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21C63" w14:paraId="4A2E864F" w14:textId="77777777">
        <w:trPr>
          <w:trHeight w:val="148"/>
        </w:trPr>
        <w:tc>
          <w:tcPr>
            <w:tcW w:w="115" w:type="dxa"/>
          </w:tcPr>
          <w:p w14:paraId="1D1B0A2C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620CB5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8E439D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498EF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2BB375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9076E9" w14:textId="77777777" w:rsidR="00F21C63" w:rsidRDefault="00F21C63">
            <w:pPr>
              <w:pStyle w:val="EmptyCellLayoutStyle"/>
              <w:spacing w:after="0" w:line="240" w:lineRule="auto"/>
            </w:pPr>
          </w:p>
        </w:tc>
      </w:tr>
      <w:tr w:rsidR="00D24BEB" w14:paraId="5BF1B89F" w14:textId="77777777" w:rsidTr="00D24BEB">
        <w:trPr>
          <w:trHeight w:val="340"/>
        </w:trPr>
        <w:tc>
          <w:tcPr>
            <w:tcW w:w="115" w:type="dxa"/>
          </w:tcPr>
          <w:p w14:paraId="75E37158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802558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21C63" w14:paraId="650D670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7BD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3796DF" w14:textId="77777777" w:rsidR="00F21C63" w:rsidRDefault="00F21C63">
            <w:pPr>
              <w:spacing w:after="0" w:line="240" w:lineRule="auto"/>
            </w:pPr>
          </w:p>
        </w:tc>
        <w:tc>
          <w:tcPr>
            <w:tcW w:w="8142" w:type="dxa"/>
          </w:tcPr>
          <w:p w14:paraId="3582A1DC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885354" w14:textId="77777777" w:rsidR="00F21C63" w:rsidRDefault="00F21C63">
            <w:pPr>
              <w:pStyle w:val="EmptyCellLayoutStyle"/>
              <w:spacing w:after="0" w:line="240" w:lineRule="auto"/>
            </w:pPr>
          </w:p>
        </w:tc>
      </w:tr>
      <w:tr w:rsidR="00F21C63" w14:paraId="5D3B5708" w14:textId="77777777">
        <w:trPr>
          <w:trHeight w:val="100"/>
        </w:trPr>
        <w:tc>
          <w:tcPr>
            <w:tcW w:w="115" w:type="dxa"/>
          </w:tcPr>
          <w:p w14:paraId="63449662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A19A6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C6CC4D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985508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02CA14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F479E" w14:textId="77777777" w:rsidR="00F21C63" w:rsidRDefault="00F21C63">
            <w:pPr>
              <w:pStyle w:val="EmptyCellLayoutStyle"/>
              <w:spacing w:after="0" w:line="240" w:lineRule="auto"/>
            </w:pPr>
          </w:p>
        </w:tc>
      </w:tr>
      <w:tr w:rsidR="00D24BEB" w14:paraId="316F682D" w14:textId="77777777" w:rsidTr="00D24BEB">
        <w:tc>
          <w:tcPr>
            <w:tcW w:w="115" w:type="dxa"/>
          </w:tcPr>
          <w:p w14:paraId="4886B78E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CA0C5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21C63" w14:paraId="39B29D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8BC4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D51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1C63" w14:paraId="3277B8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89F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a.s. Čejkovice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6461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Bílovická 950, 69615 Čejkovice</w:t>
                  </w:r>
                </w:p>
              </w:tc>
            </w:tr>
          </w:tbl>
          <w:p w14:paraId="35DCAA42" w14:textId="77777777" w:rsidR="00F21C63" w:rsidRDefault="00F21C63">
            <w:pPr>
              <w:spacing w:after="0" w:line="240" w:lineRule="auto"/>
            </w:pPr>
          </w:p>
        </w:tc>
      </w:tr>
      <w:tr w:rsidR="00F21C63" w14:paraId="7824D787" w14:textId="77777777">
        <w:trPr>
          <w:trHeight w:val="349"/>
        </w:trPr>
        <w:tc>
          <w:tcPr>
            <w:tcW w:w="115" w:type="dxa"/>
          </w:tcPr>
          <w:p w14:paraId="19FC551A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97641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1A4ABF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B23E88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15B1A6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4D077A" w14:textId="77777777" w:rsidR="00F21C63" w:rsidRDefault="00F21C63">
            <w:pPr>
              <w:pStyle w:val="EmptyCellLayoutStyle"/>
              <w:spacing w:after="0" w:line="240" w:lineRule="auto"/>
            </w:pPr>
          </w:p>
        </w:tc>
      </w:tr>
      <w:tr w:rsidR="00F21C63" w14:paraId="74FD6E28" w14:textId="77777777">
        <w:trPr>
          <w:trHeight w:val="340"/>
        </w:trPr>
        <w:tc>
          <w:tcPr>
            <w:tcW w:w="115" w:type="dxa"/>
          </w:tcPr>
          <w:p w14:paraId="386D568C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E001D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21C63" w14:paraId="6115CD8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4EC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7ABED0" w14:textId="77777777" w:rsidR="00F21C63" w:rsidRDefault="00F21C63">
            <w:pPr>
              <w:spacing w:after="0" w:line="240" w:lineRule="auto"/>
            </w:pPr>
          </w:p>
        </w:tc>
        <w:tc>
          <w:tcPr>
            <w:tcW w:w="801" w:type="dxa"/>
          </w:tcPr>
          <w:p w14:paraId="2BF6F453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07E7EC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59256C" w14:textId="77777777" w:rsidR="00F21C63" w:rsidRDefault="00F21C63">
            <w:pPr>
              <w:pStyle w:val="EmptyCellLayoutStyle"/>
              <w:spacing w:after="0" w:line="240" w:lineRule="auto"/>
            </w:pPr>
          </w:p>
        </w:tc>
      </w:tr>
      <w:tr w:rsidR="00F21C63" w14:paraId="6990EA18" w14:textId="77777777">
        <w:trPr>
          <w:trHeight w:val="229"/>
        </w:trPr>
        <w:tc>
          <w:tcPr>
            <w:tcW w:w="115" w:type="dxa"/>
          </w:tcPr>
          <w:p w14:paraId="3977F123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AA840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C5859B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A3436F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5EAEAD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5FE2EA" w14:textId="77777777" w:rsidR="00F21C63" w:rsidRDefault="00F21C63">
            <w:pPr>
              <w:pStyle w:val="EmptyCellLayoutStyle"/>
              <w:spacing w:after="0" w:line="240" w:lineRule="auto"/>
            </w:pPr>
          </w:p>
        </w:tc>
      </w:tr>
      <w:tr w:rsidR="00D24BEB" w14:paraId="4B097FD1" w14:textId="77777777" w:rsidTr="00D24BEB">
        <w:tc>
          <w:tcPr>
            <w:tcW w:w="115" w:type="dxa"/>
          </w:tcPr>
          <w:p w14:paraId="777198AC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21C63" w14:paraId="1E704D2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E549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0373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3C2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804E" w14:textId="77777777" w:rsidR="00F21C63" w:rsidRDefault="006D63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DA4C" w14:textId="77777777" w:rsidR="00F21C63" w:rsidRDefault="006D63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64A9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A7313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64E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23A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6B7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F3F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443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89F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80C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4BEB" w14:paraId="12520C1C" w14:textId="77777777" w:rsidTr="00D24BE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D33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</w:t>
                  </w:r>
                </w:p>
              </w:tc>
            </w:tr>
            <w:tr w:rsidR="00F21C63" w14:paraId="067FD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4EFB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F7F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46C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F7E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70E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290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ECF4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0656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E5D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1F5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AD0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4CE5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A9E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21E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2 512,12</w:t>
                  </w:r>
                </w:p>
              </w:tc>
            </w:tr>
            <w:tr w:rsidR="00F21C63" w14:paraId="406CC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5FD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0B7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26E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238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503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842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3FBBB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CD874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915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719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127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19D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8F2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299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3 293,74</w:t>
                  </w:r>
                </w:p>
              </w:tc>
            </w:tr>
            <w:tr w:rsidR="00F21C63" w14:paraId="4505D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538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06A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3A9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BCF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870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D03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7CDB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C7386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A76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24C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BC0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474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F10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ADD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5 259,25</w:t>
                  </w:r>
                </w:p>
              </w:tc>
            </w:tr>
            <w:tr w:rsidR="00F21C63" w14:paraId="16040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567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92B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1F4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864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9D4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2D3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80CF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06495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8AB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29A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15C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2D2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A05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FBA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880,61</w:t>
                  </w:r>
                </w:p>
              </w:tc>
            </w:tr>
            <w:tr w:rsidR="00F21C63" w14:paraId="6CBC9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46A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31A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CE9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86A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313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23E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F7112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187B1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8E6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F8D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12A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02C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81F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8E3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</w:t>
                  </w:r>
                </w:p>
              </w:tc>
            </w:tr>
            <w:tr w:rsidR="00F21C63" w14:paraId="5B98C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F43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787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335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977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D54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7E4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024D7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204AE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400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5A6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EF4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1F6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C39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187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48,27</w:t>
                  </w:r>
                </w:p>
              </w:tc>
            </w:tr>
            <w:tr w:rsidR="00F21C63" w14:paraId="09400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172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892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E11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A24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2CC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7D7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75B9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24DC8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D0E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8F8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DEB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FBA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1CF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6EE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900,60</w:t>
                  </w:r>
                </w:p>
              </w:tc>
            </w:tr>
            <w:tr w:rsidR="00F21C63" w14:paraId="00940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1C2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D8F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734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9A4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58B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D32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11A6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E859B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813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242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E28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150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C0C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693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1 804,12</w:t>
                  </w:r>
                </w:p>
              </w:tc>
            </w:tr>
            <w:tr w:rsidR="00F21C63" w14:paraId="61E76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6BD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B05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808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A35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3AD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213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62B2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2276D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332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102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801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558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5EC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FBC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1 911,39</w:t>
                  </w:r>
                </w:p>
              </w:tc>
            </w:tr>
            <w:tr w:rsidR="00F21C63" w14:paraId="5DF0B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AA52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C31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FEC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5B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124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B90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74B31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C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4D1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35E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D52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051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173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094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82,40</w:t>
                  </w:r>
                </w:p>
              </w:tc>
            </w:tr>
            <w:tr w:rsidR="00F21C63" w14:paraId="6CFE53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523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A0D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D71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458E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14E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43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A489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7EFD7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D4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B6C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C80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CFA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C6A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F8A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1 659,79</w:t>
                  </w:r>
                </w:p>
              </w:tc>
            </w:tr>
            <w:tr w:rsidR="00F21C63" w14:paraId="05D51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26F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B18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0DA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FE2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43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911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08B7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2C877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699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1F4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5F0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6F6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55C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A17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</w:tr>
            <w:tr w:rsidR="00F21C63" w14:paraId="363AE6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8EF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743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327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692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E5E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199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9C34B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5D22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63E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70E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366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BC1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EB2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98A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</w:t>
                  </w:r>
                </w:p>
              </w:tc>
            </w:tr>
            <w:tr w:rsidR="00F21C63" w14:paraId="43CD3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E14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444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D3C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279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D61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413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8CB1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195F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3EC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6BD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2A3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88E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CDD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BFF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64,85</w:t>
                  </w:r>
                </w:p>
              </w:tc>
            </w:tr>
            <w:tr w:rsidR="00F21C63" w14:paraId="20E46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C51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4D0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11A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4DA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973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348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FFC73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9B79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46A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2CE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230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D69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EDB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77C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</w:t>
                  </w:r>
                </w:p>
              </w:tc>
            </w:tr>
            <w:tr w:rsidR="00F21C63" w14:paraId="6EBC8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CC1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15A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8C9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96C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6DC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B13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1BA51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56A66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B50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D21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7C7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B41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1F6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FFF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3 472,69</w:t>
                  </w:r>
                </w:p>
              </w:tc>
            </w:tr>
            <w:tr w:rsidR="00F21C63" w14:paraId="05C8A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135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0D6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5BB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6F2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89C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642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292C4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5534D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929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1C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1ED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06C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D0E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65D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46,81</w:t>
                  </w:r>
                </w:p>
              </w:tc>
            </w:tr>
            <w:tr w:rsidR="00F21C63" w14:paraId="4888F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008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CC1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179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231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13A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A44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C94AF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0C355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71D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166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4A53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5B5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2F4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E81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66,31</w:t>
                  </w:r>
                </w:p>
              </w:tc>
            </w:tr>
            <w:tr w:rsidR="00F21C63" w14:paraId="713D6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6C7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49C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3FB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3DC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E34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D8C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72668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9603E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D2A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6B3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70D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0F4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AD1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5D0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2 199,08</w:t>
                  </w:r>
                </w:p>
              </w:tc>
            </w:tr>
            <w:tr w:rsidR="00F21C63" w14:paraId="62F32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381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F19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182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46C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9D2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D9D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69E5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540E7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BAE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19B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6D9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8AE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B79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85A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1 961,13</w:t>
                  </w:r>
                </w:p>
              </w:tc>
            </w:tr>
            <w:tr w:rsidR="00F21C63" w14:paraId="6AE6C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941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313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C6C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97E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C60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A73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ED09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14152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B27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6A9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7AF3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906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586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20B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419,82</w:t>
                  </w:r>
                </w:p>
              </w:tc>
            </w:tr>
            <w:tr w:rsidR="00F21C63" w14:paraId="3712C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FF2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19F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E54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D39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94E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746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E977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5CBEE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548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D4E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603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C2B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BA6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EBC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283,30</w:t>
                  </w:r>
                </w:p>
              </w:tc>
            </w:tr>
            <w:tr w:rsidR="00F21C63" w14:paraId="71C1D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D20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855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9E9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F3D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037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412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717A3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290F8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6DC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0CE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F5E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502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A85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CAD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255,50</w:t>
                  </w:r>
                </w:p>
              </w:tc>
            </w:tr>
            <w:tr w:rsidR="00F21C63" w14:paraId="43B13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A4F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9CC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2EF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C90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C39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84F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612E1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F08D8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2EC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0F6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12C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0C4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D66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531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</w:tr>
            <w:tr w:rsidR="00F21C63" w14:paraId="69AC8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930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FD1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2B0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ADE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63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034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E765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F90C5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BE3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20E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D3C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5AA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3DD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4F2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894,75</w:t>
                  </w:r>
                </w:p>
              </w:tc>
            </w:tr>
            <w:tr w:rsidR="00F21C63" w14:paraId="7AB19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27DE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3DB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C66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983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233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83D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5C191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ACF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8E8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262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B6C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060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2AC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3E9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846,47</w:t>
                  </w:r>
                </w:p>
              </w:tc>
            </w:tr>
            <w:tr w:rsidR="00F21C63" w14:paraId="6B648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DE2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EC1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D0A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7DE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5FB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62D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5F778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3B23A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29D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337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E4F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EE25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BD4E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5E8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1 246,67</w:t>
                  </w:r>
                </w:p>
              </w:tc>
            </w:tr>
            <w:tr w:rsidR="00F21C63" w14:paraId="1D280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CB1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2F3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CA8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D22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B04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8D2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1B4F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8FAA5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504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807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684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8E5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6C1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0D0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1 898,59</w:t>
                  </w:r>
                </w:p>
              </w:tc>
            </w:tr>
            <w:tr w:rsidR="00F21C63" w14:paraId="01D3A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61E2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E73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8AE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191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F73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49E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0E03E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76784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074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E2F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DB5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E48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2C1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89D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F21C63" w14:paraId="697CD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E2D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8AE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18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492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E00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CF8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9FC62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4233B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4A0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CB5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FE0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630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B8C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4F9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69,12</w:t>
                  </w:r>
                </w:p>
              </w:tc>
            </w:tr>
            <w:tr w:rsidR="00F21C63" w14:paraId="489DA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703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C21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1ED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EAF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CD2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4F4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624E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262EB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C9A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13D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A7C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5FD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AFCC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116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54,25</w:t>
                  </w:r>
                </w:p>
              </w:tc>
            </w:tr>
            <w:tr w:rsidR="00F21C63" w14:paraId="346AA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E1C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203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2CD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BAF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03F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3F7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7D57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4E01D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A6F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BB2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D9E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132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29B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59D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</w:t>
                  </w:r>
                </w:p>
              </w:tc>
            </w:tr>
            <w:tr w:rsidR="00F21C63" w14:paraId="78685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93F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2D4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6EE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898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338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23E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D340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28AE0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770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6EE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986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39A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B46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B89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</w:t>
                  </w:r>
                </w:p>
              </w:tc>
            </w:tr>
            <w:tr w:rsidR="00F21C63" w14:paraId="358DC5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CAAE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47D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83C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819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DB6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4FE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990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B41D7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939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1AC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98C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5C5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6E9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3E3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36,20</w:t>
                  </w:r>
                </w:p>
              </w:tc>
            </w:tr>
            <w:tr w:rsidR="00F21C63" w14:paraId="4D343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8833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C04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378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B23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046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D3F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F7D8F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098F7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F02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F43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DF1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6245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DBC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BAD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237,34</w:t>
                  </w:r>
                </w:p>
              </w:tc>
            </w:tr>
            <w:tr w:rsidR="00F21C63" w14:paraId="77C44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EFC0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982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FBB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3BA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662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18D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9DEE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9F65F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974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F61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1A9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CFD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8C2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8EB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167,61</w:t>
                  </w:r>
                </w:p>
              </w:tc>
            </w:tr>
            <w:tr w:rsidR="00F21C63" w14:paraId="4EFAD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44F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2EF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89E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4A6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D89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CEC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ACC81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45D97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0C8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348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AE1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08D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017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FDA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313,10</w:t>
                  </w:r>
                </w:p>
              </w:tc>
            </w:tr>
            <w:tr w:rsidR="00F21C63" w14:paraId="38BC75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819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DC2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34B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205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E89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E96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8EF62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449B5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A41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9E4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DB6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83D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C57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4C5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461,94</w:t>
                  </w:r>
                </w:p>
              </w:tc>
            </w:tr>
            <w:tr w:rsidR="00F21C63" w14:paraId="1C561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D57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8BC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F89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FA1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55D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F5B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080E4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A93C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26C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B0A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B7C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4793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BD0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7B4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838,79</w:t>
                  </w:r>
                </w:p>
              </w:tc>
            </w:tr>
            <w:tr w:rsidR="00F21C63" w14:paraId="63D56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A01F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A22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54D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9FE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5F4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90F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85F8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52F5B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9F2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A1D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B82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A48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D29E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CFB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190,29</w:t>
                  </w:r>
                </w:p>
              </w:tc>
            </w:tr>
            <w:tr w:rsidR="00F21C63" w14:paraId="34950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98F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B5B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D91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3C5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041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A7F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FDFD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ABDF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0FB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6DE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D8C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74C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F2F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F7C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195,41</w:t>
                  </w:r>
                </w:p>
              </w:tc>
            </w:tr>
            <w:tr w:rsidR="00F21C63" w14:paraId="74C42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05C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4F0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828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83D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909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C18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C0A0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94194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837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192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65E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110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352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A7E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207,35</w:t>
                  </w:r>
                </w:p>
              </w:tc>
            </w:tr>
            <w:tr w:rsidR="00F21C63" w14:paraId="5D2A7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5D00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9F8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697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EF7E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8E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BCF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B1A2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7987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296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168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5AB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DDC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E77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9C7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302,07</w:t>
                  </w:r>
                </w:p>
              </w:tc>
            </w:tr>
            <w:tr w:rsidR="00F21C63" w14:paraId="53C37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EB74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9E3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FB4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543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D33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FF7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5005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B6166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64B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9D9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61A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100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934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A20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398,49</w:t>
                  </w:r>
                </w:p>
              </w:tc>
            </w:tr>
            <w:tr w:rsidR="00F21C63" w14:paraId="3FBC5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F146" w14:textId="77777777" w:rsidR="00F21C63" w:rsidRDefault="006D6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část- orná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BE8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3DE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3F2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B2C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6C0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63C0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A1524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C0D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21B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32C3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2F0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886C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5F6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5 782,45</w:t>
                  </w:r>
                </w:p>
              </w:tc>
            </w:tr>
            <w:tr w:rsidR="00F21C63" w14:paraId="6FC80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BD99" w14:textId="77777777" w:rsidR="00F21C63" w:rsidRDefault="006D638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vinice</w:t>
                  </w:r>
                  <w:proofErr w:type="gramEnd"/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591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B92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E9A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5EA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E71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5111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52C2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A72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6D3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F18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CA3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CD4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6EE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1 602,38</w:t>
                  </w:r>
                </w:p>
              </w:tc>
            </w:tr>
            <w:tr w:rsidR="00F21C63" w14:paraId="4DCCB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AE9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725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D9E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8D9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167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1AE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03988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BB965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513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E96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D07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D8E5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BDB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8D8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11,21</w:t>
                  </w:r>
                </w:p>
              </w:tc>
            </w:tr>
            <w:tr w:rsidR="00F21C63" w14:paraId="09F94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32F1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1F9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CE1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AB2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3D6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704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BA93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360C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164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197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30F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5C4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CC3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368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</w:t>
                  </w:r>
                </w:p>
              </w:tc>
            </w:tr>
            <w:tr w:rsidR="00F21C63" w14:paraId="589E1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2AF9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55B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383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2F7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66C0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12A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55C8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6D40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11B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18D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A4C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5AB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9C4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988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101,91</w:t>
                  </w:r>
                </w:p>
              </w:tc>
            </w:tr>
            <w:tr w:rsidR="00F21C63" w14:paraId="51FF6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6099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96C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889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E8F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53B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ADF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43EC2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87F82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485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E83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E2D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4AC5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458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1D5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F21C63" w14:paraId="40C16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DDA7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3BC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925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0B4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0C9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C5D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D9F87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DDBA2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844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95D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AD2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8CA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DA8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450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476,87</w:t>
                  </w:r>
                </w:p>
              </w:tc>
            </w:tr>
            <w:tr w:rsidR="00F21C63" w14:paraId="51116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1B73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DDC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BED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0EE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A03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F71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7DACB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6D9F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385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2C3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169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661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105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C15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537,82</w:t>
                  </w:r>
                </w:p>
              </w:tc>
            </w:tr>
            <w:tr w:rsidR="00F21C63" w14:paraId="0E4FB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26B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6D9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E57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AF0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D2B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DC1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A42A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5BF5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795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811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25D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00B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967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856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370,09</w:t>
                  </w:r>
                </w:p>
              </w:tc>
            </w:tr>
            <w:tr w:rsidR="00F21C63" w14:paraId="617A9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82B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072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8C9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FE0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355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B40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13D27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3C04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7B9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507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3A4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929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E04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144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370,58</w:t>
                  </w:r>
                </w:p>
              </w:tc>
            </w:tr>
            <w:tr w:rsidR="00F21C63" w14:paraId="78752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BAE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2EC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4F5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2A9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456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983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C9CB3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43845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A69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4AB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1FB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386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923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92B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954,23</w:t>
                  </w:r>
                </w:p>
              </w:tc>
            </w:tr>
            <w:tr w:rsidR="00F21C63" w14:paraId="281D6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7DF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164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3A3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586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1E8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CBC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1734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F4D5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764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848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7AD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8CF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F9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F79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</w:tr>
            <w:tr w:rsidR="00F21C63" w14:paraId="311B4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9FA0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617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EFB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19E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75A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41E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0807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D938D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49C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7B6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56D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43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3A3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D03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215,03</w:t>
                  </w:r>
                </w:p>
              </w:tc>
            </w:tr>
            <w:tr w:rsidR="00F21C63" w14:paraId="18B20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B78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6A3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C3D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505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050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899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6AB4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627A0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F49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6D4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02E5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F272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BE6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529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7 557,31</w:t>
                  </w:r>
                </w:p>
              </w:tc>
            </w:tr>
            <w:tr w:rsidR="00F21C63" w14:paraId="4B8AB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195C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858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AB9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B40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4FB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33D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8B1A0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32922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C74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DFE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FE8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4C92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5A7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C13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99,47</w:t>
                  </w:r>
                </w:p>
              </w:tc>
            </w:tr>
            <w:tr w:rsidR="00F21C63" w14:paraId="29083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BFB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251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2AD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5BA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292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563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6AF5B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2306A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442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3AE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9CF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41D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D9D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3B6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110,20</w:t>
                  </w:r>
                </w:p>
              </w:tc>
            </w:tr>
            <w:tr w:rsidR="00F21C63" w14:paraId="2A922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757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967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636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058C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812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D4C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DF2E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2CE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E28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E5C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0A1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E56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74F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16F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</w:t>
                  </w:r>
                </w:p>
              </w:tc>
            </w:tr>
            <w:tr w:rsidR="00F21C63" w14:paraId="21CD0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DF3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ED7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F06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606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7BA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8C6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8AB93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AF8C0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A92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267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588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605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3BB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4E8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1 216,56</w:t>
                  </w:r>
                </w:p>
              </w:tc>
            </w:tr>
            <w:tr w:rsidR="00F21C63" w14:paraId="0EB96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F24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000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166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764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895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98A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86A60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5B17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7B0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2EF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592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24A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64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340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F21C63" w14:paraId="0E444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4BB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200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416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EC7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D8E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659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D4BB9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EAC36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495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7D0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BB95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436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C56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958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</w:t>
                  </w:r>
                </w:p>
              </w:tc>
            </w:tr>
            <w:tr w:rsidR="00F21C63" w14:paraId="33856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517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F99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6BC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7B2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249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C9D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4C813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C61DD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106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5DA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3493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C1D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530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937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345,71</w:t>
                  </w:r>
                </w:p>
              </w:tc>
            </w:tr>
            <w:tr w:rsidR="00F21C63" w14:paraId="669753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6CB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549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E45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17F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BB8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828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365FE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C8408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210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597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2C7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528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FC1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3D3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331,57</w:t>
                  </w:r>
                </w:p>
              </w:tc>
            </w:tr>
            <w:tr w:rsidR="00F21C63" w14:paraId="17AEBA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D03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A14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267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58C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85B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728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95F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8CDF1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6CA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C47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F0D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E36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3BE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604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183,83</w:t>
                  </w:r>
                </w:p>
              </w:tc>
            </w:tr>
            <w:tr w:rsidR="00F21C63" w14:paraId="3D0BE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7B7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F16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A5B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ED8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DC0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5C3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1B738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EC83F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D7C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9C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A14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F88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6E2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5B2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</w:t>
                  </w:r>
                </w:p>
              </w:tc>
            </w:tr>
            <w:tr w:rsidR="00F21C63" w14:paraId="12EDA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8CA1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A39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1DB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D0D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F1F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888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D00F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B77C6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B19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A87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D90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4AB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58E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4FB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F21C63" w14:paraId="3E45E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827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AEF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B3A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3F3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407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9E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B2E93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6C2ED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CBF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F88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19C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D2D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8E9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4D3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F21C63" w14:paraId="799EE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5814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AB1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6C0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F38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925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5AB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DBD4E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43F77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81C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CA4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C4C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09D2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A83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012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627,05</w:t>
                  </w:r>
                </w:p>
              </w:tc>
            </w:tr>
            <w:tr w:rsidR="00F21C63" w14:paraId="7C87C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657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C7C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B13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BDA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C49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521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7D430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DFC7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7A7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B7F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5F8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D89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F51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643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1 291,65</w:t>
                  </w:r>
                </w:p>
              </w:tc>
            </w:tr>
            <w:tr w:rsidR="00F21C63" w14:paraId="321F0D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0F9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FBD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B8E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407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0B7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A01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EC2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32EF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E76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82E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ABC2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3B8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411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F3E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2 224,92</w:t>
                  </w:r>
                </w:p>
              </w:tc>
            </w:tr>
            <w:tr w:rsidR="00F21C63" w14:paraId="6D778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F1AE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94B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686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1B0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B7E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FDE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0611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9FD68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6C3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BB8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E41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43D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0C2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3DB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1 714,40</w:t>
                  </w:r>
                </w:p>
              </w:tc>
            </w:tr>
            <w:tr w:rsidR="00F21C63" w14:paraId="6EB75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7D4F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EE8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9F0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0EF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B6F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A86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35782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0DE0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CD0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E79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B31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63A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B44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64A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73,14</w:t>
                  </w:r>
                </w:p>
              </w:tc>
            </w:tr>
            <w:tr w:rsidR="00F21C63" w14:paraId="60340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C1D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268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DA1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BF4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DF5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9AB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17E01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BBB31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FD9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C1C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ACC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5FE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37E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4CB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18,53</w:t>
                  </w:r>
                </w:p>
              </w:tc>
            </w:tr>
            <w:tr w:rsidR="00F21C63" w14:paraId="0FCE33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C0B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E26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ADA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E62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8EB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506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D9F23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EDA5B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AA5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271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7222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39B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50F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D6A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9 718,84</w:t>
                  </w:r>
                </w:p>
              </w:tc>
            </w:tr>
            <w:tr w:rsidR="00F21C63" w14:paraId="45CAC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2BD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7B4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E24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DB0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D90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164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E3367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C432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7A7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324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6C3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702B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262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25E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156,03</w:t>
                  </w:r>
                </w:p>
              </w:tc>
            </w:tr>
            <w:tr w:rsidR="00F21C63" w14:paraId="6CBEB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526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EC9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394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91C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DE4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393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5AA4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24194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B83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BE1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98E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FC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78EC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A5F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116,54</w:t>
                  </w:r>
                </w:p>
              </w:tc>
            </w:tr>
            <w:tr w:rsidR="00F21C63" w14:paraId="1F1B6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7CF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411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C0B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BAC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120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15F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9D37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2462F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5DA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BA5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4EB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4AF2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13F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7DF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126,78</w:t>
                  </w:r>
                </w:p>
              </w:tc>
            </w:tr>
            <w:tr w:rsidR="00F21C63" w14:paraId="394BB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0301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381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DEF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7E8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8C4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897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05B04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06D4F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6D2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675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A65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2B7C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E48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D68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5 813,17</w:t>
                  </w:r>
                </w:p>
              </w:tc>
            </w:tr>
            <w:tr w:rsidR="00F21C63" w14:paraId="112D8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E91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965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3FC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7E2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807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87C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FE17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A8A8D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270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0F4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31F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D7C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C6B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AF9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2 406,31</w:t>
                  </w:r>
                </w:p>
              </w:tc>
            </w:tr>
            <w:tr w:rsidR="00F21C63" w14:paraId="1D67C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996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AEC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EDA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8A0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825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F0A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87D6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07AC5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859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201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A57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AC03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D5B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AE0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85,82</w:t>
                  </w:r>
                </w:p>
              </w:tc>
            </w:tr>
            <w:tr w:rsidR="00F21C63" w14:paraId="4DD5F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8ACB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60F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C28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394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DFB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31A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8031B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BF84E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857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B8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AF1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90D2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9A1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0B8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10 438,54</w:t>
                  </w:r>
                </w:p>
              </w:tc>
            </w:tr>
            <w:tr w:rsidR="00F21C63" w14:paraId="0AD7C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BF8E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667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4F0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8B5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685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96D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3AFBE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9F7D8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01E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762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919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CBA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C83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0FC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13 227,61</w:t>
                  </w:r>
                </w:p>
              </w:tc>
            </w:tr>
            <w:tr w:rsidR="00F21C63" w14:paraId="189B3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4BD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26D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AE4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4E5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E6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F4E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4BB9F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EB91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E07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623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A7A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CEA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580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ADF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157,01</w:t>
                  </w:r>
                </w:p>
              </w:tc>
            </w:tr>
            <w:tr w:rsidR="00F21C63" w14:paraId="5AC3E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4C7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C08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D25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F82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7C0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4D3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4E88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7894D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3D4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41E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45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0F0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FC4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D70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65,83</w:t>
                  </w:r>
                </w:p>
              </w:tc>
            </w:tr>
            <w:tr w:rsidR="00F21C63" w14:paraId="5D5F3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1E7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FE0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D00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62E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00E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4E3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EA6C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A6C5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920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0FA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817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849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6E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799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983,98</w:t>
                  </w:r>
                </w:p>
              </w:tc>
            </w:tr>
            <w:tr w:rsidR="00F21C63" w14:paraId="68664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C5F0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EC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B97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617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19A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F19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9AE87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9633D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C7B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A0C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1F61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965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7A18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D98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F21C63" w14:paraId="6A00EA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458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832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DFC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1F3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957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909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161C0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FDB9E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003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D9D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6FE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372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AB2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40B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239,90</w:t>
                  </w:r>
                </w:p>
              </w:tc>
            </w:tr>
            <w:tr w:rsidR="00F21C63" w14:paraId="68255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DC6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FEF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1A8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995C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37B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14E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4B3E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F7B7C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4ED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6AB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B5C8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9D5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CFDE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4E4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78,50</w:t>
                  </w:r>
                </w:p>
              </w:tc>
            </w:tr>
            <w:tr w:rsidR="00F21C63" w14:paraId="257D1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07B7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025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F3F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D49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B0B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BFA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8864F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58A72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1A1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ED0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E502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602E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B8A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ABE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476,39</w:t>
                  </w:r>
                </w:p>
              </w:tc>
            </w:tr>
            <w:tr w:rsidR="00F21C63" w14:paraId="6E43B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82E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3F3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3CFC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49C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C33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D4B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76CF9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C334E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2B4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7FF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D90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1D1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C7A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686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387,15</w:t>
                  </w:r>
                </w:p>
              </w:tc>
            </w:tr>
            <w:tr w:rsidR="00F21C63" w14:paraId="1412C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94A8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D53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4CD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8DE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A60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A08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4046F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AED8B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B17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A5A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C57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94D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D1F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F76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273,06</w:t>
                  </w:r>
                </w:p>
              </w:tc>
            </w:tr>
            <w:tr w:rsidR="00F21C63" w14:paraId="1B7ED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C39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650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B01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37D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3D3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581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8C7F6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C1A4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336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306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3FB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7C7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B0E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AAE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350,10</w:t>
                  </w:r>
                </w:p>
              </w:tc>
            </w:tr>
            <w:tr w:rsidR="00F21C63" w14:paraId="5E1013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DC3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881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DCB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A7C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549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C96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C004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3D85F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84E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B4A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A55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F0D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340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C46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F21C63" w14:paraId="3C138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1AF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342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550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6C8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2F5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F9B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7994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1052D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5FE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B82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491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F07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0D00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97E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41,45</w:t>
                  </w:r>
                </w:p>
              </w:tc>
            </w:tr>
            <w:tr w:rsidR="00F21C63" w14:paraId="1AC87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B33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5F9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E65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8FA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19B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80D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28FE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7000E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1E4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950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806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5B6A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B83E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E7F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20,48</w:t>
                  </w:r>
                </w:p>
              </w:tc>
            </w:tr>
            <w:tr w:rsidR="00F21C63" w14:paraId="73D8A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D8A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9A4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ED4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CC8C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137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98C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07D8E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D8F12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814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5AA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844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55B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1BDB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7A3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35,59</w:t>
                  </w:r>
                </w:p>
              </w:tc>
            </w:tr>
            <w:tr w:rsidR="00F21C63" w14:paraId="6E15EC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212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AF4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771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118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AC1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2F4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245E2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FCFD6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0B5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4D0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42F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B866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038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862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568,05</w:t>
                  </w:r>
                </w:p>
              </w:tc>
            </w:tr>
            <w:tr w:rsidR="00F21C63" w14:paraId="73E37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E52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A69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03D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DA1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EBD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326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FB7AB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5E693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6BD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150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0D7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BEB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36B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B69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F21C63" w14:paraId="5274B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E9D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0F68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D4D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D73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C2D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3B65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37F9D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36F6B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3D5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8B9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79F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6CD7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31E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FEF3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35,11</w:t>
                  </w:r>
                </w:p>
              </w:tc>
            </w:tr>
            <w:tr w:rsidR="00F21C63" w14:paraId="7129D4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A59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8B2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80E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DB6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5641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EE07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E6A6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47517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C96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2F6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7AB5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533D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0AC7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2FEF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40,96</w:t>
                  </w:r>
                </w:p>
              </w:tc>
            </w:tr>
            <w:tr w:rsidR="00F21C63" w14:paraId="0A608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4DB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F080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0696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892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5CC9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46B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19195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AE18F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2262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F7F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D449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E3A4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CC7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D7E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1 429,16</w:t>
                  </w:r>
                </w:p>
              </w:tc>
            </w:tr>
            <w:tr w:rsidR="00F21C63" w14:paraId="4DB06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08CE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A0F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5E0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154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C7CB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746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FCCC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049C2" w14:textId="77777777" w:rsidR="00F21C63" w:rsidRDefault="006D638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724A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606C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B32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ACB0" w14:textId="77777777" w:rsidR="00F21C63" w:rsidRDefault="006D638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C28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0F0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D24BEB" w14:paraId="7B646D41" w14:textId="77777777" w:rsidTr="00D24BE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ECDA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8D1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4191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01BB6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F7C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BF8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1654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532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F9AD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3B0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CD3D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110 616,24</w:t>
                  </w:r>
                </w:p>
              </w:tc>
            </w:tr>
            <w:tr w:rsidR="00D24BEB" w14:paraId="4140811A" w14:textId="77777777" w:rsidTr="00D24B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5D7C" w14:textId="77777777" w:rsidR="00F21C63" w:rsidRDefault="006D63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373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220 795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127A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9AB3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B0B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9D9E" w14:textId="77777777" w:rsidR="00F21C63" w:rsidRDefault="006D638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110 616</w:t>
                  </w:r>
                </w:p>
              </w:tc>
            </w:tr>
            <w:tr w:rsidR="00D24BEB" w14:paraId="6879F8BE" w14:textId="77777777" w:rsidTr="00D24BE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9FF4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B7C2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4F8F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2919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5935" w14:textId="77777777" w:rsidR="00F21C63" w:rsidRDefault="00F21C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17C6" w14:textId="77777777" w:rsidR="00F21C63" w:rsidRDefault="00F21C63">
                  <w:pPr>
                    <w:spacing w:after="0" w:line="240" w:lineRule="auto"/>
                  </w:pPr>
                </w:p>
              </w:tc>
            </w:tr>
          </w:tbl>
          <w:p w14:paraId="2A488DEE" w14:textId="77777777" w:rsidR="00F21C63" w:rsidRDefault="00F21C63">
            <w:pPr>
              <w:spacing w:after="0" w:line="240" w:lineRule="auto"/>
            </w:pPr>
          </w:p>
        </w:tc>
      </w:tr>
      <w:tr w:rsidR="00F21C63" w14:paraId="60F47C2A" w14:textId="77777777">
        <w:trPr>
          <w:trHeight w:val="254"/>
        </w:trPr>
        <w:tc>
          <w:tcPr>
            <w:tcW w:w="115" w:type="dxa"/>
          </w:tcPr>
          <w:p w14:paraId="4679501D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03448C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98ACD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FE8914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DD9D5C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EA84C7" w14:textId="77777777" w:rsidR="00F21C63" w:rsidRDefault="00F21C63">
            <w:pPr>
              <w:pStyle w:val="EmptyCellLayoutStyle"/>
              <w:spacing w:after="0" w:line="240" w:lineRule="auto"/>
            </w:pPr>
          </w:p>
        </w:tc>
      </w:tr>
      <w:tr w:rsidR="00D24BEB" w14:paraId="73264D15" w14:textId="77777777" w:rsidTr="00D24BEB">
        <w:trPr>
          <w:trHeight w:val="1305"/>
        </w:trPr>
        <w:tc>
          <w:tcPr>
            <w:tcW w:w="115" w:type="dxa"/>
          </w:tcPr>
          <w:p w14:paraId="1E4C481A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21C63" w14:paraId="1107932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685A" w14:textId="3E908B9E" w:rsidR="00F1671A" w:rsidRDefault="006D638E" w:rsidP="00F16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Vysvětlivky k typu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sazby:</w:t>
                  </w:r>
                  <w:r w:rsidR="00F1671A">
                    <w:rPr>
                      <w:rFonts w:ascii="Arial" w:eastAsia="Arial" w:hAnsi="Arial"/>
                      <w:b/>
                      <w:color w:val="000000"/>
                    </w:rPr>
                    <w:t>p</w:t>
                  </w:r>
                  <w:r>
                    <w:rPr>
                      <w:rFonts w:ascii="Arial" w:eastAsia="Arial" w:hAnsi="Arial"/>
                      <w:color w:val="000000"/>
                    </w:rPr>
                    <w:t>c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  <w:r w:rsidR="00F1671A">
                    <w:rPr>
                      <w:rFonts w:ascii="Arial" w:eastAsia="Arial" w:hAnsi="Arial"/>
                      <w:b/>
                      <w:color w:val="000000"/>
                    </w:rPr>
                    <w:t xml:space="preserve">                                                                           Vysvětlivky k výrobním oblastem (VO):</w:t>
                  </w:r>
                  <w:r w:rsidR="00F1671A"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894016D" w14:textId="5EBC0DF9" w:rsidR="00F21C63" w:rsidRDefault="00F21C63" w:rsidP="00F1671A">
                  <w:pPr>
                    <w:spacing w:after="0" w:line="240" w:lineRule="auto"/>
                  </w:pPr>
                </w:p>
              </w:tc>
            </w:tr>
          </w:tbl>
          <w:p w14:paraId="6AA62AB8" w14:textId="77777777" w:rsidR="00F21C63" w:rsidRDefault="00F21C63">
            <w:pPr>
              <w:spacing w:after="0" w:line="240" w:lineRule="auto"/>
            </w:pPr>
          </w:p>
        </w:tc>
        <w:tc>
          <w:tcPr>
            <w:tcW w:w="285" w:type="dxa"/>
          </w:tcPr>
          <w:p w14:paraId="048EBE47" w14:textId="77777777" w:rsidR="00F21C63" w:rsidRDefault="00F21C63">
            <w:pPr>
              <w:pStyle w:val="EmptyCellLayoutStyle"/>
              <w:spacing w:after="0" w:line="240" w:lineRule="auto"/>
            </w:pPr>
          </w:p>
        </w:tc>
      </w:tr>
      <w:tr w:rsidR="00F21C63" w14:paraId="14895DF9" w14:textId="77777777">
        <w:trPr>
          <w:trHeight w:val="100"/>
        </w:trPr>
        <w:tc>
          <w:tcPr>
            <w:tcW w:w="115" w:type="dxa"/>
          </w:tcPr>
          <w:p w14:paraId="1F680DAD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E160D0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C09E4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245343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9AE63C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7F9525" w14:textId="77777777" w:rsidR="00F21C63" w:rsidRDefault="00F21C63">
            <w:pPr>
              <w:pStyle w:val="EmptyCellLayoutStyle"/>
              <w:spacing w:after="0" w:line="240" w:lineRule="auto"/>
            </w:pPr>
          </w:p>
        </w:tc>
      </w:tr>
      <w:tr w:rsidR="00D24BEB" w14:paraId="37D32FD8" w14:textId="77777777" w:rsidTr="00D24BEB">
        <w:trPr>
          <w:trHeight w:val="1685"/>
        </w:trPr>
        <w:tc>
          <w:tcPr>
            <w:tcW w:w="115" w:type="dxa"/>
          </w:tcPr>
          <w:p w14:paraId="74E6CF67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21C63" w14:paraId="028CFE7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B545" w14:textId="00CF1E93" w:rsidR="00F21C63" w:rsidRDefault="00F16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760C0D39" w14:textId="77777777" w:rsidR="00F21C63" w:rsidRDefault="00F21C63">
            <w:pPr>
              <w:spacing w:after="0" w:line="240" w:lineRule="auto"/>
            </w:pPr>
          </w:p>
        </w:tc>
        <w:tc>
          <w:tcPr>
            <w:tcW w:w="285" w:type="dxa"/>
          </w:tcPr>
          <w:p w14:paraId="50BB2DA7" w14:textId="77777777" w:rsidR="00F21C63" w:rsidRDefault="00F21C63">
            <w:pPr>
              <w:pStyle w:val="EmptyCellLayoutStyle"/>
              <w:spacing w:after="0" w:line="240" w:lineRule="auto"/>
            </w:pPr>
          </w:p>
        </w:tc>
      </w:tr>
      <w:tr w:rsidR="00F21C63" w14:paraId="606EEFEF" w14:textId="77777777">
        <w:trPr>
          <w:trHeight w:val="59"/>
        </w:trPr>
        <w:tc>
          <w:tcPr>
            <w:tcW w:w="115" w:type="dxa"/>
          </w:tcPr>
          <w:p w14:paraId="3BDF3295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A4520C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EC80FB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1D094D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FAD34C" w14:textId="77777777" w:rsidR="00F21C63" w:rsidRDefault="00F21C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8DC0F" w14:textId="77777777" w:rsidR="00F21C63" w:rsidRDefault="00F21C63">
            <w:pPr>
              <w:pStyle w:val="EmptyCellLayoutStyle"/>
              <w:spacing w:after="0" w:line="240" w:lineRule="auto"/>
            </w:pPr>
          </w:p>
        </w:tc>
      </w:tr>
    </w:tbl>
    <w:p w14:paraId="1AF77E6A" w14:textId="77777777" w:rsidR="00F21C63" w:rsidRDefault="00F21C63">
      <w:pPr>
        <w:spacing w:after="0" w:line="240" w:lineRule="auto"/>
      </w:pPr>
    </w:p>
    <w:sectPr w:rsidR="00F21C63" w:rsidSect="00F1671A">
      <w:headerReference w:type="default" r:id="rId7"/>
      <w:footerReference w:type="default" r:id="rId8"/>
      <w:pgSz w:w="11905" w:h="16837"/>
      <w:pgMar w:top="1304" w:right="567" w:bottom="567" w:left="567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C073" w14:textId="77777777" w:rsidR="006D638E" w:rsidRDefault="006D638E">
      <w:pPr>
        <w:spacing w:after="0" w:line="240" w:lineRule="auto"/>
      </w:pPr>
      <w:r>
        <w:separator/>
      </w:r>
    </w:p>
  </w:endnote>
  <w:endnote w:type="continuationSeparator" w:id="0">
    <w:p w14:paraId="6DA1B3A8" w14:textId="77777777" w:rsidR="006D638E" w:rsidRDefault="006D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21C63" w14:paraId="224352E6" w14:textId="77777777">
      <w:tc>
        <w:tcPr>
          <w:tcW w:w="9346" w:type="dxa"/>
        </w:tcPr>
        <w:p w14:paraId="050550BE" w14:textId="77777777" w:rsidR="00F21C63" w:rsidRDefault="00F21C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F7389B" w14:textId="77777777" w:rsidR="00F21C63" w:rsidRDefault="00F21C63">
          <w:pPr>
            <w:pStyle w:val="EmptyCellLayoutStyle"/>
            <w:spacing w:after="0" w:line="240" w:lineRule="auto"/>
          </w:pPr>
        </w:p>
      </w:tc>
    </w:tr>
    <w:tr w:rsidR="00F21C63" w14:paraId="7268E8B6" w14:textId="77777777">
      <w:tc>
        <w:tcPr>
          <w:tcW w:w="9346" w:type="dxa"/>
        </w:tcPr>
        <w:p w14:paraId="0BD00B10" w14:textId="77777777" w:rsidR="00F21C63" w:rsidRDefault="00F21C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21C63" w14:paraId="41D8740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451F8E" w14:textId="77777777" w:rsidR="00F21C63" w:rsidRDefault="006D638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E7605F" w14:textId="77777777" w:rsidR="00F21C63" w:rsidRDefault="00F21C63">
          <w:pPr>
            <w:spacing w:after="0" w:line="240" w:lineRule="auto"/>
          </w:pPr>
        </w:p>
      </w:tc>
    </w:tr>
    <w:tr w:rsidR="00F21C63" w14:paraId="7E9D5673" w14:textId="77777777">
      <w:tc>
        <w:tcPr>
          <w:tcW w:w="9346" w:type="dxa"/>
        </w:tcPr>
        <w:p w14:paraId="3DB483E8" w14:textId="77777777" w:rsidR="00F21C63" w:rsidRDefault="00F21C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352370" w14:textId="77777777" w:rsidR="00F21C63" w:rsidRDefault="00F21C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7323" w14:textId="77777777" w:rsidR="006D638E" w:rsidRDefault="006D638E">
      <w:pPr>
        <w:spacing w:after="0" w:line="240" w:lineRule="auto"/>
      </w:pPr>
      <w:r>
        <w:separator/>
      </w:r>
    </w:p>
  </w:footnote>
  <w:footnote w:type="continuationSeparator" w:id="0">
    <w:p w14:paraId="6348A1F2" w14:textId="77777777" w:rsidR="006D638E" w:rsidRDefault="006D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21C63" w14:paraId="00CB196E" w14:textId="77777777">
      <w:tc>
        <w:tcPr>
          <w:tcW w:w="144" w:type="dxa"/>
        </w:tcPr>
        <w:p w14:paraId="2040E747" w14:textId="77777777" w:rsidR="00F21C63" w:rsidRDefault="00F21C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4F547A9" w14:textId="77777777" w:rsidR="00F21C63" w:rsidRDefault="00F21C63">
          <w:pPr>
            <w:pStyle w:val="EmptyCellLayoutStyle"/>
            <w:spacing w:after="0" w:line="240" w:lineRule="auto"/>
          </w:pPr>
        </w:p>
      </w:tc>
    </w:tr>
    <w:tr w:rsidR="00F21C63" w14:paraId="77E05B7B" w14:textId="77777777" w:rsidTr="00F1671A">
      <w:trPr>
        <w:trHeight w:val="1098"/>
      </w:trPr>
      <w:tc>
        <w:tcPr>
          <w:tcW w:w="144" w:type="dxa"/>
        </w:tcPr>
        <w:p w14:paraId="0A9B4E55" w14:textId="77777777" w:rsidR="00F21C63" w:rsidRDefault="00F21C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21C63" w14:paraId="376E973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18BD4B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229DE1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0FA8B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C7E007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EA2FD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39B63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0FA8BB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C8DE7B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0BF8A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4E6AE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679953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171DF98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9B86E8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93776F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598843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CD28E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A67ACD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C1BCA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</w:tr>
          <w:tr w:rsidR="00D24BEB" w14:paraId="6A4EF7F2" w14:textId="77777777" w:rsidTr="00D2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ABDA95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21C63" w:rsidRPr="00F1671A" w14:paraId="21CCFE3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D4DC2" w14:textId="49750BD4" w:rsidR="00F21C63" w:rsidRPr="00F1671A" w:rsidRDefault="006D638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1671A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Příloha č.1 pachtovní smlouvy č. 97N24/24- předmět pachtu, roční pachtovné</w:t>
                      </w:r>
                    </w:p>
                  </w:tc>
                </w:tr>
              </w:tbl>
              <w:p w14:paraId="50407B29" w14:textId="77777777" w:rsidR="00F21C63" w:rsidRPr="00F1671A" w:rsidRDefault="00F21C63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24A15A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</w:tr>
          <w:tr w:rsidR="00F21C63" w14:paraId="6E25F86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B01A9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CBAF2C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</w:tcPr>
              <w:p w14:paraId="760C11B5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48104E14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349042E3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</w:tcPr>
              <w:p w14:paraId="1D62CE57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7292AB35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7FBEF4A7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</w:tcPr>
              <w:p w14:paraId="5BBCBA27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723E6460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5E9D9A87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3E1D5C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F936F9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BEE585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77EAEB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C1DC7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8F1E0D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0D2DB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</w:tr>
          <w:tr w:rsidR="00D24BEB" w14:paraId="10513158" w14:textId="77777777" w:rsidTr="00D2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B7168E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E913BD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21C63" w:rsidRPr="00F1671A" w14:paraId="287C2B8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6FE72" w14:textId="77777777" w:rsidR="00F21C63" w:rsidRPr="00F1671A" w:rsidRDefault="006D638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1671A">
                        <w:rPr>
                          <w:rFonts w:ascii="Arial" w:eastAsia="Arial" w:hAnsi="Arial" w:cs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9E2119" w14:textId="77777777" w:rsidR="00F21C63" w:rsidRPr="00F1671A" w:rsidRDefault="00F21C63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6E075382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21C63" w:rsidRPr="00F1671A" w14:paraId="7EB5046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B91CC" w14:textId="77777777" w:rsidR="00F21C63" w:rsidRPr="00F1671A" w:rsidRDefault="006D638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1671A">
                        <w:rPr>
                          <w:rFonts w:ascii="Arial" w:eastAsia="Arial" w:hAnsi="Arial" w:cs="Arial"/>
                          <w:color w:val="000000"/>
                        </w:rPr>
                        <w:t>9712424</w:t>
                      </w:r>
                    </w:p>
                  </w:tc>
                </w:tr>
              </w:tbl>
              <w:p w14:paraId="01775763" w14:textId="77777777" w:rsidR="00F21C63" w:rsidRPr="00F1671A" w:rsidRDefault="00F21C63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37CFB8CA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21C63" w:rsidRPr="00F1671A" w14:paraId="55C4B1D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F0FA72" w14:textId="77777777" w:rsidR="00F21C63" w:rsidRPr="00F1671A" w:rsidRDefault="006D638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1671A">
                        <w:rPr>
                          <w:rFonts w:ascii="Arial" w:eastAsia="Arial" w:hAnsi="Arial" w:cs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E686EC" w14:textId="77777777" w:rsidR="00F21C63" w:rsidRPr="00F1671A" w:rsidRDefault="00F21C63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27D3106F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672A402C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ECCD9F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F21C63" w14:paraId="146D67F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992D58" w14:textId="77777777" w:rsidR="00F21C63" w:rsidRDefault="00F21C63">
                      <w:pPr>
                        <w:spacing w:after="0" w:line="240" w:lineRule="auto"/>
                      </w:pPr>
                    </w:p>
                  </w:tc>
                </w:tr>
              </w:tbl>
              <w:p w14:paraId="443AC7F3" w14:textId="77777777" w:rsidR="00F21C63" w:rsidRDefault="00F21C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157EDC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21C63" w14:paraId="431D4F2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B07FA2" w14:textId="77777777" w:rsidR="00F21C63" w:rsidRDefault="006D63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727B2F" w14:textId="77777777" w:rsidR="00F21C63" w:rsidRDefault="00F21C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CA91F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21C63" w14:paraId="0E3580A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0C515" w14:textId="77777777" w:rsidR="00F21C63" w:rsidRDefault="006D638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110 616 Kč</w:t>
                      </w:r>
                    </w:p>
                  </w:tc>
                </w:tr>
              </w:tbl>
              <w:p w14:paraId="3595A40E" w14:textId="77777777" w:rsidR="00F21C63" w:rsidRDefault="00F21C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C38850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</w:tr>
          <w:tr w:rsidR="00F21C63" w14:paraId="2A75A6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DEAD00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9F9D0A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</w:tcPr>
              <w:p w14:paraId="78583968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6B9F547F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5A7986F1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</w:tcPr>
              <w:p w14:paraId="033AC0AB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7FFE0FEC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50B5CC98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</w:tcPr>
              <w:p w14:paraId="6976B75C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0A6543F4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69ECA0F5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E7D57C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F5C0E7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F62301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A9A2FA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DDFA7B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DF1A39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FDD8DE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</w:tr>
          <w:tr w:rsidR="00F21C63" w14:paraId="25C818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822F67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61829E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</w:tcPr>
              <w:p w14:paraId="2EDCDF83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6A775E95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00746A9A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</w:tcPr>
              <w:p w14:paraId="0D2A3BB6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28417D93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737B482E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</w:tcPr>
              <w:p w14:paraId="5B8CF1C0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49233DAC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6801D10A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BD5981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1F80C9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9C471B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60B779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B4D37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7DE98F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5DDBA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</w:tr>
          <w:tr w:rsidR="00F21C63" w14:paraId="0956AD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62B1A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5A0F1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21C63" w:rsidRPr="00F1671A" w14:paraId="3385471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C1885" w14:textId="77777777" w:rsidR="00F21C63" w:rsidRPr="00F1671A" w:rsidRDefault="006D638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1671A">
                        <w:rPr>
                          <w:rFonts w:ascii="Arial" w:eastAsia="Arial" w:hAnsi="Arial" w:cs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03F2C1" w14:textId="77777777" w:rsidR="00F21C63" w:rsidRPr="00F1671A" w:rsidRDefault="00F21C63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01849A9A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572BBA2B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</w:tcPr>
              <w:p w14:paraId="4391F49D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51620D0A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399B28F3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</w:tcPr>
              <w:p w14:paraId="107ED6D6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6D047A13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5FCC1CCB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79752F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9152F5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285467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AAD4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5C5DF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54D061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B1E50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</w:tr>
          <w:tr w:rsidR="00D24BEB" w14:paraId="7AB527D3" w14:textId="77777777" w:rsidTr="00D2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3D67D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885FFE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  <w:vMerge/>
              </w:tcPr>
              <w:p w14:paraId="20D739F0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7BD67B89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6E4E1E51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21C63" w:rsidRPr="00F1671A" w14:paraId="5822352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E0AD4" w14:textId="77777777" w:rsidR="00F21C63" w:rsidRPr="00F1671A" w:rsidRDefault="006D638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1671A">
                        <w:rPr>
                          <w:rFonts w:ascii="Arial" w:eastAsia="Arial" w:hAnsi="Arial" w:cs="Arial"/>
                          <w:color w:val="000000"/>
                        </w:rPr>
                        <w:t>24.10.2024</w:t>
                      </w:r>
                    </w:p>
                  </w:tc>
                </w:tr>
              </w:tbl>
              <w:p w14:paraId="335E7768" w14:textId="77777777" w:rsidR="00F21C63" w:rsidRPr="00F1671A" w:rsidRDefault="00F21C63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4A17A0E1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0783B840" w14:textId="77777777" w:rsidR="00F21C63" w:rsidRPr="00F1671A" w:rsidRDefault="00F21C63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21C63" w:rsidRPr="00F1671A" w14:paraId="2E3C0E5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020ED" w14:textId="77777777" w:rsidR="00F21C63" w:rsidRPr="00F1671A" w:rsidRDefault="006D638E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1671A">
                        <w:rPr>
                          <w:rFonts w:ascii="Arial" w:eastAsia="Arial" w:hAnsi="Arial" w:cs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0FF3589" w14:textId="77777777" w:rsidR="00F21C63" w:rsidRPr="00F1671A" w:rsidRDefault="00F21C63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7AD54DB1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126D72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FD88DB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77F640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2ED409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892E7E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C96DB7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82EC6F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</w:tr>
          <w:tr w:rsidR="00D24BEB" w14:paraId="2D055102" w14:textId="77777777" w:rsidTr="00D2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C5D120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F47BAF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339D838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28A88C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D6D249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4E02AD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C97D9E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E4D6E9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15918C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AB042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F21C63" w14:paraId="072CD3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8A0C7" w14:textId="77777777" w:rsidR="00F21C63" w:rsidRDefault="00F21C63">
                      <w:pPr>
                        <w:spacing w:after="0" w:line="240" w:lineRule="auto"/>
                      </w:pPr>
                    </w:p>
                  </w:tc>
                </w:tr>
              </w:tbl>
              <w:p w14:paraId="5DAB59FF" w14:textId="77777777" w:rsidR="00F21C63" w:rsidRDefault="00F21C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46EB20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B6E1C6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0036C8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4265EF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4D3C0C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</w:tr>
          <w:tr w:rsidR="00D24BEB" w14:paraId="48561508" w14:textId="77777777" w:rsidTr="00D24BE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01797E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9EA05B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7A84C5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445EDF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85AAA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BB1ACC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000BA8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CBF623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AE68D8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F8EEEC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2C661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B1274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5A2A97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209FDA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11C20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C0DEB9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2D5D03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</w:tr>
          <w:tr w:rsidR="00F21C63" w14:paraId="7E00839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9719EB0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E1840F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93D6D1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A4DF9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21E776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B98AA2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A0850ED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157979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E20DF2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3DC17A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342084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D02E77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934740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2128AE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229185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359453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881B7C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9303AB" w14:textId="77777777" w:rsidR="00F21C63" w:rsidRDefault="00F21C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C6560E" w14:textId="77777777" w:rsidR="00F21C63" w:rsidRDefault="00F21C63">
          <w:pPr>
            <w:spacing w:after="0" w:line="240" w:lineRule="auto"/>
          </w:pPr>
        </w:p>
      </w:tc>
    </w:tr>
    <w:tr w:rsidR="00F21C63" w14:paraId="02B9953E" w14:textId="77777777">
      <w:tc>
        <w:tcPr>
          <w:tcW w:w="144" w:type="dxa"/>
        </w:tcPr>
        <w:p w14:paraId="75227C62" w14:textId="77777777" w:rsidR="00F21C63" w:rsidRDefault="00F21C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0AC1CC" w14:textId="77777777" w:rsidR="00F21C63" w:rsidRDefault="00F21C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4484739">
    <w:abstractNumId w:val="0"/>
  </w:num>
  <w:num w:numId="2" w16cid:durableId="547499430">
    <w:abstractNumId w:val="1"/>
  </w:num>
  <w:num w:numId="3" w16cid:durableId="1691031762">
    <w:abstractNumId w:val="2"/>
  </w:num>
  <w:num w:numId="4" w16cid:durableId="693962529">
    <w:abstractNumId w:val="3"/>
  </w:num>
  <w:num w:numId="5" w16cid:durableId="1754661447">
    <w:abstractNumId w:val="4"/>
  </w:num>
  <w:num w:numId="6" w16cid:durableId="838617605">
    <w:abstractNumId w:val="5"/>
  </w:num>
  <w:num w:numId="7" w16cid:durableId="337386466">
    <w:abstractNumId w:val="6"/>
  </w:num>
  <w:num w:numId="8" w16cid:durableId="72166151">
    <w:abstractNumId w:val="7"/>
  </w:num>
  <w:num w:numId="9" w16cid:durableId="1077173749">
    <w:abstractNumId w:val="8"/>
  </w:num>
  <w:num w:numId="10" w16cid:durableId="19471769">
    <w:abstractNumId w:val="9"/>
  </w:num>
  <w:num w:numId="11" w16cid:durableId="1010916156">
    <w:abstractNumId w:val="10"/>
  </w:num>
  <w:num w:numId="12" w16cid:durableId="1941521316">
    <w:abstractNumId w:val="11"/>
  </w:num>
  <w:num w:numId="13" w16cid:durableId="1901791606">
    <w:abstractNumId w:val="12"/>
  </w:num>
  <w:num w:numId="14" w16cid:durableId="21364810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63"/>
    <w:rsid w:val="00186C82"/>
    <w:rsid w:val="006D638E"/>
    <w:rsid w:val="007B0632"/>
    <w:rsid w:val="00AE00E5"/>
    <w:rsid w:val="00D24BEB"/>
    <w:rsid w:val="00F1671A"/>
    <w:rsid w:val="00F2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B6828C"/>
  <w15:docId w15:val="{9A9FAAA0-38FF-4A53-9AAD-123AFA05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D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38E"/>
  </w:style>
  <w:style w:type="paragraph" w:styleId="Zpat">
    <w:name w:val="footer"/>
    <w:basedOn w:val="Normln"/>
    <w:link w:val="ZpatChar"/>
    <w:uiPriority w:val="99"/>
    <w:unhideWhenUsed/>
    <w:rsid w:val="006D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2024-10-25T06:07:00Z</cp:lastPrinted>
  <dcterms:created xsi:type="dcterms:W3CDTF">2024-11-25T14:15:00Z</dcterms:created>
  <dcterms:modified xsi:type="dcterms:W3CDTF">2024-11-25T14:15:00Z</dcterms:modified>
</cp:coreProperties>
</file>