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372DBD" w14:paraId="735C8D74" w14:textId="77777777">
        <w:trPr>
          <w:trHeight w:val="100"/>
        </w:trPr>
        <w:tc>
          <w:tcPr>
            <w:tcW w:w="107" w:type="dxa"/>
          </w:tcPr>
          <w:p w14:paraId="5B38C6AC" w14:textId="77777777" w:rsidR="00372DBD" w:rsidRDefault="00372DB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C2AA04F" w14:textId="77777777" w:rsidR="00372DBD" w:rsidRDefault="00372DB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A54B8C8" w14:textId="77777777" w:rsidR="00372DBD" w:rsidRDefault="00372DB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F41D8CE" w14:textId="77777777" w:rsidR="00372DBD" w:rsidRDefault="00372DB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C270BF6" w14:textId="77777777" w:rsidR="00372DBD" w:rsidRDefault="00372DB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102ADE4" w14:textId="77777777" w:rsidR="00372DBD" w:rsidRDefault="00372DB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ED5CF49" w14:textId="77777777" w:rsidR="00372DBD" w:rsidRDefault="00372DB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B7DD3A1" w14:textId="77777777" w:rsidR="00372DBD" w:rsidRDefault="00372DB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52C6C20" w14:textId="77777777" w:rsidR="00372DBD" w:rsidRDefault="00372DB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43D0102" w14:textId="77777777" w:rsidR="00372DBD" w:rsidRDefault="00372DBD">
            <w:pPr>
              <w:pStyle w:val="EmptyCellLayoutStyle"/>
              <w:spacing w:after="0" w:line="240" w:lineRule="auto"/>
            </w:pPr>
          </w:p>
        </w:tc>
      </w:tr>
      <w:tr w:rsidR="00C10525" w14:paraId="4605D54F" w14:textId="77777777" w:rsidTr="00C10525">
        <w:trPr>
          <w:trHeight w:val="340"/>
        </w:trPr>
        <w:tc>
          <w:tcPr>
            <w:tcW w:w="107" w:type="dxa"/>
          </w:tcPr>
          <w:p w14:paraId="40AB9247" w14:textId="77777777" w:rsidR="00372DBD" w:rsidRDefault="00372DB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1178071" w14:textId="77777777" w:rsidR="00372DBD" w:rsidRDefault="00372DB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DA72FF0" w14:textId="77777777" w:rsidR="00372DBD" w:rsidRDefault="00372DB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372DBD" w14:paraId="33815E4D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6EF91" w14:textId="77777777" w:rsidR="00372DBD" w:rsidRDefault="00C105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050B7489" w14:textId="77777777" w:rsidR="00372DBD" w:rsidRDefault="00372DBD">
            <w:pPr>
              <w:spacing w:after="0" w:line="240" w:lineRule="auto"/>
            </w:pPr>
          </w:p>
        </w:tc>
        <w:tc>
          <w:tcPr>
            <w:tcW w:w="2422" w:type="dxa"/>
          </w:tcPr>
          <w:p w14:paraId="20D87314" w14:textId="77777777" w:rsidR="00372DBD" w:rsidRDefault="00372DB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AC394B8" w14:textId="77777777" w:rsidR="00372DBD" w:rsidRDefault="00372DB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C2D1124" w14:textId="77777777" w:rsidR="00372DBD" w:rsidRDefault="00372DB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7F751B1" w14:textId="77777777" w:rsidR="00372DBD" w:rsidRDefault="00372DBD">
            <w:pPr>
              <w:pStyle w:val="EmptyCellLayoutStyle"/>
              <w:spacing w:after="0" w:line="240" w:lineRule="auto"/>
            </w:pPr>
          </w:p>
        </w:tc>
      </w:tr>
      <w:tr w:rsidR="00372DBD" w14:paraId="3517C523" w14:textId="77777777">
        <w:trPr>
          <w:trHeight w:val="167"/>
        </w:trPr>
        <w:tc>
          <w:tcPr>
            <w:tcW w:w="107" w:type="dxa"/>
          </w:tcPr>
          <w:p w14:paraId="68D501A7" w14:textId="77777777" w:rsidR="00372DBD" w:rsidRDefault="00372DB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EAD4839" w14:textId="77777777" w:rsidR="00372DBD" w:rsidRDefault="00372DB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8B88367" w14:textId="77777777" w:rsidR="00372DBD" w:rsidRDefault="00372DB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995F850" w14:textId="77777777" w:rsidR="00372DBD" w:rsidRDefault="00372DB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963CC22" w14:textId="77777777" w:rsidR="00372DBD" w:rsidRDefault="00372DB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49B2198" w14:textId="77777777" w:rsidR="00372DBD" w:rsidRDefault="00372DB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E64BDFB" w14:textId="77777777" w:rsidR="00372DBD" w:rsidRDefault="00372DB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9D90007" w14:textId="77777777" w:rsidR="00372DBD" w:rsidRDefault="00372DB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4E2EF13" w14:textId="77777777" w:rsidR="00372DBD" w:rsidRDefault="00372DB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0FA8045" w14:textId="77777777" w:rsidR="00372DBD" w:rsidRDefault="00372DBD">
            <w:pPr>
              <w:pStyle w:val="EmptyCellLayoutStyle"/>
              <w:spacing w:after="0" w:line="240" w:lineRule="auto"/>
            </w:pPr>
          </w:p>
        </w:tc>
      </w:tr>
      <w:tr w:rsidR="00C10525" w14:paraId="6546A7C6" w14:textId="77777777" w:rsidTr="00C10525">
        <w:tc>
          <w:tcPr>
            <w:tcW w:w="107" w:type="dxa"/>
          </w:tcPr>
          <w:p w14:paraId="6BF2A308" w14:textId="77777777" w:rsidR="00372DBD" w:rsidRDefault="00372DB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6656982" w14:textId="77777777" w:rsidR="00372DBD" w:rsidRDefault="00372DB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B8D86F5" w14:textId="77777777" w:rsidR="00372DBD" w:rsidRDefault="00372DB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372DBD" w14:paraId="5E110D3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F199A" w14:textId="77777777" w:rsidR="00372DBD" w:rsidRDefault="00C105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6166A" w14:textId="77777777" w:rsidR="00372DBD" w:rsidRDefault="00C105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6C8CF" w14:textId="77777777" w:rsidR="00372DBD" w:rsidRDefault="00C105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2810B" w14:textId="77777777" w:rsidR="00372DBD" w:rsidRDefault="00C1052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D66A6" w14:textId="77777777" w:rsidR="00372DBD" w:rsidRDefault="00C105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7DE78" w14:textId="77777777" w:rsidR="00372DBD" w:rsidRDefault="00C10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9E93" w14:textId="77777777" w:rsidR="00372DBD" w:rsidRDefault="00C105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64657" w14:textId="77777777" w:rsidR="00372DBD" w:rsidRDefault="00C105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568BE" w14:textId="77777777" w:rsidR="00372DBD" w:rsidRDefault="00C105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04C04" w14:textId="77777777" w:rsidR="00372DBD" w:rsidRDefault="00C10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C10525" w14:paraId="30F72CE1" w14:textId="77777777" w:rsidTr="00C10525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4058A" w14:textId="77777777" w:rsidR="00372DBD" w:rsidRDefault="00C105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C723E" w14:textId="77777777" w:rsidR="00372DBD" w:rsidRDefault="00372DBD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7A9C9" w14:textId="77777777" w:rsidR="00372DBD" w:rsidRDefault="00372DB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96833" w14:textId="77777777" w:rsidR="00372DBD" w:rsidRDefault="00372D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F40C0" w14:textId="77777777" w:rsidR="00372DBD" w:rsidRDefault="00372DBD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3BF84" w14:textId="77777777" w:rsidR="00372DBD" w:rsidRDefault="00372DBD">
                  <w:pPr>
                    <w:spacing w:after="0" w:line="240" w:lineRule="auto"/>
                  </w:pPr>
                </w:p>
              </w:tc>
            </w:tr>
          </w:tbl>
          <w:p w14:paraId="15818C62" w14:textId="77777777" w:rsidR="00372DBD" w:rsidRDefault="00372DBD">
            <w:pPr>
              <w:spacing w:after="0" w:line="240" w:lineRule="auto"/>
            </w:pPr>
          </w:p>
        </w:tc>
        <w:tc>
          <w:tcPr>
            <w:tcW w:w="15" w:type="dxa"/>
          </w:tcPr>
          <w:p w14:paraId="32788885" w14:textId="77777777" w:rsidR="00372DBD" w:rsidRDefault="00372DB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51A193A" w14:textId="77777777" w:rsidR="00372DBD" w:rsidRDefault="00372DBD">
            <w:pPr>
              <w:pStyle w:val="EmptyCellLayoutStyle"/>
              <w:spacing w:after="0" w:line="240" w:lineRule="auto"/>
            </w:pPr>
          </w:p>
        </w:tc>
      </w:tr>
      <w:tr w:rsidR="00372DBD" w14:paraId="16E461B4" w14:textId="77777777">
        <w:trPr>
          <w:trHeight w:val="124"/>
        </w:trPr>
        <w:tc>
          <w:tcPr>
            <w:tcW w:w="107" w:type="dxa"/>
          </w:tcPr>
          <w:p w14:paraId="629F51BC" w14:textId="77777777" w:rsidR="00372DBD" w:rsidRDefault="00372DB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50F8E56" w14:textId="77777777" w:rsidR="00372DBD" w:rsidRDefault="00372DB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0D44872" w14:textId="77777777" w:rsidR="00372DBD" w:rsidRDefault="00372DB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AEBF0AA" w14:textId="77777777" w:rsidR="00372DBD" w:rsidRDefault="00372DB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87C8CE4" w14:textId="77777777" w:rsidR="00372DBD" w:rsidRDefault="00372DB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D35C638" w14:textId="77777777" w:rsidR="00372DBD" w:rsidRDefault="00372DB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3021F73" w14:textId="77777777" w:rsidR="00372DBD" w:rsidRDefault="00372DB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37D2EBC" w14:textId="77777777" w:rsidR="00372DBD" w:rsidRDefault="00372DB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4769F5D" w14:textId="77777777" w:rsidR="00372DBD" w:rsidRDefault="00372DB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5CCA50C" w14:textId="77777777" w:rsidR="00372DBD" w:rsidRDefault="00372DBD">
            <w:pPr>
              <w:pStyle w:val="EmptyCellLayoutStyle"/>
              <w:spacing w:after="0" w:line="240" w:lineRule="auto"/>
            </w:pPr>
          </w:p>
        </w:tc>
      </w:tr>
      <w:tr w:rsidR="00C10525" w14:paraId="0B392FA8" w14:textId="77777777" w:rsidTr="00C10525">
        <w:trPr>
          <w:trHeight w:val="340"/>
        </w:trPr>
        <w:tc>
          <w:tcPr>
            <w:tcW w:w="107" w:type="dxa"/>
          </w:tcPr>
          <w:p w14:paraId="5284ED89" w14:textId="77777777" w:rsidR="00372DBD" w:rsidRDefault="00372DB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372DBD" w14:paraId="2EF556D3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994FC" w14:textId="77777777" w:rsidR="00372DBD" w:rsidRDefault="00C105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151096E0" w14:textId="77777777" w:rsidR="00372DBD" w:rsidRDefault="00372DBD">
            <w:pPr>
              <w:spacing w:after="0" w:line="240" w:lineRule="auto"/>
            </w:pPr>
          </w:p>
        </w:tc>
        <w:tc>
          <w:tcPr>
            <w:tcW w:w="40" w:type="dxa"/>
          </w:tcPr>
          <w:p w14:paraId="7E02F7D8" w14:textId="77777777" w:rsidR="00372DBD" w:rsidRDefault="00372DB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2EB2522" w14:textId="77777777" w:rsidR="00372DBD" w:rsidRDefault="00372DB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1FC795F" w14:textId="77777777" w:rsidR="00372DBD" w:rsidRDefault="00372DB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DC8FA31" w14:textId="77777777" w:rsidR="00372DBD" w:rsidRDefault="00372DB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2330AFB" w14:textId="77777777" w:rsidR="00372DBD" w:rsidRDefault="00372DBD">
            <w:pPr>
              <w:pStyle w:val="EmptyCellLayoutStyle"/>
              <w:spacing w:after="0" w:line="240" w:lineRule="auto"/>
            </w:pPr>
          </w:p>
        </w:tc>
      </w:tr>
      <w:tr w:rsidR="00372DBD" w14:paraId="1CA8B131" w14:textId="77777777">
        <w:trPr>
          <w:trHeight w:val="225"/>
        </w:trPr>
        <w:tc>
          <w:tcPr>
            <w:tcW w:w="107" w:type="dxa"/>
          </w:tcPr>
          <w:p w14:paraId="2BE5E5CC" w14:textId="77777777" w:rsidR="00372DBD" w:rsidRDefault="00372DB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DAD8B91" w14:textId="77777777" w:rsidR="00372DBD" w:rsidRDefault="00372DB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5D005F3" w14:textId="77777777" w:rsidR="00372DBD" w:rsidRDefault="00372DB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8813808" w14:textId="77777777" w:rsidR="00372DBD" w:rsidRDefault="00372DB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04F7562" w14:textId="77777777" w:rsidR="00372DBD" w:rsidRDefault="00372DB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356E85A" w14:textId="77777777" w:rsidR="00372DBD" w:rsidRDefault="00372DB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81C7D91" w14:textId="77777777" w:rsidR="00372DBD" w:rsidRDefault="00372DB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809F858" w14:textId="77777777" w:rsidR="00372DBD" w:rsidRDefault="00372DB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1892B8D" w14:textId="77777777" w:rsidR="00372DBD" w:rsidRDefault="00372DB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658830F" w14:textId="77777777" w:rsidR="00372DBD" w:rsidRDefault="00372DBD">
            <w:pPr>
              <w:pStyle w:val="EmptyCellLayoutStyle"/>
              <w:spacing w:after="0" w:line="240" w:lineRule="auto"/>
            </w:pPr>
          </w:p>
        </w:tc>
      </w:tr>
      <w:tr w:rsidR="00C10525" w14:paraId="46D6E17E" w14:textId="77777777" w:rsidTr="00C10525">
        <w:tc>
          <w:tcPr>
            <w:tcW w:w="107" w:type="dxa"/>
          </w:tcPr>
          <w:p w14:paraId="0EA25702" w14:textId="77777777" w:rsidR="00372DBD" w:rsidRDefault="00372DB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372DBD" w14:paraId="04A1C43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08FAB" w14:textId="77777777" w:rsidR="00372DBD" w:rsidRDefault="00C105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43F7B" w14:textId="77777777" w:rsidR="00372DBD" w:rsidRDefault="00C105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4198A" w14:textId="77777777" w:rsidR="00372DBD" w:rsidRDefault="00C105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4A464" w14:textId="77777777" w:rsidR="00372DBD" w:rsidRDefault="00C1052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36153" w14:textId="77777777" w:rsidR="00372DBD" w:rsidRDefault="00C105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9948E" w14:textId="77777777" w:rsidR="00372DBD" w:rsidRDefault="00C10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4D88A" w14:textId="77777777" w:rsidR="00372DBD" w:rsidRDefault="00C105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3EE83" w14:textId="77777777" w:rsidR="00372DBD" w:rsidRDefault="00C105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20344" w14:textId="77777777" w:rsidR="00372DBD" w:rsidRDefault="00C105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3FBDB" w14:textId="77777777" w:rsidR="00372DBD" w:rsidRDefault="00C10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C10525" w14:paraId="2E3D7FE3" w14:textId="77777777" w:rsidTr="00C10525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17302" w14:textId="77777777" w:rsidR="00372DBD" w:rsidRDefault="00C105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Dolní Bojanovice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44E32" w14:textId="77777777" w:rsidR="00372DBD" w:rsidRDefault="00372D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8BC3E" w14:textId="77777777" w:rsidR="00372DBD" w:rsidRDefault="00372DB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A5577" w14:textId="77777777" w:rsidR="00372DBD" w:rsidRDefault="00372DBD">
                  <w:pPr>
                    <w:spacing w:after="0" w:line="240" w:lineRule="auto"/>
                  </w:pPr>
                </w:p>
              </w:tc>
            </w:tr>
            <w:tr w:rsidR="00372DBD" w14:paraId="4B2AC05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FFE89" w14:textId="77777777" w:rsidR="00372DBD" w:rsidRDefault="00C105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483CA" w14:textId="77777777" w:rsidR="00372DBD" w:rsidRDefault="00C10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0DB29" w14:textId="77777777" w:rsidR="00372DBD" w:rsidRDefault="00C10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49A9F" w14:textId="77777777" w:rsidR="00372DBD" w:rsidRDefault="00372D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CA0BA" w14:textId="77777777" w:rsidR="00372DBD" w:rsidRDefault="00C10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EC6AD" w14:textId="77777777" w:rsidR="00372DBD" w:rsidRDefault="00C10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8C327" w14:textId="77777777" w:rsidR="00372DBD" w:rsidRDefault="00C10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35CA5" w14:textId="77777777" w:rsidR="00372DBD" w:rsidRDefault="00372D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62FF6" w14:textId="77777777" w:rsidR="00372DBD" w:rsidRDefault="00C10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ABA51" w14:textId="77777777" w:rsidR="00372DBD" w:rsidRDefault="00C10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967,67 Kč</w:t>
                  </w:r>
                </w:p>
              </w:tc>
            </w:tr>
            <w:tr w:rsidR="00C10525" w14:paraId="7AE4D500" w14:textId="77777777" w:rsidTr="00C10525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1C0D1" w14:textId="77777777" w:rsidR="00372DBD" w:rsidRDefault="00C105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7656B" w14:textId="77777777" w:rsidR="00372DBD" w:rsidRDefault="00372DB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A70DF" w14:textId="77777777" w:rsidR="00372DBD" w:rsidRDefault="00C10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2 523,00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8DAED" w14:textId="77777777" w:rsidR="00372DBD" w:rsidRDefault="00372DB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38D9E" w14:textId="77777777" w:rsidR="00372DBD" w:rsidRDefault="00372D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C9FDE" w14:textId="77777777" w:rsidR="00372DBD" w:rsidRDefault="00372DB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DEDB3" w14:textId="77777777" w:rsidR="00372DBD" w:rsidRDefault="00C10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967,67 Kč</w:t>
                  </w:r>
                </w:p>
              </w:tc>
            </w:tr>
            <w:tr w:rsidR="00C10525" w14:paraId="400DB086" w14:textId="77777777" w:rsidTr="00C10525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C4D33" w14:textId="77777777" w:rsidR="00372DBD" w:rsidRDefault="00C105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Nový Poddvorov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9D834" w14:textId="77777777" w:rsidR="00372DBD" w:rsidRDefault="00372D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81A1C" w14:textId="77777777" w:rsidR="00372DBD" w:rsidRDefault="00372DB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E6823" w14:textId="77777777" w:rsidR="00372DBD" w:rsidRDefault="00372DBD">
                  <w:pPr>
                    <w:spacing w:after="0" w:line="240" w:lineRule="auto"/>
                  </w:pPr>
                </w:p>
              </w:tc>
            </w:tr>
            <w:tr w:rsidR="00372DBD" w14:paraId="779DE94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9EC27" w14:textId="77777777" w:rsidR="00372DBD" w:rsidRDefault="00372DB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58E74" w14:textId="77777777" w:rsidR="00372DBD" w:rsidRDefault="00C10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6BC66" w14:textId="77777777" w:rsidR="00372DBD" w:rsidRDefault="00C10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6811B" w14:textId="77777777" w:rsidR="00372DBD" w:rsidRDefault="00372D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39970" w14:textId="77777777" w:rsidR="00372DBD" w:rsidRDefault="00C10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2331B" w14:textId="77777777" w:rsidR="00372DBD" w:rsidRDefault="00C10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F6F58" w14:textId="77777777" w:rsidR="00372DBD" w:rsidRDefault="00C10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F6952" w14:textId="77777777" w:rsidR="00372DBD" w:rsidRDefault="00372D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84D6D" w14:textId="77777777" w:rsidR="00372DBD" w:rsidRDefault="00C10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F11E1" w14:textId="77777777" w:rsidR="00372DBD" w:rsidRDefault="00C10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1 102,93 Kč</w:t>
                  </w:r>
                </w:p>
              </w:tc>
            </w:tr>
            <w:tr w:rsidR="00372DBD" w14:paraId="0AF4BF1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B7BCD" w14:textId="77777777" w:rsidR="00372DBD" w:rsidRDefault="00C105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918B3" w14:textId="77777777" w:rsidR="00372DBD" w:rsidRDefault="00C10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571D5" w14:textId="77777777" w:rsidR="00372DBD" w:rsidRDefault="00C10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CC195" w14:textId="77777777" w:rsidR="00372DBD" w:rsidRDefault="00372D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B5CBA" w14:textId="77777777" w:rsidR="00372DBD" w:rsidRDefault="00C10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11F1E" w14:textId="77777777" w:rsidR="00372DBD" w:rsidRDefault="00C10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389AF" w14:textId="77777777" w:rsidR="00372DBD" w:rsidRDefault="00C10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5B280" w14:textId="77777777" w:rsidR="00372DBD" w:rsidRDefault="00372D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DAD9F" w14:textId="77777777" w:rsidR="00372DBD" w:rsidRDefault="00C10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A6D6D" w14:textId="77777777" w:rsidR="00372DBD" w:rsidRDefault="00C10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2 036,39 Kč</w:t>
                  </w:r>
                </w:p>
              </w:tc>
            </w:tr>
            <w:tr w:rsidR="00372DBD" w14:paraId="18E526E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2F286" w14:textId="77777777" w:rsidR="00372DBD" w:rsidRDefault="00372DB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EE87B" w14:textId="77777777" w:rsidR="00372DBD" w:rsidRDefault="00C10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97C72" w14:textId="77777777" w:rsidR="00372DBD" w:rsidRDefault="00C10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7D903" w14:textId="77777777" w:rsidR="00372DBD" w:rsidRDefault="00372D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D1964" w14:textId="77777777" w:rsidR="00372DBD" w:rsidRDefault="00C10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3C7E0" w14:textId="77777777" w:rsidR="00372DBD" w:rsidRDefault="00C10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7BF34" w14:textId="77777777" w:rsidR="00372DBD" w:rsidRDefault="00C10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F1E22" w14:textId="77777777" w:rsidR="00372DBD" w:rsidRDefault="00372D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3DBF0" w14:textId="77777777" w:rsidR="00372DBD" w:rsidRDefault="00C10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95B02" w14:textId="77777777" w:rsidR="00372DBD" w:rsidRDefault="00C10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578,24 Kč</w:t>
                  </w:r>
                </w:p>
              </w:tc>
            </w:tr>
            <w:tr w:rsidR="00372DBD" w14:paraId="336B192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166B2" w14:textId="77777777" w:rsidR="00372DBD" w:rsidRDefault="00C105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D9626" w14:textId="77777777" w:rsidR="00372DBD" w:rsidRDefault="00C10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627B0" w14:textId="77777777" w:rsidR="00372DBD" w:rsidRDefault="00C10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D7CC1" w14:textId="77777777" w:rsidR="00372DBD" w:rsidRDefault="00372D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7CE96" w14:textId="77777777" w:rsidR="00372DBD" w:rsidRDefault="00C10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CF521" w14:textId="77777777" w:rsidR="00372DBD" w:rsidRDefault="00C10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33 878,00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4EC60" w14:textId="77777777" w:rsidR="00372DBD" w:rsidRDefault="00C10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CDC3F" w14:textId="77777777" w:rsidR="00372DBD" w:rsidRDefault="00372D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A074C" w14:textId="77777777" w:rsidR="00372DBD" w:rsidRDefault="00C10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6C11C" w14:textId="77777777" w:rsidR="00372DBD" w:rsidRDefault="00C10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15 772,48 Kč</w:t>
                  </w:r>
                </w:p>
              </w:tc>
            </w:tr>
            <w:tr w:rsidR="00372DBD" w14:paraId="6C52DC6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FC52E" w14:textId="77777777" w:rsidR="00372DBD" w:rsidRDefault="00C105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C4669" w14:textId="77777777" w:rsidR="00372DBD" w:rsidRDefault="00C10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5F5AC" w14:textId="77777777" w:rsidR="00372DBD" w:rsidRDefault="00C10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EA4EC" w14:textId="77777777" w:rsidR="00372DBD" w:rsidRDefault="00372D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9B89E" w14:textId="77777777" w:rsidR="00372DBD" w:rsidRDefault="00C10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C58CC" w14:textId="77777777" w:rsidR="00372DBD" w:rsidRDefault="00C10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743F3" w14:textId="77777777" w:rsidR="00372DBD" w:rsidRDefault="00C10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6CA2C" w14:textId="77777777" w:rsidR="00372DBD" w:rsidRDefault="00372D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6CE6D" w14:textId="77777777" w:rsidR="00372DBD" w:rsidRDefault="00C10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A20A3" w14:textId="77777777" w:rsidR="00372DBD" w:rsidRDefault="00C10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648,53 Kč</w:t>
                  </w:r>
                </w:p>
              </w:tc>
            </w:tr>
            <w:tr w:rsidR="00372DBD" w14:paraId="231F81A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EA81F" w14:textId="77777777" w:rsidR="00372DBD" w:rsidRDefault="00C105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49065" w14:textId="77777777" w:rsidR="00372DBD" w:rsidRDefault="00C10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43214" w14:textId="77777777" w:rsidR="00372DBD" w:rsidRDefault="00C10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21CBA" w14:textId="77777777" w:rsidR="00372DBD" w:rsidRDefault="00372D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50853" w14:textId="77777777" w:rsidR="00372DBD" w:rsidRDefault="00C10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D42A1" w14:textId="77777777" w:rsidR="00372DBD" w:rsidRDefault="00C10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1D24F" w14:textId="77777777" w:rsidR="00372DBD" w:rsidRDefault="00C10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E06E6" w14:textId="77777777" w:rsidR="00372DBD" w:rsidRDefault="00372D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B9C78" w14:textId="77777777" w:rsidR="00372DBD" w:rsidRDefault="00C10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E6543" w14:textId="77777777" w:rsidR="00372DBD" w:rsidRDefault="00C10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108,47 Kč</w:t>
                  </w:r>
                </w:p>
              </w:tc>
            </w:tr>
            <w:tr w:rsidR="00372DBD" w14:paraId="24BE330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C9924" w14:textId="77777777" w:rsidR="00372DBD" w:rsidRDefault="00372DB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BAE88" w14:textId="77777777" w:rsidR="00372DBD" w:rsidRDefault="00C10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35093" w14:textId="77777777" w:rsidR="00372DBD" w:rsidRDefault="00C10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707F2" w14:textId="77777777" w:rsidR="00372DBD" w:rsidRDefault="00372D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8B065" w14:textId="77777777" w:rsidR="00372DBD" w:rsidRDefault="00C10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3F897" w14:textId="77777777" w:rsidR="00372DBD" w:rsidRDefault="00C10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4BA42" w14:textId="77777777" w:rsidR="00372DBD" w:rsidRDefault="00C10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A4421" w14:textId="77777777" w:rsidR="00372DBD" w:rsidRDefault="00372D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46AC7" w14:textId="77777777" w:rsidR="00372DBD" w:rsidRDefault="00C10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0FE06" w14:textId="77777777" w:rsidR="00372DBD" w:rsidRDefault="00C10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94,51 Kč</w:t>
                  </w:r>
                </w:p>
              </w:tc>
            </w:tr>
            <w:tr w:rsidR="00372DBD" w14:paraId="5D59299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951C4" w14:textId="77777777" w:rsidR="00372DBD" w:rsidRDefault="00C105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29016" w14:textId="77777777" w:rsidR="00372DBD" w:rsidRDefault="00C10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E8B8F" w14:textId="77777777" w:rsidR="00372DBD" w:rsidRDefault="00C10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CD89F" w14:textId="77777777" w:rsidR="00372DBD" w:rsidRDefault="00372D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F265A" w14:textId="77777777" w:rsidR="00372DBD" w:rsidRDefault="00C10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F1553" w14:textId="77777777" w:rsidR="00372DBD" w:rsidRDefault="00C10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1E7B1" w14:textId="77777777" w:rsidR="00372DBD" w:rsidRDefault="00C10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269A3" w14:textId="77777777" w:rsidR="00372DBD" w:rsidRDefault="00372D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B6143" w14:textId="77777777" w:rsidR="00372DBD" w:rsidRDefault="00C10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F3962" w14:textId="77777777" w:rsidR="00372DBD" w:rsidRDefault="00C10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758,41 Kč</w:t>
                  </w:r>
                </w:p>
              </w:tc>
            </w:tr>
            <w:tr w:rsidR="00372DBD" w14:paraId="21125E8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E2AAD" w14:textId="77777777" w:rsidR="00372DBD" w:rsidRDefault="00C105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802FF" w14:textId="77777777" w:rsidR="00372DBD" w:rsidRDefault="00C10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7A371" w14:textId="77777777" w:rsidR="00372DBD" w:rsidRDefault="00C10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5DF5F" w14:textId="77777777" w:rsidR="00372DBD" w:rsidRDefault="00372D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717A0" w14:textId="77777777" w:rsidR="00372DBD" w:rsidRDefault="00C10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24658" w14:textId="77777777" w:rsidR="00372DBD" w:rsidRDefault="00C10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1630D" w14:textId="77777777" w:rsidR="00372DBD" w:rsidRDefault="00C10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1D5B1" w14:textId="77777777" w:rsidR="00372DBD" w:rsidRDefault="00372D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FDDAF" w14:textId="77777777" w:rsidR="00372DBD" w:rsidRDefault="00C10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8827B" w14:textId="77777777" w:rsidR="00372DBD" w:rsidRDefault="00C10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1 209,08 Kč</w:t>
                  </w:r>
                </w:p>
              </w:tc>
            </w:tr>
            <w:tr w:rsidR="00372DBD" w14:paraId="046ACA8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25E6D" w14:textId="77777777" w:rsidR="00372DBD" w:rsidRDefault="00C105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D6A91" w14:textId="77777777" w:rsidR="00372DBD" w:rsidRDefault="00C10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E16E4" w14:textId="77777777" w:rsidR="00372DBD" w:rsidRDefault="00C10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0F6FA" w14:textId="77777777" w:rsidR="00372DBD" w:rsidRDefault="00372D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FBFF9" w14:textId="77777777" w:rsidR="00372DBD" w:rsidRDefault="00C10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45D31" w14:textId="77777777" w:rsidR="00372DBD" w:rsidRDefault="00C10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8014F" w14:textId="77777777" w:rsidR="00372DBD" w:rsidRDefault="00C10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70BBD" w14:textId="77777777" w:rsidR="00372DBD" w:rsidRDefault="00372D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A3BE8" w14:textId="77777777" w:rsidR="00372DBD" w:rsidRDefault="00C10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922D9" w14:textId="77777777" w:rsidR="00372DBD" w:rsidRDefault="00C10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4,66 Kč</w:t>
                  </w:r>
                </w:p>
              </w:tc>
            </w:tr>
            <w:tr w:rsidR="00372DBD" w14:paraId="28A6A1B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79161" w14:textId="77777777" w:rsidR="00372DBD" w:rsidRDefault="00372DB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0F9E6" w14:textId="77777777" w:rsidR="00372DBD" w:rsidRDefault="00C10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FC738" w14:textId="77777777" w:rsidR="00372DBD" w:rsidRDefault="00C10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A80F0" w14:textId="77777777" w:rsidR="00372DBD" w:rsidRDefault="00372D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16FF9" w14:textId="77777777" w:rsidR="00372DBD" w:rsidRDefault="00C10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175CE" w14:textId="77777777" w:rsidR="00372DBD" w:rsidRDefault="00C10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12B37" w14:textId="77777777" w:rsidR="00372DBD" w:rsidRDefault="00C10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3AC7A" w14:textId="77777777" w:rsidR="00372DBD" w:rsidRDefault="00372D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CB9CF" w14:textId="77777777" w:rsidR="00372DBD" w:rsidRDefault="00C10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10CD9" w14:textId="77777777" w:rsidR="00372DBD" w:rsidRDefault="00C10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973,04 Kč</w:t>
                  </w:r>
                </w:p>
              </w:tc>
            </w:tr>
            <w:tr w:rsidR="00372DBD" w14:paraId="5B25CB8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6F539" w14:textId="77777777" w:rsidR="00372DBD" w:rsidRDefault="00C105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A5C55" w14:textId="77777777" w:rsidR="00372DBD" w:rsidRDefault="00C10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4ED71" w14:textId="77777777" w:rsidR="00372DBD" w:rsidRDefault="00C10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5C33F" w14:textId="77777777" w:rsidR="00372DBD" w:rsidRDefault="00372D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00E65" w14:textId="77777777" w:rsidR="00372DBD" w:rsidRDefault="00C10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50F9D" w14:textId="77777777" w:rsidR="00372DBD" w:rsidRDefault="00C10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4A21F" w14:textId="77777777" w:rsidR="00372DBD" w:rsidRDefault="00C10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C5FEC" w14:textId="77777777" w:rsidR="00372DBD" w:rsidRDefault="00372D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8A059" w14:textId="77777777" w:rsidR="00372DBD" w:rsidRDefault="00C10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C5857" w14:textId="77777777" w:rsidR="00372DBD" w:rsidRDefault="00C10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928,34 Kč</w:t>
                  </w:r>
                </w:p>
              </w:tc>
            </w:tr>
            <w:tr w:rsidR="00372DBD" w14:paraId="374D899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F1181" w14:textId="77777777" w:rsidR="00372DBD" w:rsidRDefault="00372DB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F528F" w14:textId="77777777" w:rsidR="00372DBD" w:rsidRDefault="00C10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F29D7" w14:textId="77777777" w:rsidR="00372DBD" w:rsidRDefault="00C10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4FA8B" w14:textId="77777777" w:rsidR="00372DBD" w:rsidRDefault="00372D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C6D61" w14:textId="77777777" w:rsidR="00372DBD" w:rsidRDefault="00C10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CF5A2" w14:textId="77777777" w:rsidR="00372DBD" w:rsidRDefault="00C10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8280F" w14:textId="77777777" w:rsidR="00372DBD" w:rsidRDefault="00C10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5A9FB" w14:textId="77777777" w:rsidR="00372DBD" w:rsidRDefault="00372D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6D68D" w14:textId="77777777" w:rsidR="00372DBD" w:rsidRDefault="00C10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1CD4C" w14:textId="77777777" w:rsidR="00372DBD" w:rsidRDefault="00C10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1 870,65 Kč</w:t>
                  </w:r>
                </w:p>
              </w:tc>
            </w:tr>
            <w:tr w:rsidR="00372DBD" w14:paraId="4EDD148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358EB" w14:textId="77777777" w:rsidR="00372DBD" w:rsidRDefault="00372DB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6FB1F" w14:textId="77777777" w:rsidR="00372DBD" w:rsidRDefault="00C10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CC69B" w14:textId="77777777" w:rsidR="00372DBD" w:rsidRDefault="00C10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BE2FA" w14:textId="77777777" w:rsidR="00372DBD" w:rsidRDefault="00372D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F7346" w14:textId="77777777" w:rsidR="00372DBD" w:rsidRDefault="00C10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63831" w14:textId="77777777" w:rsidR="00372DBD" w:rsidRDefault="00C10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6A1FE" w14:textId="77777777" w:rsidR="00372DBD" w:rsidRDefault="00C10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16038" w14:textId="77777777" w:rsidR="00372DBD" w:rsidRDefault="00372D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5211B" w14:textId="77777777" w:rsidR="00372DBD" w:rsidRDefault="00C10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3DDB4" w14:textId="77777777" w:rsidR="00372DBD" w:rsidRDefault="00C10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20,02 Kč</w:t>
                  </w:r>
                </w:p>
              </w:tc>
            </w:tr>
            <w:tr w:rsidR="00372DBD" w14:paraId="7951CDF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8C26E" w14:textId="77777777" w:rsidR="00372DBD" w:rsidRDefault="00372DB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7AB75" w14:textId="77777777" w:rsidR="00372DBD" w:rsidRDefault="00C10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99BDE" w14:textId="77777777" w:rsidR="00372DBD" w:rsidRDefault="00372DB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D70DB" w14:textId="77777777" w:rsidR="00372DBD" w:rsidRDefault="00372D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F8043" w14:textId="77777777" w:rsidR="00372DBD" w:rsidRDefault="00C10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86A2D" w14:textId="77777777" w:rsidR="00372DBD" w:rsidRDefault="00C10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E0009" w14:textId="77777777" w:rsidR="00372DBD" w:rsidRDefault="00C10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4423F" w14:textId="77777777" w:rsidR="00372DBD" w:rsidRDefault="00372D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E30CC" w14:textId="77777777" w:rsidR="00372DBD" w:rsidRDefault="00C10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2C7A5" w14:textId="77777777" w:rsidR="00372DBD" w:rsidRDefault="00C10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155,96 Kč</w:t>
                  </w:r>
                </w:p>
              </w:tc>
            </w:tr>
            <w:tr w:rsidR="00C10525" w14:paraId="5945CCB9" w14:textId="77777777" w:rsidTr="00C10525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88D4C" w14:textId="77777777" w:rsidR="00372DBD" w:rsidRDefault="00C105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02986" w14:textId="77777777" w:rsidR="00372DBD" w:rsidRDefault="00372DB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5D5EC" w14:textId="77777777" w:rsidR="00372DBD" w:rsidRDefault="00C10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56 408,00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C62D9" w14:textId="77777777" w:rsidR="00372DBD" w:rsidRDefault="00372DB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90DCE" w14:textId="77777777" w:rsidR="00372DBD" w:rsidRDefault="00372D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362B0" w14:textId="77777777" w:rsidR="00372DBD" w:rsidRDefault="00372DB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DE562" w14:textId="77777777" w:rsidR="00372DBD" w:rsidRDefault="00C10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26 261,71 Kč</w:t>
                  </w:r>
                </w:p>
              </w:tc>
            </w:tr>
            <w:tr w:rsidR="00C10525" w14:paraId="0AB4D30D" w14:textId="77777777" w:rsidTr="00C10525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BB33D" w14:textId="77777777" w:rsidR="00372DBD" w:rsidRDefault="00C105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Prušánky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81115" w14:textId="77777777" w:rsidR="00372DBD" w:rsidRDefault="00372D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43FA6" w14:textId="77777777" w:rsidR="00372DBD" w:rsidRDefault="00372DB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AA83C" w14:textId="77777777" w:rsidR="00372DBD" w:rsidRDefault="00372DBD">
                  <w:pPr>
                    <w:spacing w:after="0" w:line="240" w:lineRule="auto"/>
                  </w:pPr>
                </w:p>
              </w:tc>
            </w:tr>
            <w:tr w:rsidR="00372DBD" w14:paraId="3419D92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1579D" w14:textId="77777777" w:rsidR="00372DBD" w:rsidRDefault="00372DB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AFD38" w14:textId="77777777" w:rsidR="00372DBD" w:rsidRDefault="00C10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14FB9" w14:textId="77777777" w:rsidR="00372DBD" w:rsidRDefault="00C10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C21C8" w14:textId="77777777" w:rsidR="00372DBD" w:rsidRDefault="00372D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8CA9F" w14:textId="77777777" w:rsidR="00372DBD" w:rsidRDefault="00C10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23536" w14:textId="77777777" w:rsidR="00372DBD" w:rsidRDefault="00C10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057C5" w14:textId="77777777" w:rsidR="00372DBD" w:rsidRDefault="00C10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403D9" w14:textId="77777777" w:rsidR="00372DBD" w:rsidRDefault="00372D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46928" w14:textId="77777777" w:rsidR="00372DBD" w:rsidRDefault="00C10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30EC0" w14:textId="77777777" w:rsidR="00372DBD" w:rsidRDefault="00C10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1 054,34 Kč</w:t>
                  </w:r>
                </w:p>
              </w:tc>
            </w:tr>
            <w:tr w:rsidR="00372DBD" w14:paraId="273A6DC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D963F" w14:textId="77777777" w:rsidR="00372DBD" w:rsidRDefault="00C105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9D53D" w14:textId="77777777" w:rsidR="00372DBD" w:rsidRDefault="00C10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663A5" w14:textId="77777777" w:rsidR="00372DBD" w:rsidRDefault="00C10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98CA6" w14:textId="77777777" w:rsidR="00372DBD" w:rsidRDefault="00372D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5C919" w14:textId="77777777" w:rsidR="00372DBD" w:rsidRDefault="00C10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0833F" w14:textId="77777777" w:rsidR="00372DBD" w:rsidRDefault="00C10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7E672" w14:textId="77777777" w:rsidR="00372DBD" w:rsidRDefault="00C10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08619" w14:textId="77777777" w:rsidR="00372DBD" w:rsidRDefault="00372D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52906" w14:textId="77777777" w:rsidR="00372DBD" w:rsidRDefault="00C10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3B101" w14:textId="77777777" w:rsidR="00372DBD" w:rsidRDefault="00C10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726,66 Kč</w:t>
                  </w:r>
                </w:p>
              </w:tc>
            </w:tr>
            <w:tr w:rsidR="00372DBD" w14:paraId="5ADC36E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2FD76" w14:textId="77777777" w:rsidR="00372DBD" w:rsidRDefault="00C105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23CE2" w14:textId="77777777" w:rsidR="00372DBD" w:rsidRDefault="00C10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6799A" w14:textId="77777777" w:rsidR="00372DBD" w:rsidRDefault="00C10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3D813" w14:textId="77777777" w:rsidR="00372DBD" w:rsidRDefault="00372D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4FD2F" w14:textId="77777777" w:rsidR="00372DBD" w:rsidRDefault="00C10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1DB54" w14:textId="77777777" w:rsidR="00372DBD" w:rsidRDefault="00C10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7E487" w14:textId="77777777" w:rsidR="00372DBD" w:rsidRDefault="00C10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70607" w14:textId="77777777" w:rsidR="00372DBD" w:rsidRDefault="00372D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F2577" w14:textId="77777777" w:rsidR="00372DBD" w:rsidRDefault="00C10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D27CA" w14:textId="77777777" w:rsidR="00372DBD" w:rsidRDefault="00C10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20,11 Kč</w:t>
                  </w:r>
                </w:p>
              </w:tc>
            </w:tr>
            <w:tr w:rsidR="00372DBD" w14:paraId="771E652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29FBF" w14:textId="77777777" w:rsidR="00372DBD" w:rsidRDefault="00C105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730D7" w14:textId="77777777" w:rsidR="00372DBD" w:rsidRDefault="00C10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96266" w14:textId="77777777" w:rsidR="00372DBD" w:rsidRDefault="00372DB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0C907" w14:textId="77777777" w:rsidR="00372DBD" w:rsidRDefault="00372D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D19EA" w14:textId="77777777" w:rsidR="00372DBD" w:rsidRDefault="00C10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7EFF5" w14:textId="77777777" w:rsidR="00372DBD" w:rsidRDefault="00C10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D94EB" w14:textId="77777777" w:rsidR="00372DBD" w:rsidRDefault="00C10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6F296" w14:textId="77777777" w:rsidR="00372DBD" w:rsidRDefault="00372D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51798" w14:textId="77777777" w:rsidR="00372DBD" w:rsidRDefault="00C10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6F769" w14:textId="77777777" w:rsidR="00372DBD" w:rsidRDefault="00C10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140,30 Kč</w:t>
                  </w:r>
                </w:p>
              </w:tc>
            </w:tr>
            <w:tr w:rsidR="00C10525" w14:paraId="1B46CCBD" w14:textId="77777777" w:rsidTr="00C10525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AE26E" w14:textId="77777777" w:rsidR="00372DBD" w:rsidRDefault="00C105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45C15" w14:textId="77777777" w:rsidR="00372DBD" w:rsidRDefault="00372DB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D458F" w14:textId="77777777" w:rsidR="00372DBD" w:rsidRDefault="00C10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4 248,00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22DB5" w14:textId="77777777" w:rsidR="00372DBD" w:rsidRDefault="00372DB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0396B" w14:textId="77777777" w:rsidR="00372DBD" w:rsidRDefault="00372D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78E59" w14:textId="77777777" w:rsidR="00372DBD" w:rsidRDefault="00372DB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CB9F4" w14:textId="77777777" w:rsidR="00372DBD" w:rsidRDefault="00C10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1 941,41 Kč</w:t>
                  </w:r>
                </w:p>
              </w:tc>
            </w:tr>
            <w:tr w:rsidR="00C10525" w14:paraId="322EF2D8" w14:textId="77777777" w:rsidTr="00C10525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93552" w14:textId="77777777" w:rsidR="00372DBD" w:rsidRDefault="00C105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Starý Poddvorov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2DB2A" w14:textId="77777777" w:rsidR="00372DBD" w:rsidRDefault="00372D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EAAF5" w14:textId="77777777" w:rsidR="00372DBD" w:rsidRDefault="00372DB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14489" w14:textId="77777777" w:rsidR="00372DBD" w:rsidRDefault="00372DBD">
                  <w:pPr>
                    <w:spacing w:after="0" w:line="240" w:lineRule="auto"/>
                  </w:pPr>
                </w:p>
              </w:tc>
            </w:tr>
            <w:tr w:rsidR="00372DBD" w14:paraId="310E1B0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70F5A" w14:textId="77777777" w:rsidR="00372DBD" w:rsidRDefault="00372DB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4C317" w14:textId="77777777" w:rsidR="00372DBD" w:rsidRDefault="00C10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D2990" w14:textId="77777777" w:rsidR="00372DBD" w:rsidRDefault="00C10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05BD8" w14:textId="77777777" w:rsidR="00372DBD" w:rsidRDefault="00372D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041D6" w14:textId="77777777" w:rsidR="00372DBD" w:rsidRDefault="00C10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A9CD0" w14:textId="77777777" w:rsidR="00372DBD" w:rsidRDefault="00C10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EAAF5" w14:textId="77777777" w:rsidR="00372DBD" w:rsidRDefault="00C10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15935" w14:textId="77777777" w:rsidR="00372DBD" w:rsidRDefault="00372D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84F25" w14:textId="77777777" w:rsidR="00372DBD" w:rsidRDefault="00C10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1393F" w14:textId="77777777" w:rsidR="00372DBD" w:rsidRDefault="00C10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2 169,59 Kč</w:t>
                  </w:r>
                </w:p>
              </w:tc>
            </w:tr>
            <w:tr w:rsidR="00372DBD" w14:paraId="50F9F5D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EA53F" w14:textId="77777777" w:rsidR="00372DBD" w:rsidRDefault="00372DB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617FC" w14:textId="77777777" w:rsidR="00372DBD" w:rsidRDefault="00C10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2FDEE" w14:textId="77777777" w:rsidR="00372DBD" w:rsidRDefault="00C10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47612" w14:textId="77777777" w:rsidR="00372DBD" w:rsidRDefault="00372D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24584" w14:textId="77777777" w:rsidR="00372DBD" w:rsidRDefault="00C10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19C8B" w14:textId="77777777" w:rsidR="00372DBD" w:rsidRDefault="00C10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F44D6" w14:textId="77777777" w:rsidR="00372DBD" w:rsidRDefault="00C10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06C07" w14:textId="77777777" w:rsidR="00372DBD" w:rsidRDefault="00372D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D41C6" w14:textId="77777777" w:rsidR="00372DBD" w:rsidRDefault="00C10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1453C" w14:textId="77777777" w:rsidR="00372DBD" w:rsidRDefault="00C10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4,04 Kč</w:t>
                  </w:r>
                </w:p>
              </w:tc>
            </w:tr>
            <w:tr w:rsidR="00372DBD" w14:paraId="61CCAEC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87021" w14:textId="77777777" w:rsidR="00372DBD" w:rsidRDefault="00372DB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2589C" w14:textId="77777777" w:rsidR="00372DBD" w:rsidRDefault="00C10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E4278" w14:textId="77777777" w:rsidR="00372DBD" w:rsidRDefault="00C10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8E1B8" w14:textId="77777777" w:rsidR="00372DBD" w:rsidRDefault="00372D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80771" w14:textId="77777777" w:rsidR="00372DBD" w:rsidRDefault="00C10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24B5A" w14:textId="77777777" w:rsidR="00372DBD" w:rsidRDefault="00C10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1723F" w14:textId="77777777" w:rsidR="00372DBD" w:rsidRDefault="00C10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8975C" w14:textId="77777777" w:rsidR="00372DBD" w:rsidRDefault="00372D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35654" w14:textId="77777777" w:rsidR="00372DBD" w:rsidRDefault="00C10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386F1" w14:textId="77777777" w:rsidR="00372DBD" w:rsidRDefault="00C10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22,45 Kč</w:t>
                  </w:r>
                </w:p>
              </w:tc>
            </w:tr>
            <w:tr w:rsidR="00372DBD" w14:paraId="37B6DB7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0ED7" w14:textId="77777777" w:rsidR="00372DBD" w:rsidRDefault="00C105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AF0B8" w14:textId="77777777" w:rsidR="00372DBD" w:rsidRDefault="00C10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1BFE6" w14:textId="77777777" w:rsidR="00372DBD" w:rsidRDefault="00C10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BBA76" w14:textId="77777777" w:rsidR="00372DBD" w:rsidRDefault="00372D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D2DE3" w14:textId="77777777" w:rsidR="00372DBD" w:rsidRDefault="00C10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64252" w14:textId="77777777" w:rsidR="00372DBD" w:rsidRDefault="00C10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B09FF" w14:textId="77777777" w:rsidR="00372DBD" w:rsidRDefault="00C10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B5D0C" w14:textId="77777777" w:rsidR="00372DBD" w:rsidRDefault="00372D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D4DEE" w14:textId="77777777" w:rsidR="00372DBD" w:rsidRDefault="00C10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382A0" w14:textId="77777777" w:rsidR="00372DBD" w:rsidRDefault="00C10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631,88 Kč</w:t>
                  </w:r>
                </w:p>
              </w:tc>
            </w:tr>
            <w:tr w:rsidR="00372DBD" w14:paraId="6ADC0B0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E2591" w14:textId="77777777" w:rsidR="00372DBD" w:rsidRDefault="00372DB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41481" w14:textId="77777777" w:rsidR="00372DBD" w:rsidRDefault="00C10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350D5" w14:textId="77777777" w:rsidR="00372DBD" w:rsidRDefault="00C10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0EF85" w14:textId="77777777" w:rsidR="00372DBD" w:rsidRDefault="00372D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1899F" w14:textId="77777777" w:rsidR="00372DBD" w:rsidRDefault="00C10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97D77" w14:textId="77777777" w:rsidR="00372DBD" w:rsidRDefault="00C10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F1CDD" w14:textId="77777777" w:rsidR="00372DBD" w:rsidRDefault="00C10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333EF" w14:textId="77777777" w:rsidR="00372DBD" w:rsidRDefault="00372D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C3603" w14:textId="77777777" w:rsidR="00372DBD" w:rsidRDefault="00C10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0D0ED" w14:textId="77777777" w:rsidR="00372DBD" w:rsidRDefault="00C10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371,40 Kč</w:t>
                  </w:r>
                </w:p>
              </w:tc>
            </w:tr>
            <w:tr w:rsidR="00372DBD" w14:paraId="4461BEC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F2FAF" w14:textId="77777777" w:rsidR="00372DBD" w:rsidRDefault="00372DB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50C09" w14:textId="77777777" w:rsidR="00372DBD" w:rsidRDefault="00C10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BAFB4" w14:textId="77777777" w:rsidR="00372DBD" w:rsidRDefault="00C10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05EBC" w14:textId="77777777" w:rsidR="00372DBD" w:rsidRDefault="00372D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F440A" w14:textId="77777777" w:rsidR="00372DBD" w:rsidRDefault="00C10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20349" w14:textId="77777777" w:rsidR="00372DBD" w:rsidRDefault="00C10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4BE38" w14:textId="77777777" w:rsidR="00372DBD" w:rsidRDefault="00C10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234BF" w14:textId="77777777" w:rsidR="00372DBD" w:rsidRDefault="00372D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E6B64" w14:textId="77777777" w:rsidR="00372DBD" w:rsidRDefault="00C10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A934C" w14:textId="77777777" w:rsidR="00372DBD" w:rsidRDefault="00C10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84,43 Kč</w:t>
                  </w:r>
                </w:p>
              </w:tc>
            </w:tr>
            <w:tr w:rsidR="00372DBD" w14:paraId="04452F5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F940E" w14:textId="77777777" w:rsidR="00372DBD" w:rsidRDefault="00372DB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FC1CA" w14:textId="77777777" w:rsidR="00372DBD" w:rsidRDefault="00C10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A4104" w14:textId="77777777" w:rsidR="00372DBD" w:rsidRDefault="00C10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D201A" w14:textId="77777777" w:rsidR="00372DBD" w:rsidRDefault="00372D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563A2" w14:textId="77777777" w:rsidR="00372DBD" w:rsidRDefault="00C10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BFDB2" w14:textId="77777777" w:rsidR="00372DBD" w:rsidRDefault="00C10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03FDA" w14:textId="77777777" w:rsidR="00372DBD" w:rsidRDefault="00C10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E4BC9" w14:textId="77777777" w:rsidR="00372DBD" w:rsidRDefault="00372D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E43B3" w14:textId="77777777" w:rsidR="00372DBD" w:rsidRDefault="00C10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7F029" w14:textId="77777777" w:rsidR="00372DBD" w:rsidRDefault="00C10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505,24 Kč</w:t>
                  </w:r>
                </w:p>
              </w:tc>
            </w:tr>
            <w:tr w:rsidR="00372DBD" w14:paraId="1B6E7BC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5B2EF" w14:textId="77777777" w:rsidR="00372DBD" w:rsidRDefault="00372DB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E599C" w14:textId="77777777" w:rsidR="00372DBD" w:rsidRDefault="00C10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086F8" w14:textId="77777777" w:rsidR="00372DBD" w:rsidRDefault="00C10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6B500" w14:textId="77777777" w:rsidR="00372DBD" w:rsidRDefault="00372D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ACA31" w14:textId="77777777" w:rsidR="00372DBD" w:rsidRDefault="00C10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BAA1E" w14:textId="77777777" w:rsidR="00372DBD" w:rsidRDefault="00C10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A2573" w14:textId="77777777" w:rsidR="00372DBD" w:rsidRDefault="00C10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BA3D6" w14:textId="77777777" w:rsidR="00372DBD" w:rsidRDefault="00372D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93AA2" w14:textId="77777777" w:rsidR="00372DBD" w:rsidRDefault="00C10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B3649" w14:textId="77777777" w:rsidR="00372DBD" w:rsidRDefault="00C10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17,06 Kč</w:t>
                  </w:r>
                </w:p>
              </w:tc>
            </w:tr>
            <w:tr w:rsidR="00372DBD" w14:paraId="6CEB7F6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EE1BF" w14:textId="77777777" w:rsidR="00372DBD" w:rsidRDefault="00372DB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74A89" w14:textId="77777777" w:rsidR="00372DBD" w:rsidRDefault="00C10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31DD9" w14:textId="77777777" w:rsidR="00372DBD" w:rsidRDefault="00C10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CCA87" w14:textId="77777777" w:rsidR="00372DBD" w:rsidRDefault="00372D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25577" w14:textId="77777777" w:rsidR="00372DBD" w:rsidRDefault="00C10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58774" w14:textId="77777777" w:rsidR="00372DBD" w:rsidRDefault="00C10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A4316" w14:textId="77777777" w:rsidR="00372DBD" w:rsidRDefault="00C10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C6395" w14:textId="77777777" w:rsidR="00372DBD" w:rsidRDefault="00372D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514A2" w14:textId="77777777" w:rsidR="00372DBD" w:rsidRDefault="00C10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56BF6" w14:textId="77777777" w:rsidR="00372DBD" w:rsidRDefault="00C10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249,70 Kč</w:t>
                  </w:r>
                </w:p>
              </w:tc>
            </w:tr>
            <w:tr w:rsidR="00372DBD" w14:paraId="25E44A1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4683E" w14:textId="77777777" w:rsidR="00372DBD" w:rsidRDefault="00C105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FDEDF" w14:textId="77777777" w:rsidR="00372DBD" w:rsidRDefault="00C10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614BC" w14:textId="77777777" w:rsidR="00372DBD" w:rsidRDefault="00C10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656BA" w14:textId="77777777" w:rsidR="00372DBD" w:rsidRDefault="00372D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9DCA9" w14:textId="77777777" w:rsidR="00372DBD" w:rsidRDefault="00C10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316FC" w14:textId="77777777" w:rsidR="00372DBD" w:rsidRDefault="00C10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5A85A" w14:textId="77777777" w:rsidR="00372DBD" w:rsidRDefault="00C10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84043" w14:textId="77777777" w:rsidR="00372DBD" w:rsidRDefault="00372D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633B1" w14:textId="77777777" w:rsidR="00372DBD" w:rsidRDefault="00C10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9CFC3" w14:textId="77777777" w:rsidR="00372DBD" w:rsidRDefault="00C10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761,67 Kč</w:t>
                  </w:r>
                </w:p>
              </w:tc>
            </w:tr>
            <w:tr w:rsidR="00372DBD" w14:paraId="54566D3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B8E41" w14:textId="77777777" w:rsidR="00372DBD" w:rsidRDefault="00C105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D200A" w14:textId="77777777" w:rsidR="00372DBD" w:rsidRDefault="00C10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303F6" w14:textId="77777777" w:rsidR="00372DBD" w:rsidRDefault="00C10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BD686" w14:textId="77777777" w:rsidR="00372DBD" w:rsidRDefault="00372D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1AA92" w14:textId="77777777" w:rsidR="00372DBD" w:rsidRDefault="00C10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97F5B" w14:textId="77777777" w:rsidR="00372DBD" w:rsidRDefault="00C10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77124" w14:textId="77777777" w:rsidR="00372DBD" w:rsidRDefault="00C10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C5CED" w14:textId="77777777" w:rsidR="00372DBD" w:rsidRDefault="00372D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5CAAF" w14:textId="77777777" w:rsidR="00372DBD" w:rsidRDefault="00C10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D8C91" w14:textId="77777777" w:rsidR="00372DBD" w:rsidRDefault="00C10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1 231,43 Kč</w:t>
                  </w:r>
                </w:p>
              </w:tc>
            </w:tr>
            <w:tr w:rsidR="00372DBD" w14:paraId="179E7FD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8CF52" w14:textId="77777777" w:rsidR="00372DBD" w:rsidRDefault="00372DB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62553" w14:textId="77777777" w:rsidR="00372DBD" w:rsidRDefault="00C10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2C541" w14:textId="77777777" w:rsidR="00372DBD" w:rsidRDefault="00C10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6423A" w14:textId="77777777" w:rsidR="00372DBD" w:rsidRDefault="00372D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78F52" w14:textId="77777777" w:rsidR="00372DBD" w:rsidRDefault="00C10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23E58" w14:textId="77777777" w:rsidR="00372DBD" w:rsidRDefault="00C10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E6BB1" w14:textId="77777777" w:rsidR="00372DBD" w:rsidRDefault="00C10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64835" w14:textId="77777777" w:rsidR="00372DBD" w:rsidRDefault="00372D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CEA1B" w14:textId="77777777" w:rsidR="00372DBD" w:rsidRDefault="00C10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DC0E8" w14:textId="77777777" w:rsidR="00372DBD" w:rsidRDefault="00C10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1 079,18 Kč</w:t>
                  </w:r>
                </w:p>
              </w:tc>
            </w:tr>
            <w:tr w:rsidR="00372DBD" w14:paraId="3FC3418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B22D0" w14:textId="77777777" w:rsidR="00372DBD" w:rsidRDefault="00372DB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358E1" w14:textId="77777777" w:rsidR="00372DBD" w:rsidRDefault="00C10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5AF57" w14:textId="77777777" w:rsidR="00372DBD" w:rsidRDefault="00C10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48356" w14:textId="77777777" w:rsidR="00372DBD" w:rsidRDefault="00372D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F2ED8" w14:textId="77777777" w:rsidR="00372DBD" w:rsidRDefault="00C10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4DB93" w14:textId="77777777" w:rsidR="00372DBD" w:rsidRDefault="00C10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87EB4" w14:textId="77777777" w:rsidR="00372DBD" w:rsidRDefault="00C10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1933D" w14:textId="77777777" w:rsidR="00372DBD" w:rsidRDefault="00372D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A4874" w14:textId="77777777" w:rsidR="00372DBD" w:rsidRDefault="00C10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A53F1" w14:textId="77777777" w:rsidR="00372DBD" w:rsidRDefault="00C10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291,46 Kč</w:t>
                  </w:r>
                </w:p>
              </w:tc>
            </w:tr>
            <w:tr w:rsidR="00372DBD" w14:paraId="1B7F7D7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5D759" w14:textId="77777777" w:rsidR="00372DBD" w:rsidRDefault="00372DB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33C1D" w14:textId="77777777" w:rsidR="00372DBD" w:rsidRDefault="00C10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5E2A6" w14:textId="77777777" w:rsidR="00372DBD" w:rsidRDefault="00C10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4EA66" w14:textId="77777777" w:rsidR="00372DBD" w:rsidRDefault="00372D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11AB4" w14:textId="77777777" w:rsidR="00372DBD" w:rsidRDefault="00C10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A4873" w14:textId="77777777" w:rsidR="00372DBD" w:rsidRDefault="00C10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A548C" w14:textId="77777777" w:rsidR="00372DBD" w:rsidRDefault="00C10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A407E" w14:textId="77777777" w:rsidR="00372DBD" w:rsidRDefault="00372D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92679" w14:textId="77777777" w:rsidR="00372DBD" w:rsidRDefault="00C10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5BDD0" w14:textId="77777777" w:rsidR="00372DBD" w:rsidRDefault="00C10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1 112,86 Kč</w:t>
                  </w:r>
                </w:p>
              </w:tc>
            </w:tr>
            <w:tr w:rsidR="00C10525" w14:paraId="646C910F" w14:textId="77777777" w:rsidTr="00C10525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D6B8B" w14:textId="77777777" w:rsidR="00372DBD" w:rsidRDefault="00C105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D6475" w14:textId="77777777" w:rsidR="00372DBD" w:rsidRDefault="00372DB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39B71" w14:textId="77777777" w:rsidR="00372DBD" w:rsidRDefault="00C10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18 999,00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F2E12" w14:textId="77777777" w:rsidR="00372DBD" w:rsidRDefault="00372DB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73138" w14:textId="77777777" w:rsidR="00372DBD" w:rsidRDefault="00372D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81287" w14:textId="77777777" w:rsidR="00372DBD" w:rsidRDefault="00372DB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B8F13" w14:textId="77777777" w:rsidR="00372DBD" w:rsidRDefault="00C10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8 532,39 Kč</w:t>
                  </w:r>
                </w:p>
              </w:tc>
            </w:tr>
            <w:tr w:rsidR="00C10525" w14:paraId="22FC2D9E" w14:textId="77777777" w:rsidTr="00C10525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5DF64" w14:textId="77777777" w:rsidR="00372DBD" w:rsidRDefault="00C105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06D2C" w14:textId="77777777" w:rsidR="00372DBD" w:rsidRDefault="00C10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82 178,00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8F949" w14:textId="77777777" w:rsidR="00372DBD" w:rsidRDefault="00372DB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07097" w14:textId="77777777" w:rsidR="00372DBD" w:rsidRDefault="00372D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C0921" w14:textId="77777777" w:rsidR="00372DBD" w:rsidRDefault="00372DB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6FA47" w14:textId="77777777" w:rsidR="00372DBD" w:rsidRDefault="00C10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37 703,18 Kč</w:t>
                  </w:r>
                </w:p>
              </w:tc>
            </w:tr>
          </w:tbl>
          <w:p w14:paraId="3F6EC63D" w14:textId="77777777" w:rsidR="00372DBD" w:rsidRDefault="00372DBD">
            <w:pPr>
              <w:spacing w:after="0" w:line="240" w:lineRule="auto"/>
            </w:pPr>
          </w:p>
        </w:tc>
        <w:tc>
          <w:tcPr>
            <w:tcW w:w="40" w:type="dxa"/>
          </w:tcPr>
          <w:p w14:paraId="3242C6F1" w14:textId="77777777" w:rsidR="00372DBD" w:rsidRDefault="00372DBD">
            <w:pPr>
              <w:pStyle w:val="EmptyCellLayoutStyle"/>
              <w:spacing w:after="0" w:line="240" w:lineRule="auto"/>
            </w:pPr>
          </w:p>
        </w:tc>
      </w:tr>
      <w:tr w:rsidR="00372DBD" w14:paraId="2A070C33" w14:textId="77777777">
        <w:trPr>
          <w:trHeight w:val="107"/>
        </w:trPr>
        <w:tc>
          <w:tcPr>
            <w:tcW w:w="107" w:type="dxa"/>
          </w:tcPr>
          <w:p w14:paraId="3C9585BA" w14:textId="77777777" w:rsidR="00372DBD" w:rsidRDefault="00372DB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F37FA13" w14:textId="77777777" w:rsidR="00372DBD" w:rsidRDefault="00372DB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1818C03" w14:textId="77777777" w:rsidR="00372DBD" w:rsidRDefault="00372DB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1E51226" w14:textId="77777777" w:rsidR="00372DBD" w:rsidRDefault="00372DB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BF62B72" w14:textId="77777777" w:rsidR="00372DBD" w:rsidRDefault="00372DB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DEDA6FC" w14:textId="77777777" w:rsidR="00372DBD" w:rsidRDefault="00372DB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12BBA9B" w14:textId="77777777" w:rsidR="00372DBD" w:rsidRDefault="00372DB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5A2BAD4" w14:textId="77777777" w:rsidR="00372DBD" w:rsidRDefault="00372DB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EE62DDC" w14:textId="77777777" w:rsidR="00372DBD" w:rsidRDefault="00372DB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F7A1868" w14:textId="77777777" w:rsidR="00372DBD" w:rsidRDefault="00372DBD">
            <w:pPr>
              <w:pStyle w:val="EmptyCellLayoutStyle"/>
              <w:spacing w:after="0" w:line="240" w:lineRule="auto"/>
            </w:pPr>
          </w:p>
        </w:tc>
      </w:tr>
      <w:tr w:rsidR="00C10525" w14:paraId="5DDB350A" w14:textId="77777777" w:rsidTr="00C10525">
        <w:trPr>
          <w:trHeight w:val="30"/>
        </w:trPr>
        <w:tc>
          <w:tcPr>
            <w:tcW w:w="107" w:type="dxa"/>
          </w:tcPr>
          <w:p w14:paraId="6B6BBFC4" w14:textId="77777777" w:rsidR="00372DBD" w:rsidRDefault="00372DB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FA8A7BC" w14:textId="77777777" w:rsidR="00372DBD" w:rsidRDefault="00372DB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372DBD" w14:paraId="028B9754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78F92" w14:textId="77777777" w:rsidR="00372DBD" w:rsidRDefault="00C105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40392956" w14:textId="77777777" w:rsidR="00372DBD" w:rsidRDefault="00372DBD">
            <w:pPr>
              <w:spacing w:after="0" w:line="240" w:lineRule="auto"/>
            </w:pPr>
          </w:p>
        </w:tc>
        <w:tc>
          <w:tcPr>
            <w:tcW w:w="1869" w:type="dxa"/>
          </w:tcPr>
          <w:p w14:paraId="7E7832F6" w14:textId="77777777" w:rsidR="00372DBD" w:rsidRDefault="00372DB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44808C4" w14:textId="77777777" w:rsidR="00372DBD" w:rsidRDefault="00372DB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A853BB8" w14:textId="77777777" w:rsidR="00372DBD" w:rsidRDefault="00372DB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450C6A1" w14:textId="77777777" w:rsidR="00372DBD" w:rsidRDefault="00372DB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9E0DE96" w14:textId="77777777" w:rsidR="00372DBD" w:rsidRDefault="00372DB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2C80100" w14:textId="77777777" w:rsidR="00372DBD" w:rsidRDefault="00372DBD">
            <w:pPr>
              <w:pStyle w:val="EmptyCellLayoutStyle"/>
              <w:spacing w:after="0" w:line="240" w:lineRule="auto"/>
            </w:pPr>
          </w:p>
        </w:tc>
      </w:tr>
      <w:tr w:rsidR="00C10525" w14:paraId="645E41BF" w14:textId="77777777" w:rsidTr="00C10525">
        <w:trPr>
          <w:trHeight w:val="310"/>
        </w:trPr>
        <w:tc>
          <w:tcPr>
            <w:tcW w:w="107" w:type="dxa"/>
          </w:tcPr>
          <w:p w14:paraId="3D8EAAE2" w14:textId="77777777" w:rsidR="00372DBD" w:rsidRDefault="00372DB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53E694F" w14:textId="77777777" w:rsidR="00372DBD" w:rsidRDefault="00372DB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665AC0EE" w14:textId="77777777" w:rsidR="00372DBD" w:rsidRDefault="00372DB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11F584B" w14:textId="77777777" w:rsidR="00372DBD" w:rsidRDefault="00372DB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A8B0F89" w14:textId="77777777" w:rsidR="00372DBD" w:rsidRDefault="00372DB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3DFCFE4" w14:textId="77777777" w:rsidR="00372DBD" w:rsidRDefault="00372DB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372DBD" w14:paraId="29999840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71E7E" w14:textId="77777777" w:rsidR="00372DBD" w:rsidRDefault="00C10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37 703</w:t>
                  </w:r>
                </w:p>
              </w:tc>
            </w:tr>
          </w:tbl>
          <w:p w14:paraId="047285E0" w14:textId="77777777" w:rsidR="00372DBD" w:rsidRDefault="00372DBD">
            <w:pPr>
              <w:spacing w:after="0" w:line="240" w:lineRule="auto"/>
            </w:pPr>
          </w:p>
        </w:tc>
        <w:tc>
          <w:tcPr>
            <w:tcW w:w="15" w:type="dxa"/>
          </w:tcPr>
          <w:p w14:paraId="3886A5D0" w14:textId="77777777" w:rsidR="00372DBD" w:rsidRDefault="00372DB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093E253" w14:textId="77777777" w:rsidR="00372DBD" w:rsidRDefault="00372DBD">
            <w:pPr>
              <w:pStyle w:val="EmptyCellLayoutStyle"/>
              <w:spacing w:after="0" w:line="240" w:lineRule="auto"/>
            </w:pPr>
          </w:p>
        </w:tc>
      </w:tr>
      <w:tr w:rsidR="00372DBD" w14:paraId="05885762" w14:textId="77777777">
        <w:trPr>
          <w:trHeight w:val="137"/>
        </w:trPr>
        <w:tc>
          <w:tcPr>
            <w:tcW w:w="107" w:type="dxa"/>
          </w:tcPr>
          <w:p w14:paraId="0F0D340D" w14:textId="77777777" w:rsidR="00372DBD" w:rsidRDefault="00372DB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8928D46" w14:textId="77777777" w:rsidR="00372DBD" w:rsidRDefault="00372DB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94272E5" w14:textId="77777777" w:rsidR="00372DBD" w:rsidRDefault="00372DB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53EAB70" w14:textId="77777777" w:rsidR="00372DBD" w:rsidRDefault="00372DB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0439F0F" w14:textId="77777777" w:rsidR="00372DBD" w:rsidRDefault="00372DB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D39E534" w14:textId="77777777" w:rsidR="00372DBD" w:rsidRDefault="00372DB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11AE52A" w14:textId="77777777" w:rsidR="00372DBD" w:rsidRDefault="00372DB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FD65DF7" w14:textId="77777777" w:rsidR="00372DBD" w:rsidRDefault="00372DB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DDFA12D" w14:textId="77777777" w:rsidR="00372DBD" w:rsidRDefault="00372DB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7370A06" w14:textId="77777777" w:rsidR="00372DBD" w:rsidRDefault="00372DBD">
            <w:pPr>
              <w:pStyle w:val="EmptyCellLayoutStyle"/>
              <w:spacing w:after="0" w:line="240" w:lineRule="auto"/>
            </w:pPr>
          </w:p>
        </w:tc>
      </w:tr>
    </w:tbl>
    <w:p w14:paraId="5A8CFDDA" w14:textId="77777777" w:rsidR="00372DBD" w:rsidRDefault="00372DBD">
      <w:pPr>
        <w:spacing w:after="0" w:line="240" w:lineRule="auto"/>
      </w:pPr>
    </w:p>
    <w:sectPr w:rsidR="00372DBD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6BE896" w14:textId="77777777" w:rsidR="00C10525" w:rsidRDefault="00C10525">
      <w:pPr>
        <w:spacing w:after="0" w:line="240" w:lineRule="auto"/>
      </w:pPr>
      <w:r>
        <w:separator/>
      </w:r>
    </w:p>
  </w:endnote>
  <w:endnote w:type="continuationSeparator" w:id="0">
    <w:p w14:paraId="33FBD904" w14:textId="77777777" w:rsidR="00C10525" w:rsidRDefault="00C105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372DBD" w14:paraId="6E239D6A" w14:textId="77777777">
      <w:tc>
        <w:tcPr>
          <w:tcW w:w="8570" w:type="dxa"/>
        </w:tcPr>
        <w:p w14:paraId="197601C5" w14:textId="77777777" w:rsidR="00372DBD" w:rsidRDefault="00372DB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F2E96CA" w14:textId="77777777" w:rsidR="00372DBD" w:rsidRDefault="00372DBD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195BB461" w14:textId="77777777" w:rsidR="00372DBD" w:rsidRDefault="00372DBD">
          <w:pPr>
            <w:pStyle w:val="EmptyCellLayoutStyle"/>
            <w:spacing w:after="0" w:line="240" w:lineRule="auto"/>
          </w:pPr>
        </w:p>
      </w:tc>
    </w:tr>
    <w:tr w:rsidR="00372DBD" w14:paraId="18A61210" w14:textId="77777777">
      <w:tc>
        <w:tcPr>
          <w:tcW w:w="8570" w:type="dxa"/>
        </w:tcPr>
        <w:p w14:paraId="675AE3D7" w14:textId="77777777" w:rsidR="00372DBD" w:rsidRDefault="00372DB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372DBD" w14:paraId="4C2B4DFE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4E3A485" w14:textId="77777777" w:rsidR="00372DBD" w:rsidRDefault="00C10525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45BF4A6" w14:textId="77777777" w:rsidR="00372DBD" w:rsidRDefault="00372DBD">
          <w:pPr>
            <w:spacing w:after="0" w:line="240" w:lineRule="auto"/>
          </w:pPr>
        </w:p>
      </w:tc>
      <w:tc>
        <w:tcPr>
          <w:tcW w:w="55" w:type="dxa"/>
        </w:tcPr>
        <w:p w14:paraId="46C542F2" w14:textId="77777777" w:rsidR="00372DBD" w:rsidRDefault="00372DBD">
          <w:pPr>
            <w:pStyle w:val="EmptyCellLayoutStyle"/>
            <w:spacing w:after="0" w:line="240" w:lineRule="auto"/>
          </w:pPr>
        </w:p>
      </w:tc>
    </w:tr>
    <w:tr w:rsidR="00372DBD" w14:paraId="0C5C6A39" w14:textId="77777777">
      <w:tc>
        <w:tcPr>
          <w:tcW w:w="8570" w:type="dxa"/>
        </w:tcPr>
        <w:p w14:paraId="360FA29D" w14:textId="77777777" w:rsidR="00372DBD" w:rsidRDefault="00372DB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0DE40B9" w14:textId="77777777" w:rsidR="00372DBD" w:rsidRDefault="00372DBD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3965AAF6" w14:textId="77777777" w:rsidR="00372DBD" w:rsidRDefault="00372DBD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F37753" w14:textId="77777777" w:rsidR="00C10525" w:rsidRDefault="00C10525">
      <w:pPr>
        <w:spacing w:after="0" w:line="240" w:lineRule="auto"/>
      </w:pPr>
      <w:r>
        <w:separator/>
      </w:r>
    </w:p>
  </w:footnote>
  <w:footnote w:type="continuationSeparator" w:id="0">
    <w:p w14:paraId="1204E189" w14:textId="77777777" w:rsidR="00C10525" w:rsidRDefault="00C105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372DBD" w14:paraId="193FD1F2" w14:textId="77777777">
      <w:tc>
        <w:tcPr>
          <w:tcW w:w="148" w:type="dxa"/>
        </w:tcPr>
        <w:p w14:paraId="14445F54" w14:textId="77777777" w:rsidR="00372DBD" w:rsidRDefault="00372DBD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1E09CBDF" w14:textId="77777777" w:rsidR="00372DBD" w:rsidRDefault="00372DBD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78DEDFE2" w14:textId="77777777" w:rsidR="00372DBD" w:rsidRDefault="00372DBD">
          <w:pPr>
            <w:pStyle w:val="EmptyCellLayoutStyle"/>
            <w:spacing w:after="0" w:line="240" w:lineRule="auto"/>
          </w:pPr>
        </w:p>
      </w:tc>
    </w:tr>
    <w:tr w:rsidR="00372DBD" w14:paraId="2F5A1A7A" w14:textId="77777777">
      <w:tc>
        <w:tcPr>
          <w:tcW w:w="148" w:type="dxa"/>
        </w:tcPr>
        <w:p w14:paraId="4065F9AB" w14:textId="77777777" w:rsidR="00372DBD" w:rsidRDefault="00372DBD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372DBD" w14:paraId="2B3CF7A7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2327FD46" w14:textId="77777777" w:rsidR="00372DBD" w:rsidRDefault="00372D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502C2C56" w14:textId="77777777" w:rsidR="00372DBD" w:rsidRDefault="00372D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49ADCB23" w14:textId="77777777" w:rsidR="00372DBD" w:rsidRDefault="00372D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2B56ED23" w14:textId="77777777" w:rsidR="00372DBD" w:rsidRDefault="00372D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40D40F03" w14:textId="77777777" w:rsidR="00372DBD" w:rsidRDefault="00372D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2250C1E1" w14:textId="77777777" w:rsidR="00372DBD" w:rsidRDefault="00372D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0F2A9BC6" w14:textId="77777777" w:rsidR="00372DBD" w:rsidRDefault="00372D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70A6B5E5" w14:textId="77777777" w:rsidR="00372DBD" w:rsidRDefault="00372D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469D1085" w14:textId="77777777" w:rsidR="00372DBD" w:rsidRDefault="00372D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128FA1C0" w14:textId="77777777" w:rsidR="00372DBD" w:rsidRDefault="00372DBD">
                <w:pPr>
                  <w:pStyle w:val="EmptyCellLayoutStyle"/>
                  <w:spacing w:after="0" w:line="240" w:lineRule="auto"/>
                </w:pPr>
              </w:p>
            </w:tc>
          </w:tr>
          <w:tr w:rsidR="00C10525" w14:paraId="6348C148" w14:textId="77777777" w:rsidTr="00C10525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5CF57E49" w14:textId="77777777" w:rsidR="00372DBD" w:rsidRDefault="00372D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7"/>
                </w:tblGrid>
                <w:tr w:rsidR="00372DBD" w14:paraId="37334E96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0FA8E56" w14:textId="26908B9C" w:rsidR="00372DBD" w:rsidRDefault="00C1052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</w:t>
                      </w:r>
                      <w:r w:rsidR="005B0686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oha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č.2 pachtovní smlouvy č. 95N24/24 </w:t>
                      </w:r>
                      <w:r w:rsidR="005B0686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- v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ýpočet pachtu k 1.10.2025</w:t>
                      </w:r>
                    </w:p>
                  </w:tc>
                </w:tr>
              </w:tbl>
              <w:p w14:paraId="465AA60F" w14:textId="77777777" w:rsidR="00372DBD" w:rsidRDefault="00372DBD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30EBDB4C" w14:textId="77777777" w:rsidR="00372DBD" w:rsidRDefault="00372DBD">
                <w:pPr>
                  <w:pStyle w:val="EmptyCellLayoutStyle"/>
                  <w:spacing w:after="0" w:line="240" w:lineRule="auto"/>
                </w:pPr>
              </w:p>
            </w:tc>
          </w:tr>
          <w:tr w:rsidR="00372DBD" w14:paraId="206624B3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792BDCB7" w14:textId="77777777" w:rsidR="00372DBD" w:rsidRDefault="00372D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22BF5876" w14:textId="77777777" w:rsidR="00372DBD" w:rsidRDefault="00372D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21B163A3" w14:textId="77777777" w:rsidR="00372DBD" w:rsidRDefault="00372D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2D48239B" w14:textId="77777777" w:rsidR="00372DBD" w:rsidRDefault="00372D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438ABE69" w14:textId="77777777" w:rsidR="00372DBD" w:rsidRDefault="00372D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3CB79876" w14:textId="77777777" w:rsidR="00372DBD" w:rsidRDefault="00372D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6A60CA4B" w14:textId="77777777" w:rsidR="00372DBD" w:rsidRDefault="00372D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1E3DA0E0" w14:textId="77777777" w:rsidR="00372DBD" w:rsidRDefault="00372D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3D516DFE" w14:textId="77777777" w:rsidR="00372DBD" w:rsidRDefault="00372D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77F58116" w14:textId="77777777" w:rsidR="00372DBD" w:rsidRDefault="00372DBD">
                <w:pPr>
                  <w:pStyle w:val="EmptyCellLayoutStyle"/>
                  <w:spacing w:after="0" w:line="240" w:lineRule="auto"/>
                </w:pPr>
              </w:p>
            </w:tc>
          </w:tr>
          <w:tr w:rsidR="00372DBD" w14:paraId="29E87D7E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099ABCAD" w14:textId="77777777" w:rsidR="00372DBD" w:rsidRDefault="00372D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3"/>
                </w:tblGrid>
                <w:tr w:rsidR="00372DBD" w14:paraId="3CF4B74D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044DD91" w14:textId="77777777" w:rsidR="00372DBD" w:rsidRDefault="00C1052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1328E496" w14:textId="77777777" w:rsidR="00372DBD" w:rsidRDefault="00372DBD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22D5F947" w14:textId="77777777" w:rsidR="00372DBD" w:rsidRDefault="00372D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3"/>
                </w:tblGrid>
                <w:tr w:rsidR="00372DBD" w14:paraId="07703548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5C8E7C5" w14:textId="77777777" w:rsidR="00372DBD" w:rsidRDefault="00C1052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23.10.2024</w:t>
                      </w:r>
                    </w:p>
                  </w:tc>
                </w:tr>
              </w:tbl>
              <w:p w14:paraId="76B8ADEC" w14:textId="77777777" w:rsidR="00372DBD" w:rsidRDefault="00372DBD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25F51B5D" w14:textId="77777777" w:rsidR="00372DBD" w:rsidRDefault="00372D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0"/>
                </w:tblGrid>
                <w:tr w:rsidR="00372DBD" w14:paraId="54C6876B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7279687" w14:textId="77777777" w:rsidR="00372DBD" w:rsidRDefault="00C1052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5F45ED8F" w14:textId="77777777" w:rsidR="00372DBD" w:rsidRDefault="00372DBD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18B7710D" w14:textId="77777777" w:rsidR="00372DBD" w:rsidRDefault="00372D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4"/>
                </w:tblGrid>
                <w:tr w:rsidR="00372DBD" w14:paraId="42AA6FC0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078BAFE" w14:textId="77777777" w:rsidR="00372DBD" w:rsidRDefault="00C1052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1. 10. 2025</w:t>
                      </w:r>
                    </w:p>
                  </w:tc>
                </w:tr>
              </w:tbl>
              <w:p w14:paraId="1F8DEB8C" w14:textId="77777777" w:rsidR="00372DBD" w:rsidRDefault="00372DBD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229228B0" w14:textId="77777777" w:rsidR="00372DBD" w:rsidRDefault="00372D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5C2F9EB5" w14:textId="77777777" w:rsidR="00372DBD" w:rsidRDefault="00372DBD">
                <w:pPr>
                  <w:pStyle w:val="EmptyCellLayoutStyle"/>
                  <w:spacing w:after="0" w:line="240" w:lineRule="auto"/>
                </w:pPr>
              </w:p>
            </w:tc>
          </w:tr>
          <w:tr w:rsidR="00372DBD" w14:paraId="574A56A6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5723084A" w14:textId="77777777" w:rsidR="00372DBD" w:rsidRDefault="00372D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7601DD97" w14:textId="77777777" w:rsidR="00372DBD" w:rsidRDefault="00372D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409EDA79" w14:textId="77777777" w:rsidR="00372DBD" w:rsidRDefault="00372D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29302E19" w14:textId="77777777" w:rsidR="00372DBD" w:rsidRDefault="00372D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38653C44" w14:textId="77777777" w:rsidR="00372DBD" w:rsidRDefault="00372D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1EC5C59C" w14:textId="77777777" w:rsidR="00372DBD" w:rsidRDefault="00372D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243AC166" w14:textId="77777777" w:rsidR="00372DBD" w:rsidRDefault="00372D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7D1A23B8" w14:textId="77777777" w:rsidR="00372DBD" w:rsidRDefault="00372D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6ED9367D" w14:textId="77777777" w:rsidR="00372DBD" w:rsidRDefault="00372D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1E0C41F0" w14:textId="77777777" w:rsidR="00372DBD" w:rsidRDefault="00372DBD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9EAFC90" w14:textId="77777777" w:rsidR="00372DBD" w:rsidRDefault="00372DBD">
          <w:pPr>
            <w:spacing w:after="0" w:line="240" w:lineRule="auto"/>
          </w:pPr>
        </w:p>
      </w:tc>
      <w:tc>
        <w:tcPr>
          <w:tcW w:w="40" w:type="dxa"/>
        </w:tcPr>
        <w:p w14:paraId="26E80D7C" w14:textId="77777777" w:rsidR="00372DBD" w:rsidRDefault="00372DBD">
          <w:pPr>
            <w:pStyle w:val="EmptyCellLayoutStyle"/>
            <w:spacing w:after="0" w:line="240" w:lineRule="auto"/>
          </w:pPr>
        </w:p>
      </w:tc>
    </w:tr>
    <w:tr w:rsidR="00372DBD" w14:paraId="22649CF9" w14:textId="77777777">
      <w:tc>
        <w:tcPr>
          <w:tcW w:w="148" w:type="dxa"/>
        </w:tcPr>
        <w:p w14:paraId="2EB6784A" w14:textId="77777777" w:rsidR="00372DBD" w:rsidRDefault="00372DBD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29316AAD" w14:textId="77777777" w:rsidR="00372DBD" w:rsidRDefault="00372DBD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67D646BD" w14:textId="77777777" w:rsidR="00372DBD" w:rsidRDefault="00372DBD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785467207">
    <w:abstractNumId w:val="0"/>
  </w:num>
  <w:num w:numId="2" w16cid:durableId="644891241">
    <w:abstractNumId w:val="1"/>
  </w:num>
  <w:num w:numId="3" w16cid:durableId="2052991492">
    <w:abstractNumId w:val="2"/>
  </w:num>
  <w:num w:numId="4" w16cid:durableId="240915843">
    <w:abstractNumId w:val="3"/>
  </w:num>
  <w:num w:numId="5" w16cid:durableId="20248176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DBD"/>
    <w:rsid w:val="00372DBD"/>
    <w:rsid w:val="005B0686"/>
    <w:rsid w:val="0066320D"/>
    <w:rsid w:val="00A01402"/>
    <w:rsid w:val="00C10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F542A"/>
  <w15:docId w15:val="{2EC77176-59E7-4444-A6B5-69DBA98FD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C105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10525"/>
  </w:style>
  <w:style w:type="paragraph" w:styleId="Zpat">
    <w:name w:val="footer"/>
    <w:basedOn w:val="Normln"/>
    <w:link w:val="ZpatChar"/>
    <w:uiPriority w:val="99"/>
    <w:unhideWhenUsed/>
    <w:rsid w:val="00C105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105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346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NAIS-VypocetPachtuNs</vt:lpstr>
    </vt:vector>
  </TitlesOfParts>
  <Company>Státní pozemkový úřad</Company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Křížová Jana Ing.</dc:creator>
  <dc:description/>
  <cp:lastModifiedBy>Křížová Jana Ing.</cp:lastModifiedBy>
  <cp:revision>2</cp:revision>
  <cp:lastPrinted>2024-10-30T08:55:00Z</cp:lastPrinted>
  <dcterms:created xsi:type="dcterms:W3CDTF">2024-11-25T11:24:00Z</dcterms:created>
  <dcterms:modified xsi:type="dcterms:W3CDTF">2024-11-25T11:24:00Z</dcterms:modified>
</cp:coreProperties>
</file>