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5AD737DB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96B45" w:rsidRPr="002F5A75">
      <w:rPr>
        <w:rFonts w:cstheme="minorHAnsi"/>
        <w:i/>
        <w:iCs/>
      </w:rPr>
      <w:t>MSMT-14950/2024-</w:t>
    </w:r>
    <w:r w:rsidR="007961EF">
      <w:rPr>
        <w:rFonts w:cstheme="minorHAnsi"/>
        <w:i/>
        <w:iCs/>
      </w:rPr>
      <w:t>8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4</w:t>
    </w:r>
    <w:r w:rsidR="00656D9D" w:rsidRPr="002F5A75">
      <w:rPr>
        <w:rFonts w:cstheme="minorHAnsi"/>
        <w:i/>
        <w:iCs/>
      </w:rPr>
      <w:t>0</w:t>
    </w:r>
    <w:r w:rsidR="007961EF">
      <w:rPr>
        <w:rFonts w:cstheme="minorHAnsi"/>
        <w:i/>
        <w:iCs/>
      </w:rPr>
      <w:t>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279D"/>
    <w:rsid w:val="002836B9"/>
    <w:rsid w:val="002A14CB"/>
    <w:rsid w:val="002E70EA"/>
    <w:rsid w:val="002F5A75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961EF"/>
    <w:rsid w:val="007E4A82"/>
    <w:rsid w:val="007E700A"/>
    <w:rsid w:val="007F1116"/>
    <w:rsid w:val="00860D99"/>
    <w:rsid w:val="008F60E4"/>
    <w:rsid w:val="00906227"/>
    <w:rsid w:val="00933DEF"/>
    <w:rsid w:val="00985DC1"/>
    <w:rsid w:val="00996B45"/>
    <w:rsid w:val="009C2F1A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14</cp:revision>
  <cp:lastPrinted>2023-11-06T15:52:00Z</cp:lastPrinted>
  <dcterms:created xsi:type="dcterms:W3CDTF">2022-11-16T14:24:00Z</dcterms:created>
  <dcterms:modified xsi:type="dcterms:W3CDTF">2024-10-15T10:50:00Z</dcterms:modified>
</cp:coreProperties>
</file>