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4D48CD3F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273E44">
      <w:rPr>
        <w:rFonts w:cstheme="minorHAnsi"/>
        <w:i/>
        <w:iCs/>
      </w:rPr>
      <w:t>24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41</w:t>
    </w:r>
    <w:r w:rsidR="00273E44">
      <w:rPr>
        <w:rFonts w:cstheme="minorHAnsi"/>
        <w:i/>
        <w:iCs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73E44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D95033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2024-10-18T13:31:00Z</dcterms:modified>
</cp:coreProperties>
</file>