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D426A" w14:paraId="200AD543" w14:textId="77777777">
        <w:trPr>
          <w:trHeight w:val="100"/>
        </w:trPr>
        <w:tc>
          <w:tcPr>
            <w:tcW w:w="107" w:type="dxa"/>
          </w:tcPr>
          <w:p w14:paraId="593FC8C1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0579A3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186724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3398C8C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1D1A0BE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105040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E355B5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A5BCBE9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AA7B3E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46CBF1" w14:textId="77777777" w:rsidR="006D426A" w:rsidRDefault="006D426A">
            <w:pPr>
              <w:pStyle w:val="EmptyCellLayoutStyle"/>
              <w:spacing w:after="0" w:line="240" w:lineRule="auto"/>
            </w:pPr>
          </w:p>
        </w:tc>
      </w:tr>
      <w:tr w:rsidR="00AD3F12" w14:paraId="5A8DEEC1" w14:textId="77777777" w:rsidTr="00AD3F12">
        <w:trPr>
          <w:trHeight w:val="340"/>
        </w:trPr>
        <w:tc>
          <w:tcPr>
            <w:tcW w:w="107" w:type="dxa"/>
          </w:tcPr>
          <w:p w14:paraId="5AA436CB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D6E036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66468FD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D426A" w14:paraId="4C64C46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5E92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0CF9A8E" w14:textId="77777777" w:rsidR="006D426A" w:rsidRDefault="006D426A">
            <w:pPr>
              <w:spacing w:after="0" w:line="240" w:lineRule="auto"/>
            </w:pPr>
          </w:p>
        </w:tc>
        <w:tc>
          <w:tcPr>
            <w:tcW w:w="2422" w:type="dxa"/>
          </w:tcPr>
          <w:p w14:paraId="630ABD2B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E0810DC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7B9387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D76015" w14:textId="77777777" w:rsidR="006D426A" w:rsidRDefault="006D426A">
            <w:pPr>
              <w:pStyle w:val="EmptyCellLayoutStyle"/>
              <w:spacing w:after="0" w:line="240" w:lineRule="auto"/>
            </w:pPr>
          </w:p>
        </w:tc>
      </w:tr>
      <w:tr w:rsidR="006D426A" w14:paraId="783B2BC8" w14:textId="77777777">
        <w:trPr>
          <w:trHeight w:val="167"/>
        </w:trPr>
        <w:tc>
          <w:tcPr>
            <w:tcW w:w="107" w:type="dxa"/>
          </w:tcPr>
          <w:p w14:paraId="120D35E3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D8FBCA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240424E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63CA6F1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FDD4802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207A7A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0756A3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938D86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A90D26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6A1882" w14:textId="77777777" w:rsidR="006D426A" w:rsidRDefault="006D426A">
            <w:pPr>
              <w:pStyle w:val="EmptyCellLayoutStyle"/>
              <w:spacing w:after="0" w:line="240" w:lineRule="auto"/>
            </w:pPr>
          </w:p>
        </w:tc>
      </w:tr>
      <w:tr w:rsidR="00AD3F12" w14:paraId="5BACBDDE" w14:textId="77777777" w:rsidTr="00AD3F12">
        <w:tc>
          <w:tcPr>
            <w:tcW w:w="107" w:type="dxa"/>
          </w:tcPr>
          <w:p w14:paraId="110BA1D4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4BF366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AC53811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D426A" w14:paraId="7E7928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BDDD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B163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DE3B" w14:textId="77777777" w:rsidR="006D426A" w:rsidRDefault="00AD3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7145" w14:textId="77777777" w:rsidR="006D426A" w:rsidRDefault="00AD3F1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5D39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48E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5653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A5E4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D97F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A36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D3F12" w14:paraId="59EA775B" w14:textId="77777777" w:rsidTr="00AD3F1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D3B4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Radouň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50D0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1B9F" w14:textId="77777777" w:rsidR="006D426A" w:rsidRDefault="006D426A">
                  <w:pPr>
                    <w:spacing w:after="0" w:line="240" w:lineRule="auto"/>
                  </w:pPr>
                </w:p>
              </w:tc>
            </w:tr>
            <w:tr w:rsidR="006D426A" w14:paraId="5852E7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1BAAC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1F7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0C6A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1A98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1C2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C87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A36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3B6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B29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3D9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10,70 Kč</w:t>
                  </w:r>
                </w:p>
              </w:tc>
            </w:tr>
            <w:tr w:rsidR="006D426A" w14:paraId="52D3CD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1A54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066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308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6ABB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70E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607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0D3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1D8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9BD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F62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16,38 Kč</w:t>
                  </w:r>
                </w:p>
              </w:tc>
            </w:tr>
            <w:tr w:rsidR="006D426A" w14:paraId="1E5534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E6B0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BF6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FD7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FF5D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83C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3FD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C6B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298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121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9AF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D426A" w14:paraId="496A7E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8DE82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FA6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AE0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8135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991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8C4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85B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5B4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ADB4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06A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0,06 Kč</w:t>
                  </w:r>
                </w:p>
              </w:tc>
            </w:tr>
            <w:tr w:rsidR="006D426A" w14:paraId="26C0F6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FAF8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BA4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5338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56DF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867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B0A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16C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239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3A6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BC5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174,88 Kč</w:t>
                  </w:r>
                </w:p>
              </w:tc>
            </w:tr>
            <w:tr w:rsidR="006D426A" w14:paraId="41A303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9B99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15D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FFF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948B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8A1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55E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EFB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F78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F0E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CFF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214,70 Kč</w:t>
                  </w:r>
                </w:p>
              </w:tc>
            </w:tr>
            <w:tr w:rsidR="006D426A" w14:paraId="2388DF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E3916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CA6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6B5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0921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2D3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D5A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0BE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EC9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30A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5DD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115,56 Kč</w:t>
                  </w:r>
                </w:p>
              </w:tc>
            </w:tr>
            <w:tr w:rsidR="006D426A" w14:paraId="73158E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F916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9D6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6AA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6F65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50A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042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9B0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BC4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934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618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119,48 Kč</w:t>
                  </w:r>
                </w:p>
              </w:tc>
            </w:tr>
            <w:tr w:rsidR="006D426A" w14:paraId="279EE1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CD6A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0E6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AC4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0D9C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E4E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337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CD0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3D9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C4B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A28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0,60 Kč</w:t>
                  </w:r>
                </w:p>
              </w:tc>
            </w:tr>
            <w:tr w:rsidR="006D426A" w14:paraId="420F0F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DC26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673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42F0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B85E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DD6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21A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C881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CF6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4AF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7CD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14,03 Kč</w:t>
                  </w:r>
                </w:p>
              </w:tc>
            </w:tr>
            <w:tr w:rsidR="006D426A" w14:paraId="2A8A6F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7831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D38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D92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8C34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A69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F64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918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ED8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E79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C21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11,93 Kč</w:t>
                  </w:r>
                </w:p>
              </w:tc>
            </w:tr>
            <w:tr w:rsidR="006D426A" w14:paraId="4D538E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D2D2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921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40F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5126F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152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312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FFD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3CD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CF1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97E6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18,50 Kč</w:t>
                  </w:r>
                </w:p>
              </w:tc>
            </w:tr>
            <w:tr w:rsidR="006D426A" w14:paraId="560002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CDD5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20B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2EF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C5EC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C2C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2B0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B5B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DED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6C4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797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0,47 Kč</w:t>
                  </w:r>
                </w:p>
              </w:tc>
            </w:tr>
            <w:tr w:rsidR="006D426A" w14:paraId="14FD89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CF2A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72D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BA9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D88B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345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0AE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3DB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94F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275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28D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7,01 Kč</w:t>
                  </w:r>
                </w:p>
              </w:tc>
            </w:tr>
            <w:tr w:rsidR="00AD3F12" w14:paraId="78BEB90B" w14:textId="77777777" w:rsidTr="00AD3F1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AD63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3845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9E1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26 055,00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7980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21D5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A54C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21E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704,30 Kč</w:t>
                  </w:r>
                </w:p>
              </w:tc>
            </w:tr>
            <w:tr w:rsidR="00AD3F12" w14:paraId="563F6F1B" w14:textId="77777777" w:rsidTr="00AD3F1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D880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Kostelní Radouň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6DBD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D948" w14:textId="77777777" w:rsidR="006D426A" w:rsidRDefault="006D426A">
                  <w:pPr>
                    <w:spacing w:after="0" w:line="240" w:lineRule="auto"/>
                  </w:pPr>
                </w:p>
              </w:tc>
            </w:tr>
            <w:tr w:rsidR="006D426A" w14:paraId="14C236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3161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368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75D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A32D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BD6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CF4C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A18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675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CC5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63D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3,38 Kč</w:t>
                  </w:r>
                </w:p>
              </w:tc>
            </w:tr>
            <w:tr w:rsidR="006D426A" w14:paraId="20D009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2879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93A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5F7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34BD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037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A6A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086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0AD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E4F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C1C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D426A" w14:paraId="1715B0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7F5C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D3F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D25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6078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C80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14E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88E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312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9AC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8B6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23,14 Kč</w:t>
                  </w:r>
                </w:p>
              </w:tc>
            </w:tr>
            <w:tr w:rsidR="006D426A" w14:paraId="68C576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66E7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8F9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C43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FBDF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72F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C56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7E5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0C6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813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2AF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2,05 Kč</w:t>
                  </w:r>
                </w:p>
              </w:tc>
            </w:tr>
            <w:tr w:rsidR="006D426A" w14:paraId="4CAFE9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D935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CAF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C07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710C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BA1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F16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D4B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D04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963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05C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195,31 Kč</w:t>
                  </w:r>
                </w:p>
              </w:tc>
            </w:tr>
            <w:tr w:rsidR="006D426A" w14:paraId="2CF510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3169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47A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FE6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56A4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B08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70B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437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7A8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630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6A9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8,28 Kč</w:t>
                  </w:r>
                </w:p>
              </w:tc>
            </w:tr>
            <w:tr w:rsidR="006D426A" w14:paraId="653DB9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0853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27E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A06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7C10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5A3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BE4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7CC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F53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789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567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0,16 Kč</w:t>
                  </w:r>
                </w:p>
              </w:tc>
            </w:tr>
            <w:tr w:rsidR="006D426A" w14:paraId="388C0C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F631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653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7617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4A86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1D70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64B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72C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77D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3F7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48F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0,38 Kč</w:t>
                  </w:r>
                </w:p>
              </w:tc>
            </w:tr>
            <w:tr w:rsidR="006D426A" w14:paraId="468B0A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E8CB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B83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1B9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D170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72E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F11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E6A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D3C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796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EF1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 Kč</w:t>
                  </w:r>
                </w:p>
              </w:tc>
            </w:tr>
            <w:tr w:rsidR="006D426A" w14:paraId="658C68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56A8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616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1F6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CDB4F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293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C95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0EC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ECF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E05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876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12,56 Kč</w:t>
                  </w:r>
                </w:p>
              </w:tc>
            </w:tr>
            <w:tr w:rsidR="006D426A" w14:paraId="1F6A27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D636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C4B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4873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229AF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0A7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8D0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89D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466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ED0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13C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4,44 Kč</w:t>
                  </w:r>
                </w:p>
              </w:tc>
            </w:tr>
            <w:tr w:rsidR="006D426A" w14:paraId="74F4FF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517A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848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BBE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7C98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929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37C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7D5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9D3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119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3E1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13,42 Kč</w:t>
                  </w:r>
                </w:p>
              </w:tc>
            </w:tr>
            <w:tr w:rsidR="006D426A" w14:paraId="0C0AAB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D1AF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246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762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8D90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B8C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ED7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421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937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587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096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5,98 Kč</w:t>
                  </w:r>
                </w:p>
              </w:tc>
            </w:tr>
            <w:tr w:rsidR="006D426A" w14:paraId="56A333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18F5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1DD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626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C939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936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C96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C06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A07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B5A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430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59,91 Kč</w:t>
                  </w:r>
                </w:p>
              </w:tc>
            </w:tr>
            <w:tr w:rsidR="006D426A" w14:paraId="230E78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2237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684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476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6CA5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BAF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E14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5B4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723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684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F30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0,49 Kč</w:t>
                  </w:r>
                </w:p>
              </w:tc>
            </w:tr>
            <w:tr w:rsidR="006D426A" w14:paraId="5A3A59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FF8E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E85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C3D7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20D3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1EA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20D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B8D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D6B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FBD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97F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0,63 Kč</w:t>
                  </w:r>
                </w:p>
              </w:tc>
            </w:tr>
            <w:tr w:rsidR="006D426A" w14:paraId="78213E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7571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171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992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7306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639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F9A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9A8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96C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9F3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01E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2,19 Kč</w:t>
                  </w:r>
                </w:p>
              </w:tc>
            </w:tr>
            <w:tr w:rsidR="006D426A" w14:paraId="0704A7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4B31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504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4D1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60E0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373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D13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C54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058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381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32E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6,68 Kč</w:t>
                  </w:r>
                </w:p>
              </w:tc>
            </w:tr>
            <w:tr w:rsidR="006D426A" w14:paraId="4968D0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F773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CDF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7398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84C1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C7B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7F9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AD3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8C9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66F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3A0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10,13 Kč</w:t>
                  </w:r>
                </w:p>
              </w:tc>
            </w:tr>
            <w:tr w:rsidR="006D426A" w14:paraId="7D975A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C493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2E5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B1DF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91EC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09B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6D0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94E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58E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A6F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FE0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4,51 Kč</w:t>
                  </w:r>
                </w:p>
              </w:tc>
            </w:tr>
            <w:tr w:rsidR="006D426A" w14:paraId="1477CA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14A1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355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FDB6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DDF3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7AE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08F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FBF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4BE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278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1F8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7,01 Kč</w:t>
                  </w:r>
                </w:p>
              </w:tc>
            </w:tr>
            <w:tr w:rsidR="00AD3F12" w14:paraId="2150645E" w14:textId="77777777" w:rsidTr="00AD3F1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DE8D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A2BE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19E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14 012,00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ACAC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4921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6090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4B8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362,91 Kč</w:t>
                  </w:r>
                </w:p>
              </w:tc>
            </w:tr>
            <w:tr w:rsidR="00AD3F12" w14:paraId="7F6C00A0" w14:textId="77777777" w:rsidTr="00AD3F1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3A53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Lovětín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D306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649F" w14:textId="77777777" w:rsidR="006D426A" w:rsidRDefault="006D426A">
                  <w:pPr>
                    <w:spacing w:after="0" w:line="240" w:lineRule="auto"/>
                  </w:pPr>
                </w:p>
              </w:tc>
            </w:tr>
            <w:tr w:rsidR="006D426A" w14:paraId="2C2B0D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0E44C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3204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60E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ED64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DCE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B5D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275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0DF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97C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2EB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15,02 Kč</w:t>
                  </w:r>
                </w:p>
              </w:tc>
            </w:tr>
            <w:tr w:rsidR="006D426A" w14:paraId="4B9861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A997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C00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980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A1E1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244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AFE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375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FF4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BA8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EEE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56,12 Kč</w:t>
                  </w:r>
                </w:p>
              </w:tc>
            </w:tr>
            <w:tr w:rsidR="00AD3F12" w14:paraId="400BDFED" w14:textId="77777777" w:rsidTr="00AD3F1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EF3F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48C0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BF0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3 136,00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0C45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95E7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626F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19E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71,14 Kč</w:t>
                  </w:r>
                </w:p>
              </w:tc>
            </w:tr>
            <w:tr w:rsidR="00AD3F12" w14:paraId="3E055EED" w14:textId="77777777" w:rsidTr="00AD3F1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7099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Okrouhlá Radouň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4101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696D" w14:textId="77777777" w:rsidR="006D426A" w:rsidRDefault="006D426A">
                  <w:pPr>
                    <w:spacing w:after="0" w:line="240" w:lineRule="auto"/>
                  </w:pPr>
                </w:p>
              </w:tc>
            </w:tr>
            <w:tr w:rsidR="006D426A" w14:paraId="0F53C2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8C40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718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3E4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F5BD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3415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16E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636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24F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A4B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2AA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1,66 Kč</w:t>
                  </w:r>
                </w:p>
              </w:tc>
            </w:tr>
            <w:tr w:rsidR="006D426A" w14:paraId="365AF4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EC0D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689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653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76A0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9FF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417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5D0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7CC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11C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612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7,75 Kč</w:t>
                  </w:r>
                </w:p>
              </w:tc>
            </w:tr>
            <w:tr w:rsidR="006D426A" w14:paraId="19EEA3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E232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892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9A1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9CF2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EC2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279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0DF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955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32D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D12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11,52 Kč</w:t>
                  </w:r>
                </w:p>
              </w:tc>
            </w:tr>
            <w:tr w:rsidR="006D426A" w14:paraId="0D4A23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E1E7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E435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4F1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59B9E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BEB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1C7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EA1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B33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778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70B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6,98 Kč</w:t>
                  </w:r>
                </w:p>
              </w:tc>
            </w:tr>
            <w:tr w:rsidR="006D426A" w14:paraId="5BD5C8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50EC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5F2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1B7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5198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FD2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845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2E5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6C1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B0B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7ABC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0,93 Kč</w:t>
                  </w:r>
                </w:p>
              </w:tc>
            </w:tr>
            <w:tr w:rsidR="006D426A" w14:paraId="419A1F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ED6C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144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1C5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38E8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18A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F95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5DE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8F8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9F60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5FC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186,66 Kč</w:t>
                  </w:r>
                </w:p>
              </w:tc>
            </w:tr>
            <w:tr w:rsidR="006D426A" w14:paraId="1DD7B4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9768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46E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CDE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FD82F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3E9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230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BCE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FA0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974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30F8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0,53 Kč</w:t>
                  </w:r>
                </w:p>
              </w:tc>
            </w:tr>
            <w:tr w:rsidR="006D426A" w14:paraId="1D0699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6D2D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45B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6CC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D179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F2F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9A3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322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C32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DB6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D52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0,33 Kč</w:t>
                  </w:r>
                </w:p>
              </w:tc>
            </w:tr>
            <w:tr w:rsidR="006D426A" w14:paraId="58E783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17AF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613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C0F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B359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0FF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084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059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EC7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67E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EED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0,65 Kč</w:t>
                  </w:r>
                </w:p>
              </w:tc>
            </w:tr>
            <w:tr w:rsidR="006D426A" w14:paraId="73D4CE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6F16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756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1B0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A624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966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F49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388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5DF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BF6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2FD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10,97 Kč</w:t>
                  </w:r>
                </w:p>
              </w:tc>
            </w:tr>
            <w:tr w:rsidR="006D426A" w14:paraId="3AEC4D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DEB3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4D0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AA6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3FB5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DA1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A92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51D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F3E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CB9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2DD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0,73 Kč</w:t>
                  </w:r>
                </w:p>
              </w:tc>
            </w:tr>
            <w:tr w:rsidR="00AD3F12" w14:paraId="04D25CC2" w14:textId="77777777" w:rsidTr="00AD3F1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E36A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C1D9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8E7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9 113,00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CC6B3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757A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A8DA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A3B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228,71 Kč</w:t>
                  </w:r>
                </w:p>
              </w:tc>
            </w:tr>
            <w:tr w:rsidR="00AD3F12" w14:paraId="2623FB6B" w14:textId="77777777" w:rsidTr="00AD3F1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42D0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Starý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Bozděchov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4632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D772" w14:textId="77777777" w:rsidR="006D426A" w:rsidRDefault="006D426A">
                  <w:pPr>
                    <w:spacing w:after="0" w:line="240" w:lineRule="auto"/>
                  </w:pPr>
                </w:p>
              </w:tc>
            </w:tr>
            <w:tr w:rsidR="006D426A" w14:paraId="22A2AC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0AE4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B09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2EB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41B5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6FB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3A0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54F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B535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C84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5B4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0,37 Kč</w:t>
                  </w:r>
                </w:p>
              </w:tc>
            </w:tr>
            <w:tr w:rsidR="006D426A" w14:paraId="4E82C8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DCEF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98B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65E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8567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726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6C7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570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E2C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103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921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0,31 Kč</w:t>
                  </w:r>
                </w:p>
              </w:tc>
            </w:tr>
            <w:tr w:rsidR="006D426A" w14:paraId="298158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67FE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2A7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74C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6DEE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29A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2F4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A74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A7B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C54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748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D426A" w14:paraId="07CE2A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CAF9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A3A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E8EE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DE6F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185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E7D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322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ABD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E3A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312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61,36 Kč</w:t>
                  </w:r>
                </w:p>
              </w:tc>
            </w:tr>
            <w:tr w:rsidR="006D426A" w14:paraId="1CC190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73EE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195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50E7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A042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E50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603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B87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EC2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40C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E28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129,65 Kč</w:t>
                  </w:r>
                </w:p>
              </w:tc>
            </w:tr>
            <w:tr w:rsidR="006D426A" w14:paraId="3B57E8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B73E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A95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D34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595B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AB6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B8B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9A5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D1D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283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0E3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2,04 Kč</w:t>
                  </w:r>
                </w:p>
              </w:tc>
            </w:tr>
            <w:tr w:rsidR="006D426A" w14:paraId="30A1ED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6133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B0B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A92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D5334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D7A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A20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566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FE5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0CE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C38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D426A" w14:paraId="3D18EB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8C30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E12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AB1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A397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875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B46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C76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C18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AB8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84A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 Kč</w:t>
                  </w:r>
                </w:p>
              </w:tc>
            </w:tr>
            <w:tr w:rsidR="006D426A" w14:paraId="2E1221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0975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899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7FFD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C002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084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A02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C48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FFA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761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812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4,09 Kč</w:t>
                  </w:r>
                </w:p>
              </w:tc>
            </w:tr>
            <w:tr w:rsidR="006D426A" w14:paraId="6A27A6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CDB3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0EA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6F69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F413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4A2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9E6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6706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BB3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3BD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E2B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D426A" w14:paraId="34B413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DBCE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241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26F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12B7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D98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3B8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87D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E62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DA0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12E9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9,27 Kč</w:t>
                  </w:r>
                </w:p>
              </w:tc>
            </w:tr>
            <w:tr w:rsidR="006D426A" w14:paraId="1914DE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5B53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86B6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FA3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9346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E45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6D1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E26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6BF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D76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1368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D426A" w14:paraId="22AFFF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A7E5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D9D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5BF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99A8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83F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94F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9ED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8E4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EEA0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A74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5,29 Kč</w:t>
                  </w:r>
                </w:p>
              </w:tc>
            </w:tr>
            <w:tr w:rsidR="006D426A" w14:paraId="277550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4D61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59E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E0B0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9DBF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921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215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4F3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81C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302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EEC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2,09 Kč</w:t>
                  </w:r>
                </w:p>
              </w:tc>
            </w:tr>
            <w:tr w:rsidR="006D426A" w14:paraId="651124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CD3B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2AF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6FF1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24DB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90C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8E2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D9F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CA7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61D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65C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3,31 Kč</w:t>
                  </w:r>
                </w:p>
              </w:tc>
            </w:tr>
            <w:tr w:rsidR="006D426A" w14:paraId="43B352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6709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A04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C61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5BAF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480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0D4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793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FD7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607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8DC2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4,62 Kč</w:t>
                  </w:r>
                </w:p>
              </w:tc>
            </w:tr>
            <w:tr w:rsidR="006D426A" w14:paraId="6D8553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CD80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779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0918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8F65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FFF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982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83F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108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635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A97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0,54 Kč</w:t>
                  </w:r>
                </w:p>
              </w:tc>
            </w:tr>
            <w:tr w:rsidR="006D426A" w14:paraId="61BC10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1A49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301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CFC4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070A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E82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A14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898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940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7D4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F73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24,77 Kč</w:t>
                  </w:r>
                </w:p>
              </w:tc>
            </w:tr>
            <w:tr w:rsidR="006D426A" w14:paraId="730DEE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0A4E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0E6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5F5D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3E9E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DFF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7CF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24F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AB2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395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112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9,99 Kč</w:t>
                  </w:r>
                </w:p>
              </w:tc>
            </w:tr>
            <w:tr w:rsidR="006D426A" w14:paraId="482802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C63D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FC7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F14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B8B1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2E1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601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C7C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792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E4C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189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0,41 Kč</w:t>
                  </w:r>
                </w:p>
              </w:tc>
            </w:tr>
            <w:tr w:rsidR="006D426A" w14:paraId="4B725E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0112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EFE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14A9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6385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D42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0EF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FCA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F02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29.06.2022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705A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7AD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D426A" w14:paraId="774EAF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5627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13F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106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E3E8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26C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797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834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36F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E14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CBF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6,13 Kč</w:t>
                  </w:r>
                </w:p>
              </w:tc>
            </w:tr>
            <w:tr w:rsidR="00AD3F12" w14:paraId="318EB808" w14:textId="77777777" w:rsidTr="00AD3F1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BB09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FB90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C01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10 863,00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36A5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5C6A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2DBD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A6B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266,50 Kč</w:t>
                  </w:r>
                </w:p>
              </w:tc>
            </w:tr>
            <w:tr w:rsidR="00AD3F12" w14:paraId="12B4A233" w14:textId="77777777" w:rsidTr="00AD3F12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DBAE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5E2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63 179,00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BC35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2660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2B16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A85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1 633,56 Kč</w:t>
                  </w:r>
                </w:p>
              </w:tc>
            </w:tr>
          </w:tbl>
          <w:p w14:paraId="36BF2AD0" w14:textId="77777777" w:rsidR="006D426A" w:rsidRDefault="006D426A">
            <w:pPr>
              <w:spacing w:after="0" w:line="240" w:lineRule="auto"/>
            </w:pPr>
          </w:p>
        </w:tc>
        <w:tc>
          <w:tcPr>
            <w:tcW w:w="15" w:type="dxa"/>
          </w:tcPr>
          <w:p w14:paraId="0C6AE4EA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DCAB83" w14:textId="77777777" w:rsidR="006D426A" w:rsidRDefault="006D426A">
            <w:pPr>
              <w:pStyle w:val="EmptyCellLayoutStyle"/>
              <w:spacing w:after="0" w:line="240" w:lineRule="auto"/>
            </w:pPr>
          </w:p>
        </w:tc>
      </w:tr>
      <w:tr w:rsidR="006D426A" w14:paraId="61C1EA55" w14:textId="77777777">
        <w:trPr>
          <w:trHeight w:val="124"/>
        </w:trPr>
        <w:tc>
          <w:tcPr>
            <w:tcW w:w="107" w:type="dxa"/>
          </w:tcPr>
          <w:p w14:paraId="0CFCE277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88A986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DC5FA9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E4E9209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7455397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A49D0D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B29C35B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384668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F20782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16C64B" w14:textId="77777777" w:rsidR="006D426A" w:rsidRDefault="006D426A">
            <w:pPr>
              <w:pStyle w:val="EmptyCellLayoutStyle"/>
              <w:spacing w:after="0" w:line="240" w:lineRule="auto"/>
            </w:pPr>
          </w:p>
        </w:tc>
      </w:tr>
      <w:tr w:rsidR="00AD3F12" w14:paraId="0EE5BF75" w14:textId="77777777" w:rsidTr="00AD3F12">
        <w:trPr>
          <w:trHeight w:val="340"/>
        </w:trPr>
        <w:tc>
          <w:tcPr>
            <w:tcW w:w="107" w:type="dxa"/>
          </w:tcPr>
          <w:p w14:paraId="6747BCD5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D426A" w14:paraId="745E78D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29A5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74F4232" w14:textId="77777777" w:rsidR="006D426A" w:rsidRDefault="006D426A">
            <w:pPr>
              <w:spacing w:after="0" w:line="240" w:lineRule="auto"/>
            </w:pPr>
          </w:p>
        </w:tc>
        <w:tc>
          <w:tcPr>
            <w:tcW w:w="40" w:type="dxa"/>
          </w:tcPr>
          <w:p w14:paraId="25273946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CCEB4C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C6BBDA5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57204F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7F4779" w14:textId="77777777" w:rsidR="006D426A" w:rsidRDefault="006D426A">
            <w:pPr>
              <w:pStyle w:val="EmptyCellLayoutStyle"/>
              <w:spacing w:after="0" w:line="240" w:lineRule="auto"/>
            </w:pPr>
          </w:p>
        </w:tc>
      </w:tr>
      <w:tr w:rsidR="006D426A" w14:paraId="4D0B51BE" w14:textId="77777777">
        <w:trPr>
          <w:trHeight w:val="225"/>
        </w:trPr>
        <w:tc>
          <w:tcPr>
            <w:tcW w:w="107" w:type="dxa"/>
          </w:tcPr>
          <w:p w14:paraId="1EEE9E75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41B5C3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AE6C9B7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2D53D16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9953309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D3A309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223DAD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A4F289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F93FB2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0D65E7" w14:textId="77777777" w:rsidR="006D426A" w:rsidRDefault="006D426A">
            <w:pPr>
              <w:pStyle w:val="EmptyCellLayoutStyle"/>
              <w:spacing w:after="0" w:line="240" w:lineRule="auto"/>
            </w:pPr>
          </w:p>
        </w:tc>
      </w:tr>
      <w:tr w:rsidR="00AD3F12" w14:paraId="6947360A" w14:textId="77777777" w:rsidTr="00AD3F12">
        <w:tc>
          <w:tcPr>
            <w:tcW w:w="107" w:type="dxa"/>
          </w:tcPr>
          <w:p w14:paraId="464BC58F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D426A" w14:paraId="131E49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C920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CA16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7253" w14:textId="77777777" w:rsidR="006D426A" w:rsidRDefault="00AD3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CD2C" w14:textId="77777777" w:rsidR="006D426A" w:rsidRDefault="00AD3F1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BD7F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609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73B1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1F0C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EFB7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2FF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D3F12" w14:paraId="4625549A" w14:textId="77777777" w:rsidTr="00AD3F1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C31C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Hadravova Rosička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019C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7604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6812" w14:textId="77777777" w:rsidR="006D426A" w:rsidRDefault="006D426A">
                  <w:pPr>
                    <w:spacing w:after="0" w:line="240" w:lineRule="auto"/>
                  </w:pPr>
                </w:p>
              </w:tc>
            </w:tr>
            <w:tr w:rsidR="006D426A" w14:paraId="4005D9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7E86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A7B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9A1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BEFF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178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61A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DB5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A818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747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BC1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6,71 Kč</w:t>
                  </w:r>
                </w:p>
              </w:tc>
            </w:tr>
            <w:tr w:rsidR="00AD3F12" w14:paraId="5C8F5656" w14:textId="77777777" w:rsidTr="00AD3F1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D7EA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BFA4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CDC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CF11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B5B7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EE97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112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6,71 Kč</w:t>
                  </w:r>
                </w:p>
              </w:tc>
            </w:tr>
            <w:tr w:rsidR="00AD3F12" w14:paraId="599398B0" w14:textId="77777777" w:rsidTr="00AD3F1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00D4B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Radouň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1D0F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9627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1781" w14:textId="77777777" w:rsidR="006D426A" w:rsidRDefault="006D426A">
                  <w:pPr>
                    <w:spacing w:after="0" w:line="240" w:lineRule="auto"/>
                  </w:pPr>
                </w:p>
              </w:tc>
            </w:tr>
            <w:tr w:rsidR="006D426A" w14:paraId="29EE44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7633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495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34AB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6873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E5F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D9B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1DC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D494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17D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960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136,87 Kč</w:t>
                  </w:r>
                </w:p>
              </w:tc>
            </w:tr>
            <w:tr w:rsidR="006D426A" w14:paraId="1A7DFE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7276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E6C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CFF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F95F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910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438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D83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2AC6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B18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E8A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209,61 Kč</w:t>
                  </w:r>
                </w:p>
              </w:tc>
            </w:tr>
            <w:tr w:rsidR="006D426A" w14:paraId="469404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FE39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CCF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F35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6C5A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913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A5C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4D6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7C9F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EAE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859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2 715,41 Kč</w:t>
                  </w:r>
                </w:p>
              </w:tc>
            </w:tr>
            <w:tr w:rsidR="006D426A" w14:paraId="0AA354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BAEB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AC6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B06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70D2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249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C22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DB7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2B84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506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628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222,54 Kč</w:t>
                  </w:r>
                </w:p>
              </w:tc>
            </w:tr>
            <w:tr w:rsidR="006D426A" w14:paraId="44750B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E41BE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DE2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617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6C58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62C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55F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02D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62E6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C9E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6D2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303,18 Kč</w:t>
                  </w:r>
                </w:p>
              </w:tc>
            </w:tr>
            <w:tr w:rsidR="006D426A" w14:paraId="463AAC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B1EF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113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3A54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9024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970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111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EEB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33D4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393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B2D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1 905,43 Kč</w:t>
                  </w:r>
                </w:p>
              </w:tc>
            </w:tr>
            <w:tr w:rsidR="006D426A" w14:paraId="0A7B92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E531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60B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429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3527D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239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D2D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609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82AA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718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08C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189,27 Kč</w:t>
                  </w:r>
                </w:p>
              </w:tc>
            </w:tr>
            <w:tr w:rsidR="006D426A" w14:paraId="5432A5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228E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748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622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E084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5FA2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679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A36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E7F5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82A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738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986,58 Kč</w:t>
                  </w:r>
                </w:p>
              </w:tc>
            </w:tr>
            <w:tr w:rsidR="006D426A" w14:paraId="1C7702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9CEC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EAE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036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4B94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395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B0E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34E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40BD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67E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E40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83,03 Kč</w:t>
                  </w:r>
                </w:p>
              </w:tc>
            </w:tr>
            <w:tr w:rsidR="006D426A" w14:paraId="2323B6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3DBC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11B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763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DD753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5F9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3F4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965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D5B3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40C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078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50,73 Kč</w:t>
                  </w:r>
                </w:p>
              </w:tc>
            </w:tr>
            <w:tr w:rsidR="006D426A" w14:paraId="7CA56C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516D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7C5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FDB5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07C2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72B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D7F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CD3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9BAE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8673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45F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2 323,94 Kč</w:t>
                  </w:r>
                </w:p>
              </w:tc>
            </w:tr>
            <w:tr w:rsidR="006D426A" w14:paraId="4DD4C4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6E89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752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5A77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5B28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C26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D8F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6D5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847E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AB5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131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1 450,31 Kč</w:t>
                  </w:r>
                </w:p>
              </w:tc>
            </w:tr>
            <w:tr w:rsidR="006D426A" w14:paraId="3B657B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761B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E4D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EFD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B597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3B5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8DF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C42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E50F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742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A26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1 780,52 Kč</w:t>
                  </w:r>
                </w:p>
              </w:tc>
            </w:tr>
            <w:tr w:rsidR="006D426A" w14:paraId="44D2F2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742C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A2C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DAF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85A1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33C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0FC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D42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F493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706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512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958,34 Kč</w:t>
                  </w:r>
                </w:p>
              </w:tc>
            </w:tr>
            <w:tr w:rsidR="006D426A" w14:paraId="157EC4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2D71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27B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2F7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A03C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DEC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A4D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FF2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668B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A12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8FD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88,53 Kč</w:t>
                  </w:r>
                </w:p>
              </w:tc>
            </w:tr>
            <w:tr w:rsidR="006D426A" w14:paraId="4B10F0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5FAD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447F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999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D494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F78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ADA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3DE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974A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0AE5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7C9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672,39 Kč</w:t>
                  </w:r>
                </w:p>
              </w:tc>
            </w:tr>
            <w:tr w:rsidR="006D426A" w14:paraId="5BDA45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EECD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26F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61D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50F8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081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5DE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4BC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D73A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D1A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61D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558,49 Kč</w:t>
                  </w:r>
                </w:p>
              </w:tc>
            </w:tr>
            <w:tr w:rsidR="006D426A" w14:paraId="69E576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E175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209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2271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291B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EBC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9AD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0AE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5A77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635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FD5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687,71 Kč</w:t>
                  </w:r>
                </w:p>
              </w:tc>
            </w:tr>
            <w:tr w:rsidR="006D426A" w14:paraId="15F3FE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89709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097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E1D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A7A3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F59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EEA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60B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9F67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187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A81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871,96 Kč</w:t>
                  </w:r>
                </w:p>
              </w:tc>
            </w:tr>
            <w:tr w:rsidR="006D426A" w14:paraId="2B08BE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CD1A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3EF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EEA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7376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3F3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40E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C30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4587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1F4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2C2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114,62 Kč</w:t>
                  </w:r>
                </w:p>
              </w:tc>
            </w:tr>
            <w:tr w:rsidR="006D426A" w14:paraId="16C449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F72D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21B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FF7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4DBA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95B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495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BA3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C1FF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FF1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230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30,62 Kč</w:t>
                  </w:r>
                </w:p>
              </w:tc>
            </w:tr>
            <w:tr w:rsidR="006D426A" w14:paraId="3BDCD5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6158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2DC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301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E7FF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0A2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AFA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243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DCB9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979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969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105,04 Kč</w:t>
                  </w:r>
                </w:p>
              </w:tc>
            </w:tr>
            <w:tr w:rsidR="006D426A" w14:paraId="3FB623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D958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CC8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1C6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6314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DC2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38A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797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D4C7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842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85F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990,88 Kč</w:t>
                  </w:r>
                </w:p>
              </w:tc>
            </w:tr>
            <w:tr w:rsidR="006D426A" w14:paraId="2B2E75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6C3E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6B2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8ED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6F26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E29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8AC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19B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F772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76D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6A0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65,09 Kč</w:t>
                  </w:r>
                </w:p>
              </w:tc>
            </w:tr>
            <w:tr w:rsidR="006D426A" w14:paraId="0AF128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6BC6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55A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7055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8EA3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D27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E5F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204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5049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CA1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092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1 252,42 Kč</w:t>
                  </w:r>
                </w:p>
              </w:tc>
            </w:tr>
            <w:tr w:rsidR="006D426A" w14:paraId="3B67B7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6365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08B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F57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39B6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E6A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EE2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409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7BFC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1C9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562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90,45 Kč</w:t>
                  </w:r>
                </w:p>
              </w:tc>
            </w:tr>
            <w:tr w:rsidR="006D426A" w14:paraId="2AA9CF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302C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C31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A25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0B60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099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A3A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D1B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C686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DE5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A8E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362,99 Kč</w:t>
                  </w:r>
                </w:p>
              </w:tc>
            </w:tr>
            <w:tr w:rsidR="006D426A" w14:paraId="4EF7A9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F710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0B2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0DE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A4F1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858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171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8EE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A4CF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986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77C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22,01 Kč</w:t>
                  </w:r>
                </w:p>
              </w:tc>
            </w:tr>
            <w:tr w:rsidR="006D426A" w14:paraId="12E430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9FFB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0CF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6379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F14D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C3D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7AD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01C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7602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D31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D5B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4,31 Kč</w:t>
                  </w:r>
                </w:p>
              </w:tc>
            </w:tr>
            <w:tr w:rsidR="006D426A" w14:paraId="02675A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946C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D43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374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E368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D83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4C4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D97B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CDDA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E89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55E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14,60 Kč</w:t>
                  </w:r>
                </w:p>
              </w:tc>
            </w:tr>
            <w:tr w:rsidR="006D426A" w14:paraId="1005A3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9FC9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B78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171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F33F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979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942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8D6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D40C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BC7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98B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90,69 Kč</w:t>
                  </w:r>
                </w:p>
              </w:tc>
            </w:tr>
            <w:tr w:rsidR="006D426A" w14:paraId="7EBAC1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41F6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5D9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96C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7FD2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71F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8A1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816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24BB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4E02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A67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45,70 Kč</w:t>
                  </w:r>
                </w:p>
              </w:tc>
            </w:tr>
            <w:tr w:rsidR="006D426A" w14:paraId="3E6E88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996A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729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DB95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C835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745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0F3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AAD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8E85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3A9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93A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179,47 Kč</w:t>
                  </w:r>
                </w:p>
              </w:tc>
            </w:tr>
            <w:tr w:rsidR="006D426A" w14:paraId="3D78CC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8212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A91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15B7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30C9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643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599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A86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BB67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254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CE5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127,78 Kč</w:t>
                  </w:r>
                </w:p>
              </w:tc>
            </w:tr>
            <w:tr w:rsidR="006D426A" w14:paraId="19BCA7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A196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F23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62C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3F9E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434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BB1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E8A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0D5B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1D9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342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203,63 Kč</w:t>
                  </w:r>
                </w:p>
              </w:tc>
            </w:tr>
            <w:tr w:rsidR="006D426A" w14:paraId="65B8E2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7765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45E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155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D98A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391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AC1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3FC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8357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6B3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B35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48,57 Kč</w:t>
                  </w:r>
                </w:p>
              </w:tc>
            </w:tr>
            <w:tr w:rsidR="006D426A" w14:paraId="46B208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F68A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C5C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4AB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20E6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C66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FB8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6DE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9E39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C00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C0A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236,65 Kč</w:t>
                  </w:r>
                </w:p>
              </w:tc>
            </w:tr>
            <w:tr w:rsidR="006D426A" w14:paraId="4B551F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73C4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CEAF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BC0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793D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CAD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5DF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A2A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CDA9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97B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768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5,98 Kč</w:t>
                  </w:r>
                </w:p>
              </w:tc>
            </w:tr>
            <w:tr w:rsidR="006D426A" w14:paraId="2099FC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9370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F41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36B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6624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493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CB6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2BB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FA41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79F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BC5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89,73 Kč</w:t>
                  </w:r>
                </w:p>
              </w:tc>
            </w:tr>
            <w:tr w:rsidR="00AD3F12" w14:paraId="3ED6D9C9" w14:textId="77777777" w:rsidTr="00AD3F1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D78C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1260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B4C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84 736,00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2B10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D1B1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34B7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19E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20 276,07 Kč</w:t>
                  </w:r>
                </w:p>
              </w:tc>
            </w:tr>
            <w:tr w:rsidR="00AD3F12" w14:paraId="2CC2FB8B" w14:textId="77777777" w:rsidTr="00AD3F1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BB33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Kostelní Radouň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C29A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B5821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96B8" w14:textId="77777777" w:rsidR="006D426A" w:rsidRDefault="006D426A">
                  <w:pPr>
                    <w:spacing w:after="0" w:line="240" w:lineRule="auto"/>
                  </w:pPr>
                </w:p>
              </w:tc>
            </w:tr>
            <w:tr w:rsidR="006D426A" w14:paraId="1C2CC3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D026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14A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06A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9A99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8AF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061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75F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0B40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688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A11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322,18 Kč</w:t>
                  </w:r>
                </w:p>
              </w:tc>
            </w:tr>
            <w:tr w:rsidR="006D426A" w14:paraId="6F4E04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9F70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841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890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9221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EC0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D17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43D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2EA6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824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ADD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2 799,67 Kč</w:t>
                  </w:r>
                </w:p>
              </w:tc>
            </w:tr>
            <w:tr w:rsidR="006D426A" w14:paraId="50E4C9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2578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372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7C6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6B7C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2A3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8CB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672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F885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C66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5CB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445,88 Kč</w:t>
                  </w:r>
                </w:p>
              </w:tc>
            </w:tr>
            <w:tr w:rsidR="006D426A" w14:paraId="5E5E9E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16A0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006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F24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16E3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F50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035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9C0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DC0A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2C2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705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24,21 Kč</w:t>
                  </w:r>
                </w:p>
              </w:tc>
            </w:tr>
            <w:tr w:rsidR="006D426A" w14:paraId="371F53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03A6D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5AC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CBB8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4CCC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311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DFF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47A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3AAA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6EA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409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83,42 Kč</w:t>
                  </w:r>
                </w:p>
              </w:tc>
            </w:tr>
            <w:tr w:rsidR="006D426A" w14:paraId="79802A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A846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5B0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8D31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B748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246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E50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EE3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9D2D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C87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BC6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346,63 Kč</w:t>
                  </w:r>
                </w:p>
              </w:tc>
            </w:tr>
            <w:tr w:rsidR="006D426A" w14:paraId="41BE39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75AE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5C8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18A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C3AB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3A6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85F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466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EF85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A5B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CF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314,03 Kč</w:t>
                  </w:r>
                </w:p>
              </w:tc>
            </w:tr>
            <w:tr w:rsidR="006D426A" w14:paraId="6359B6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AFF9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B16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D2D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84EF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7DD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AA1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763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EC1C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C20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F71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322,90 Kč</w:t>
                  </w:r>
                </w:p>
              </w:tc>
            </w:tr>
            <w:tr w:rsidR="006D426A" w14:paraId="6EDA6F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6B71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80A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66B4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F454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388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1A6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404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DF18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81B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6BA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577,72 Kč</w:t>
                  </w:r>
                </w:p>
              </w:tc>
            </w:tr>
            <w:tr w:rsidR="006D426A" w14:paraId="249DCE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003E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1B5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6E4F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202A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C0D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492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2EB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C188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531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E37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248,35 Kč</w:t>
                  </w:r>
                </w:p>
              </w:tc>
            </w:tr>
            <w:tr w:rsidR="006D426A" w14:paraId="6CFD03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6EB6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109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32F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E31D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82C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3C2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638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320C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F30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AA1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168,28 Kč</w:t>
                  </w:r>
                </w:p>
              </w:tc>
            </w:tr>
            <w:tr w:rsidR="006D426A" w14:paraId="65AB31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D2E2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FFF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A8F9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3EF1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680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FBD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088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FD24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017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966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20,37 Kč</w:t>
                  </w:r>
                </w:p>
              </w:tc>
            </w:tr>
            <w:tr w:rsidR="006D426A" w14:paraId="172078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E32B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DE4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6AB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8EB3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46E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495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494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E4E2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A5D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017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26,13 Kč</w:t>
                  </w:r>
                </w:p>
              </w:tc>
            </w:tr>
            <w:tr w:rsidR="006D426A" w14:paraId="202D4D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A577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9B2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ECB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383A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BE9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B50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1DE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9FAE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B1D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B14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68,08 Kč</w:t>
                  </w:r>
                </w:p>
              </w:tc>
            </w:tr>
            <w:tr w:rsidR="006D426A" w14:paraId="61E43B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58CD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550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2CA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1D6C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AF2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027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A23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E688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6F09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63A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21,81 Kč</w:t>
                  </w:r>
                </w:p>
              </w:tc>
            </w:tr>
            <w:tr w:rsidR="006D426A" w14:paraId="4381DA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BC28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0AB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0E6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C7DB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041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813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C2B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E47B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16E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7C0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238,76 Kč</w:t>
                  </w:r>
                </w:p>
              </w:tc>
            </w:tr>
            <w:tr w:rsidR="006D426A" w14:paraId="754DE8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FB02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D696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2B1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65D2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150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DBE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5FA7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A75C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3F1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8C2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177,15 Kč</w:t>
                  </w:r>
                </w:p>
              </w:tc>
            </w:tr>
            <w:tr w:rsidR="006D426A" w14:paraId="39959C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D1F3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380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91A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515F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73D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E02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812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4262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9BC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8DB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1 805,08 Kč</w:t>
                  </w:r>
                </w:p>
              </w:tc>
            </w:tr>
            <w:tr w:rsidR="006D426A" w14:paraId="79589C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C694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E9C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E16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77D8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9F9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431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9E0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2FC3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0EA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DD9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255,54 Kč</w:t>
                  </w:r>
                </w:p>
              </w:tc>
            </w:tr>
            <w:tr w:rsidR="006D426A" w14:paraId="47FCA4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B9C0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CD8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42A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10B6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E77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8A4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179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F7EF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843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C7A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110,75 Kč</w:t>
                  </w:r>
                </w:p>
              </w:tc>
            </w:tr>
            <w:tr w:rsidR="006D426A" w14:paraId="6E5370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DAA6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F30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8D3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5505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52B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35A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6B0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FE4CE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A22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956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27,57 Kč</w:t>
                  </w:r>
                </w:p>
              </w:tc>
            </w:tr>
            <w:tr w:rsidR="006D426A" w14:paraId="75CB7A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0D2D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35E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1F2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2B5C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561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93B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A78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E4CB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0CE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970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53,45 Kč</w:t>
                  </w:r>
                </w:p>
              </w:tc>
            </w:tr>
            <w:tr w:rsidR="006D426A" w14:paraId="1ABBC7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F944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5EE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818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F7AF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B8E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8F4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298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095A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703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333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1 183,73 Kč</w:t>
                  </w:r>
                </w:p>
              </w:tc>
            </w:tr>
            <w:tr w:rsidR="006D426A" w14:paraId="4CD8FD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044B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6E8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6DF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66CE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C5C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2E1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4D0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828D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048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CC4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580,60 Kč</w:t>
                  </w:r>
                </w:p>
              </w:tc>
            </w:tr>
            <w:tr w:rsidR="006D426A" w14:paraId="218A3E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9C198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C98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E35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22ED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98E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396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E99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9F57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BEE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4AE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75,99 Kč</w:t>
                  </w:r>
                </w:p>
              </w:tc>
            </w:tr>
            <w:tr w:rsidR="006D426A" w14:paraId="2C8615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ADEE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E521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F80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9BBC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37B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443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AD5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1D98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455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A41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893,91 Kč</w:t>
                  </w:r>
                </w:p>
              </w:tc>
            </w:tr>
            <w:tr w:rsidR="006D426A" w14:paraId="2926C4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39BE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F83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B5F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6F3F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908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D10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E92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7C9F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4B87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FC8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1 343,38 Kč</w:t>
                  </w:r>
                </w:p>
              </w:tc>
            </w:tr>
            <w:tr w:rsidR="006D426A" w14:paraId="12A91C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7891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2CE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F4F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1060B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1AB1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613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B9F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3947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33C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609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76,47 Kč</w:t>
                  </w:r>
                </w:p>
              </w:tc>
            </w:tr>
            <w:tr w:rsidR="006D426A" w14:paraId="67481A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7BCD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717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B8B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9C1F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485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63A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E7A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9230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0ED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E19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157,26 Kč</w:t>
                  </w:r>
                </w:p>
              </w:tc>
            </w:tr>
            <w:tr w:rsidR="006D426A" w14:paraId="3FADEC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2C8C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8E4E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51C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3EE5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BDE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BB5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995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D3A3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C1B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AD5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132,33 Kč</w:t>
                  </w:r>
                </w:p>
              </w:tc>
            </w:tr>
            <w:tr w:rsidR="006D426A" w14:paraId="6A50BF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59D7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3FA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E75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4C2D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241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E2E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081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64F2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598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548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838,30 Kč</w:t>
                  </w:r>
                </w:p>
              </w:tc>
            </w:tr>
            <w:tr w:rsidR="006D426A" w14:paraId="75C1BE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0B07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D7D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69A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229D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91D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BBE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FAD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F29B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CD2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F50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2 974,43 Kč</w:t>
                  </w:r>
                </w:p>
              </w:tc>
            </w:tr>
            <w:tr w:rsidR="006D426A" w14:paraId="36B035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88F4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C3C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23B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8BE1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084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BDC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8EB3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6822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C15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CF3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87,98 Kč</w:t>
                  </w:r>
                </w:p>
              </w:tc>
            </w:tr>
            <w:tr w:rsidR="006D426A" w14:paraId="160A53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E9D2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F3C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247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55C7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9DF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E5E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87F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0AE3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7F7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636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1,67 Kč</w:t>
                  </w:r>
                </w:p>
              </w:tc>
            </w:tr>
            <w:tr w:rsidR="006D426A" w14:paraId="55331F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1AC4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993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757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8588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9A8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25D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2E8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E76E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408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4AA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74,08 Kč</w:t>
                  </w:r>
                </w:p>
              </w:tc>
            </w:tr>
            <w:tr w:rsidR="006D426A" w14:paraId="09F934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66CC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539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732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EBA5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0D8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E62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7EE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11E6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52B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E5C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16,78 Kč</w:t>
                  </w:r>
                </w:p>
              </w:tc>
            </w:tr>
            <w:tr w:rsidR="006D426A" w14:paraId="173163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F583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69C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99D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27678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974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AB9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DB2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A886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229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520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169,00 Kč</w:t>
                  </w:r>
                </w:p>
              </w:tc>
            </w:tr>
            <w:tr w:rsidR="006D426A" w14:paraId="05565F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9550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117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5E7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C90A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403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CDE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F30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0A0D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3D6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B0D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4,07 Kč</w:t>
                  </w:r>
                </w:p>
              </w:tc>
            </w:tr>
            <w:tr w:rsidR="006D426A" w14:paraId="2880C3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0B7B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535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DCEB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FDD0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D14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2896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DF4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7CBC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1F4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A3E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2,40 Kč</w:t>
                  </w:r>
                </w:p>
              </w:tc>
            </w:tr>
            <w:tr w:rsidR="006D426A" w14:paraId="575F2F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958C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0C4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DEC5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1E82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2D4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E4A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5E7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C55E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667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A95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700,70 Kč</w:t>
                  </w:r>
                </w:p>
              </w:tc>
            </w:tr>
            <w:tr w:rsidR="006D426A" w14:paraId="2B2E6F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80D5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777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1063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8A39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618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7A6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36C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783E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C29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A2B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332,01 Kč</w:t>
                  </w:r>
                </w:p>
              </w:tc>
            </w:tr>
            <w:tr w:rsidR="006D426A" w14:paraId="4ED5BA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923F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554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5456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4A26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64A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342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D18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AF7E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412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45F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76,71 Kč</w:t>
                  </w:r>
                </w:p>
              </w:tc>
            </w:tr>
            <w:tr w:rsidR="006D426A" w14:paraId="6A04DD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082A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397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FD44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09A6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E70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69C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012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3E07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9A1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3A0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576,04 Kč</w:t>
                  </w:r>
                </w:p>
              </w:tc>
            </w:tr>
            <w:tr w:rsidR="006D426A" w14:paraId="29D40A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2241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F73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116DB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9E8A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C97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5A1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C99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D6B6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114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D91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711,24 Kč</w:t>
                  </w:r>
                </w:p>
              </w:tc>
            </w:tr>
            <w:tr w:rsidR="006D426A" w14:paraId="40DDE7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9448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5E7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63B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EEFA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B1D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F70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4EF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0C88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9D3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0133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1 312,22 Kč</w:t>
                  </w:r>
                </w:p>
              </w:tc>
            </w:tr>
            <w:tr w:rsidR="006D426A" w14:paraId="5F4325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780E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6FA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26D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09C1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106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DAE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7C7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CF12C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D5D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5D1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23,97 Kč</w:t>
                  </w:r>
                </w:p>
              </w:tc>
            </w:tr>
            <w:tr w:rsidR="006D426A" w14:paraId="0108F1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AECF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0F1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DC8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C65D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B4E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CB7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F57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8A6E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4F0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0B7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2 875,42 Kč</w:t>
                  </w:r>
                </w:p>
              </w:tc>
            </w:tr>
            <w:tr w:rsidR="006D426A" w14:paraId="6E6D5B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4C4C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EF5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482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C374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175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B15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C09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DE44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960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03F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1 623,38 Kč</w:t>
                  </w:r>
                </w:p>
              </w:tc>
            </w:tr>
            <w:tr w:rsidR="006D426A" w14:paraId="44CCFB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5E88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8CB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B4A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B32CC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795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4E5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AD6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53F6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001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AE8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9,34 Kč</w:t>
                  </w:r>
                </w:p>
              </w:tc>
            </w:tr>
            <w:tr w:rsidR="006D426A" w14:paraId="277EF4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002E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9DF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912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5425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D42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A54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393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B0E6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5C4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82E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9 458,34 Kč</w:t>
                  </w:r>
                </w:p>
              </w:tc>
            </w:tr>
            <w:tr w:rsidR="006D426A" w14:paraId="69A878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E35E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5A9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7EE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F2A2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150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A82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B3C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F50B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E592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E7F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978,53 Kč</w:t>
                  </w:r>
                </w:p>
              </w:tc>
            </w:tr>
            <w:tr w:rsidR="006D426A" w14:paraId="003672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E44F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B5D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DEC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8B27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319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EA5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D09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4243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DA4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E31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294,37 Kč</w:t>
                  </w:r>
                </w:p>
              </w:tc>
            </w:tr>
            <w:tr w:rsidR="006D426A" w14:paraId="7996F7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F7B2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48D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853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A89D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810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C16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F758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2944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4F26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B44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731,62 Kč</w:t>
                  </w:r>
                </w:p>
              </w:tc>
            </w:tr>
            <w:tr w:rsidR="006D426A" w14:paraId="5A333A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6905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C45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7AE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B69F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C40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51A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53D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E121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852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250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943,77 Kč</w:t>
                  </w:r>
                </w:p>
              </w:tc>
            </w:tr>
            <w:tr w:rsidR="006D426A" w14:paraId="324DFD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2DCD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16B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8301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9D1F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8D5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561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8FA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224D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C5C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588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51,78 Kč</w:t>
                  </w:r>
                </w:p>
              </w:tc>
            </w:tr>
            <w:tr w:rsidR="006D426A" w14:paraId="63F781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A63A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027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8CB1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31E1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347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AE1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9C8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A289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444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125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788,92 Kč</w:t>
                  </w:r>
                </w:p>
              </w:tc>
            </w:tr>
            <w:tr w:rsidR="006D426A" w14:paraId="5611DE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9D2B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53D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0593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AC65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904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021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B70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26B0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DD7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180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725,87 Kč</w:t>
                  </w:r>
                </w:p>
              </w:tc>
            </w:tr>
            <w:tr w:rsidR="006D426A" w14:paraId="78D9D7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D7ED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865A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A21A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46368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942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7BC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788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EC6D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BE1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E79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482,79 Kč</w:t>
                  </w:r>
                </w:p>
              </w:tc>
            </w:tr>
            <w:tr w:rsidR="006D426A" w14:paraId="180A1F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CA1D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9AF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ED2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452C6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731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ED7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31C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2CBC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090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3E7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505,32 Kč</w:t>
                  </w:r>
                </w:p>
              </w:tc>
            </w:tr>
            <w:tr w:rsidR="006D426A" w14:paraId="207F2A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70F0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883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AEC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BBE0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4C3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39D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A38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60C1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C49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FE6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153,42 Kč</w:t>
                  </w:r>
                </w:p>
              </w:tc>
            </w:tr>
            <w:tr w:rsidR="006D426A" w14:paraId="4D430B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3C4C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0CD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ACA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7C40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5BF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263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EB4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2B6D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D66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22B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8,39 Kč</w:t>
                  </w:r>
                </w:p>
              </w:tc>
            </w:tr>
            <w:tr w:rsidR="006D426A" w14:paraId="0456DA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632C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657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DE2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0476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069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EC5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318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EDE8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7E2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7543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671,69 Kč</w:t>
                  </w:r>
                </w:p>
              </w:tc>
            </w:tr>
            <w:tr w:rsidR="006D426A" w14:paraId="6B655B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ACD9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BB5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403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53A0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EC3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60E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775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627A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D7A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331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2 923,13 Kč</w:t>
                  </w:r>
                </w:p>
              </w:tc>
            </w:tr>
            <w:tr w:rsidR="006D426A" w14:paraId="35E8B1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EAD2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373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B995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4DFE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B9F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883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31A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A53D9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86C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073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282,15 Kč</w:t>
                  </w:r>
                </w:p>
              </w:tc>
            </w:tr>
            <w:tr w:rsidR="006D426A" w14:paraId="69115F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EB00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42A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AF0D6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185C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5A5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6C9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B4C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5997B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ACF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832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590,18 Kč</w:t>
                  </w:r>
                </w:p>
              </w:tc>
            </w:tr>
            <w:tr w:rsidR="006D426A" w14:paraId="79B1F1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3BD3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EBF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B16B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263F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FD3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78B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7B1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ECB0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FE0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D6B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1 446,70 Kč</w:t>
                  </w:r>
                </w:p>
              </w:tc>
            </w:tr>
            <w:tr w:rsidR="006D426A" w14:paraId="502E05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F6CB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A8D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BA1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AFFF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8BB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19F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DA6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4C94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953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5BD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289,58 Kč</w:t>
                  </w:r>
                </w:p>
              </w:tc>
            </w:tr>
            <w:tr w:rsidR="006D426A" w14:paraId="050766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5EB3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B66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117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D4B9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BCF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F79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4DF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1582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041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43D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95,89 Kč</w:t>
                  </w:r>
                </w:p>
              </w:tc>
            </w:tr>
            <w:tr w:rsidR="006D426A" w14:paraId="121605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BBA2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FBF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CCF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C29B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6CB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132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2BB7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F7E9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6F2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E5E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63,52 Kč</w:t>
                  </w:r>
                </w:p>
              </w:tc>
            </w:tr>
            <w:tr w:rsidR="006D426A" w14:paraId="4E3266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4CD1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E07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114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79A1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EF1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9B9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3C2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97A2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F82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6D0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312,84 Kč</w:t>
                  </w:r>
                </w:p>
              </w:tc>
            </w:tr>
            <w:tr w:rsidR="006D426A" w14:paraId="3CAF7A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B486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76D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AB4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62546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B2B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3F5F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9B8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D28D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47C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C3D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636,69 Kč</w:t>
                  </w:r>
                </w:p>
              </w:tc>
            </w:tr>
            <w:tr w:rsidR="006D426A" w14:paraId="776AA4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5C4A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49E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0775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1CA6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D03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B10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5EF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D6E9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96C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9DA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5,27 Kč</w:t>
                  </w:r>
                </w:p>
              </w:tc>
            </w:tr>
            <w:tr w:rsidR="006D426A" w14:paraId="18EC4E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8EF9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B70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855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5A1A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83F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8EF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62F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7C83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A52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854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2,64 Kč</w:t>
                  </w:r>
                </w:p>
              </w:tc>
            </w:tr>
            <w:tr w:rsidR="006D426A" w14:paraId="6F5401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313F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1EF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DFB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9F4E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660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DE2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91C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52B0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0A3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EFD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60,41 Kč</w:t>
                  </w:r>
                </w:p>
              </w:tc>
            </w:tr>
            <w:tr w:rsidR="006D426A" w14:paraId="2849C9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CEED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10B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4CA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1BB3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7FF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DE3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742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5217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063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096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333,21 Kč</w:t>
                  </w:r>
                </w:p>
              </w:tc>
            </w:tr>
            <w:tr w:rsidR="006D426A" w14:paraId="7F67A3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FF63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59E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8E3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F23B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8CE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B6E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B9F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8CC8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89C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8F2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70,95 Kč</w:t>
                  </w:r>
                </w:p>
              </w:tc>
            </w:tr>
            <w:tr w:rsidR="006D426A" w14:paraId="7955E9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58BA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A2B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742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4AE4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12A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540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75B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0FBE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E36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0E1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47,94 Kč</w:t>
                  </w:r>
                </w:p>
              </w:tc>
            </w:tr>
            <w:tr w:rsidR="006D426A" w14:paraId="5A5460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7A91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F49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8F63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A1D5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2C3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160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46F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2B16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8FE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8C5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222,94 Kč</w:t>
                  </w:r>
                </w:p>
              </w:tc>
            </w:tr>
            <w:tr w:rsidR="006D426A" w14:paraId="703C3B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33C6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2C1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3D41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CAB8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C21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F6F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89A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5AF4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2A1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24E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107,63 Kč</w:t>
                  </w:r>
                </w:p>
              </w:tc>
            </w:tr>
            <w:tr w:rsidR="006D426A" w14:paraId="6A12FE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F3C0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E5B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8215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1DBE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F21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388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2FE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3B24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95B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6BD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47,94 Kč</w:t>
                  </w:r>
                </w:p>
              </w:tc>
            </w:tr>
            <w:tr w:rsidR="006D426A" w14:paraId="2F85C0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E790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864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710F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398B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755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8CE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4F2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8CF2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EA7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CD2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74,55 Kč</w:t>
                  </w:r>
                </w:p>
              </w:tc>
            </w:tr>
            <w:tr w:rsidR="00AD3F12" w14:paraId="4D10E3B1" w14:textId="77777777" w:rsidTr="00AD3F1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FB02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6CEC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900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203 240,00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9EF00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E09E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CC90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8EE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48 720,34 Kč</w:t>
                  </w:r>
                </w:p>
              </w:tc>
            </w:tr>
            <w:tr w:rsidR="00AD3F12" w14:paraId="2B2FFE5F" w14:textId="77777777" w:rsidTr="00AD3F1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DF9C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Lovětín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43AB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E138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02F9" w14:textId="77777777" w:rsidR="006D426A" w:rsidRDefault="006D426A">
                  <w:pPr>
                    <w:spacing w:after="0" w:line="240" w:lineRule="auto"/>
                  </w:pPr>
                </w:p>
              </w:tc>
            </w:tr>
            <w:tr w:rsidR="006D426A" w14:paraId="6FE069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5C46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DA7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917B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E906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7CB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99B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242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86A9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F39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947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159,59 Kč</w:t>
                  </w:r>
                </w:p>
              </w:tc>
            </w:tr>
            <w:tr w:rsidR="006D426A" w14:paraId="3A64AF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35AD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9D9A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CC0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8D31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858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D8F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9A2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BD61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007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A0F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596,40 Kč</w:t>
                  </w:r>
                </w:p>
              </w:tc>
            </w:tr>
            <w:tr w:rsidR="00AD3F12" w14:paraId="22FA57F7" w14:textId="77777777" w:rsidTr="00AD3F1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8890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A3F6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1A5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3 136,00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4CC2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5716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BD210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9F4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755,99 Kč</w:t>
                  </w:r>
                </w:p>
              </w:tc>
            </w:tr>
            <w:tr w:rsidR="00AD3F12" w14:paraId="6A8FF18D" w14:textId="77777777" w:rsidTr="00AD3F1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7665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Okrouhlá Radouň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CB84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F8043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7291" w14:textId="77777777" w:rsidR="006D426A" w:rsidRDefault="006D426A">
                  <w:pPr>
                    <w:spacing w:after="0" w:line="240" w:lineRule="auto"/>
                  </w:pPr>
                </w:p>
              </w:tc>
            </w:tr>
            <w:tr w:rsidR="006D426A" w14:paraId="6455D4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9600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476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211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A9A2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4E6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486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EE8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EA6A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CCE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D4F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205,63 Kč</w:t>
                  </w:r>
                </w:p>
              </w:tc>
            </w:tr>
            <w:tr w:rsidR="006D426A" w14:paraId="32FCE0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AC91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0A2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149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CFCF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0CF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641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F82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1802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4D9C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3AA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14,93 Kč</w:t>
                  </w:r>
                </w:p>
              </w:tc>
            </w:tr>
            <w:tr w:rsidR="006D426A" w14:paraId="799D5B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8F33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563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63A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3943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790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22D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54E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C283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F5F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6DB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17,60 Kč</w:t>
                  </w:r>
                </w:p>
              </w:tc>
            </w:tr>
            <w:tr w:rsidR="006D426A" w14:paraId="16C673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282C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D32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A80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0AF6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4C1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0E9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559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28E28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3C6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BA7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642,49 Kč</w:t>
                  </w:r>
                </w:p>
              </w:tc>
            </w:tr>
            <w:tr w:rsidR="006D426A" w14:paraId="23A0D2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8414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EA0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E49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2FDF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436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55B2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8CE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BB82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11F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085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82,41 Kč</w:t>
                  </w:r>
                </w:p>
              </w:tc>
            </w:tr>
            <w:tr w:rsidR="006D426A" w14:paraId="5C890E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4047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E5B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9C7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1651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F00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B04C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FDA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4584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9C0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0EB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25,60 Kč</w:t>
                  </w:r>
                </w:p>
              </w:tc>
            </w:tr>
            <w:tr w:rsidR="006D426A" w14:paraId="24FB3D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13ED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334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1B6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3F43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E42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6F7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B96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121E6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613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CA0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122,42 Kč</w:t>
                  </w:r>
                </w:p>
              </w:tc>
            </w:tr>
            <w:tr w:rsidR="006D426A" w14:paraId="14EED5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021E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261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4CF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8410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15A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931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F1B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64D4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074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49E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74,14 Kč</w:t>
                  </w:r>
                </w:p>
              </w:tc>
            </w:tr>
            <w:tr w:rsidR="006D426A" w14:paraId="7F3A6B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993C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5C3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F73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99CD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168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16B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D35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127C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F82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2F6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21,07 Kč</w:t>
                  </w:r>
                </w:p>
              </w:tc>
            </w:tr>
            <w:tr w:rsidR="006D426A" w14:paraId="1A7708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4E01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6B7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35E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8F885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EE1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D82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03F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52219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E1F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76A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5,86 Kč</w:t>
                  </w:r>
                </w:p>
              </w:tc>
            </w:tr>
            <w:tr w:rsidR="006D426A" w14:paraId="2A70E9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8C62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73F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18A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DE62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462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CC8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8E7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5E3E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69C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0D4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1 983,75 Kč</w:t>
                  </w:r>
                </w:p>
              </w:tc>
            </w:tr>
            <w:tr w:rsidR="006D426A" w14:paraId="0A551B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9C60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EF3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9AE6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5C0B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00D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A1E3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874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BF8E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81B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9FE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125,61 Kč</w:t>
                  </w:r>
                </w:p>
              </w:tc>
            </w:tr>
            <w:tr w:rsidR="006D426A" w14:paraId="11C280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B280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DD4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9B2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D187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33A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B6F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689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458A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B36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0C7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3,46 Kč</w:t>
                  </w:r>
                </w:p>
              </w:tc>
            </w:tr>
            <w:tr w:rsidR="006D426A" w14:paraId="5A4CD4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5830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19F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856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9F3D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853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15E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0CA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3AF2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056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B9D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73,88 Kč</w:t>
                  </w:r>
                </w:p>
              </w:tc>
            </w:tr>
            <w:tr w:rsidR="006D426A" w14:paraId="005D3D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EFCE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9EC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3C8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6AD3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01A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790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F54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A399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24D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E48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 Kč</w:t>
                  </w:r>
                </w:p>
              </w:tc>
            </w:tr>
            <w:tr w:rsidR="006D426A" w14:paraId="546ECB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4BE2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CCE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C42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7FA7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1D0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97C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54B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9228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C48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1BA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91,48 Kč</w:t>
                  </w:r>
                </w:p>
              </w:tc>
            </w:tr>
            <w:tr w:rsidR="006D426A" w14:paraId="1B16D5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2EC1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826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463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960C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38C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06A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5FD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F05B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BBE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AB5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7,74 Kč</w:t>
                  </w:r>
                </w:p>
              </w:tc>
            </w:tr>
            <w:tr w:rsidR="00AD3F12" w14:paraId="43A94686" w14:textId="77777777" w:rsidTr="00AD3F1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B463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F4B5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98F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13 131,00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69E9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DC00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A2FF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F6E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3 502,07 Kč</w:t>
                  </w:r>
                </w:p>
              </w:tc>
            </w:tr>
            <w:tr w:rsidR="00AD3F12" w14:paraId="20DD2CD4" w14:textId="77777777" w:rsidTr="00AD3F1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6283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Starý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Bozděchov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D929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FBE4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85FB9" w14:textId="77777777" w:rsidR="006D426A" w:rsidRDefault="006D426A">
                  <w:pPr>
                    <w:spacing w:after="0" w:line="240" w:lineRule="auto"/>
                  </w:pPr>
                </w:p>
              </w:tc>
            </w:tr>
            <w:tr w:rsidR="006D426A" w14:paraId="2C68D4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74CA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56E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B15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32F3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58E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CB2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195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28CF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31C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F84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4,71 Kč</w:t>
                  </w:r>
                </w:p>
              </w:tc>
            </w:tr>
            <w:tr w:rsidR="006D426A" w14:paraId="1346B9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C6ED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B48F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0D0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D0D5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6EE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0AA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AE5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1B3E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F90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7EA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4,01 Kč</w:t>
                  </w:r>
                </w:p>
              </w:tc>
            </w:tr>
            <w:tr w:rsidR="006D426A" w14:paraId="17BEEE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73D4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A58A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86AFE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6812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2D3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828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153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CF73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3AF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7E9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342,71 Kč</w:t>
                  </w:r>
                </w:p>
              </w:tc>
            </w:tr>
            <w:tr w:rsidR="006D426A" w14:paraId="228C4F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11C9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0C8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DA64F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E390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F45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609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3B6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A666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465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1C5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724,13 Kč</w:t>
                  </w:r>
                </w:p>
              </w:tc>
            </w:tr>
            <w:tr w:rsidR="006D426A" w14:paraId="43CAED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64E6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C31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323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A6D3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B8A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D95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1E60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968D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6A4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8E5F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16,38 Kč</w:t>
                  </w:r>
                </w:p>
              </w:tc>
            </w:tr>
            <w:tr w:rsidR="006D426A" w14:paraId="2E05B7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60F7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D91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4C4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FC62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F9D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5915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97D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A431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4AF2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9D0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28,93 Kč</w:t>
                  </w:r>
                </w:p>
              </w:tc>
            </w:tr>
            <w:tr w:rsidR="006D426A" w14:paraId="6A06BC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FAB7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16A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964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15AA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E0B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A58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F0F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84DA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9DE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605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33,64 Kč</w:t>
                  </w:r>
                </w:p>
              </w:tc>
            </w:tr>
            <w:tr w:rsidR="006D426A" w14:paraId="3B86D6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8448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7B6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D4B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24DB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BE2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F9FE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19D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5526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4DB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9D0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4,88 Kč</w:t>
                  </w:r>
                </w:p>
              </w:tc>
            </w:tr>
            <w:tr w:rsidR="006D426A" w14:paraId="14AD19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BF07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3AC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7F7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DC24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232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587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B9C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151A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672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164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4 316,54 Kč</w:t>
                  </w:r>
                </w:p>
              </w:tc>
            </w:tr>
            <w:tr w:rsidR="006D426A" w14:paraId="2FC855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B76C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830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6063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7C52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452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000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85E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DBF0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6B1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2B1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97,45 Kč</w:t>
                  </w:r>
                </w:p>
              </w:tc>
            </w:tr>
            <w:tr w:rsidR="006D426A" w14:paraId="66B239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08C0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805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4AA1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5E0A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75E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272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060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FE6C0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342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C02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14,29 Kč</w:t>
                  </w:r>
                </w:p>
              </w:tc>
            </w:tr>
            <w:tr w:rsidR="006D426A" w14:paraId="757838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A964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507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0D9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3995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F50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D69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893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EB77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E2D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04D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85,07 Kč</w:t>
                  </w:r>
                </w:p>
              </w:tc>
            </w:tr>
            <w:tr w:rsidR="006D426A" w14:paraId="40900A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CCF5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A91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F29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0BEF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B1A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429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87A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E19F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3CF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D66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67,64 Kč</w:t>
                  </w:r>
                </w:p>
              </w:tc>
            </w:tr>
            <w:tr w:rsidR="006D426A" w14:paraId="0C8660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D51F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F4B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93B3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330A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C79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FE9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CD2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22B8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D1D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145F9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17,26 Kč</w:t>
                  </w:r>
                </w:p>
              </w:tc>
            </w:tr>
            <w:tr w:rsidR="006D426A" w14:paraId="376C30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8362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064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2DDC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16C2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CF0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A62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C36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CD1E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CB4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DC7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42,36 Kč</w:t>
                  </w:r>
                </w:p>
              </w:tc>
            </w:tr>
            <w:tr w:rsidR="006D426A" w14:paraId="17C6CE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0ADA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3B4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730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866B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9D8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F1A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451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D1D4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897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265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59,09 Kč</w:t>
                  </w:r>
                </w:p>
              </w:tc>
            </w:tr>
            <w:tr w:rsidR="006D426A" w14:paraId="40060A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0864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ADA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E5B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9BB1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9DD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C7A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176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6878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70D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029F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3,83 Kč</w:t>
                  </w:r>
                </w:p>
              </w:tc>
            </w:tr>
            <w:tr w:rsidR="006D426A" w14:paraId="57AB50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6A56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380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A674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B3A4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6C0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0D0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A02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02FC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2DB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0A8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4,53 Kč</w:t>
                  </w:r>
                </w:p>
              </w:tc>
            </w:tr>
            <w:tr w:rsidR="006D426A" w14:paraId="57096B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E402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03A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2EB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627F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50F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01B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08E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2319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360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04F2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30,33 Kč</w:t>
                  </w:r>
                </w:p>
              </w:tc>
            </w:tr>
            <w:tr w:rsidR="006D426A" w14:paraId="3CA6DC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C50E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6CB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D4DC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E0D9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D86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91C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1E6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CA83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3BCB0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A6F2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55,79 Kč</w:t>
                  </w:r>
                </w:p>
              </w:tc>
            </w:tr>
            <w:tr w:rsidR="006D426A" w14:paraId="30EB83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A1A4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EF6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73E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50A2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452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84A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60F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FE69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F1F1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5E5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5,23 Kč</w:t>
                  </w:r>
                </w:p>
              </w:tc>
            </w:tr>
            <w:tr w:rsidR="006D426A" w14:paraId="4E0E47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32EE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CA8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40E3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311C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E78D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C0A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6604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9800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E4BC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C4A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78,45 Kč</w:t>
                  </w:r>
                </w:p>
              </w:tc>
            </w:tr>
            <w:tr w:rsidR="006D426A" w14:paraId="03493C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F2BD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EC1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075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9943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5955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0258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DC76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6353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336E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2D95A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51,77 Kč</w:t>
                  </w:r>
                </w:p>
              </w:tc>
            </w:tr>
            <w:tr w:rsidR="00AD3F12" w14:paraId="1280C034" w14:textId="77777777" w:rsidTr="00AD3F1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3BDD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89D98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A902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34 930,00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94EF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5B2E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E30E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66C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6 089,02 Kč</w:t>
                  </w:r>
                </w:p>
              </w:tc>
            </w:tr>
            <w:tr w:rsidR="00AD3F12" w14:paraId="38BCE68F" w14:textId="77777777" w:rsidTr="00AD3F1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518C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427B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339 202,00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55B4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FBF3E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9A19" w14:textId="77777777" w:rsidR="006D426A" w:rsidRDefault="006D426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6C1F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79 350,20 Kč</w:t>
                  </w:r>
                </w:p>
              </w:tc>
            </w:tr>
          </w:tbl>
          <w:p w14:paraId="41E5DB2F" w14:textId="77777777" w:rsidR="006D426A" w:rsidRDefault="006D426A">
            <w:pPr>
              <w:spacing w:after="0" w:line="240" w:lineRule="auto"/>
            </w:pPr>
          </w:p>
        </w:tc>
        <w:tc>
          <w:tcPr>
            <w:tcW w:w="40" w:type="dxa"/>
          </w:tcPr>
          <w:p w14:paraId="6F5349E8" w14:textId="77777777" w:rsidR="006D426A" w:rsidRDefault="006D426A">
            <w:pPr>
              <w:pStyle w:val="EmptyCellLayoutStyle"/>
              <w:spacing w:after="0" w:line="240" w:lineRule="auto"/>
            </w:pPr>
          </w:p>
        </w:tc>
      </w:tr>
      <w:tr w:rsidR="006D426A" w14:paraId="1A6A98BA" w14:textId="77777777">
        <w:trPr>
          <w:trHeight w:val="107"/>
        </w:trPr>
        <w:tc>
          <w:tcPr>
            <w:tcW w:w="107" w:type="dxa"/>
          </w:tcPr>
          <w:p w14:paraId="6BF0FD50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32E48B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676735A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93408C7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C41A644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944EBA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9D0F1B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598156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C383E7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A80F96" w14:textId="77777777" w:rsidR="006D426A" w:rsidRDefault="006D426A">
            <w:pPr>
              <w:pStyle w:val="EmptyCellLayoutStyle"/>
              <w:spacing w:after="0" w:line="240" w:lineRule="auto"/>
            </w:pPr>
          </w:p>
        </w:tc>
      </w:tr>
      <w:tr w:rsidR="00AD3F12" w14:paraId="75F1D58E" w14:textId="77777777" w:rsidTr="00AD3F12">
        <w:trPr>
          <w:trHeight w:val="30"/>
        </w:trPr>
        <w:tc>
          <w:tcPr>
            <w:tcW w:w="107" w:type="dxa"/>
          </w:tcPr>
          <w:p w14:paraId="0671E9FF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2A879E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6D426A" w14:paraId="1A08F69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AA25" w14:textId="77777777" w:rsidR="006D426A" w:rsidRDefault="00AD3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4E85AE3" w14:textId="77777777" w:rsidR="006D426A" w:rsidRDefault="006D426A">
            <w:pPr>
              <w:spacing w:after="0" w:line="240" w:lineRule="auto"/>
            </w:pPr>
          </w:p>
        </w:tc>
        <w:tc>
          <w:tcPr>
            <w:tcW w:w="1869" w:type="dxa"/>
          </w:tcPr>
          <w:p w14:paraId="5F9F9C35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3882A3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7F85179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5A79E1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028E4B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19C045" w14:textId="77777777" w:rsidR="006D426A" w:rsidRDefault="006D426A">
            <w:pPr>
              <w:pStyle w:val="EmptyCellLayoutStyle"/>
              <w:spacing w:after="0" w:line="240" w:lineRule="auto"/>
            </w:pPr>
          </w:p>
        </w:tc>
      </w:tr>
      <w:tr w:rsidR="00AD3F12" w14:paraId="1798E172" w14:textId="77777777" w:rsidTr="00AD3F12">
        <w:trPr>
          <w:trHeight w:val="310"/>
        </w:trPr>
        <w:tc>
          <w:tcPr>
            <w:tcW w:w="107" w:type="dxa"/>
          </w:tcPr>
          <w:p w14:paraId="599A9528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590104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388B5FE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714724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C2EDE5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2D3E6A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6D426A" w14:paraId="46EFD95B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2247" w14:textId="77777777" w:rsidR="006D426A" w:rsidRDefault="00AD3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80 984</w:t>
                  </w:r>
                </w:p>
              </w:tc>
            </w:tr>
          </w:tbl>
          <w:p w14:paraId="7A72508C" w14:textId="77777777" w:rsidR="006D426A" w:rsidRDefault="006D426A">
            <w:pPr>
              <w:spacing w:after="0" w:line="240" w:lineRule="auto"/>
            </w:pPr>
          </w:p>
        </w:tc>
        <w:tc>
          <w:tcPr>
            <w:tcW w:w="15" w:type="dxa"/>
          </w:tcPr>
          <w:p w14:paraId="0E88F88F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B4366E" w14:textId="77777777" w:rsidR="006D426A" w:rsidRDefault="006D426A">
            <w:pPr>
              <w:pStyle w:val="EmptyCellLayoutStyle"/>
              <w:spacing w:after="0" w:line="240" w:lineRule="auto"/>
            </w:pPr>
          </w:p>
        </w:tc>
      </w:tr>
      <w:tr w:rsidR="006D426A" w14:paraId="0523F3AE" w14:textId="77777777">
        <w:trPr>
          <w:trHeight w:val="137"/>
        </w:trPr>
        <w:tc>
          <w:tcPr>
            <w:tcW w:w="107" w:type="dxa"/>
          </w:tcPr>
          <w:p w14:paraId="5F0D90D4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679FA9F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09064ED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E7CB6A9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1782DB7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7E816B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237F210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4E2F80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80F341" w14:textId="77777777" w:rsidR="006D426A" w:rsidRDefault="006D42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00CF77" w14:textId="77777777" w:rsidR="006D426A" w:rsidRDefault="006D426A">
            <w:pPr>
              <w:pStyle w:val="EmptyCellLayoutStyle"/>
              <w:spacing w:after="0" w:line="240" w:lineRule="auto"/>
            </w:pPr>
          </w:p>
        </w:tc>
      </w:tr>
    </w:tbl>
    <w:p w14:paraId="4F481FD2" w14:textId="77777777" w:rsidR="006D426A" w:rsidRDefault="006D426A">
      <w:pPr>
        <w:spacing w:after="0" w:line="240" w:lineRule="auto"/>
      </w:pPr>
    </w:p>
    <w:sectPr w:rsidR="006D426A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9204E" w14:textId="77777777" w:rsidR="00AD3F12" w:rsidRDefault="00AD3F12">
      <w:pPr>
        <w:spacing w:after="0" w:line="240" w:lineRule="auto"/>
      </w:pPr>
      <w:r>
        <w:separator/>
      </w:r>
    </w:p>
  </w:endnote>
  <w:endnote w:type="continuationSeparator" w:id="0">
    <w:p w14:paraId="13E4143D" w14:textId="77777777" w:rsidR="00AD3F12" w:rsidRDefault="00AD3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6D426A" w14:paraId="45653817" w14:textId="77777777">
      <w:tc>
        <w:tcPr>
          <w:tcW w:w="8570" w:type="dxa"/>
        </w:tcPr>
        <w:p w14:paraId="66D7B236" w14:textId="77777777" w:rsidR="006D426A" w:rsidRDefault="006D42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BDCB082" w14:textId="77777777" w:rsidR="006D426A" w:rsidRDefault="006D426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C6C64D5" w14:textId="77777777" w:rsidR="006D426A" w:rsidRDefault="006D426A">
          <w:pPr>
            <w:pStyle w:val="EmptyCellLayoutStyle"/>
            <w:spacing w:after="0" w:line="240" w:lineRule="auto"/>
          </w:pPr>
        </w:p>
      </w:tc>
    </w:tr>
    <w:tr w:rsidR="006D426A" w14:paraId="66AD3E59" w14:textId="77777777">
      <w:tc>
        <w:tcPr>
          <w:tcW w:w="8570" w:type="dxa"/>
        </w:tcPr>
        <w:p w14:paraId="572595BB" w14:textId="77777777" w:rsidR="006D426A" w:rsidRDefault="006D42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D426A" w14:paraId="64D38D3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7EE1CCB" w14:textId="77777777" w:rsidR="006D426A" w:rsidRDefault="00AD3F1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2DE0972" w14:textId="77777777" w:rsidR="006D426A" w:rsidRDefault="006D426A">
          <w:pPr>
            <w:spacing w:after="0" w:line="240" w:lineRule="auto"/>
          </w:pPr>
        </w:p>
      </w:tc>
      <w:tc>
        <w:tcPr>
          <w:tcW w:w="55" w:type="dxa"/>
        </w:tcPr>
        <w:p w14:paraId="3B1D1B4D" w14:textId="77777777" w:rsidR="006D426A" w:rsidRDefault="006D426A">
          <w:pPr>
            <w:pStyle w:val="EmptyCellLayoutStyle"/>
            <w:spacing w:after="0" w:line="240" w:lineRule="auto"/>
          </w:pPr>
        </w:p>
      </w:tc>
    </w:tr>
    <w:tr w:rsidR="006D426A" w14:paraId="61EE0955" w14:textId="77777777">
      <w:tc>
        <w:tcPr>
          <w:tcW w:w="8570" w:type="dxa"/>
        </w:tcPr>
        <w:p w14:paraId="1F3DD352" w14:textId="77777777" w:rsidR="006D426A" w:rsidRDefault="006D42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1E0B55A" w14:textId="77777777" w:rsidR="006D426A" w:rsidRDefault="006D426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499F8E4" w14:textId="77777777" w:rsidR="006D426A" w:rsidRDefault="006D426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98B51" w14:textId="77777777" w:rsidR="00AD3F12" w:rsidRDefault="00AD3F12">
      <w:pPr>
        <w:spacing w:after="0" w:line="240" w:lineRule="auto"/>
      </w:pPr>
      <w:r>
        <w:separator/>
      </w:r>
    </w:p>
  </w:footnote>
  <w:footnote w:type="continuationSeparator" w:id="0">
    <w:p w14:paraId="537AD11B" w14:textId="77777777" w:rsidR="00AD3F12" w:rsidRDefault="00AD3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6D426A" w14:paraId="6DDD678E" w14:textId="77777777">
      <w:tc>
        <w:tcPr>
          <w:tcW w:w="148" w:type="dxa"/>
        </w:tcPr>
        <w:p w14:paraId="1CC4CEAA" w14:textId="77777777" w:rsidR="006D426A" w:rsidRDefault="006D426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5391B83" w14:textId="77777777" w:rsidR="006D426A" w:rsidRDefault="006D426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AE13C91" w14:textId="77777777" w:rsidR="006D426A" w:rsidRDefault="006D426A">
          <w:pPr>
            <w:pStyle w:val="EmptyCellLayoutStyle"/>
            <w:spacing w:after="0" w:line="240" w:lineRule="auto"/>
          </w:pPr>
        </w:p>
      </w:tc>
    </w:tr>
    <w:tr w:rsidR="006D426A" w14:paraId="37C36CEB" w14:textId="77777777">
      <w:tc>
        <w:tcPr>
          <w:tcW w:w="148" w:type="dxa"/>
        </w:tcPr>
        <w:p w14:paraId="61DAAD77" w14:textId="77777777" w:rsidR="006D426A" w:rsidRDefault="006D426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6D426A" w14:paraId="3F2FBB05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D3DAA3D" w14:textId="77777777" w:rsidR="006D426A" w:rsidRDefault="006D4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1B8B13D" w14:textId="77777777" w:rsidR="006D426A" w:rsidRDefault="006D4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5744B27" w14:textId="77777777" w:rsidR="006D426A" w:rsidRDefault="006D4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973D069" w14:textId="77777777" w:rsidR="006D426A" w:rsidRDefault="006D4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B0F43A8" w14:textId="77777777" w:rsidR="006D426A" w:rsidRDefault="006D4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3A35302" w14:textId="77777777" w:rsidR="006D426A" w:rsidRDefault="006D4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BB4386F" w14:textId="77777777" w:rsidR="006D426A" w:rsidRDefault="006D4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BE5E9D1" w14:textId="77777777" w:rsidR="006D426A" w:rsidRDefault="006D4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E47DB8F" w14:textId="77777777" w:rsidR="006D426A" w:rsidRDefault="006D4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5BEAE41" w14:textId="77777777" w:rsidR="006D426A" w:rsidRDefault="006D426A">
                <w:pPr>
                  <w:pStyle w:val="EmptyCellLayoutStyle"/>
                  <w:spacing w:after="0" w:line="240" w:lineRule="auto"/>
                </w:pPr>
              </w:p>
            </w:tc>
          </w:tr>
          <w:tr w:rsidR="00AD3F12" w14:paraId="7875ED33" w14:textId="77777777" w:rsidTr="00AD3F1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5268CA1" w14:textId="77777777" w:rsidR="006D426A" w:rsidRDefault="006D4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6D426A" w14:paraId="05E5CCFD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EDBFD9" w14:textId="77777777" w:rsidR="006D426A" w:rsidRDefault="00AD3F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5 pachtovní smlouvy č. 96N18/17</w:t>
                      </w:r>
                    </w:p>
                  </w:tc>
                </w:tr>
              </w:tbl>
              <w:p w14:paraId="5BF5C1A0" w14:textId="77777777" w:rsidR="006D426A" w:rsidRDefault="006D426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F5484C2" w14:textId="77777777" w:rsidR="006D426A" w:rsidRDefault="006D426A">
                <w:pPr>
                  <w:pStyle w:val="EmptyCellLayoutStyle"/>
                  <w:spacing w:after="0" w:line="240" w:lineRule="auto"/>
                </w:pPr>
              </w:p>
            </w:tc>
          </w:tr>
          <w:tr w:rsidR="006D426A" w14:paraId="02F6C278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F19BEDA" w14:textId="77777777" w:rsidR="006D426A" w:rsidRDefault="006D4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9BB9ED0" w14:textId="77777777" w:rsidR="006D426A" w:rsidRDefault="006D4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DC887CD" w14:textId="77777777" w:rsidR="006D426A" w:rsidRDefault="006D4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10E8F3B" w14:textId="77777777" w:rsidR="006D426A" w:rsidRDefault="006D4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699700D" w14:textId="77777777" w:rsidR="006D426A" w:rsidRDefault="006D4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76C5D3E" w14:textId="77777777" w:rsidR="006D426A" w:rsidRDefault="006D4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341F38B" w14:textId="77777777" w:rsidR="006D426A" w:rsidRDefault="006D4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428FFC0" w14:textId="77777777" w:rsidR="006D426A" w:rsidRDefault="006D4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3E843F0" w14:textId="77777777" w:rsidR="006D426A" w:rsidRDefault="006D4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0832A33" w14:textId="77777777" w:rsidR="006D426A" w:rsidRDefault="006D426A">
                <w:pPr>
                  <w:pStyle w:val="EmptyCellLayoutStyle"/>
                  <w:spacing w:after="0" w:line="240" w:lineRule="auto"/>
                </w:pPr>
              </w:p>
            </w:tc>
          </w:tr>
          <w:tr w:rsidR="006D426A" w14:paraId="7D89488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F8F2433" w14:textId="77777777" w:rsidR="006D426A" w:rsidRDefault="006D4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6D426A" w14:paraId="7D1B4A1D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6C919F" w14:textId="77777777" w:rsidR="006D426A" w:rsidRDefault="00AD3F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AF73412" w14:textId="77777777" w:rsidR="006D426A" w:rsidRDefault="006D426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89561FF" w14:textId="77777777" w:rsidR="006D426A" w:rsidRDefault="006D4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6D426A" w14:paraId="7FB0FB06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DD23BE" w14:textId="77777777" w:rsidR="006D426A" w:rsidRDefault="00AD3F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01.11.2024</w:t>
                      </w:r>
                    </w:p>
                  </w:tc>
                </w:tr>
              </w:tbl>
              <w:p w14:paraId="439B0E90" w14:textId="77777777" w:rsidR="006D426A" w:rsidRDefault="006D426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E8A8E0B" w14:textId="77777777" w:rsidR="006D426A" w:rsidRDefault="006D4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6D426A" w14:paraId="5C8EB410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780CC6" w14:textId="77777777" w:rsidR="006D426A" w:rsidRDefault="00AD3F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99EA320" w14:textId="77777777" w:rsidR="006D426A" w:rsidRDefault="006D426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5E4F040" w14:textId="77777777" w:rsidR="006D426A" w:rsidRDefault="006D4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6D426A" w14:paraId="75AFB471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E170C3" w14:textId="77777777" w:rsidR="006D426A" w:rsidRDefault="00AD3F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70AA3774" w14:textId="77777777" w:rsidR="006D426A" w:rsidRDefault="006D426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D1E4644" w14:textId="77777777" w:rsidR="006D426A" w:rsidRDefault="006D4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D7A728D" w14:textId="77777777" w:rsidR="006D426A" w:rsidRDefault="006D426A">
                <w:pPr>
                  <w:pStyle w:val="EmptyCellLayoutStyle"/>
                  <w:spacing w:after="0" w:line="240" w:lineRule="auto"/>
                </w:pPr>
              </w:p>
            </w:tc>
          </w:tr>
          <w:tr w:rsidR="006D426A" w14:paraId="5A60FCA1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6AFB9C3" w14:textId="77777777" w:rsidR="006D426A" w:rsidRDefault="006D4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E761E2B" w14:textId="77777777" w:rsidR="006D426A" w:rsidRDefault="006D4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4703788" w14:textId="77777777" w:rsidR="006D426A" w:rsidRDefault="006D4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00F2311" w14:textId="77777777" w:rsidR="006D426A" w:rsidRDefault="006D4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FC101AA" w14:textId="77777777" w:rsidR="006D426A" w:rsidRDefault="006D4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A69C355" w14:textId="77777777" w:rsidR="006D426A" w:rsidRDefault="006D4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6774F00" w14:textId="77777777" w:rsidR="006D426A" w:rsidRDefault="006D4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A1E728B" w14:textId="77777777" w:rsidR="006D426A" w:rsidRDefault="006D4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D1CF32C" w14:textId="77777777" w:rsidR="006D426A" w:rsidRDefault="006D42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AA9AD0E" w14:textId="77777777" w:rsidR="006D426A" w:rsidRDefault="006D426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5C880C8" w14:textId="77777777" w:rsidR="006D426A" w:rsidRDefault="006D426A">
          <w:pPr>
            <w:spacing w:after="0" w:line="240" w:lineRule="auto"/>
          </w:pPr>
        </w:p>
      </w:tc>
      <w:tc>
        <w:tcPr>
          <w:tcW w:w="40" w:type="dxa"/>
        </w:tcPr>
        <w:p w14:paraId="08015FC3" w14:textId="77777777" w:rsidR="006D426A" w:rsidRDefault="006D426A">
          <w:pPr>
            <w:pStyle w:val="EmptyCellLayoutStyle"/>
            <w:spacing w:after="0" w:line="240" w:lineRule="auto"/>
          </w:pPr>
        </w:p>
      </w:tc>
    </w:tr>
    <w:tr w:rsidR="006D426A" w14:paraId="1F30DB05" w14:textId="77777777">
      <w:tc>
        <w:tcPr>
          <w:tcW w:w="148" w:type="dxa"/>
        </w:tcPr>
        <w:p w14:paraId="5F364C3C" w14:textId="77777777" w:rsidR="006D426A" w:rsidRDefault="006D426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11783F8" w14:textId="77777777" w:rsidR="006D426A" w:rsidRDefault="006D426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E2EA9B2" w14:textId="77777777" w:rsidR="006D426A" w:rsidRDefault="006D426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68172614">
    <w:abstractNumId w:val="0"/>
  </w:num>
  <w:num w:numId="2" w16cid:durableId="1746292425">
    <w:abstractNumId w:val="1"/>
  </w:num>
  <w:num w:numId="3" w16cid:durableId="847015677">
    <w:abstractNumId w:val="2"/>
  </w:num>
  <w:num w:numId="4" w16cid:durableId="1509708404">
    <w:abstractNumId w:val="3"/>
  </w:num>
  <w:num w:numId="5" w16cid:durableId="2117210003">
    <w:abstractNumId w:val="4"/>
  </w:num>
  <w:num w:numId="6" w16cid:durableId="334694316">
    <w:abstractNumId w:val="5"/>
  </w:num>
  <w:num w:numId="7" w16cid:durableId="1546327331">
    <w:abstractNumId w:val="6"/>
  </w:num>
  <w:num w:numId="8" w16cid:durableId="578439835">
    <w:abstractNumId w:val="7"/>
  </w:num>
  <w:num w:numId="9" w16cid:durableId="1573539687">
    <w:abstractNumId w:val="8"/>
  </w:num>
  <w:num w:numId="10" w16cid:durableId="1518731544">
    <w:abstractNumId w:val="9"/>
  </w:num>
  <w:num w:numId="11" w16cid:durableId="1380979671">
    <w:abstractNumId w:val="10"/>
  </w:num>
  <w:num w:numId="12" w16cid:durableId="18369216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6A"/>
    <w:rsid w:val="006D426A"/>
    <w:rsid w:val="00AD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9761B"/>
  <w15:docId w15:val="{F2C43083-C25A-41D7-B4C5-7762C6AED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1827</Words>
  <Characters>10782</Characters>
  <Application>Microsoft Office Word</Application>
  <DocSecurity>0</DocSecurity>
  <Lines>89</Lines>
  <Paragraphs>25</Paragraphs>
  <ScaleCrop>false</ScaleCrop>
  <Company/>
  <LinksUpToDate>false</LinksUpToDate>
  <CharactersWithSpaces>12584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2024-11-01T09:59:00Z</dcterms:created>
  <dcterms:modified xsi:type="dcterms:W3CDTF">2024-11-01T09:59:00Z</dcterms:modified>
</cp:coreProperties>
</file>