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513A2D">
        <w:rPr>
          <w:rFonts w:ascii="Arial" w:hAnsi="Arial" w:cs="Arial"/>
          <w:b/>
          <w:bCs/>
          <w:sz w:val="32"/>
          <w:szCs w:val="32"/>
        </w:rPr>
        <w:t>2</w:t>
      </w:r>
      <w:r w:rsidR="00CD1221">
        <w:rPr>
          <w:rFonts w:ascii="Arial" w:hAnsi="Arial" w:cs="Arial"/>
          <w:b/>
          <w:bCs/>
          <w:sz w:val="32"/>
          <w:szCs w:val="32"/>
        </w:rPr>
        <w:t>4</w:t>
      </w:r>
      <w:r>
        <w:rPr>
          <w:rFonts w:ascii="Arial" w:hAnsi="Arial" w:cs="Arial"/>
          <w:b/>
          <w:bCs/>
          <w:sz w:val="32"/>
          <w:szCs w:val="32"/>
        </w:rPr>
        <w:t>/20</w:t>
      </w:r>
      <w:r w:rsidR="00237BA7">
        <w:rPr>
          <w:rFonts w:ascii="Arial" w:hAnsi="Arial" w:cs="Arial"/>
          <w:b/>
          <w:bCs/>
          <w:sz w:val="32"/>
          <w:szCs w:val="32"/>
        </w:rPr>
        <w:t>2</w:t>
      </w:r>
      <w:r w:rsidR="001951B1">
        <w:rPr>
          <w:rFonts w:ascii="Arial" w:hAnsi="Arial" w:cs="Arial"/>
          <w:b/>
          <w:bCs/>
          <w:sz w:val="32"/>
          <w:szCs w:val="32"/>
        </w:rPr>
        <w:t>4</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1951B1">
        <w:rPr>
          <w:rFonts w:ascii="Arial Narrow" w:hAnsi="Arial Narrow" w:cs="Arial Narrow"/>
          <w:sz w:val="22"/>
          <w:szCs w:val="22"/>
        </w:rPr>
        <w:t>24V/</w:t>
      </w:r>
      <w:r w:rsidR="00513A2D">
        <w:rPr>
          <w:rFonts w:ascii="Arial Narrow" w:hAnsi="Arial Narrow" w:cs="Arial Narrow"/>
          <w:sz w:val="22"/>
          <w:szCs w:val="22"/>
        </w:rPr>
        <w:t>0000</w:t>
      </w:r>
      <w:r w:rsidR="00CD1221">
        <w:rPr>
          <w:rFonts w:ascii="Arial Narrow" w:hAnsi="Arial Narrow" w:cs="Arial Narrow"/>
          <w:sz w:val="22"/>
          <w:szCs w:val="22"/>
        </w:rPr>
        <w:t>4953</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513A2D">
        <w:rPr>
          <w:rFonts w:ascii="Arial" w:hAnsi="Arial" w:cs="Arial"/>
          <w:sz w:val="20"/>
          <w:szCs w:val="22"/>
        </w:rPr>
        <w:t>225/</w:t>
      </w:r>
      <w:r w:rsidRPr="00747ABD">
        <w:rPr>
          <w:rFonts w:ascii="Arial" w:hAnsi="Arial" w:cs="Arial"/>
          <w:sz w:val="20"/>
          <w:szCs w:val="22"/>
        </w:rPr>
        <w:t>1, 1</w:t>
      </w:r>
      <w:r w:rsidR="00513A2D">
        <w:rPr>
          <w:rFonts w:ascii="Arial" w:hAnsi="Arial" w:cs="Arial"/>
          <w:sz w:val="20"/>
          <w:szCs w:val="22"/>
        </w:rPr>
        <w:t>00 00</w:t>
      </w:r>
      <w:r w:rsidRPr="00747ABD">
        <w:rPr>
          <w:rFonts w:ascii="Arial" w:hAnsi="Arial" w:cs="Arial"/>
          <w:sz w:val="20"/>
          <w:szCs w:val="22"/>
        </w:rPr>
        <w:t xml:space="preserve"> Praha 1</w:t>
      </w:r>
      <w:r w:rsidR="00513A2D">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2313CA">
        <w:rPr>
          <w:rFonts w:ascii="Arial" w:hAnsi="Arial" w:cs="Arial"/>
          <w:sz w:val="20"/>
          <w:szCs w:val="20"/>
        </w:rPr>
        <w:t>XXXX</w:t>
      </w:r>
      <w:r w:rsidRPr="00747ABD">
        <w:rPr>
          <w:rFonts w:ascii="Arial" w:hAnsi="Arial" w:cs="Arial"/>
          <w:sz w:val="20"/>
          <w:szCs w:val="20"/>
        </w:rPr>
        <w:t xml:space="preserve">; č.ú.: </w:t>
      </w:r>
      <w:r w:rsidR="002313CA">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2313CA">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00CD1221">
        <w:rPr>
          <w:rFonts w:ascii="Arial" w:hAnsi="Arial" w:cs="Arial"/>
          <w:sz w:val="20"/>
        </w:rPr>
        <w:t>Tikital s.r.o.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w:t>
      </w:r>
      <w:r w:rsidR="00CD1221">
        <w:rPr>
          <w:rFonts w:ascii="Arial" w:hAnsi="Arial" w:cs="Arial"/>
          <w:b w:val="0"/>
          <w:sz w:val="20"/>
        </w:rPr>
        <w:t>Schnirchova 297/18, 170 00 Praha 7 - Holešovice</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w:t>
      </w:r>
      <w:r w:rsidR="00CD1221">
        <w:rPr>
          <w:rFonts w:ascii="Arial" w:hAnsi="Arial" w:cs="Arial"/>
          <w:b w:val="0"/>
          <w:sz w:val="20"/>
        </w:rPr>
        <w:t>08818878</w:t>
      </w:r>
      <w:r w:rsidR="00CD1221" w:rsidRPr="004E42F3">
        <w:rPr>
          <w:rFonts w:ascii="Arial" w:hAnsi="Arial" w:cs="Arial"/>
          <w:b w:val="0"/>
          <w:sz w:val="20"/>
        </w:rPr>
        <w:t xml:space="preserve"> </w:t>
      </w:r>
    </w:p>
    <w:p w:rsidR="00CD1221"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t>b.s.:</w:t>
      </w:r>
      <w:r w:rsidR="00767134">
        <w:rPr>
          <w:rFonts w:ascii="Arial" w:hAnsi="Arial" w:cs="Arial"/>
          <w:b w:val="0"/>
          <w:sz w:val="20"/>
        </w:rPr>
        <w:t xml:space="preserve"> </w:t>
      </w:r>
      <w:r w:rsidR="002313CA">
        <w:rPr>
          <w:rFonts w:ascii="Arial" w:hAnsi="Arial" w:cs="Arial"/>
          <w:b w:val="0"/>
          <w:sz w:val="20"/>
        </w:rPr>
        <w:t>XXXX</w:t>
      </w:r>
      <w:r w:rsidR="00CD1221">
        <w:rPr>
          <w:rFonts w:ascii="Arial" w:hAnsi="Arial" w:cs="Arial"/>
          <w:b w:val="0"/>
          <w:sz w:val="20"/>
        </w:rPr>
        <w:t xml:space="preserve"> </w:t>
      </w:r>
      <w:r w:rsidRPr="004E42F3">
        <w:rPr>
          <w:rFonts w:ascii="Arial" w:hAnsi="Arial" w:cs="Arial"/>
          <w:b w:val="0"/>
          <w:sz w:val="20"/>
        </w:rPr>
        <w:t xml:space="preserve">; č.ú.: </w:t>
      </w:r>
      <w:r w:rsidR="002313CA">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2313CA">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CD1221">
        <w:rPr>
          <w:rFonts w:ascii="Arial" w:hAnsi="Arial" w:cs="Arial"/>
          <w:b/>
          <w:sz w:val="20"/>
          <w:szCs w:val="22"/>
        </w:rPr>
        <w:t xml:space="preserve">LED panely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054B2A" w:rsidRDefault="00CD1221" w:rsidP="000513A5">
            <w:pPr>
              <w:pStyle w:val="Odstavecseseznamem"/>
              <w:tabs>
                <w:tab w:val="left" w:pos="360"/>
              </w:tabs>
              <w:spacing w:before="120" w:after="120"/>
              <w:ind w:left="0"/>
              <w:rPr>
                <w:rFonts w:ascii="Arial" w:hAnsi="Arial" w:cs="Arial"/>
                <w:sz w:val="18"/>
                <w:szCs w:val="18"/>
              </w:rPr>
            </w:pPr>
            <w:r w:rsidRPr="00CD1221">
              <w:rPr>
                <w:rFonts w:ascii="Arial" w:hAnsi="Arial" w:cs="Arial"/>
                <w:sz w:val="18"/>
                <w:szCs w:val="18"/>
              </w:rPr>
              <w:t>LED obrazovka typu P3.9 indoor Lightking RC3</w:t>
            </w:r>
            <w:r>
              <w:rPr>
                <w:rFonts w:ascii="Arial" w:hAnsi="Arial" w:cs="Arial"/>
                <w:sz w:val="18"/>
                <w:szCs w:val="18"/>
              </w:rPr>
              <w:t xml:space="preserve"> v množství 4,5m</w:t>
            </w:r>
            <w:r w:rsidRPr="00CD1221">
              <w:rPr>
                <w:rFonts w:ascii="Arial" w:hAnsi="Arial" w:cs="Arial"/>
                <w:sz w:val="18"/>
                <w:szCs w:val="18"/>
                <w:vertAlign w:val="superscript"/>
              </w:rPr>
              <w:t>2</w:t>
            </w:r>
            <w:r>
              <w:rPr>
                <w:rFonts w:ascii="Arial" w:hAnsi="Arial" w:cs="Arial"/>
                <w:sz w:val="18"/>
                <w:szCs w:val="18"/>
              </w:rPr>
              <w:t>, profesionální encoder Novastar VX6s včetně 3x 1,5m propojovací kabeláže.</w:t>
            </w:r>
          </w:p>
          <w:p w:rsidR="00CD1221" w:rsidRPr="00CD1221" w:rsidRDefault="00CD1221" w:rsidP="007753B8">
            <w:pPr>
              <w:pStyle w:val="Odstavecseseznamem"/>
              <w:tabs>
                <w:tab w:val="left" w:pos="360"/>
              </w:tabs>
              <w:spacing w:before="120" w:after="120"/>
              <w:ind w:left="0"/>
              <w:rPr>
                <w:rFonts w:ascii="Arial" w:hAnsi="Arial" w:cs="Arial"/>
                <w:sz w:val="18"/>
                <w:szCs w:val="18"/>
              </w:rPr>
            </w:pPr>
            <w:r>
              <w:rPr>
                <w:rFonts w:ascii="Arial" w:hAnsi="Arial" w:cs="Arial"/>
                <w:sz w:val="18"/>
                <w:szCs w:val="18"/>
              </w:rPr>
              <w:t>Součástí dodávky jsou i náhradní díly – 8x modul s diodami a 2x napájecí zdroj.</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2313CA"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2313CA"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2313CA"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7753B8">
        <w:rPr>
          <w:rFonts w:ascii="Arial" w:hAnsi="Arial" w:cs="Arial"/>
          <w:b/>
          <w:sz w:val="20"/>
          <w:szCs w:val="20"/>
        </w:rPr>
        <w:t>221.000,00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7753B8">
        <w:rPr>
          <w:rFonts w:ascii="Arial" w:hAnsi="Arial" w:cs="Arial"/>
          <w:sz w:val="20"/>
          <w:szCs w:val="20"/>
        </w:rPr>
        <w:t>dvěstědvacetjednatisíc</w:t>
      </w:r>
      <w:r w:rsidR="000513A5">
        <w:rPr>
          <w:rFonts w:ascii="Arial" w:hAnsi="Arial" w:cs="Arial"/>
          <w:sz w:val="20"/>
          <w:szCs w:val="20"/>
        </w:rPr>
        <w:t xml:space="preserve"> </w:t>
      </w:r>
      <w:r w:rsidR="00845FED" w:rsidRPr="009B2BB3">
        <w:rPr>
          <w:rFonts w:ascii="Arial" w:hAnsi="Arial" w:cs="Arial"/>
          <w:sz w:val="20"/>
          <w:szCs w:val="20"/>
        </w:rPr>
        <w:t>korun českých</w:t>
      </w:r>
      <w:r w:rsidRPr="00747ABD">
        <w:rPr>
          <w:rFonts w:ascii="Arial" w:hAnsi="Arial" w:cs="Arial"/>
          <w:sz w:val="20"/>
          <w:szCs w:val="20"/>
        </w:rPr>
        <w:t xml:space="preserve">) bez DPH. </w:t>
      </w:r>
      <w:r w:rsidR="007753B8" w:rsidRPr="007753B8">
        <w:rPr>
          <w:rFonts w:ascii="Arial" w:hAnsi="Arial" w:cs="Arial"/>
          <w:sz w:val="20"/>
          <w:szCs w:val="22"/>
        </w:rPr>
        <w:t xml:space="preserve">K takto stanovené ceně nebude připočtena 21% DPH, prodávající je neplátce. </w:t>
      </w:r>
      <w:r w:rsidRPr="00747ABD">
        <w:rPr>
          <w:rFonts w:ascii="Arial" w:hAnsi="Arial" w:cs="Arial"/>
          <w:sz w:val="20"/>
          <w:szCs w:val="20"/>
        </w:rPr>
        <w:t xml:space="preserve">Celková cena je </w:t>
      </w:r>
      <w:r w:rsidR="007753B8">
        <w:rPr>
          <w:rFonts w:ascii="Arial" w:hAnsi="Arial" w:cs="Arial"/>
          <w:b/>
          <w:bCs/>
          <w:sz w:val="20"/>
          <w:szCs w:val="20"/>
        </w:rPr>
        <w:t>221.000,00</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rsidP="007753B8">
      <w:pPr>
        <w:spacing w:before="24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0513A5">
        <w:rPr>
          <w:rFonts w:ascii="Arial" w:hAnsi="Arial" w:cs="Arial"/>
          <w:b/>
          <w:sz w:val="20"/>
          <w:szCs w:val="20"/>
        </w:rPr>
        <w:t>15.11.</w:t>
      </w:r>
      <w:r w:rsidR="006A12F0">
        <w:rPr>
          <w:rFonts w:ascii="Arial" w:hAnsi="Arial" w:cs="Arial"/>
          <w:b/>
          <w:sz w:val="20"/>
          <w:szCs w:val="20"/>
        </w:rPr>
        <w:t>2024.</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2313CA">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2313CA">
        <w:rPr>
          <w:rFonts w:ascii="Arial" w:hAnsi="Arial" w:cs="Arial"/>
          <w:sz w:val="20"/>
          <w:szCs w:val="20"/>
        </w:rPr>
        <w:t>XXXX</w:t>
      </w:r>
      <w:r w:rsidR="007753B8">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9A593C" w:rsidRPr="009A593C" w:rsidRDefault="009A593C" w:rsidP="009A593C">
      <w:pPr>
        <w:ind w:left="360"/>
        <w:jc w:val="both"/>
        <w:rPr>
          <w:rFonts w:ascii="Arial" w:hAnsi="Arial" w:cs="Arial"/>
          <w:sz w:val="20"/>
          <w:szCs w:val="20"/>
        </w:rPr>
      </w:pPr>
      <w:r w:rsidRPr="009A593C">
        <w:rPr>
          <w:rFonts w:ascii="Arial" w:hAnsi="Arial" w:cs="Arial"/>
          <w:sz w:val="20"/>
          <w:szCs w:val="20"/>
        </w:rPr>
        <w:t>Příloha č. 1:</w:t>
      </w:r>
      <w:r>
        <w:rPr>
          <w:rFonts w:ascii="Arial" w:hAnsi="Arial" w:cs="Arial"/>
          <w:sz w:val="20"/>
          <w:szCs w:val="20"/>
        </w:rPr>
        <w:t xml:space="preserve"> IN OUR HANDS</w:t>
      </w:r>
      <w:r w:rsidRPr="009A593C">
        <w:rPr>
          <w:rFonts w:ascii="Arial" w:hAnsi="Arial" w:cs="Arial"/>
          <w:sz w:val="20"/>
          <w:szCs w:val="20"/>
        </w:rPr>
        <w:t xml:space="preserve"> – technický výkres</w:t>
      </w:r>
      <w:r>
        <w:rPr>
          <w:rFonts w:ascii="Arial" w:hAnsi="Arial" w:cs="Arial"/>
          <w:sz w:val="20"/>
          <w:szCs w:val="20"/>
        </w:rPr>
        <w:t xml:space="preserve"> LED panelu</w:t>
      </w: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w:t>
      </w:r>
      <w:r w:rsidR="007753B8">
        <w:rPr>
          <w:rFonts w:ascii="Arial" w:hAnsi="Arial" w:cs="Arial"/>
          <w:sz w:val="20"/>
          <w:szCs w:val="20"/>
        </w:rPr>
        <w:t>Praze</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7753B8" w:rsidRDefault="007753B8" w:rsidP="0088682A">
            <w:pPr>
              <w:autoSpaceDE w:val="0"/>
              <w:jc w:val="center"/>
              <w:rPr>
                <w:rFonts w:ascii="Arial" w:hAnsi="Arial" w:cs="Arial"/>
                <w:b/>
                <w:sz w:val="20"/>
              </w:rPr>
            </w:pPr>
            <w:r>
              <w:rPr>
                <w:rFonts w:ascii="Arial" w:hAnsi="Arial" w:cs="Arial"/>
                <w:b/>
                <w:sz w:val="20"/>
              </w:rPr>
              <w:t>Tikital s.r.o.</w:t>
            </w:r>
            <w:r w:rsidR="00B5313D" w:rsidRPr="00B5313D">
              <w:rPr>
                <w:rFonts w:ascii="Arial" w:hAnsi="Arial" w:cs="Arial"/>
                <w:b/>
                <w:sz w:val="20"/>
              </w:rPr>
              <w:t xml:space="preserve"> </w:t>
            </w:r>
          </w:p>
          <w:p w:rsidR="0088682A" w:rsidRDefault="002313CA" w:rsidP="0088682A">
            <w:pPr>
              <w:autoSpaceDE w:val="0"/>
              <w:jc w:val="center"/>
              <w:rPr>
                <w:rFonts w:ascii="Arial" w:hAnsi="Arial" w:cs="Arial"/>
                <w:sz w:val="20"/>
                <w:szCs w:val="20"/>
              </w:rPr>
            </w:pPr>
            <w:r>
              <w:rPr>
                <w:rFonts w:ascii="Arial" w:hAnsi="Arial" w:cs="Arial"/>
                <w:sz w:val="20"/>
                <w:szCs w:val="20"/>
              </w:rPr>
              <w:t>XXXX</w:t>
            </w:r>
          </w:p>
          <w:p w:rsidR="00FF597B" w:rsidRPr="00747ABD" w:rsidRDefault="002313CA"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2313CA" w:rsidP="00200AE8">
            <w:pPr>
              <w:autoSpaceDE w:val="0"/>
              <w:jc w:val="center"/>
              <w:rPr>
                <w:rFonts w:ascii="Arial" w:hAnsi="Arial" w:cs="Arial"/>
                <w:sz w:val="20"/>
                <w:szCs w:val="20"/>
              </w:rPr>
            </w:pPr>
            <w:r>
              <w:rPr>
                <w:rFonts w:ascii="Arial" w:hAnsi="Arial" w:cs="Arial"/>
                <w:sz w:val="20"/>
                <w:szCs w:val="20"/>
              </w:rPr>
              <w:t>XXXX</w:t>
            </w:r>
          </w:p>
          <w:p w:rsidR="00FF597B" w:rsidRPr="00747ABD" w:rsidRDefault="002313CA"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3EB" w:rsidRDefault="008543EB">
      <w:r>
        <w:separator/>
      </w:r>
    </w:p>
  </w:endnote>
  <w:endnote w:type="continuationSeparator" w:id="0">
    <w:p w:rsidR="008543EB" w:rsidRDefault="0085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2313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3EB" w:rsidRDefault="008543EB">
      <w:r>
        <w:separator/>
      </w:r>
    </w:p>
  </w:footnote>
  <w:footnote w:type="continuationSeparator" w:id="0">
    <w:p w:rsidR="008543EB" w:rsidRDefault="0085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13A5"/>
    <w:rsid w:val="0005300B"/>
    <w:rsid w:val="00054B2A"/>
    <w:rsid w:val="00074A99"/>
    <w:rsid w:val="00090B73"/>
    <w:rsid w:val="000B5A1B"/>
    <w:rsid w:val="000B7ABD"/>
    <w:rsid w:val="000E4F33"/>
    <w:rsid w:val="000E54FF"/>
    <w:rsid w:val="000E7F17"/>
    <w:rsid w:val="000E7F5E"/>
    <w:rsid w:val="000F33E9"/>
    <w:rsid w:val="000F49C8"/>
    <w:rsid w:val="000F5225"/>
    <w:rsid w:val="000F5384"/>
    <w:rsid w:val="0010529A"/>
    <w:rsid w:val="0011119E"/>
    <w:rsid w:val="0012776E"/>
    <w:rsid w:val="001302FC"/>
    <w:rsid w:val="00130553"/>
    <w:rsid w:val="00131F68"/>
    <w:rsid w:val="00136D4C"/>
    <w:rsid w:val="0013777F"/>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13CA"/>
    <w:rsid w:val="00233FB7"/>
    <w:rsid w:val="00237BA7"/>
    <w:rsid w:val="002471EA"/>
    <w:rsid w:val="00282464"/>
    <w:rsid w:val="002963B3"/>
    <w:rsid w:val="002A09D4"/>
    <w:rsid w:val="002A176C"/>
    <w:rsid w:val="002A44CC"/>
    <w:rsid w:val="002A7CEC"/>
    <w:rsid w:val="002C6EB0"/>
    <w:rsid w:val="002E4F77"/>
    <w:rsid w:val="002E58E3"/>
    <w:rsid w:val="002E6D5F"/>
    <w:rsid w:val="00301AD6"/>
    <w:rsid w:val="0031288C"/>
    <w:rsid w:val="0032473C"/>
    <w:rsid w:val="00326BCE"/>
    <w:rsid w:val="00346ACA"/>
    <w:rsid w:val="0036013A"/>
    <w:rsid w:val="00364B77"/>
    <w:rsid w:val="00380A6D"/>
    <w:rsid w:val="003B5714"/>
    <w:rsid w:val="003F7915"/>
    <w:rsid w:val="004021C4"/>
    <w:rsid w:val="00405D31"/>
    <w:rsid w:val="00410D56"/>
    <w:rsid w:val="004131F1"/>
    <w:rsid w:val="004145BE"/>
    <w:rsid w:val="00417DE1"/>
    <w:rsid w:val="00425399"/>
    <w:rsid w:val="0042659A"/>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3A2D"/>
    <w:rsid w:val="00516215"/>
    <w:rsid w:val="00542ADD"/>
    <w:rsid w:val="00545C90"/>
    <w:rsid w:val="00552BB6"/>
    <w:rsid w:val="00553642"/>
    <w:rsid w:val="005631F0"/>
    <w:rsid w:val="005800ED"/>
    <w:rsid w:val="00585887"/>
    <w:rsid w:val="005A075F"/>
    <w:rsid w:val="005B1FC1"/>
    <w:rsid w:val="005B27AA"/>
    <w:rsid w:val="005B639D"/>
    <w:rsid w:val="005C4B77"/>
    <w:rsid w:val="005C681D"/>
    <w:rsid w:val="005E26B8"/>
    <w:rsid w:val="005E6891"/>
    <w:rsid w:val="00613114"/>
    <w:rsid w:val="00641915"/>
    <w:rsid w:val="006545EA"/>
    <w:rsid w:val="00657DFF"/>
    <w:rsid w:val="006648B5"/>
    <w:rsid w:val="006677D9"/>
    <w:rsid w:val="00670D41"/>
    <w:rsid w:val="006736E7"/>
    <w:rsid w:val="00684F33"/>
    <w:rsid w:val="006940D2"/>
    <w:rsid w:val="00695CCF"/>
    <w:rsid w:val="00696896"/>
    <w:rsid w:val="006A1163"/>
    <w:rsid w:val="006A12F0"/>
    <w:rsid w:val="006B39C3"/>
    <w:rsid w:val="006B5428"/>
    <w:rsid w:val="006B7630"/>
    <w:rsid w:val="006C4D91"/>
    <w:rsid w:val="006C5B7C"/>
    <w:rsid w:val="006E05F1"/>
    <w:rsid w:val="006E2073"/>
    <w:rsid w:val="006E3F72"/>
    <w:rsid w:val="006E7DEB"/>
    <w:rsid w:val="006F49D8"/>
    <w:rsid w:val="006F7BDD"/>
    <w:rsid w:val="00714F34"/>
    <w:rsid w:val="0071684B"/>
    <w:rsid w:val="007262DA"/>
    <w:rsid w:val="007351FF"/>
    <w:rsid w:val="00741CCE"/>
    <w:rsid w:val="00743360"/>
    <w:rsid w:val="00747ABD"/>
    <w:rsid w:val="0076181A"/>
    <w:rsid w:val="00767134"/>
    <w:rsid w:val="007753B8"/>
    <w:rsid w:val="00781E6B"/>
    <w:rsid w:val="00782657"/>
    <w:rsid w:val="00784901"/>
    <w:rsid w:val="007916CC"/>
    <w:rsid w:val="007966D1"/>
    <w:rsid w:val="007A1B6A"/>
    <w:rsid w:val="007A47A0"/>
    <w:rsid w:val="007C302B"/>
    <w:rsid w:val="007D647B"/>
    <w:rsid w:val="007F5C49"/>
    <w:rsid w:val="00803A46"/>
    <w:rsid w:val="00832A8E"/>
    <w:rsid w:val="00843F10"/>
    <w:rsid w:val="00845FED"/>
    <w:rsid w:val="008531CC"/>
    <w:rsid w:val="008543EB"/>
    <w:rsid w:val="008612B4"/>
    <w:rsid w:val="008734A2"/>
    <w:rsid w:val="0087375B"/>
    <w:rsid w:val="00877B9C"/>
    <w:rsid w:val="0088682A"/>
    <w:rsid w:val="008A0196"/>
    <w:rsid w:val="008C1B6E"/>
    <w:rsid w:val="008C42CB"/>
    <w:rsid w:val="008C6F7F"/>
    <w:rsid w:val="008D09A8"/>
    <w:rsid w:val="008D3520"/>
    <w:rsid w:val="008D4CCC"/>
    <w:rsid w:val="008E4EA3"/>
    <w:rsid w:val="008E5EA2"/>
    <w:rsid w:val="008E6BDB"/>
    <w:rsid w:val="008F7686"/>
    <w:rsid w:val="008F7EC5"/>
    <w:rsid w:val="00900B12"/>
    <w:rsid w:val="0092048E"/>
    <w:rsid w:val="0093432C"/>
    <w:rsid w:val="009350A9"/>
    <w:rsid w:val="00951C5A"/>
    <w:rsid w:val="00954B45"/>
    <w:rsid w:val="00957DFA"/>
    <w:rsid w:val="00984AC6"/>
    <w:rsid w:val="0099785E"/>
    <w:rsid w:val="009A0DB3"/>
    <w:rsid w:val="009A593C"/>
    <w:rsid w:val="009A6265"/>
    <w:rsid w:val="009B4B05"/>
    <w:rsid w:val="009B6C16"/>
    <w:rsid w:val="009D0C83"/>
    <w:rsid w:val="009D4354"/>
    <w:rsid w:val="009E691C"/>
    <w:rsid w:val="009E7545"/>
    <w:rsid w:val="00A03168"/>
    <w:rsid w:val="00A14968"/>
    <w:rsid w:val="00A409DA"/>
    <w:rsid w:val="00A45C50"/>
    <w:rsid w:val="00A46F93"/>
    <w:rsid w:val="00A67557"/>
    <w:rsid w:val="00A85E77"/>
    <w:rsid w:val="00A954E7"/>
    <w:rsid w:val="00A97694"/>
    <w:rsid w:val="00AA76A6"/>
    <w:rsid w:val="00AC3BF4"/>
    <w:rsid w:val="00AF717F"/>
    <w:rsid w:val="00B000C8"/>
    <w:rsid w:val="00B03CCC"/>
    <w:rsid w:val="00B4493D"/>
    <w:rsid w:val="00B5313D"/>
    <w:rsid w:val="00B54D2C"/>
    <w:rsid w:val="00B566D5"/>
    <w:rsid w:val="00B76406"/>
    <w:rsid w:val="00B82C74"/>
    <w:rsid w:val="00B853DD"/>
    <w:rsid w:val="00B86A1A"/>
    <w:rsid w:val="00B93659"/>
    <w:rsid w:val="00B95C87"/>
    <w:rsid w:val="00C11466"/>
    <w:rsid w:val="00C51855"/>
    <w:rsid w:val="00C663DD"/>
    <w:rsid w:val="00C67A87"/>
    <w:rsid w:val="00C72980"/>
    <w:rsid w:val="00C77BF7"/>
    <w:rsid w:val="00C8150C"/>
    <w:rsid w:val="00C8628E"/>
    <w:rsid w:val="00C86ABB"/>
    <w:rsid w:val="00C92C38"/>
    <w:rsid w:val="00C932C7"/>
    <w:rsid w:val="00C97A19"/>
    <w:rsid w:val="00CA69AF"/>
    <w:rsid w:val="00CC0BA2"/>
    <w:rsid w:val="00CC0E99"/>
    <w:rsid w:val="00CC650C"/>
    <w:rsid w:val="00CD041A"/>
    <w:rsid w:val="00CD1221"/>
    <w:rsid w:val="00CD640F"/>
    <w:rsid w:val="00CE2ABD"/>
    <w:rsid w:val="00CE2F6A"/>
    <w:rsid w:val="00CF19A1"/>
    <w:rsid w:val="00D32D11"/>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93BE0"/>
    <w:rsid w:val="00EB3000"/>
    <w:rsid w:val="00EB5DFA"/>
    <w:rsid w:val="00EE3876"/>
    <w:rsid w:val="00F02281"/>
    <w:rsid w:val="00F02DC5"/>
    <w:rsid w:val="00F15769"/>
    <w:rsid w:val="00F2323D"/>
    <w:rsid w:val="00F23EF9"/>
    <w:rsid w:val="00F54374"/>
    <w:rsid w:val="00F623B8"/>
    <w:rsid w:val="00F67EA5"/>
    <w:rsid w:val="00F8027E"/>
    <w:rsid w:val="00F86CCF"/>
    <w:rsid w:val="00F95966"/>
    <w:rsid w:val="00F9758D"/>
    <w:rsid w:val="00FA429C"/>
    <w:rsid w:val="00FB0E73"/>
    <w:rsid w:val="00FB1CDE"/>
    <w:rsid w:val="00FB217F"/>
    <w:rsid w:val="00FB218C"/>
    <w:rsid w:val="00FC2C91"/>
    <w:rsid w:val="00FC38E7"/>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D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8A40-7FB7-46D4-9E7D-0A8891F0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6703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2024-11-22T09:14:00Z</dcterms:created>
  <dcterms:modified xsi:type="dcterms:W3CDTF">2024-11-22T09:14:00Z</dcterms:modified>
</cp:coreProperties>
</file>