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"/>
        <w:gridCol w:w="551"/>
        <w:gridCol w:w="1609"/>
        <w:gridCol w:w="864"/>
        <w:gridCol w:w="7607"/>
        <w:gridCol w:w="138"/>
      </w:tblGrid>
      <w:tr w:rsidR="00A1364C" w14:paraId="32FFEA10" w14:textId="77777777">
        <w:trPr>
          <w:trHeight w:val="148"/>
        </w:trPr>
        <w:tc>
          <w:tcPr>
            <w:tcW w:w="115" w:type="dxa"/>
          </w:tcPr>
          <w:p w14:paraId="1C8F666C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8ED1D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D4E0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60F06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AB156B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1AB92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97105E" w14:paraId="36A5BC07" w14:textId="77777777" w:rsidTr="0097105E">
        <w:trPr>
          <w:trHeight w:val="340"/>
        </w:trPr>
        <w:tc>
          <w:tcPr>
            <w:tcW w:w="115" w:type="dxa"/>
          </w:tcPr>
          <w:p w14:paraId="1EC3428E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CF3CA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1364C" w14:paraId="1380BE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AB0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113177" w14:textId="77777777" w:rsidR="00A1364C" w:rsidRDefault="00A1364C">
            <w:pPr>
              <w:spacing w:after="0" w:line="240" w:lineRule="auto"/>
            </w:pPr>
          </w:p>
        </w:tc>
        <w:tc>
          <w:tcPr>
            <w:tcW w:w="8142" w:type="dxa"/>
          </w:tcPr>
          <w:p w14:paraId="46F82368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3342F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A1364C" w14:paraId="7F076F91" w14:textId="77777777">
        <w:trPr>
          <w:trHeight w:val="100"/>
        </w:trPr>
        <w:tc>
          <w:tcPr>
            <w:tcW w:w="115" w:type="dxa"/>
          </w:tcPr>
          <w:p w14:paraId="0F2B20ED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AE969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9154B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B2C844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9D9BC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2ACAE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97105E" w14:paraId="7B925303" w14:textId="77777777" w:rsidTr="0097105E">
        <w:tc>
          <w:tcPr>
            <w:tcW w:w="115" w:type="dxa"/>
          </w:tcPr>
          <w:p w14:paraId="5B4FFE24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59DA5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69"/>
              <w:gridCol w:w="7349"/>
            </w:tblGrid>
            <w:tr w:rsidR="00A1364C" w14:paraId="3A40CF2E" w14:textId="77777777" w:rsidTr="00D47DC2">
              <w:trPr>
                <w:trHeight w:val="41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25D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E84E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364C" w14:paraId="70CEF6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F31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3F94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4ECE59AD" w14:textId="77777777" w:rsidR="00A1364C" w:rsidRDefault="00A1364C">
            <w:pPr>
              <w:spacing w:after="0" w:line="240" w:lineRule="auto"/>
            </w:pPr>
          </w:p>
        </w:tc>
      </w:tr>
      <w:tr w:rsidR="00A1364C" w14:paraId="5CBE3952" w14:textId="77777777">
        <w:trPr>
          <w:trHeight w:val="349"/>
        </w:trPr>
        <w:tc>
          <w:tcPr>
            <w:tcW w:w="115" w:type="dxa"/>
          </w:tcPr>
          <w:p w14:paraId="3787910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29107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2A63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E67D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61716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74F69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A1364C" w14:paraId="5E6C6C29" w14:textId="77777777">
        <w:trPr>
          <w:trHeight w:val="340"/>
        </w:trPr>
        <w:tc>
          <w:tcPr>
            <w:tcW w:w="115" w:type="dxa"/>
          </w:tcPr>
          <w:p w14:paraId="08A9F84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57395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1364C" w14:paraId="3B3B74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E26" w14:textId="77777777" w:rsidR="00A1364C" w:rsidRDefault="00B041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ECD6B9" w14:textId="77777777" w:rsidR="00A1364C" w:rsidRDefault="00A1364C">
            <w:pPr>
              <w:spacing w:after="0" w:line="240" w:lineRule="auto"/>
            </w:pPr>
          </w:p>
        </w:tc>
        <w:tc>
          <w:tcPr>
            <w:tcW w:w="801" w:type="dxa"/>
          </w:tcPr>
          <w:p w14:paraId="02F67278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2116D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36667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A1364C" w14:paraId="7A3B756F" w14:textId="77777777">
        <w:trPr>
          <w:trHeight w:val="229"/>
        </w:trPr>
        <w:tc>
          <w:tcPr>
            <w:tcW w:w="115" w:type="dxa"/>
          </w:tcPr>
          <w:p w14:paraId="007E4C92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C313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07E876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DDD08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55C30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6E86F0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97105E" w14:paraId="7812BFCB" w14:textId="77777777" w:rsidTr="0097105E">
        <w:tc>
          <w:tcPr>
            <w:tcW w:w="115" w:type="dxa"/>
          </w:tcPr>
          <w:p w14:paraId="561511C4" w14:textId="77777777" w:rsidR="00A1364C" w:rsidRPr="00D47DC2" w:rsidRDefault="00A1364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129"/>
              <w:gridCol w:w="910"/>
              <w:gridCol w:w="442"/>
              <w:gridCol w:w="718"/>
              <w:gridCol w:w="766"/>
              <w:gridCol w:w="1177"/>
            </w:tblGrid>
            <w:tr w:rsidR="00A1364C" w:rsidRPr="00D47DC2" w14:paraId="4AA4CF52" w14:textId="77777777" w:rsidTr="00933219">
              <w:trPr>
                <w:trHeight w:val="41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28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487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8F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EA5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71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Skp</w:t>
                  </w:r>
                  <w:proofErr w:type="spellEnd"/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FCB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761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EB5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DE5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Cena</w:t>
                  </w: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DD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Výměra</w:t>
                  </w: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47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8E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6C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C8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Nájem</w:t>
                  </w: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br/>
                    <w:t>[Kč]</w:t>
                  </w:r>
                </w:p>
              </w:tc>
            </w:tr>
            <w:tr w:rsidR="0097105E" w:rsidRPr="00D47DC2" w14:paraId="61B39275" w14:textId="77777777" w:rsidTr="0097105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9E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Katastr: Čejkovice</w:t>
                  </w:r>
                </w:p>
              </w:tc>
            </w:tr>
            <w:tr w:rsidR="00A1364C" w:rsidRPr="00D47DC2" w14:paraId="4369C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70E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5C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D14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35B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7C2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3A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502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BD2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C0C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778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87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D15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0BF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0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237,61</w:t>
                  </w:r>
                </w:p>
              </w:tc>
            </w:tr>
            <w:tr w:rsidR="00A1364C" w:rsidRPr="00D47DC2" w14:paraId="1FD2F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ED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54C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2A4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FE0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9C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A77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67B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5EA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71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2D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328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0A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01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0EE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352,96</w:t>
                  </w:r>
                </w:p>
              </w:tc>
            </w:tr>
            <w:tr w:rsidR="00A1364C" w:rsidRPr="00D47DC2" w14:paraId="72204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E1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93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7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D7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74C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7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637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8A4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884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9F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D39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F5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0C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165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1 818,35</w:t>
                  </w:r>
                </w:p>
              </w:tc>
            </w:tr>
            <w:tr w:rsidR="00A1364C" w:rsidRPr="00D47DC2" w14:paraId="09CEA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F22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E31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899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A4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33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FA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D5C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673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15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CA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6C5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A8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72B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FA7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2 319,30</w:t>
                  </w:r>
                </w:p>
              </w:tc>
            </w:tr>
            <w:tr w:rsidR="00A1364C" w:rsidRPr="00D47DC2" w14:paraId="105FB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29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11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31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1AF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96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DC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40A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96E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A09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8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2E4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59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15F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7B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3 703,32</w:t>
                  </w:r>
                </w:p>
              </w:tc>
            </w:tr>
            <w:tr w:rsidR="00A1364C" w:rsidRPr="00D47DC2" w14:paraId="3AC94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AF0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D2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77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66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6A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72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59B7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DE3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15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73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EF8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E0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F0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61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649,60</w:t>
                  </w:r>
                </w:p>
              </w:tc>
            </w:tr>
            <w:tr w:rsidR="00A1364C" w:rsidRPr="00D47DC2" w14:paraId="5EC31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EE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ABE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2BB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E12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53B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A6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3AD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67F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73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47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E15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89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A5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725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42,56</w:t>
                  </w:r>
                </w:p>
              </w:tc>
            </w:tr>
            <w:tr w:rsidR="00A1364C" w:rsidRPr="00D47DC2" w14:paraId="2BDC0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F5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212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84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B7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B5D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C8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21E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96F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3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5C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549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651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0D7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CC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34,00</w:t>
                  </w:r>
                </w:p>
              </w:tc>
            </w:tr>
            <w:tr w:rsidR="00A1364C" w:rsidRPr="00D47DC2" w14:paraId="1A328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399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B1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AF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43A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4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B0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EF94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0CA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F9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55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E4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BE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23D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5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634,16</w:t>
                  </w:r>
                </w:p>
              </w:tc>
            </w:tr>
            <w:tr w:rsidR="00A1364C" w:rsidRPr="00D47DC2" w14:paraId="7B4B0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849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A5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66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621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95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E1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B59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B65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9A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F4B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31E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1F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16D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0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131,48</w:t>
                  </w:r>
                </w:p>
              </w:tc>
            </w:tr>
            <w:tr w:rsidR="00A1364C" w:rsidRPr="00D47DC2" w14:paraId="77C7D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B29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5DD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99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FCD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88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1CB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041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23B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641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AC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19D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8F8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F1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A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1 355,53</w:t>
                  </w:r>
                </w:p>
              </w:tc>
            </w:tr>
            <w:tr w:rsidR="00A1364C" w:rsidRPr="00D47DC2" w14:paraId="02239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7A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BB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DA2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02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64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109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263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7F5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BE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E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36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C3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D24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96A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609,09</w:t>
                  </w:r>
                </w:p>
              </w:tc>
            </w:tr>
            <w:tr w:rsidR="00A1364C" w:rsidRPr="00D47DC2" w14:paraId="471F8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84B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25C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7E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38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943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49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887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F68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D9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9F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FB9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18E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36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95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26,44</w:t>
                  </w:r>
                </w:p>
              </w:tc>
            </w:tr>
            <w:tr w:rsidR="00A1364C" w:rsidRPr="00D47DC2" w14:paraId="7449A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E9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FF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1FD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0E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95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21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CFF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FD2E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D2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D7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79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33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C2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876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44,07</w:t>
                  </w:r>
                </w:p>
              </w:tc>
            </w:tr>
            <w:tr w:rsidR="00A1364C" w:rsidRPr="00D47DC2" w14:paraId="3C2FA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CA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0B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8A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C27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225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DAF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403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6B8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090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88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CA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57D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5AD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1F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4,80</w:t>
                  </w:r>
                </w:p>
              </w:tc>
            </w:tr>
            <w:tr w:rsidR="00A1364C" w:rsidRPr="00D47DC2" w14:paraId="0712C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4E1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D1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7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29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B78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63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0DD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C13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E7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D7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CD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A2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A08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B59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45,66</w:t>
                  </w:r>
                </w:p>
              </w:tc>
            </w:tr>
            <w:tr w:rsidR="00A1364C" w:rsidRPr="00D47DC2" w14:paraId="49615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81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B8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115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B80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5C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EDC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736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8E3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C4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CE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1B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55D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FD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25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17,50</w:t>
                  </w:r>
                </w:p>
              </w:tc>
            </w:tr>
            <w:tr w:rsidR="00A1364C" w:rsidRPr="00D47DC2" w14:paraId="14BD5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01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201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F3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93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1AA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E29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981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564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594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76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DA1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88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22A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039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2 445,31</w:t>
                  </w:r>
                </w:p>
              </w:tc>
            </w:tr>
            <w:tr w:rsidR="00A1364C" w:rsidRPr="00D47DC2" w14:paraId="7185D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451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B8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75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4F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DB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77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465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9DA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6B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87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6FC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3D1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C21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0C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32,97</w:t>
                  </w:r>
                </w:p>
              </w:tc>
            </w:tr>
            <w:tr w:rsidR="00A1364C" w:rsidRPr="00D47DC2" w14:paraId="788B1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059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434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120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C6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E40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542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43A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0AF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1A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36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D5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094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A2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FB7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46,69</w:t>
                  </w:r>
                </w:p>
              </w:tc>
            </w:tr>
            <w:tr w:rsidR="00A1364C" w:rsidRPr="00D47DC2" w14:paraId="1590C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859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01F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FB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E7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18E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02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792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DC5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73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53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A2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6A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DAF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A8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1 548,48</w:t>
                  </w:r>
                </w:p>
              </w:tc>
            </w:tr>
            <w:tr w:rsidR="00A1364C" w:rsidRPr="00D47DC2" w14:paraId="586D9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7C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F9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50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9F6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1CA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955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7CB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A54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C7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27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68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8AF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AA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BA5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1 380,95</w:t>
                  </w:r>
                </w:p>
              </w:tc>
            </w:tr>
            <w:tr w:rsidR="00A1364C" w:rsidRPr="00D47DC2" w14:paraId="1F126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D4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F6E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17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DD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A60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D6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075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130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AF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ABA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A65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9D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9E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1B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295,61</w:t>
                  </w:r>
                </w:p>
              </w:tc>
            </w:tr>
            <w:tr w:rsidR="00A1364C" w:rsidRPr="00D47DC2" w14:paraId="1A507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CE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0E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7E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60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2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37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45D1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3E7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9E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A3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C01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04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92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E4D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199,48</w:t>
                  </w:r>
                </w:p>
              </w:tc>
            </w:tr>
            <w:tr w:rsidR="00A1364C" w:rsidRPr="00D47DC2" w14:paraId="749DE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86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023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028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2E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1B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89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CED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CE8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2A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57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33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ABA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72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5C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179,91</w:t>
                  </w:r>
                </w:p>
              </w:tc>
            </w:tr>
            <w:tr w:rsidR="00A1364C" w:rsidRPr="00D47DC2" w14:paraId="0703D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09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882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391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0F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59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66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4EF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BF9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1E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5C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39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7B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57F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2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124,64</w:t>
                  </w:r>
                </w:p>
              </w:tc>
            </w:tr>
            <w:tr w:rsidR="00A1364C" w:rsidRPr="00D47DC2" w14:paraId="46284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43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C30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23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65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A1E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31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838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D7B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93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9C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F2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2E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FCC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B7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630,03</w:t>
                  </w:r>
                </w:p>
              </w:tc>
            </w:tr>
            <w:tr w:rsidR="00A1364C" w:rsidRPr="00D47DC2" w14:paraId="44870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07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F89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BB1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08B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7C1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B3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CFC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65A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EA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57C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E9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6E5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82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83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596,05</w:t>
                  </w:r>
                </w:p>
              </w:tc>
            </w:tr>
            <w:tr w:rsidR="00A1364C" w:rsidRPr="00D47DC2" w14:paraId="686EB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28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9A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E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51F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97E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0F4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C2AB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11B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9B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65E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8C5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A04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FE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F4D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12,72</w:t>
                  </w:r>
                </w:p>
              </w:tc>
            </w:tr>
            <w:tr w:rsidR="00A1364C" w:rsidRPr="00D47DC2" w14:paraId="2630D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7F4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307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A4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F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30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9F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912C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236A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A7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CC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BA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20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ED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32A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5 046,50</w:t>
                  </w:r>
                </w:p>
              </w:tc>
            </w:tr>
            <w:tr w:rsidR="00A1364C" w:rsidRPr="00D47DC2" w14:paraId="76ECA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C86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A9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33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5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C1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40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B94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E41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ED2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67E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E9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927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B3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00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38,13</w:t>
                  </w:r>
                </w:p>
              </w:tc>
            </w:tr>
            <w:tr w:rsidR="00A1364C" w:rsidRPr="00D47DC2" w14:paraId="1E10E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ED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E79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AD4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7A0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97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687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5C7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4D1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7CD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6F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A6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A0E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22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B45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39,13</w:t>
                  </w:r>
                </w:p>
              </w:tc>
            </w:tr>
            <w:tr w:rsidR="00A1364C" w:rsidRPr="00D47DC2" w14:paraId="6419F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F7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6A7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6A0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A8C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A05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03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C24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04C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02F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5C5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A1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A46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6E3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E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98,55</w:t>
                  </w:r>
                </w:p>
              </w:tc>
            </w:tr>
            <w:tr w:rsidR="00A1364C" w:rsidRPr="00D47DC2" w14:paraId="7E100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17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69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59A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2EF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9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8D7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958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1AB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97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48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AC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02D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7A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CD8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23,00</w:t>
                  </w:r>
                </w:p>
              </w:tc>
            </w:tr>
            <w:tr w:rsidR="00A1364C" w:rsidRPr="00D47DC2" w14:paraId="51D2A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8E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E6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8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37D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422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7C0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336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F551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9A4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69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F4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3B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05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AF8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339,57</w:t>
                  </w:r>
                </w:p>
              </w:tc>
            </w:tr>
            <w:tr w:rsidR="00A1364C" w:rsidRPr="00D47DC2" w14:paraId="295D7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329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712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1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165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C5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9C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1B9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4AB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B6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39B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A1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325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42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8D0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393,48</w:t>
                  </w:r>
                </w:p>
              </w:tc>
            </w:tr>
            <w:tr w:rsidR="00A1364C" w:rsidRPr="00D47DC2" w14:paraId="2DFF9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9B5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EAC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2F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46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16E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B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8AE7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9EA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0B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631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299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931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C28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63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260,60</w:t>
                  </w:r>
                </w:p>
              </w:tc>
            </w:tr>
            <w:tr w:rsidR="00A1364C" w:rsidRPr="00D47DC2" w14:paraId="2F115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04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34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AC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82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695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BF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E73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5E97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5E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93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9D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3E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B7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A2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260,94</w:t>
                  </w:r>
                </w:p>
              </w:tc>
            </w:tr>
            <w:tr w:rsidR="00A1364C" w:rsidRPr="00D47DC2" w14:paraId="41597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B05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A4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5A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88B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1C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00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21F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145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71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19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A1A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CB3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26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73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5 321,52</w:t>
                  </w:r>
                </w:p>
              </w:tc>
            </w:tr>
            <w:tr w:rsidR="00A1364C" w:rsidRPr="00D47DC2" w14:paraId="68E41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16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4D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277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23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D7E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3E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5C7D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FAB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B2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A3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628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B88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EF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DD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70,04</w:t>
                  </w:r>
                </w:p>
              </w:tc>
            </w:tr>
            <w:tr w:rsidR="00A1364C" w:rsidRPr="00D47DC2" w14:paraId="13AB0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DDF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7FD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07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48C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94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DE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5F5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54D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37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21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C2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C0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98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451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77,60</w:t>
                  </w:r>
                </w:p>
              </w:tc>
            </w:tr>
            <w:tr w:rsidR="00A1364C" w:rsidRPr="00D47DC2" w14:paraId="6568A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6FA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569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12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24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76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E0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A42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E8C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38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8F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20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89C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5A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CDE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56,65</w:t>
                  </w:r>
                </w:p>
              </w:tc>
            </w:tr>
            <w:tr w:rsidR="00A1364C" w:rsidRPr="00D47DC2" w14:paraId="3D364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C9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8C3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1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A4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6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2E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582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8C0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43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E0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66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4E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1DA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79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1 282,75</w:t>
                  </w:r>
                </w:p>
              </w:tc>
            </w:tr>
            <w:tr w:rsidR="00A1364C" w:rsidRPr="00D47DC2" w14:paraId="25269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D7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EF4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A5A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5E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AFB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C8D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8CE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B85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9D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37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E9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9F2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1DF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40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10,99</w:t>
                  </w:r>
                </w:p>
              </w:tc>
            </w:tr>
            <w:tr w:rsidR="00A1364C" w:rsidRPr="00D47DC2" w14:paraId="10761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821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6C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D02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41A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2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E7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4FF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5F70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88E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25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602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2B8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95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00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19,57</w:t>
                  </w:r>
                </w:p>
              </w:tc>
            </w:tr>
            <w:tr w:rsidR="00A1364C" w:rsidRPr="00D47DC2" w14:paraId="26A27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F8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0D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172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B6C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C4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54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736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295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A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79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CF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57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8ED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0A8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259,57</w:t>
                  </w:r>
                </w:p>
              </w:tc>
            </w:tr>
            <w:tr w:rsidR="00A1364C" w:rsidRPr="00D47DC2" w14:paraId="1B35F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79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95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3F0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D9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A5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72D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9E6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E30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93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FC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2F2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9B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A3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08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233,48</w:t>
                  </w:r>
                </w:p>
              </w:tc>
            </w:tr>
            <w:tr w:rsidR="00A1364C" w:rsidRPr="00D47DC2" w14:paraId="584DB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004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7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F1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52A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FCA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AE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C49B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49B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08C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F06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89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2A8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052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0F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237,26</w:t>
                  </w:r>
                </w:p>
              </w:tc>
            </w:tr>
            <w:tr w:rsidR="00A1364C" w:rsidRPr="00D47DC2" w14:paraId="18FF8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5A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F7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449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B9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371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64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4CAD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27D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00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DED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AB5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A65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264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14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159,66</w:t>
                  </w:r>
                </w:p>
              </w:tc>
            </w:tr>
            <w:tr w:rsidR="00A1364C" w:rsidRPr="00D47DC2" w14:paraId="53391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0FC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84E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72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59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60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9E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4BE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44F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CCB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9A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E3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536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B0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6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56,65</w:t>
                  </w:r>
                </w:p>
              </w:tc>
            </w:tr>
            <w:tr w:rsidR="00A1364C" w:rsidRPr="00D47DC2" w14:paraId="2258C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20B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BFB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4C1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E79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2C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29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CE1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96B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0B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4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1E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A4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CD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F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19,91</w:t>
                  </w:r>
                </w:p>
              </w:tc>
            </w:tr>
            <w:tr w:rsidR="00A1364C" w:rsidRPr="00D47DC2" w14:paraId="02F91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D9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9E3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D5C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5B3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C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F8A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808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53F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9F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18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91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102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35A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533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151,75</w:t>
                  </w:r>
                </w:p>
              </w:tc>
            </w:tr>
            <w:tr w:rsidR="00A1364C" w:rsidRPr="00D47DC2" w14:paraId="70F20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137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299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47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31A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90C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15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FFD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93C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CCA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10D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D5D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E15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A11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F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355,70</w:t>
                  </w:r>
                </w:p>
              </w:tc>
            </w:tr>
            <w:tr w:rsidR="00A1364C" w:rsidRPr="00D47DC2" w14:paraId="3CE81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BAE1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F02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F2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F1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A26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78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0B0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8B6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D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3A3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2F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94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03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C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1 120,34</w:t>
                  </w:r>
                </w:p>
              </w:tc>
            </w:tr>
            <w:tr w:rsidR="00A1364C" w:rsidRPr="00D47DC2" w14:paraId="5A577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A6E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ABA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86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14C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D68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C00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C07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224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BC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21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71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E92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D9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22A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20,26</w:t>
                  </w:r>
                </w:p>
              </w:tc>
            </w:tr>
            <w:tr w:rsidR="00A1364C" w:rsidRPr="00D47DC2" w14:paraId="54033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7F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D2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FE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0C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4C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F0E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A47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3AE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AF6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E56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51D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AD5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1A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519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909,52</w:t>
                  </w:r>
                </w:p>
              </w:tc>
            </w:tr>
            <w:tr w:rsidR="00A1364C" w:rsidRPr="00D47DC2" w14:paraId="48E76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D8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057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D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2F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929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95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08F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2E6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EC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38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32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E1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B74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0B9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1 566,68</w:t>
                  </w:r>
                </w:p>
              </w:tc>
            </w:tr>
            <w:tr w:rsidR="00A1364C" w:rsidRPr="00D47DC2" w14:paraId="689AB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46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A1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16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1A2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10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67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C48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430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A1E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CB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321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6EB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BAD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C6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1 738,02</w:t>
                  </w:r>
                </w:p>
              </w:tc>
            </w:tr>
            <w:tr w:rsidR="00A1364C" w:rsidRPr="00D47DC2" w14:paraId="21AC4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1AD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E0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669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815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30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CFB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2A7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5EB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DC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498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24F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4C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EE6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5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1 643,59</w:t>
                  </w:r>
                </w:p>
              </w:tc>
            </w:tr>
            <w:tr w:rsidR="00A1364C" w:rsidRPr="00D47DC2" w14:paraId="0666D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59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CDF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3C3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45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A6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39E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43D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5E6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5E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E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05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3AE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6F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09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13,03</w:t>
                  </w:r>
                </w:p>
              </w:tc>
            </w:tr>
            <w:tr w:rsidR="00A1364C" w:rsidRPr="00D47DC2" w14:paraId="79860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269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422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7D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8A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AA1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96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20556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83D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BF0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16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E1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E92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C7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A8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6 843,57</w:t>
                  </w:r>
                </w:p>
              </w:tc>
            </w:tr>
            <w:tr w:rsidR="00A1364C" w:rsidRPr="00D47DC2" w14:paraId="16637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D7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6CC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44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D7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CC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53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986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DC54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D4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85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13C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00B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DB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E3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90,30</w:t>
                  </w:r>
                </w:p>
              </w:tc>
            </w:tr>
            <w:tr w:rsidR="00A1364C" w:rsidRPr="00D47DC2" w14:paraId="5A6A7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C9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40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C8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90D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2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59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C3A5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EF7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26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62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069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14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F0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40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6 622,80</w:t>
                  </w:r>
                </w:p>
              </w:tc>
            </w:tr>
            <w:tr w:rsidR="00A1364C" w:rsidRPr="00D47DC2" w14:paraId="6E9DD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14B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část z 5410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7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C1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398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89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056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A2A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BC4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B5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FA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41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C5F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45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91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1 785,06</w:t>
                  </w:r>
                </w:p>
              </w:tc>
            </w:tr>
            <w:tr w:rsidR="00A1364C" w:rsidRPr="00D47DC2" w14:paraId="7B3DC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E7C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92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34D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9A0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B5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E7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356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DE15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B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F2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5D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AD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51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C6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46,01</w:t>
                  </w:r>
                </w:p>
              </w:tc>
            </w:tr>
            <w:tr w:rsidR="00A1364C" w:rsidRPr="00D47DC2" w14:paraId="3623F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6BE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6A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86B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960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E86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8B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26C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41F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5D1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17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DB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346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1A1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E98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14,76</w:t>
                  </w:r>
                </w:p>
              </w:tc>
            </w:tr>
            <w:tr w:rsidR="00A1364C" w:rsidRPr="00D47DC2" w14:paraId="4C823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455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CA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A2A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C8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E43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14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AC3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D28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E9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8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E3A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70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25B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97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1 972,18</w:t>
                  </w:r>
                </w:p>
              </w:tc>
            </w:tr>
            <w:tr w:rsidR="00A1364C" w:rsidRPr="00D47DC2" w14:paraId="5AF91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400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7C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EB0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5F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05F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BB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1B98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CC3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ADA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BEA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8F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86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092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C5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60,43</w:t>
                  </w:r>
                </w:p>
              </w:tc>
            </w:tr>
            <w:tr w:rsidR="00A1364C" w:rsidRPr="00D47DC2" w14:paraId="22BD4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FA7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6EF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69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78D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84B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00F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769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7BD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FC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DB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B0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91F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83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9D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8 068,62</w:t>
                  </w:r>
                </w:p>
              </w:tc>
            </w:tr>
            <w:tr w:rsidR="00A1364C" w:rsidRPr="00D47DC2" w14:paraId="02ECB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FEBB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330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7B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9F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1C5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7A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97C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73E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00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782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68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52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142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33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9 549,48</w:t>
                  </w:r>
                </w:p>
              </w:tc>
            </w:tr>
            <w:tr w:rsidR="00A1364C" w:rsidRPr="00D47DC2" w14:paraId="24C5F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786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A6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09A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17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AC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71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34B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4BF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299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E6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8F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926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6B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A20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110,56</w:t>
                  </w:r>
                </w:p>
              </w:tc>
            </w:tr>
            <w:tr w:rsidR="00A1364C" w:rsidRPr="00D47DC2" w14:paraId="02153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DBA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92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F08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453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D0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296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304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E22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F3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D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BE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AA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3FC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5A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56,99</w:t>
                  </w:r>
                </w:p>
              </w:tc>
            </w:tr>
            <w:tr w:rsidR="00A1364C" w:rsidRPr="00D47DC2" w14:paraId="324E1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CE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D7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B78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4C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1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084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271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BB9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F4C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B34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A8B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D46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3D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92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3,79</w:t>
                  </w:r>
                </w:p>
              </w:tc>
            </w:tr>
            <w:tr w:rsidR="00A1364C" w:rsidRPr="00D47DC2" w14:paraId="573DD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784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762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30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C61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6D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97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4AB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38C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070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BF3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01C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CD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06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A1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46,35</w:t>
                  </w:r>
                </w:p>
              </w:tc>
            </w:tr>
            <w:tr w:rsidR="00A1364C" w:rsidRPr="00D47DC2" w14:paraId="176E8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C7C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F7D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AA0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DD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FD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DD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F45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B5A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5C3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18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B91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79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79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11C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774,60</w:t>
                  </w:r>
                </w:p>
              </w:tc>
            </w:tr>
            <w:tr w:rsidR="00A1364C" w:rsidRPr="00D47DC2" w14:paraId="3CEBA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96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B8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04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14A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4B9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74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B77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874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A5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6F2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9F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485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9F6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06A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115,02</w:t>
                  </w:r>
                </w:p>
              </w:tc>
            </w:tr>
            <w:tr w:rsidR="00A1364C" w:rsidRPr="00D47DC2" w14:paraId="3D76E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54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E8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71C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376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5E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1E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FA25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479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3AB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287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461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1F1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3A2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D2D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502,31</w:t>
                  </w:r>
                </w:p>
              </w:tc>
            </w:tr>
            <w:tr w:rsidR="00A1364C" w:rsidRPr="00D47DC2" w14:paraId="597CA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58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84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E73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0E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F8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37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729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F0F0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35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73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590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EF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54B1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08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55,28</w:t>
                  </w:r>
                </w:p>
              </w:tc>
            </w:tr>
            <w:tr w:rsidR="00A1364C" w:rsidRPr="00D47DC2" w14:paraId="0D811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C71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FFF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FD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5C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D6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E2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3988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E2A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9F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32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702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55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544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27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473,46</w:t>
                  </w:r>
                </w:p>
              </w:tc>
            </w:tr>
            <w:tr w:rsidR="00A1364C" w:rsidRPr="00D47DC2" w14:paraId="76BF5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AA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96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39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8B0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51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1BB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384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203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BE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8A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65E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A5F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B4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0E6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246,53</w:t>
                  </w:r>
                </w:p>
              </w:tc>
            </w:tr>
            <w:tr w:rsidR="00A1364C" w:rsidRPr="00D47DC2" w14:paraId="70FD1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8B8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ADA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A4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DB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4C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F2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BD0D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4E7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6A7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00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7D9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2A5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1E3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28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29,19</w:t>
                  </w:r>
                </w:p>
              </w:tc>
            </w:tr>
            <w:tr w:rsidR="00A1364C" w:rsidRPr="00D47DC2" w14:paraId="71926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F1B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235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85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C5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4C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0B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EFFF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F03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B1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6AF1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A95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04E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A4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63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14,41</w:t>
                  </w:r>
                </w:p>
              </w:tc>
            </w:tr>
            <w:tr w:rsidR="00A1364C" w:rsidRPr="00D47DC2" w14:paraId="12ECB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214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73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49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7CE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478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632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AA40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B3B1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D3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E73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8BF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9F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1C4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60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177,85</w:t>
                  </w:r>
                </w:p>
              </w:tc>
            </w:tr>
            <w:tr w:rsidR="00A1364C" w:rsidRPr="00D47DC2" w14:paraId="5BBD6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A4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5C7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7ED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37A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B79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D3C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5A13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3EF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DFE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32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BD1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DD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080F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F11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191,58</w:t>
                  </w:r>
                </w:p>
              </w:tc>
            </w:tr>
            <w:tr w:rsidR="00A1364C" w:rsidRPr="00D47DC2" w14:paraId="78115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D998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663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6A68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AB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274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6D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2F36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FF87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59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A5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DA00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F189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162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642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25,06</w:t>
                  </w:r>
                </w:p>
              </w:tc>
            </w:tr>
            <w:tr w:rsidR="00A1364C" w:rsidRPr="00D47DC2" w14:paraId="171EF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99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632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14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13D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9BF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E3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1A4E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307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81D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5CC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7E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D23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ABB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675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1 082,21</w:t>
                  </w:r>
                </w:p>
              </w:tc>
            </w:tr>
            <w:tr w:rsidR="00A1364C" w:rsidRPr="00D47DC2" w14:paraId="1CA27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908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ze 162N05/24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984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B0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D5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AF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85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9C0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6C4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34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FB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F0D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03F3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4D0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F7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59,74</w:t>
                  </w:r>
                </w:p>
              </w:tc>
            </w:tr>
            <w:tr w:rsidR="00A1364C" w:rsidRPr="00D47DC2" w14:paraId="3B78C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D11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9AD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55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12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EB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04C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D78F2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C6F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A11E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C122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8E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756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E88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7E86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24,72</w:t>
                  </w:r>
                </w:p>
              </w:tc>
            </w:tr>
            <w:tr w:rsidR="00A1364C" w:rsidRPr="00D47DC2" w14:paraId="2F83F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D3B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470F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DE3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33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BFA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46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E9C9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F807D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54A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C57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616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EAA8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65A" w14:textId="77777777" w:rsidR="00A1364C" w:rsidRPr="00D47DC2" w:rsidRDefault="00B041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654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28,85</w:t>
                  </w:r>
                </w:p>
              </w:tc>
            </w:tr>
            <w:tr w:rsidR="0097105E" w:rsidRPr="00D47DC2" w14:paraId="2A0EB4C4" w14:textId="77777777" w:rsidTr="009710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EF7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BFD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F704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D592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B0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E17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58F0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233 850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CE3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A4A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8E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E99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80 415,42</w:t>
                  </w:r>
                </w:p>
              </w:tc>
            </w:tr>
            <w:tr w:rsidR="0097105E" w:rsidRPr="00D47DC2" w14:paraId="0D90A6BC" w14:textId="77777777" w:rsidTr="009710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8D3C" w14:textId="77777777" w:rsidR="00A1364C" w:rsidRPr="00D47DC2" w:rsidRDefault="00B0411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D6AB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233 850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93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385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EA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B55" w14:textId="77777777" w:rsidR="00A1364C" w:rsidRPr="00D47DC2" w:rsidRDefault="00B0411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7DC2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80 415</w:t>
                  </w:r>
                </w:p>
              </w:tc>
            </w:tr>
            <w:tr w:rsidR="0097105E" w:rsidRPr="00D47DC2" w14:paraId="00DF2B00" w14:textId="77777777" w:rsidTr="0097105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3F63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C9C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099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97C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3F6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D02" w14:textId="77777777" w:rsidR="00A1364C" w:rsidRPr="00D47DC2" w:rsidRDefault="00A1364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C81473D" w14:textId="77777777" w:rsidR="00A1364C" w:rsidRPr="00D47DC2" w:rsidRDefault="00A136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64C" w14:paraId="4877BF8C" w14:textId="77777777">
        <w:trPr>
          <w:trHeight w:val="254"/>
        </w:trPr>
        <w:tc>
          <w:tcPr>
            <w:tcW w:w="115" w:type="dxa"/>
          </w:tcPr>
          <w:p w14:paraId="0254BE05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A6F4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AD54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3D168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55337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651A9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97105E" w14:paraId="43EB5CED" w14:textId="77777777" w:rsidTr="0097105E">
        <w:trPr>
          <w:trHeight w:val="1305"/>
        </w:trPr>
        <w:tc>
          <w:tcPr>
            <w:tcW w:w="115" w:type="dxa"/>
          </w:tcPr>
          <w:p w14:paraId="34FC4124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2072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  <w:gridCol w:w="10363"/>
            </w:tblGrid>
            <w:tr w:rsidR="00F36DBF" w14:paraId="4A784FF8" w14:textId="77777777" w:rsidTr="00F36DB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53EA3" w14:textId="77777777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sazby: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80CBC7" w14:textId="77777777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461685F5" w14:textId="1D11D05F" w:rsidR="00F36DBF" w:rsidRPr="005607AB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</w:pP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VÝPOČET </w:t>
                  </w:r>
                  <w:r w:rsidR="00024DB7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alikvótního nájemného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 k dohodě o ukončení nájemní smlo</w:t>
                  </w:r>
                  <w:r w:rsidR="00933219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u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vy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č. 3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0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N09/24</w:t>
                  </w:r>
                </w:p>
                <w:p w14:paraId="691DDACC" w14:textId="77777777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95FB94C" w14:textId="67EB1EC1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Roční nájemné 80415,42 Kč,      </w:t>
                  </w:r>
                </w:p>
                <w:p w14:paraId="285475BF" w14:textId="7C6815D5" w:rsidR="00F36DBF" w:rsidRDefault="00F36DBF" w:rsidP="00F36D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80415,42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 365  = 220,316219178 Kč/den</w:t>
                  </w:r>
                </w:p>
                <w:p w14:paraId="4B35F1C2" w14:textId="77777777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732BDF70" w14:textId="6F88835A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Období od 1.10.2024 do 15.12.2024 včetně – tj. 76 dní </w:t>
                  </w:r>
                </w:p>
              </w:tc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7AD" w14:textId="1F081674" w:rsidR="00F36DBF" w:rsidRDefault="00F36DBF" w:rsidP="00F36DBF">
                  <w:pPr>
                    <w:spacing w:after="0" w:line="240" w:lineRule="auto"/>
                  </w:pPr>
                </w:p>
              </w:tc>
            </w:tr>
            <w:tr w:rsidR="00F36DBF" w14:paraId="43668633" w14:textId="77777777" w:rsidTr="00F36DB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719C9" w14:textId="665543C5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Výpočet nájemného za období od</w:t>
                  </w:r>
                  <w:r w:rsidR="00C061C1"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 xml:space="preserve">1.10.2024 do 15.12.2024: </w:t>
                  </w:r>
                </w:p>
                <w:p w14:paraId="0FE503E5" w14:textId="3DA82E4F" w:rsidR="00F36DBF" w:rsidRPr="00C76675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u w:val="single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220,316219178 Kč/den x 76 dní = 16744,0326= </w:t>
                  </w: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16744</w:t>
                  </w:r>
                  <w:r w:rsidRPr="00C76675">
                    <w:rPr>
                      <w:rFonts w:ascii="Arial" w:eastAsia="Arial" w:hAnsi="Arial"/>
                      <w:color w:val="000000"/>
                      <w:u w:val="single"/>
                    </w:rPr>
                    <w:t>,-Kč</w:t>
                  </w:r>
                </w:p>
                <w:p w14:paraId="5FD333CB" w14:textId="77777777" w:rsidR="00F36DBF" w:rsidRDefault="00F36DBF" w:rsidP="00F36DBF">
                  <w:pPr>
                    <w:spacing w:after="0" w:line="240" w:lineRule="auto"/>
                  </w:pPr>
                </w:p>
                <w:p w14:paraId="1A9DF66C" w14:textId="77777777" w:rsidR="00F36DBF" w:rsidRDefault="00B0411D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Nájemné</w:t>
                  </w:r>
                  <w:r w:rsidR="00F36DBF">
                    <w:rPr>
                      <w:rFonts w:ascii="Arial" w:eastAsia="Arial" w:hAnsi="Arial"/>
                      <w:b/>
                      <w:color w:val="000000"/>
                    </w:rPr>
                    <w:t xml:space="preserve"> za období od 1.10.2024 do 15.12.2024 včetně činí</w:t>
                  </w:r>
                  <w:r w:rsidR="00134F47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F36DBF">
                    <w:rPr>
                      <w:rFonts w:ascii="Arial" w:eastAsia="Arial" w:hAnsi="Arial"/>
                      <w:b/>
                      <w:color w:val="000000"/>
                    </w:rPr>
                    <w:t>16744,-Kč</w:t>
                  </w:r>
                </w:p>
                <w:p w14:paraId="4D2C93E9" w14:textId="77777777" w:rsidR="00024DB7" w:rsidRDefault="00024DB7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2653DD5B" w14:textId="0A3CEFD9" w:rsidR="00024DB7" w:rsidRDefault="00024DB7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C6B" w14:textId="77777777" w:rsidR="00F36DBF" w:rsidRDefault="00F36DBF" w:rsidP="00F36D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</w:tr>
          </w:tbl>
          <w:p w14:paraId="04A0B8CF" w14:textId="77777777" w:rsidR="00A1364C" w:rsidRDefault="00A1364C">
            <w:pPr>
              <w:spacing w:after="0" w:line="240" w:lineRule="auto"/>
            </w:pPr>
          </w:p>
        </w:tc>
        <w:tc>
          <w:tcPr>
            <w:tcW w:w="285" w:type="dxa"/>
          </w:tcPr>
          <w:p w14:paraId="7438D90A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A1364C" w14:paraId="621DE0CF" w14:textId="77777777">
        <w:trPr>
          <w:trHeight w:val="100"/>
        </w:trPr>
        <w:tc>
          <w:tcPr>
            <w:tcW w:w="115" w:type="dxa"/>
          </w:tcPr>
          <w:p w14:paraId="3758D986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DB2F5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75392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DD777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582D5F" w14:textId="77777777" w:rsidR="00A1364C" w:rsidRDefault="00A1364C">
            <w:pPr>
              <w:pStyle w:val="EmptyCellLayoutStyle"/>
              <w:spacing w:after="0" w:line="240" w:lineRule="auto"/>
            </w:pPr>
          </w:p>
          <w:p w14:paraId="51657E05" w14:textId="77777777" w:rsidR="00D47DC2" w:rsidRPr="00D47DC2" w:rsidRDefault="00D47DC2" w:rsidP="00D47DC2"/>
          <w:p w14:paraId="21BFB863" w14:textId="77777777" w:rsidR="00D47DC2" w:rsidRPr="00D47DC2" w:rsidRDefault="00D47DC2" w:rsidP="00D47DC2">
            <w:pPr>
              <w:jc w:val="right"/>
            </w:pPr>
          </w:p>
        </w:tc>
        <w:tc>
          <w:tcPr>
            <w:tcW w:w="285" w:type="dxa"/>
          </w:tcPr>
          <w:p w14:paraId="531184BB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97105E" w14:paraId="1925C4A2" w14:textId="77777777" w:rsidTr="0097105E">
        <w:trPr>
          <w:trHeight w:val="1685"/>
        </w:trPr>
        <w:tc>
          <w:tcPr>
            <w:tcW w:w="115" w:type="dxa"/>
          </w:tcPr>
          <w:p w14:paraId="2F464E1A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1364C" w14:paraId="2FD906D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34EB" w14:textId="3DC5C8DA" w:rsidR="00A1364C" w:rsidRDefault="00F36D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33E76C0C" w14:textId="77777777" w:rsidR="00A1364C" w:rsidRDefault="00A1364C">
            <w:pPr>
              <w:spacing w:after="0" w:line="240" w:lineRule="auto"/>
            </w:pPr>
          </w:p>
        </w:tc>
        <w:tc>
          <w:tcPr>
            <w:tcW w:w="285" w:type="dxa"/>
          </w:tcPr>
          <w:p w14:paraId="611FB9BF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  <w:tr w:rsidR="00A1364C" w14:paraId="79A729F3" w14:textId="77777777">
        <w:trPr>
          <w:trHeight w:val="59"/>
        </w:trPr>
        <w:tc>
          <w:tcPr>
            <w:tcW w:w="115" w:type="dxa"/>
          </w:tcPr>
          <w:p w14:paraId="58F53213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ED7B8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69F5C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C6D6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FDE1" w14:textId="77777777" w:rsidR="00A1364C" w:rsidRDefault="00A136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459D6" w14:textId="77777777" w:rsidR="00A1364C" w:rsidRDefault="00A1364C">
            <w:pPr>
              <w:pStyle w:val="EmptyCellLayoutStyle"/>
              <w:spacing w:after="0" w:line="240" w:lineRule="auto"/>
            </w:pPr>
          </w:p>
        </w:tc>
      </w:tr>
    </w:tbl>
    <w:p w14:paraId="1D014CDC" w14:textId="77777777" w:rsidR="00A1364C" w:rsidRDefault="00A1364C">
      <w:pPr>
        <w:spacing w:after="0" w:line="240" w:lineRule="auto"/>
      </w:pPr>
    </w:p>
    <w:sectPr w:rsidR="00A1364C" w:rsidSect="00D47DC2">
      <w:headerReference w:type="default" r:id="rId7"/>
      <w:footerReference w:type="default" r:id="rId8"/>
      <w:pgSz w:w="11905" w:h="16837"/>
      <w:pgMar w:top="2098" w:right="567" w:bottom="964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827" w14:textId="77777777" w:rsidR="00B0411D" w:rsidRDefault="00B0411D">
      <w:pPr>
        <w:spacing w:after="0" w:line="240" w:lineRule="auto"/>
      </w:pPr>
      <w:r>
        <w:separator/>
      </w:r>
    </w:p>
  </w:endnote>
  <w:endnote w:type="continuationSeparator" w:id="0">
    <w:p w14:paraId="4FEE0330" w14:textId="77777777" w:rsidR="00B0411D" w:rsidRDefault="00B0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1364C" w14:paraId="1BCE9184" w14:textId="77777777">
      <w:tc>
        <w:tcPr>
          <w:tcW w:w="9346" w:type="dxa"/>
        </w:tcPr>
        <w:p w14:paraId="3EAA8009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FE9CB5" w14:textId="77777777" w:rsidR="00A1364C" w:rsidRDefault="00A1364C">
          <w:pPr>
            <w:pStyle w:val="EmptyCellLayoutStyle"/>
            <w:spacing w:after="0" w:line="240" w:lineRule="auto"/>
          </w:pPr>
        </w:p>
      </w:tc>
    </w:tr>
    <w:tr w:rsidR="00A1364C" w14:paraId="3788D7DF" w14:textId="77777777">
      <w:tc>
        <w:tcPr>
          <w:tcW w:w="9346" w:type="dxa"/>
        </w:tcPr>
        <w:p w14:paraId="5EB12C8C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1364C" w14:paraId="7AF941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06EE85" w14:textId="39B99F6E" w:rsidR="00A1364C" w:rsidRDefault="00B041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D47DC2">
                  <w:rPr>
                    <w:rFonts w:ascii="Arial" w:eastAsia="Arial" w:hAnsi="Arial"/>
                    <w:color w:val="000000"/>
                  </w:rPr>
                  <w:t>3</w:t>
                </w:r>
              </w:p>
            </w:tc>
          </w:tr>
        </w:tbl>
        <w:p w14:paraId="474830E7" w14:textId="77777777" w:rsidR="00A1364C" w:rsidRDefault="00A1364C">
          <w:pPr>
            <w:spacing w:after="0" w:line="240" w:lineRule="auto"/>
          </w:pPr>
        </w:p>
      </w:tc>
    </w:tr>
    <w:tr w:rsidR="00A1364C" w14:paraId="429CE767" w14:textId="77777777">
      <w:tc>
        <w:tcPr>
          <w:tcW w:w="9346" w:type="dxa"/>
        </w:tcPr>
        <w:p w14:paraId="17CE6A91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DB0D5F" w14:textId="77777777" w:rsidR="00A1364C" w:rsidRDefault="00A136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57E1" w14:textId="77777777" w:rsidR="00B0411D" w:rsidRDefault="00B0411D">
      <w:pPr>
        <w:spacing w:after="0" w:line="240" w:lineRule="auto"/>
      </w:pPr>
      <w:r>
        <w:separator/>
      </w:r>
    </w:p>
  </w:footnote>
  <w:footnote w:type="continuationSeparator" w:id="0">
    <w:p w14:paraId="403DE9E8" w14:textId="77777777" w:rsidR="00B0411D" w:rsidRDefault="00B0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1364C" w14:paraId="47D7C2E5" w14:textId="77777777">
      <w:tc>
        <w:tcPr>
          <w:tcW w:w="144" w:type="dxa"/>
        </w:tcPr>
        <w:p w14:paraId="216F3719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A17A25" w14:textId="77777777" w:rsidR="00A1364C" w:rsidRDefault="00A1364C">
          <w:pPr>
            <w:pStyle w:val="EmptyCellLayoutStyle"/>
            <w:spacing w:after="0" w:line="240" w:lineRule="auto"/>
          </w:pPr>
        </w:p>
      </w:tc>
    </w:tr>
    <w:tr w:rsidR="00A1364C" w14:paraId="75FABB71" w14:textId="77777777">
      <w:tc>
        <w:tcPr>
          <w:tcW w:w="144" w:type="dxa"/>
        </w:tcPr>
        <w:p w14:paraId="3B5CA2C8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364C" w14:paraId="641111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DDB97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209F7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914EB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86E50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0D301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FB71A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44A29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1F18D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096FC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115C6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1225E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458E3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6D0E9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D5D5C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77171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DF1D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F2FA0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6ECF3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97105E" w14:paraId="69834408" w14:textId="77777777" w:rsidTr="009710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5D47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1364C" w14:paraId="3FC8DC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4F35B" w14:textId="427B49D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9710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č.30N09/24</w:t>
                      </w:r>
                    </w:p>
                  </w:tc>
                </w:tr>
              </w:tbl>
              <w:p w14:paraId="17B93625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419E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A1364C" w14:paraId="73D0BA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5C3D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60BC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BDDB6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7EF8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C82A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CFB7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8B47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F183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09C3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4F61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0C41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F7F0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7D1E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C7FE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2C95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29F9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22CD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00A8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97105E" w14:paraId="61828AF6" w14:textId="77777777" w:rsidTr="009710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4874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17ACD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1364C" w14:paraId="6FF89B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F0828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784D8E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EB21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1364C" w14:paraId="7FC1C0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35A74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3010924</w:t>
                      </w:r>
                    </w:p>
                  </w:tc>
                </w:tr>
              </w:tbl>
              <w:p w14:paraId="470E35D7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5EF1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1364C" w14:paraId="04B052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2B401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494FDB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98429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FFFA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E51B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1364C" w14:paraId="1B29BC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213AE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25.08.2009</w:t>
                      </w:r>
                    </w:p>
                  </w:tc>
                </w:tr>
              </w:tbl>
              <w:p w14:paraId="2B23D1A7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EB0F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1364C" w14:paraId="1F7F49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7972C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3771E2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8DC3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1364C" w14:paraId="3E0C7E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61B28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80 415 Kč</w:t>
                      </w:r>
                    </w:p>
                  </w:tc>
                </w:tr>
              </w:tbl>
              <w:p w14:paraId="006D7F06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EBC8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A1364C" w14:paraId="70996E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19EC7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298A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73AA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92C9E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9631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B229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B3F1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04AB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E536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1530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A31F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ECB4F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E648F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9BCD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D614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A12A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B329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FB5A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A1364C" w14:paraId="2C115D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FC76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1C5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958EC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3D82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D7A11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4CACA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94C3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D3B2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14612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E0D2C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3684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3230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4DF0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DBF1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E8357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6D4F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5DCC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49E1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A1364C" w14:paraId="25201E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C2B5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7092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1364C" w14:paraId="27E675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65277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329F8C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FA15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E4F0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A2B5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4C744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4B37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490A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E1CA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E162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65783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1B4D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3744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1596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0B84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AB4D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9752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97105E" w14:paraId="26849E28" w14:textId="77777777" w:rsidTr="009710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FA97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85ABF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22621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9096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89BAF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1364C" w14:paraId="5A3C85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63858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5EC81716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A940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D1BF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1364C" w14:paraId="34875B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5D91F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D48E0E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FD49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B663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6C4EA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12E6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D52C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D425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7816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B951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97105E" w14:paraId="0740D1C6" w14:textId="77777777" w:rsidTr="009710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41A7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8B22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8686D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F9A5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07981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4246C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1C59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6EDE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8196E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A5A3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1364C" w14:paraId="781E875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45004" w14:textId="77777777" w:rsidR="00A1364C" w:rsidRDefault="00B041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463ADEEF" w14:textId="77777777" w:rsidR="00A1364C" w:rsidRDefault="00A136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24F0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E19D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2B277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532D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CDB2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97105E" w14:paraId="5C315BEC" w14:textId="77777777" w:rsidTr="009710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BC418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B363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CB586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A8C3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28B19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8F2BDA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2280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5981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78692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6928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FEFA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6AA740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7064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870BD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9DD2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D6CB0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6E66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  <w:tr w:rsidR="00A1364C" w14:paraId="7E5D30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A06584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6371A9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0C523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BAB816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34EEF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C17FA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4B33C2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0D909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71A989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819FCC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C235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4465FF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09B39E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3C6EEB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7801E5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ED5D79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27B608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7F5143" w14:textId="77777777" w:rsidR="00A1364C" w:rsidRDefault="00A136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209B82" w14:textId="77777777" w:rsidR="00A1364C" w:rsidRDefault="00A1364C">
          <w:pPr>
            <w:spacing w:after="0" w:line="240" w:lineRule="auto"/>
          </w:pPr>
        </w:p>
      </w:tc>
    </w:tr>
    <w:tr w:rsidR="00A1364C" w14:paraId="7F4A36EF" w14:textId="77777777">
      <w:tc>
        <w:tcPr>
          <w:tcW w:w="144" w:type="dxa"/>
        </w:tcPr>
        <w:p w14:paraId="2EF5C980" w14:textId="77777777" w:rsidR="00A1364C" w:rsidRDefault="00A136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3FF943" w14:textId="77777777" w:rsidR="00A1364C" w:rsidRDefault="00A136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6853552">
    <w:abstractNumId w:val="0"/>
  </w:num>
  <w:num w:numId="2" w16cid:durableId="124932452">
    <w:abstractNumId w:val="1"/>
  </w:num>
  <w:num w:numId="3" w16cid:durableId="527916789">
    <w:abstractNumId w:val="2"/>
  </w:num>
  <w:num w:numId="4" w16cid:durableId="1709527510">
    <w:abstractNumId w:val="3"/>
  </w:num>
  <w:num w:numId="5" w16cid:durableId="1325671018">
    <w:abstractNumId w:val="4"/>
  </w:num>
  <w:num w:numId="6" w16cid:durableId="2072919561">
    <w:abstractNumId w:val="5"/>
  </w:num>
  <w:num w:numId="7" w16cid:durableId="1728408841">
    <w:abstractNumId w:val="6"/>
  </w:num>
  <w:num w:numId="8" w16cid:durableId="1328437134">
    <w:abstractNumId w:val="7"/>
  </w:num>
  <w:num w:numId="9" w16cid:durableId="242646153">
    <w:abstractNumId w:val="8"/>
  </w:num>
  <w:num w:numId="10" w16cid:durableId="1544755136">
    <w:abstractNumId w:val="9"/>
  </w:num>
  <w:num w:numId="11" w16cid:durableId="1349603504">
    <w:abstractNumId w:val="10"/>
  </w:num>
  <w:num w:numId="12" w16cid:durableId="1905677319">
    <w:abstractNumId w:val="11"/>
  </w:num>
  <w:num w:numId="13" w16cid:durableId="1473446783">
    <w:abstractNumId w:val="12"/>
  </w:num>
  <w:num w:numId="14" w16cid:durableId="515844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4C"/>
    <w:rsid w:val="00024DB7"/>
    <w:rsid w:val="00114472"/>
    <w:rsid w:val="00134F47"/>
    <w:rsid w:val="00933219"/>
    <w:rsid w:val="0097105E"/>
    <w:rsid w:val="00A1364C"/>
    <w:rsid w:val="00B0411D"/>
    <w:rsid w:val="00C061C1"/>
    <w:rsid w:val="00D47DC2"/>
    <w:rsid w:val="00F3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B4DA9F"/>
  <w15:docId w15:val="{0BA087E6-9EBC-4438-95AA-B4CBDD15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7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05E"/>
  </w:style>
  <w:style w:type="paragraph" w:styleId="Zpat">
    <w:name w:val="footer"/>
    <w:basedOn w:val="Normln"/>
    <w:link w:val="ZpatChar"/>
    <w:uiPriority w:val="99"/>
    <w:unhideWhenUsed/>
    <w:rsid w:val="0097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2024-10-17T13:11:00Z</cp:lastPrinted>
  <dcterms:created xsi:type="dcterms:W3CDTF">2024-11-21T07:23:00Z</dcterms:created>
  <dcterms:modified xsi:type="dcterms:W3CDTF">2024-11-21T07:23:00Z</dcterms:modified>
</cp:coreProperties>
</file>