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00EC7" w14:paraId="45DA2213" w14:textId="77777777">
        <w:trPr>
          <w:trHeight w:val="148"/>
        </w:trPr>
        <w:tc>
          <w:tcPr>
            <w:tcW w:w="115" w:type="dxa"/>
          </w:tcPr>
          <w:p w14:paraId="28907BAB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E50FC9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9B627D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1E58C3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3FF45A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8DED6D" w14:textId="77777777" w:rsidR="00000EC7" w:rsidRDefault="00000EC7">
            <w:pPr>
              <w:pStyle w:val="EmptyCellLayoutStyle"/>
              <w:spacing w:after="0" w:line="240" w:lineRule="auto"/>
            </w:pPr>
          </w:p>
        </w:tc>
      </w:tr>
      <w:tr w:rsidR="002E4166" w14:paraId="1485E070" w14:textId="77777777" w:rsidTr="002E4166">
        <w:trPr>
          <w:trHeight w:val="340"/>
        </w:trPr>
        <w:tc>
          <w:tcPr>
            <w:tcW w:w="115" w:type="dxa"/>
          </w:tcPr>
          <w:p w14:paraId="5C5A0493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6E54CC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00EC7" w14:paraId="7EFFC53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BDF9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53D7498" w14:textId="77777777" w:rsidR="00000EC7" w:rsidRDefault="00000EC7">
            <w:pPr>
              <w:spacing w:after="0" w:line="240" w:lineRule="auto"/>
            </w:pPr>
          </w:p>
        </w:tc>
        <w:tc>
          <w:tcPr>
            <w:tcW w:w="8142" w:type="dxa"/>
          </w:tcPr>
          <w:p w14:paraId="79DE95B4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220E27" w14:textId="77777777" w:rsidR="00000EC7" w:rsidRDefault="00000EC7">
            <w:pPr>
              <w:pStyle w:val="EmptyCellLayoutStyle"/>
              <w:spacing w:after="0" w:line="240" w:lineRule="auto"/>
            </w:pPr>
          </w:p>
        </w:tc>
      </w:tr>
      <w:tr w:rsidR="00000EC7" w14:paraId="35AD28A8" w14:textId="77777777">
        <w:trPr>
          <w:trHeight w:val="100"/>
        </w:trPr>
        <w:tc>
          <w:tcPr>
            <w:tcW w:w="115" w:type="dxa"/>
          </w:tcPr>
          <w:p w14:paraId="6EFFDC50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B3C8AB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263FA1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63F8D3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4DA1BA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4225B3" w14:textId="77777777" w:rsidR="00000EC7" w:rsidRDefault="00000EC7">
            <w:pPr>
              <w:pStyle w:val="EmptyCellLayoutStyle"/>
              <w:spacing w:after="0" w:line="240" w:lineRule="auto"/>
            </w:pPr>
          </w:p>
        </w:tc>
      </w:tr>
      <w:tr w:rsidR="002E4166" w14:paraId="3C4B40FC" w14:textId="77777777" w:rsidTr="002E4166">
        <w:tc>
          <w:tcPr>
            <w:tcW w:w="115" w:type="dxa"/>
          </w:tcPr>
          <w:p w14:paraId="4EFD8CB2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0B766E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00EC7" w14:paraId="14F9461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5E23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2813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00EC7" w14:paraId="77FE1C5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802C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Hoško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DFD7" w14:textId="1B4F1BD8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79201 Václavov u Bruntálu</w:t>
                  </w:r>
                </w:p>
              </w:tc>
            </w:tr>
          </w:tbl>
          <w:p w14:paraId="6A92ECC8" w14:textId="77777777" w:rsidR="00000EC7" w:rsidRDefault="00000EC7">
            <w:pPr>
              <w:spacing w:after="0" w:line="240" w:lineRule="auto"/>
            </w:pPr>
          </w:p>
        </w:tc>
      </w:tr>
      <w:tr w:rsidR="00000EC7" w14:paraId="01EB910C" w14:textId="77777777">
        <w:trPr>
          <w:trHeight w:val="349"/>
        </w:trPr>
        <w:tc>
          <w:tcPr>
            <w:tcW w:w="115" w:type="dxa"/>
          </w:tcPr>
          <w:p w14:paraId="2E08DA8A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B4B58E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A5BEC2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93FED4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A3E97F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41AF36" w14:textId="77777777" w:rsidR="00000EC7" w:rsidRDefault="00000EC7">
            <w:pPr>
              <w:pStyle w:val="EmptyCellLayoutStyle"/>
              <w:spacing w:after="0" w:line="240" w:lineRule="auto"/>
            </w:pPr>
          </w:p>
        </w:tc>
      </w:tr>
      <w:tr w:rsidR="00000EC7" w14:paraId="2CADF8F7" w14:textId="77777777">
        <w:trPr>
          <w:trHeight w:val="340"/>
        </w:trPr>
        <w:tc>
          <w:tcPr>
            <w:tcW w:w="115" w:type="dxa"/>
          </w:tcPr>
          <w:p w14:paraId="45283873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0A6B5F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00EC7" w14:paraId="1206538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F2F4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BE660A" w14:textId="77777777" w:rsidR="00000EC7" w:rsidRDefault="00000EC7">
            <w:pPr>
              <w:spacing w:after="0" w:line="240" w:lineRule="auto"/>
            </w:pPr>
          </w:p>
        </w:tc>
        <w:tc>
          <w:tcPr>
            <w:tcW w:w="801" w:type="dxa"/>
          </w:tcPr>
          <w:p w14:paraId="7E5D4FDE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CDE75D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31D464" w14:textId="77777777" w:rsidR="00000EC7" w:rsidRDefault="00000EC7">
            <w:pPr>
              <w:pStyle w:val="EmptyCellLayoutStyle"/>
              <w:spacing w:after="0" w:line="240" w:lineRule="auto"/>
            </w:pPr>
          </w:p>
        </w:tc>
      </w:tr>
      <w:tr w:rsidR="00000EC7" w14:paraId="287D4788" w14:textId="77777777">
        <w:trPr>
          <w:trHeight w:val="229"/>
        </w:trPr>
        <w:tc>
          <w:tcPr>
            <w:tcW w:w="115" w:type="dxa"/>
          </w:tcPr>
          <w:p w14:paraId="2934E024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8798B2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F9D9C7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247D8A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F0CD3B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FE2FD1" w14:textId="77777777" w:rsidR="00000EC7" w:rsidRDefault="00000EC7">
            <w:pPr>
              <w:pStyle w:val="EmptyCellLayoutStyle"/>
              <w:spacing w:after="0" w:line="240" w:lineRule="auto"/>
            </w:pPr>
          </w:p>
        </w:tc>
      </w:tr>
      <w:tr w:rsidR="002E4166" w14:paraId="4E5300E1" w14:textId="77777777" w:rsidTr="002E4166">
        <w:tc>
          <w:tcPr>
            <w:tcW w:w="115" w:type="dxa"/>
          </w:tcPr>
          <w:p w14:paraId="692E07BE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5"/>
            </w:tblGrid>
            <w:tr w:rsidR="00000EC7" w14:paraId="7FDA97E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EDF9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3D26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D6E3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9483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3B75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D77C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DA41C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ADE0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2CD7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EC02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A92B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C96A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BC8C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4D49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4166" w14:paraId="2F529299" w14:textId="77777777" w:rsidTr="002E41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3D1B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Bruntál-město</w:t>
                  </w:r>
                </w:p>
              </w:tc>
            </w:tr>
            <w:tr w:rsidR="00000EC7" w14:paraId="3FA77C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BB9F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738A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587C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87B5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EB7F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1836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2CED9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61ECA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21EB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1BFF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E77E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AF4D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17B4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4275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4 230,92</w:t>
                  </w:r>
                </w:p>
              </w:tc>
            </w:tr>
            <w:tr w:rsidR="00000EC7" w14:paraId="1F3AC6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F6A0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1B42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A996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CE02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1FEE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DB61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A03FC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7BC2E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FE31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4A3C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AE9F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E6E6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D6ED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25F9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19 512,68</w:t>
                  </w:r>
                </w:p>
              </w:tc>
            </w:tr>
            <w:tr w:rsidR="002E4166" w14:paraId="1A133327" w14:textId="77777777" w:rsidTr="002E41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19A9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5761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0BC9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01F46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80A5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06F9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353B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121 762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E9CE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67B7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B631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400D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23 743,60</w:t>
                  </w:r>
                </w:p>
              </w:tc>
            </w:tr>
            <w:tr w:rsidR="002E4166" w14:paraId="56B81C2F" w14:textId="77777777" w:rsidTr="002E41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1F87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Václavov</w:t>
                  </w:r>
                </w:p>
              </w:tc>
            </w:tr>
            <w:tr w:rsidR="00000EC7" w14:paraId="319818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2105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B6E0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852B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9BA3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8DF6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F6B9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107AD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0440D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7625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57F6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4F36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921A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ADDD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B687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828,12</w:t>
                  </w:r>
                </w:p>
              </w:tc>
            </w:tr>
            <w:tr w:rsidR="00000EC7" w14:paraId="6686D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87D1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193F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41D5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47D8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FD8A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6955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39F52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3E488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03C9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E958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BF11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D0CF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62AD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59A4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683,66</w:t>
                  </w:r>
                </w:p>
              </w:tc>
            </w:tr>
            <w:tr w:rsidR="00000EC7" w14:paraId="3D0BE4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8556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2BFB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F9B4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26BE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EAEA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ED12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6B21E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BF5FF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3451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EADC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AED3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9144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DBE2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4272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871,38</w:t>
                  </w:r>
                </w:p>
              </w:tc>
            </w:tr>
            <w:tr w:rsidR="00000EC7" w14:paraId="4634F1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5BA9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1A24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B64F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EFBC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BC84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D6CA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7DE1F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123D3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4A52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D825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F1A9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D8A7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6CF7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197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806,49</w:t>
                  </w:r>
                </w:p>
              </w:tc>
            </w:tr>
            <w:tr w:rsidR="00000EC7" w14:paraId="5E6EF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0DA4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4A4E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8ABF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9742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7899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5335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30474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E94B5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B0EF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77BF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B9B3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BD4C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126E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EFAF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51,24</w:t>
                  </w:r>
                </w:p>
              </w:tc>
            </w:tr>
            <w:tr w:rsidR="00000EC7" w14:paraId="530378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4EA6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2D97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DA4A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19F5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9402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FFEC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2C97D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8A890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6239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EA3E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1595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AC6C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AD63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7613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14 982,38</w:t>
                  </w:r>
                </w:p>
              </w:tc>
            </w:tr>
            <w:tr w:rsidR="00000EC7" w14:paraId="6D740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A3F3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84EE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8EA1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8D2E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FD9F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836B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984BA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599C8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48B4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D9F6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9187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CCBF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9A05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9B77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42,75</w:t>
                  </w:r>
                </w:p>
              </w:tc>
            </w:tr>
            <w:tr w:rsidR="00000EC7" w14:paraId="6E22BE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82B6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50AA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6DB7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C4CC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8C3F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00F6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8C06D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ACE05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670B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C093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AE5B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A2B8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0F2A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7914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5 325,87</w:t>
                  </w:r>
                </w:p>
              </w:tc>
            </w:tr>
            <w:tr w:rsidR="00000EC7" w14:paraId="28C156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2EC5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0837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1F38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56C6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C2F2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8FA9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026C0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B8437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248C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DE49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5EAC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E99E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1310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1D49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2 938,08</w:t>
                  </w:r>
                </w:p>
              </w:tc>
            </w:tr>
            <w:tr w:rsidR="00000EC7" w14:paraId="761523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7CAA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4B85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E4EA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B64D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AB3E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72B9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7C6CD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264AA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9E75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BA08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A258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D0DA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0E98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9711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33,22</w:t>
                  </w:r>
                </w:p>
              </w:tc>
            </w:tr>
            <w:tr w:rsidR="00000EC7" w14:paraId="50CB1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BB57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C076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501F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ACA0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373E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F315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230E4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A6084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5896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218C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DFE6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493B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2BA2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BF78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108 615,56</w:t>
                  </w:r>
                </w:p>
              </w:tc>
            </w:tr>
            <w:tr w:rsidR="00000EC7" w14:paraId="266B1F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7E2D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5172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7F18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9F25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5011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7F4E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9B916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E7475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82E5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7596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F8FF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31FD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B191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EEC8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4 285,57</w:t>
                  </w:r>
                </w:p>
              </w:tc>
            </w:tr>
            <w:tr w:rsidR="00000EC7" w14:paraId="502058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4829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3711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6FDA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CE98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733C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B2B7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A023A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44C8D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A31F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DDAA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90E8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FF6D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EF10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F307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472,77</w:t>
                  </w:r>
                </w:p>
              </w:tc>
            </w:tr>
            <w:tr w:rsidR="00000EC7" w14:paraId="6FB72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EF24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DB4C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B453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9318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C960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308F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898C5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98798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BDBE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EE9A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55D9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3FBF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5B08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F0D0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4 782,81</w:t>
                  </w:r>
                </w:p>
              </w:tc>
            </w:tr>
            <w:tr w:rsidR="00000EC7" w14:paraId="0E9A9E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557D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7A26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C033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2771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D565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5823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30564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29C88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C0A8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D029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9AA7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9F8E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EED6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8971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377,50</w:t>
                  </w:r>
                </w:p>
              </w:tc>
            </w:tr>
            <w:tr w:rsidR="00000EC7" w14:paraId="55F07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1990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A146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CCDA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998A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34E0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44DF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11481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C4526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83B2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02AD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9DD5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DF4D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6E87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1DEA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13,91</w:t>
                  </w:r>
                </w:p>
              </w:tc>
            </w:tr>
            <w:tr w:rsidR="00000EC7" w14:paraId="230DA7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028D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9585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CEEF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6278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5F8C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626A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64D34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CB5C8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9718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3A9A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F958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5ED0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3419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5117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1 245,27</w:t>
                  </w:r>
                </w:p>
              </w:tc>
            </w:tr>
            <w:tr w:rsidR="00000EC7" w14:paraId="0B1F82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E422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C597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1882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0738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E0F0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18BF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5551E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F31F1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E6C9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66CA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2EF2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D268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A71D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DA61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16 770,20</w:t>
                  </w:r>
                </w:p>
              </w:tc>
            </w:tr>
            <w:tr w:rsidR="00000EC7" w14:paraId="52E46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B19F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065D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0350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F2B3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804F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5B3F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46629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030DA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DBB5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97A8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C6E5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283E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9F79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D3B3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2 876,79</w:t>
                  </w:r>
                </w:p>
              </w:tc>
            </w:tr>
            <w:tr w:rsidR="00000EC7" w14:paraId="4F32DF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5E9E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9E06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4915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A30B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8C7F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EA7B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064BF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5DB17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C3D1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0730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833F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D451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E565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0F7C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6 794,91</w:t>
                  </w:r>
                </w:p>
              </w:tc>
            </w:tr>
            <w:tr w:rsidR="00000EC7" w14:paraId="7AC85B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D67F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BDF2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D7D7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0E4D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667B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539B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B0965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44859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6FC7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D911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4EB9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D81C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A042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E802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42,23</w:t>
                  </w:r>
                </w:p>
              </w:tc>
            </w:tr>
            <w:tr w:rsidR="00000EC7" w14:paraId="43ABD7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4419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7456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C774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A087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50C1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E3AB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BCBA6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05F72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5E79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1B6E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0BC6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8956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A35A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77E2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91 769,65</w:t>
                  </w:r>
                </w:p>
              </w:tc>
            </w:tr>
            <w:tr w:rsidR="00000EC7" w14:paraId="2A0B1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480A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7CAC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D8E7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1107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FDBA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ADA7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1946A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7A1EA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6E23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36A4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0A37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DB9E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E4C8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C92F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231,49</w:t>
                  </w:r>
                </w:p>
              </w:tc>
            </w:tr>
            <w:tr w:rsidR="00000EC7" w14:paraId="59820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5955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CAF9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9C08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B633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8D74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8D8E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56884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74109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A8C6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77BD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7642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B1B2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CCD5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F90C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9,79</w:t>
                  </w:r>
                </w:p>
              </w:tc>
            </w:tr>
            <w:tr w:rsidR="00000EC7" w14:paraId="1014FE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4312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022C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3CE9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71E9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EB7C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C6D8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A1B4A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5E962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260C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8535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1CFE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14D7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4A68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4A80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19,57</w:t>
                  </w:r>
                </w:p>
              </w:tc>
            </w:tr>
            <w:tr w:rsidR="00000EC7" w14:paraId="780763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BA2E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2851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6858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C54B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B977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07A9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4BAEE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422D0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6433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BBCF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F8BF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9DAA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5A45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0F44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855,42</w:t>
                  </w:r>
                </w:p>
              </w:tc>
            </w:tr>
            <w:tr w:rsidR="00000EC7" w14:paraId="2B8B59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BC2C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CC36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007F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C98C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EFA7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B3CF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8D362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21F83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8DF4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8750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A7FC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3090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CFC3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68AB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55,62</w:t>
                  </w:r>
                </w:p>
              </w:tc>
            </w:tr>
            <w:tr w:rsidR="00000EC7" w14:paraId="516689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A340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8A57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1F5E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4B6A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FB6D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36E1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204A4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8FC8B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3FBB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BDAD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8066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87EB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2B6C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9B0A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820,14</w:t>
                  </w:r>
                </w:p>
              </w:tc>
            </w:tr>
            <w:tr w:rsidR="00000EC7" w14:paraId="0C1800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91D0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D8B1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C901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08E0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4739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4B59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14F8C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5B33C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C490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91E5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BFE7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E638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E25E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D277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416,64</w:t>
                  </w:r>
                </w:p>
              </w:tc>
            </w:tr>
            <w:tr w:rsidR="00000EC7" w14:paraId="353682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B801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BB81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2619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45A8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F6D4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F0B7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79B2E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939D5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7F9D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7EB5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A2F8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ED4C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30FC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0C1D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108,92</w:t>
                  </w:r>
                </w:p>
              </w:tc>
            </w:tr>
            <w:tr w:rsidR="002E4166" w14:paraId="740F9942" w14:textId="77777777" w:rsidTr="002E41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1E78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044A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57D6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B751F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11EF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D86A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2524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1 037 390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8642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63F2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302E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1287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267 127,95</w:t>
                  </w:r>
                </w:p>
              </w:tc>
            </w:tr>
            <w:tr w:rsidR="002E4166" w14:paraId="635B4EDD" w14:textId="77777777" w:rsidTr="002E41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7F7A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Rudná</w:t>
                  </w:r>
                </w:p>
              </w:tc>
            </w:tr>
            <w:tr w:rsidR="00000EC7" w14:paraId="2584D5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58C4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20EE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407A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3F18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4D18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4F3D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88F82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6387B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A0BF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A5F7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C1C3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FED3" w14:textId="77777777" w:rsidR="00000EC7" w:rsidRDefault="002E41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CC35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C1C8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702,01</w:t>
                  </w:r>
                </w:p>
              </w:tc>
            </w:tr>
            <w:tr w:rsidR="002E4166" w14:paraId="29EFB681" w14:textId="77777777" w:rsidTr="002E41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B92A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2074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C727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3E1D0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9658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8723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030A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4863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C8D2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FC5F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D1C7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702,01</w:t>
                  </w:r>
                </w:p>
              </w:tc>
            </w:tr>
            <w:tr w:rsidR="002E4166" w14:paraId="336149E2" w14:textId="77777777" w:rsidTr="002E41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4C66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90AA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1 161 637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C82A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B738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AF85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426E" w14:textId="77777777" w:rsidR="00000EC7" w:rsidRDefault="002E41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291 574</w:t>
                  </w:r>
                </w:p>
              </w:tc>
            </w:tr>
            <w:tr w:rsidR="002E4166" w14:paraId="17CC96EB" w14:textId="77777777" w:rsidTr="002E41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275D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256F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EAEB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F9CF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5C22" w14:textId="77777777" w:rsidR="00000EC7" w:rsidRDefault="00000E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4757" w14:textId="77777777" w:rsidR="00000EC7" w:rsidRDefault="00000EC7">
                  <w:pPr>
                    <w:spacing w:after="0" w:line="240" w:lineRule="auto"/>
                  </w:pPr>
                </w:p>
              </w:tc>
            </w:tr>
          </w:tbl>
          <w:p w14:paraId="1EC685B2" w14:textId="77777777" w:rsidR="00000EC7" w:rsidRDefault="00000EC7">
            <w:pPr>
              <w:spacing w:after="0" w:line="240" w:lineRule="auto"/>
            </w:pPr>
          </w:p>
        </w:tc>
      </w:tr>
      <w:tr w:rsidR="00000EC7" w14:paraId="6CB47E76" w14:textId="77777777">
        <w:trPr>
          <w:trHeight w:val="254"/>
        </w:trPr>
        <w:tc>
          <w:tcPr>
            <w:tcW w:w="115" w:type="dxa"/>
          </w:tcPr>
          <w:p w14:paraId="615590FA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A7AD79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B6CEF3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2E31DE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3BF993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E253C6" w14:textId="77777777" w:rsidR="00000EC7" w:rsidRDefault="00000EC7">
            <w:pPr>
              <w:pStyle w:val="EmptyCellLayoutStyle"/>
              <w:spacing w:after="0" w:line="240" w:lineRule="auto"/>
            </w:pPr>
          </w:p>
        </w:tc>
      </w:tr>
      <w:tr w:rsidR="002E4166" w14:paraId="5B108870" w14:textId="77777777" w:rsidTr="002E4166">
        <w:trPr>
          <w:trHeight w:val="1305"/>
        </w:trPr>
        <w:tc>
          <w:tcPr>
            <w:tcW w:w="115" w:type="dxa"/>
          </w:tcPr>
          <w:p w14:paraId="63646329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00EC7" w14:paraId="41BBB21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041F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8D3E623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430B47F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B890F34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4191808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8ABE542" w14:textId="77777777" w:rsidR="00000EC7" w:rsidRDefault="00000EC7">
            <w:pPr>
              <w:spacing w:after="0" w:line="240" w:lineRule="auto"/>
            </w:pPr>
          </w:p>
        </w:tc>
        <w:tc>
          <w:tcPr>
            <w:tcW w:w="285" w:type="dxa"/>
          </w:tcPr>
          <w:p w14:paraId="6A084A1F" w14:textId="77777777" w:rsidR="00000EC7" w:rsidRDefault="00000EC7">
            <w:pPr>
              <w:pStyle w:val="EmptyCellLayoutStyle"/>
              <w:spacing w:after="0" w:line="240" w:lineRule="auto"/>
            </w:pPr>
          </w:p>
        </w:tc>
      </w:tr>
      <w:tr w:rsidR="00000EC7" w14:paraId="0664CB2C" w14:textId="77777777">
        <w:trPr>
          <w:trHeight w:val="100"/>
        </w:trPr>
        <w:tc>
          <w:tcPr>
            <w:tcW w:w="115" w:type="dxa"/>
          </w:tcPr>
          <w:p w14:paraId="244F1039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2E24E4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49EB8F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DEB7A6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3827F5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61B4DF" w14:textId="77777777" w:rsidR="00000EC7" w:rsidRDefault="00000EC7">
            <w:pPr>
              <w:pStyle w:val="EmptyCellLayoutStyle"/>
              <w:spacing w:after="0" w:line="240" w:lineRule="auto"/>
            </w:pPr>
          </w:p>
        </w:tc>
      </w:tr>
      <w:tr w:rsidR="002E4166" w14:paraId="3AF2FAC1" w14:textId="77777777" w:rsidTr="002E4166">
        <w:trPr>
          <w:trHeight w:val="1685"/>
        </w:trPr>
        <w:tc>
          <w:tcPr>
            <w:tcW w:w="115" w:type="dxa"/>
          </w:tcPr>
          <w:p w14:paraId="63D309B5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00EC7" w14:paraId="3FFCFA2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63D5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28ABE9D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FBF7DE1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04CE958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1A0AF30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C6D6C3A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CDDB1DB" w14:textId="77777777" w:rsidR="00000EC7" w:rsidRDefault="002E41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715BFB9" w14:textId="77777777" w:rsidR="00000EC7" w:rsidRDefault="00000EC7">
            <w:pPr>
              <w:spacing w:after="0" w:line="240" w:lineRule="auto"/>
            </w:pPr>
          </w:p>
        </w:tc>
        <w:tc>
          <w:tcPr>
            <w:tcW w:w="285" w:type="dxa"/>
          </w:tcPr>
          <w:p w14:paraId="4500636C" w14:textId="77777777" w:rsidR="00000EC7" w:rsidRDefault="00000EC7">
            <w:pPr>
              <w:pStyle w:val="EmptyCellLayoutStyle"/>
              <w:spacing w:after="0" w:line="240" w:lineRule="auto"/>
            </w:pPr>
          </w:p>
        </w:tc>
      </w:tr>
      <w:tr w:rsidR="00000EC7" w14:paraId="700C2D6D" w14:textId="77777777">
        <w:trPr>
          <w:trHeight w:val="59"/>
        </w:trPr>
        <w:tc>
          <w:tcPr>
            <w:tcW w:w="115" w:type="dxa"/>
          </w:tcPr>
          <w:p w14:paraId="168A93C2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53448E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79D593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034804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EE6C3D" w14:textId="77777777" w:rsidR="00000EC7" w:rsidRDefault="00000E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BB2F22" w14:textId="77777777" w:rsidR="00000EC7" w:rsidRDefault="00000EC7">
            <w:pPr>
              <w:pStyle w:val="EmptyCellLayoutStyle"/>
              <w:spacing w:after="0" w:line="240" w:lineRule="auto"/>
            </w:pPr>
          </w:p>
        </w:tc>
      </w:tr>
    </w:tbl>
    <w:p w14:paraId="1E379507" w14:textId="77777777" w:rsidR="00000EC7" w:rsidRDefault="00000EC7">
      <w:pPr>
        <w:spacing w:after="0" w:line="240" w:lineRule="auto"/>
      </w:pPr>
    </w:p>
    <w:sectPr w:rsidR="00000EC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4458" w14:textId="77777777" w:rsidR="002E4166" w:rsidRDefault="002E4166">
      <w:pPr>
        <w:spacing w:after="0" w:line="240" w:lineRule="auto"/>
      </w:pPr>
      <w:r>
        <w:separator/>
      </w:r>
    </w:p>
  </w:endnote>
  <w:endnote w:type="continuationSeparator" w:id="0">
    <w:p w14:paraId="5CF729D4" w14:textId="77777777" w:rsidR="002E4166" w:rsidRDefault="002E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00EC7" w14:paraId="0BB74B03" w14:textId="77777777">
      <w:tc>
        <w:tcPr>
          <w:tcW w:w="9346" w:type="dxa"/>
        </w:tcPr>
        <w:p w14:paraId="0766B40D" w14:textId="77777777" w:rsidR="00000EC7" w:rsidRDefault="00000E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1611D8" w14:textId="77777777" w:rsidR="00000EC7" w:rsidRDefault="00000EC7">
          <w:pPr>
            <w:pStyle w:val="EmptyCellLayoutStyle"/>
            <w:spacing w:after="0" w:line="240" w:lineRule="auto"/>
          </w:pPr>
        </w:p>
      </w:tc>
    </w:tr>
    <w:tr w:rsidR="00000EC7" w14:paraId="0B0706FC" w14:textId="77777777">
      <w:tc>
        <w:tcPr>
          <w:tcW w:w="9346" w:type="dxa"/>
        </w:tcPr>
        <w:p w14:paraId="11C566C5" w14:textId="77777777" w:rsidR="00000EC7" w:rsidRDefault="00000E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00EC7" w14:paraId="0662F6F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043B47" w14:textId="77777777" w:rsidR="00000EC7" w:rsidRDefault="002E41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A982AE" w14:textId="77777777" w:rsidR="00000EC7" w:rsidRDefault="00000EC7">
          <w:pPr>
            <w:spacing w:after="0" w:line="240" w:lineRule="auto"/>
          </w:pPr>
        </w:p>
      </w:tc>
    </w:tr>
    <w:tr w:rsidR="00000EC7" w14:paraId="6BF41011" w14:textId="77777777">
      <w:tc>
        <w:tcPr>
          <w:tcW w:w="9346" w:type="dxa"/>
        </w:tcPr>
        <w:p w14:paraId="27A3A6BF" w14:textId="77777777" w:rsidR="00000EC7" w:rsidRDefault="00000E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40C5E0" w14:textId="77777777" w:rsidR="00000EC7" w:rsidRDefault="00000EC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CECB5" w14:textId="77777777" w:rsidR="002E4166" w:rsidRDefault="002E4166">
      <w:pPr>
        <w:spacing w:after="0" w:line="240" w:lineRule="auto"/>
      </w:pPr>
      <w:r>
        <w:separator/>
      </w:r>
    </w:p>
  </w:footnote>
  <w:footnote w:type="continuationSeparator" w:id="0">
    <w:p w14:paraId="1C8571BF" w14:textId="77777777" w:rsidR="002E4166" w:rsidRDefault="002E4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00EC7" w14:paraId="1DE1E20D" w14:textId="77777777">
      <w:tc>
        <w:tcPr>
          <w:tcW w:w="144" w:type="dxa"/>
        </w:tcPr>
        <w:p w14:paraId="29AC68E7" w14:textId="77777777" w:rsidR="00000EC7" w:rsidRDefault="00000EC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41302C" w14:textId="77777777" w:rsidR="00000EC7" w:rsidRDefault="00000EC7">
          <w:pPr>
            <w:pStyle w:val="EmptyCellLayoutStyle"/>
            <w:spacing w:after="0" w:line="240" w:lineRule="auto"/>
          </w:pPr>
        </w:p>
      </w:tc>
    </w:tr>
    <w:tr w:rsidR="00000EC7" w14:paraId="00C3FED9" w14:textId="77777777">
      <w:tc>
        <w:tcPr>
          <w:tcW w:w="144" w:type="dxa"/>
        </w:tcPr>
        <w:p w14:paraId="7DA9CCEF" w14:textId="77777777" w:rsidR="00000EC7" w:rsidRDefault="00000EC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00EC7" w14:paraId="285FAFC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27E036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D16D54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75C1724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2F0A202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4841013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9699195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202AB2A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B6D4047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947AB5A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D856114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EA1DC0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0840E5E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527E7CC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6F420B3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975795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07BFD3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756F38A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DC9F8EE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</w:tr>
          <w:tr w:rsidR="002E4166" w14:paraId="64F55D6F" w14:textId="77777777" w:rsidTr="002E41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E76604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00EC7" w14:paraId="1B1FE5E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41A9E7" w14:textId="77777777" w:rsidR="00000EC7" w:rsidRDefault="002E41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208N22/26</w:t>
                      </w:r>
                    </w:p>
                  </w:tc>
                </w:tr>
              </w:tbl>
              <w:p w14:paraId="31C3805F" w14:textId="77777777" w:rsidR="00000EC7" w:rsidRDefault="00000EC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65C9A4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</w:tr>
          <w:tr w:rsidR="00000EC7" w14:paraId="2849DDD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0E68C1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D59080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1556EA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B435BD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7E4842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A6F973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BC72B7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89AA54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5815CF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497001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AACFC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AAF21F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178068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A5D3E6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BEE849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E21F2D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D2AF21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955E28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</w:tr>
          <w:tr w:rsidR="002E4166" w14:paraId="0C705398" w14:textId="77777777" w:rsidTr="002E41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D0CC50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3AE3EA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00EC7" w14:paraId="70C8151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467374" w14:textId="77777777" w:rsidR="00000EC7" w:rsidRDefault="002E41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6DEC9A2" w14:textId="77777777" w:rsidR="00000EC7" w:rsidRDefault="00000EC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B77D56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00EC7" w14:paraId="64E9724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00C02" w14:textId="77777777" w:rsidR="00000EC7" w:rsidRDefault="002E41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20812226</w:t>
                      </w:r>
                    </w:p>
                  </w:tc>
                </w:tr>
              </w:tbl>
              <w:p w14:paraId="6AD30269" w14:textId="77777777" w:rsidR="00000EC7" w:rsidRDefault="00000EC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91146E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00EC7" w14:paraId="764B9A8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C9AF02" w14:textId="77777777" w:rsidR="00000EC7" w:rsidRDefault="002E41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D74B6E3" w14:textId="77777777" w:rsidR="00000EC7" w:rsidRDefault="00000EC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990DFD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BA6F7D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53DA51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00EC7" w14:paraId="28C4377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EB08FA" w14:textId="77777777" w:rsidR="00000EC7" w:rsidRDefault="002E41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22.12.2022</w:t>
                      </w:r>
                    </w:p>
                  </w:tc>
                </w:tr>
              </w:tbl>
              <w:p w14:paraId="0A907F24" w14:textId="77777777" w:rsidR="00000EC7" w:rsidRDefault="00000EC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6A3050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00EC7" w14:paraId="32E519C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CC5BA8" w14:textId="77777777" w:rsidR="00000EC7" w:rsidRDefault="002E41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A1A56F6" w14:textId="77777777" w:rsidR="00000EC7" w:rsidRDefault="00000EC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86DE46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00EC7" w14:paraId="4533A1F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0A2B7F" w14:textId="77777777" w:rsidR="00000EC7" w:rsidRDefault="002E41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291 574 Kč</w:t>
                      </w:r>
                    </w:p>
                  </w:tc>
                </w:tr>
              </w:tbl>
              <w:p w14:paraId="68D88FA9" w14:textId="77777777" w:rsidR="00000EC7" w:rsidRDefault="00000EC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0C42ED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</w:tr>
          <w:tr w:rsidR="00000EC7" w14:paraId="5CC9A2E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43AB5C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11CAA7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984787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FCDE3B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E6759F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3B15BA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BD468D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488217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B3715E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10E1C9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B2D687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DCDDD2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C36A6E4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AD5E5B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09A79F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703B14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975092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FAE255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</w:tr>
          <w:tr w:rsidR="00000EC7" w14:paraId="1C44A0A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7C6C50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540976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FBC9E3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7CD105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6B9891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C8ADF2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C5EA65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BDD121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0C8774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B523EA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F9961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1C021F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8A179C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B885EE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F6AF28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AA9E78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8E5510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61F6C4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</w:tr>
          <w:tr w:rsidR="00000EC7" w14:paraId="423A52F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34DBB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59C179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00EC7" w14:paraId="0B994A5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5FFDD2" w14:textId="77777777" w:rsidR="00000EC7" w:rsidRDefault="002E41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C5B869" w14:textId="77777777" w:rsidR="00000EC7" w:rsidRDefault="00000EC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404E97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13C468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62A38C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28FC91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6DFDD2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AF5580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700536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84D03D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35BC61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88B7C5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FED4F0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3BC2E4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B09E82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BDE0D5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670BBE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</w:tr>
          <w:tr w:rsidR="002E4166" w14:paraId="1AB9D49F" w14:textId="77777777" w:rsidTr="002E41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8E7B04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1230C1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E52FF5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6DADA8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ABF634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00EC7" w14:paraId="016A194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10D938" w14:textId="77777777" w:rsidR="00000EC7" w:rsidRDefault="002E41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18.11.2024</w:t>
                      </w:r>
                    </w:p>
                  </w:tc>
                </w:tr>
              </w:tbl>
              <w:p w14:paraId="5E57A4BC" w14:textId="77777777" w:rsidR="00000EC7" w:rsidRDefault="00000EC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579D22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3408AE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00EC7" w14:paraId="522967A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3DC131" w14:textId="77777777" w:rsidR="00000EC7" w:rsidRDefault="002E41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97AD022" w14:textId="77777777" w:rsidR="00000EC7" w:rsidRDefault="00000EC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6EF26A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56CC0A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DE551A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73AC80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AD841E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B22FAA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DB7282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C4D8B2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</w:tr>
          <w:tr w:rsidR="002E4166" w14:paraId="0C76B621" w14:textId="77777777" w:rsidTr="002E41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1E94D4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406FC8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0D16E2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33C408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F417E8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146178A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01F76D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7DF8D3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ABF8387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5676B8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00EC7" w14:paraId="7DEA6CB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154AFB" w14:textId="77777777" w:rsidR="00000EC7" w:rsidRDefault="002E41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01.01.2023</w:t>
                      </w:r>
                    </w:p>
                  </w:tc>
                </w:tr>
              </w:tbl>
              <w:p w14:paraId="255A0AD7" w14:textId="77777777" w:rsidR="00000EC7" w:rsidRDefault="00000EC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A8EDEA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BC1289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1FD43A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1DB9B1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69A89F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</w:tr>
          <w:tr w:rsidR="002E4166" w14:paraId="29605DD7" w14:textId="77777777" w:rsidTr="002E41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35C5B6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EEBA06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634907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F56B02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1700EC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8B255E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255381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0132DC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090834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8C640C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6D9D4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3F8011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699F01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05A7EF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0822A3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25A480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24A1CF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</w:tr>
          <w:tr w:rsidR="00000EC7" w14:paraId="3226933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FCBA33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A80201A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05C5CBD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25E8997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D131E8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7747921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A57DDC0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7E2E4C5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66F2120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0568E03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92C435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07E0B29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E7ED892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47271D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BB467B8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FBABC7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BF9B208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52FB459" w14:textId="77777777" w:rsidR="00000EC7" w:rsidRDefault="00000EC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CE9CF57" w14:textId="77777777" w:rsidR="00000EC7" w:rsidRDefault="00000EC7">
          <w:pPr>
            <w:spacing w:after="0" w:line="240" w:lineRule="auto"/>
          </w:pPr>
        </w:p>
      </w:tc>
    </w:tr>
    <w:tr w:rsidR="00000EC7" w14:paraId="549A177E" w14:textId="77777777">
      <w:tc>
        <w:tcPr>
          <w:tcW w:w="144" w:type="dxa"/>
        </w:tcPr>
        <w:p w14:paraId="7A146DD2" w14:textId="77777777" w:rsidR="00000EC7" w:rsidRDefault="00000EC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C60AD2" w14:textId="77777777" w:rsidR="00000EC7" w:rsidRDefault="00000EC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95646688">
    <w:abstractNumId w:val="0"/>
  </w:num>
  <w:num w:numId="2" w16cid:durableId="746608292">
    <w:abstractNumId w:val="1"/>
  </w:num>
  <w:num w:numId="3" w16cid:durableId="1322806008">
    <w:abstractNumId w:val="2"/>
  </w:num>
  <w:num w:numId="4" w16cid:durableId="1537160502">
    <w:abstractNumId w:val="3"/>
  </w:num>
  <w:num w:numId="5" w16cid:durableId="962662379">
    <w:abstractNumId w:val="4"/>
  </w:num>
  <w:num w:numId="6" w16cid:durableId="729769575">
    <w:abstractNumId w:val="5"/>
  </w:num>
  <w:num w:numId="7" w16cid:durableId="1938899729">
    <w:abstractNumId w:val="6"/>
  </w:num>
  <w:num w:numId="8" w16cid:durableId="1137648117">
    <w:abstractNumId w:val="7"/>
  </w:num>
  <w:num w:numId="9" w16cid:durableId="2054426409">
    <w:abstractNumId w:val="8"/>
  </w:num>
  <w:num w:numId="10" w16cid:durableId="1926765332">
    <w:abstractNumId w:val="9"/>
  </w:num>
  <w:num w:numId="11" w16cid:durableId="53821009">
    <w:abstractNumId w:val="10"/>
  </w:num>
  <w:num w:numId="12" w16cid:durableId="503207354">
    <w:abstractNumId w:val="11"/>
  </w:num>
  <w:num w:numId="13" w16cid:durableId="343285221">
    <w:abstractNumId w:val="12"/>
  </w:num>
  <w:num w:numId="14" w16cid:durableId="1297680413">
    <w:abstractNumId w:val="13"/>
  </w:num>
  <w:num w:numId="15" w16cid:durableId="613556826">
    <w:abstractNumId w:val="14"/>
  </w:num>
  <w:num w:numId="16" w16cid:durableId="4948070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C7"/>
    <w:rsid w:val="00000EC7"/>
    <w:rsid w:val="002E4166"/>
    <w:rsid w:val="0086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B347"/>
  <w15:docId w15:val="{5E9E4FAF-6216-4859-9F22-94B41FBB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2438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Mgr.</dc:creator>
  <dc:description/>
  <cp:lastModifiedBy>Kramná Miroslava Mgr.</cp:lastModifiedBy>
  <cp:revision>3</cp:revision>
  <cp:lastPrinted>2024-11-18T14:58:00Z</cp:lastPrinted>
  <dcterms:created xsi:type="dcterms:W3CDTF">2024-11-18T14:58:00Z</dcterms:created>
  <dcterms:modified xsi:type="dcterms:W3CDTF">2024-11-18T14:58:00Z</dcterms:modified>
</cp:coreProperties>
</file>