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B2EEE" w14:textId="0E21B9B8" w:rsidR="005A584D" w:rsidRPr="005A584D" w:rsidRDefault="00D426A6" w:rsidP="00E46B0C">
      <w:pPr>
        <w:pStyle w:val="Nzev"/>
        <w:jc w:val="both"/>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Pr>
          <w:rFonts w:ascii="Franklin Gothic Book" w:hAnsi="Franklin Gothic Book"/>
          <w:sz w:val="24"/>
          <w:szCs w:val="24"/>
        </w:rPr>
        <w:t>Č.j.</w:t>
      </w:r>
      <w:proofErr w:type="gramEnd"/>
      <w:r>
        <w:rPr>
          <w:rFonts w:ascii="Franklin Gothic Book" w:hAnsi="Franklin Gothic Book"/>
          <w:sz w:val="24"/>
          <w:szCs w:val="24"/>
        </w:rPr>
        <w:t xml:space="preserve"> </w:t>
      </w:r>
      <w:r w:rsidR="00E46B0C">
        <w:rPr>
          <w:rFonts w:ascii="Franklin Gothic Book" w:hAnsi="Franklin Gothic Book"/>
          <w:sz w:val="24"/>
          <w:szCs w:val="24"/>
        </w:rPr>
        <w:t>N</w:t>
      </w:r>
      <w:r w:rsidR="00E46B0C" w:rsidRPr="00E46B0C">
        <w:rPr>
          <w:rFonts w:ascii="Franklin Gothic Book" w:hAnsi="Franklin Gothic Book"/>
          <w:sz w:val="24"/>
          <w:szCs w:val="24"/>
        </w:rPr>
        <w:t>D/</w:t>
      </w:r>
      <w:r w:rsidR="00EC47CE">
        <w:rPr>
          <w:rFonts w:ascii="Franklin Gothic Book" w:hAnsi="Franklin Gothic Book"/>
          <w:sz w:val="24"/>
          <w:szCs w:val="24"/>
        </w:rPr>
        <w:t>8161/600300</w:t>
      </w:r>
      <w:r w:rsidR="00E46B0C" w:rsidRPr="00E46B0C">
        <w:rPr>
          <w:rFonts w:ascii="Franklin Gothic Book" w:hAnsi="Franklin Gothic Book"/>
          <w:sz w:val="24"/>
          <w:szCs w:val="24"/>
        </w:rPr>
        <w:t>/202</w:t>
      </w:r>
      <w:r w:rsidR="008F2585">
        <w:rPr>
          <w:rFonts w:ascii="Franklin Gothic Book" w:hAnsi="Franklin Gothic Book"/>
          <w:sz w:val="24"/>
          <w:szCs w:val="24"/>
        </w:rPr>
        <w:t>4</w:t>
      </w:r>
    </w:p>
    <w:p w14:paraId="39143821"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5267D93" wp14:editId="50AC449F">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57BA1165" w14:textId="77777777" w:rsidR="000B2F80" w:rsidRPr="005A584D" w:rsidRDefault="000B2F80" w:rsidP="005A584D">
      <w:pPr>
        <w:pStyle w:val="Nzev"/>
        <w:jc w:val="left"/>
        <w:outlineLvl w:val="0"/>
        <w:rPr>
          <w:rFonts w:ascii="Arial" w:hAnsi="Arial" w:cs="Arial"/>
          <w:smallCaps/>
          <w:sz w:val="22"/>
          <w:szCs w:val="22"/>
        </w:rPr>
      </w:pPr>
    </w:p>
    <w:p w14:paraId="183A2D81" w14:textId="77777777" w:rsidR="002B6ACC" w:rsidRPr="005A584D" w:rsidRDefault="002B6ACC" w:rsidP="005A584D">
      <w:pPr>
        <w:pStyle w:val="Nzev"/>
        <w:jc w:val="left"/>
        <w:outlineLvl w:val="0"/>
        <w:rPr>
          <w:rFonts w:ascii="Arial" w:hAnsi="Arial" w:cs="Arial"/>
          <w:smallCaps/>
          <w:sz w:val="22"/>
          <w:szCs w:val="22"/>
        </w:rPr>
      </w:pPr>
    </w:p>
    <w:p w14:paraId="0AF0713A" w14:textId="77777777"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A23515">
        <w:rPr>
          <w:rFonts w:ascii="Arial" w:hAnsi="Arial" w:cs="Arial"/>
          <w:sz w:val="22"/>
          <w:szCs w:val="22"/>
        </w:rPr>
        <w:t xml:space="preserve"> </w:t>
      </w:r>
      <w:r w:rsidR="009A5AC4">
        <w:rPr>
          <w:rFonts w:ascii="Arial" w:hAnsi="Arial" w:cs="Arial"/>
          <w:sz w:val="22"/>
          <w:szCs w:val="22"/>
        </w:rPr>
        <w:t>23/2024</w:t>
      </w:r>
    </w:p>
    <w:p w14:paraId="45347CDC" w14:textId="77777777" w:rsidR="00881BFD" w:rsidRDefault="00881BFD" w:rsidP="003C0624">
      <w:pPr>
        <w:pStyle w:val="Nzev"/>
        <w:outlineLvl w:val="0"/>
        <w:rPr>
          <w:rFonts w:ascii="Arial" w:hAnsi="Arial" w:cs="Arial"/>
          <w:sz w:val="22"/>
          <w:szCs w:val="22"/>
        </w:rPr>
      </w:pPr>
    </w:p>
    <w:p w14:paraId="09A6E602" w14:textId="77777777" w:rsidR="005A584D" w:rsidRDefault="005500F5" w:rsidP="00C07B1B">
      <w:pPr>
        <w:ind w:left="1416" w:hanging="1416"/>
        <w:jc w:val="both"/>
        <w:rPr>
          <w:rFonts w:ascii="Arial" w:hAnsi="Arial" w:cs="Arial"/>
          <w:b/>
          <w:sz w:val="22"/>
          <w:szCs w:val="22"/>
        </w:rPr>
      </w:pPr>
      <w:r w:rsidRPr="00BD172E">
        <w:rPr>
          <w:rFonts w:ascii="Arial" w:hAnsi="Arial" w:cs="Arial"/>
          <w:b/>
          <w:sz w:val="22"/>
          <w:szCs w:val="22"/>
        </w:rPr>
        <w:t xml:space="preserve">Název akce: </w:t>
      </w:r>
      <w:r w:rsidR="00365D9A">
        <w:rPr>
          <w:rFonts w:ascii="Arial" w:hAnsi="Arial" w:cs="Arial"/>
          <w:b/>
          <w:sz w:val="22"/>
          <w:szCs w:val="22"/>
        </w:rPr>
        <w:tab/>
      </w:r>
      <w:r w:rsidR="009A5AC4">
        <w:rPr>
          <w:rFonts w:ascii="Arial" w:hAnsi="Arial" w:cs="Arial"/>
          <w:b/>
          <w:sz w:val="22"/>
          <w:szCs w:val="22"/>
        </w:rPr>
        <w:t xml:space="preserve">Oprava </w:t>
      </w:r>
      <w:r w:rsidR="008F2585">
        <w:rPr>
          <w:rFonts w:ascii="Arial" w:hAnsi="Arial" w:cs="Arial"/>
          <w:b/>
          <w:sz w:val="22"/>
          <w:szCs w:val="22"/>
        </w:rPr>
        <w:t>sprch</w:t>
      </w:r>
      <w:r w:rsidR="008F2585" w:rsidRPr="008F2585">
        <w:rPr>
          <w:rFonts w:ascii="Arial" w:hAnsi="Arial" w:cs="Arial"/>
          <w:b/>
          <w:sz w:val="22"/>
          <w:szCs w:val="22"/>
        </w:rPr>
        <w:t xml:space="preserve"> </w:t>
      </w:r>
      <w:r w:rsidR="008F2585">
        <w:rPr>
          <w:rFonts w:ascii="Arial" w:hAnsi="Arial" w:cs="Arial"/>
          <w:b/>
          <w:sz w:val="22"/>
          <w:szCs w:val="22"/>
        </w:rPr>
        <w:t xml:space="preserve">oddělení </w:t>
      </w:r>
      <w:r w:rsidR="008F2585" w:rsidRPr="008F2585">
        <w:rPr>
          <w:rFonts w:ascii="Arial" w:hAnsi="Arial" w:cs="Arial"/>
          <w:b/>
          <w:sz w:val="22"/>
          <w:szCs w:val="22"/>
        </w:rPr>
        <w:t>e</w:t>
      </w:r>
      <w:r w:rsidR="0025116C">
        <w:rPr>
          <w:rFonts w:ascii="Arial" w:hAnsi="Arial" w:cs="Arial"/>
          <w:b/>
          <w:sz w:val="22"/>
          <w:szCs w:val="22"/>
        </w:rPr>
        <w:t>lektroúdržby</w:t>
      </w:r>
      <w:r w:rsidR="008F2585" w:rsidRPr="008F2585">
        <w:rPr>
          <w:rFonts w:ascii="Arial" w:hAnsi="Arial" w:cs="Arial"/>
          <w:b/>
          <w:sz w:val="22"/>
          <w:szCs w:val="22"/>
        </w:rPr>
        <w:t xml:space="preserve"> </w:t>
      </w:r>
      <w:r w:rsidR="00817D64">
        <w:rPr>
          <w:rFonts w:ascii="Arial" w:hAnsi="Arial" w:cs="Arial"/>
          <w:b/>
          <w:sz w:val="22"/>
          <w:szCs w:val="22"/>
        </w:rPr>
        <w:t xml:space="preserve">ve </w:t>
      </w:r>
      <w:r w:rsidR="0025116C">
        <w:rPr>
          <w:rFonts w:ascii="Arial" w:hAnsi="Arial" w:cs="Arial"/>
          <w:b/>
          <w:sz w:val="22"/>
          <w:szCs w:val="22"/>
        </w:rPr>
        <w:t>4</w:t>
      </w:r>
      <w:r w:rsidR="008F2585">
        <w:rPr>
          <w:rFonts w:ascii="Arial" w:hAnsi="Arial" w:cs="Arial"/>
          <w:b/>
          <w:sz w:val="22"/>
          <w:szCs w:val="22"/>
        </w:rPr>
        <w:t>. s</w:t>
      </w:r>
      <w:r w:rsidR="000E1B4D">
        <w:rPr>
          <w:rFonts w:ascii="Arial" w:hAnsi="Arial" w:cs="Arial"/>
          <w:b/>
          <w:sz w:val="22"/>
          <w:szCs w:val="22"/>
        </w:rPr>
        <w:t>uterénu PB</w:t>
      </w:r>
      <w:r w:rsidR="003E6EF3">
        <w:rPr>
          <w:rFonts w:ascii="Arial" w:hAnsi="Arial" w:cs="Arial"/>
          <w:b/>
          <w:sz w:val="22"/>
          <w:szCs w:val="22"/>
        </w:rPr>
        <w:t xml:space="preserve"> </w:t>
      </w:r>
      <w:r w:rsidR="007A697E">
        <w:rPr>
          <w:rFonts w:ascii="Arial" w:hAnsi="Arial" w:cs="Arial"/>
          <w:b/>
          <w:sz w:val="22"/>
          <w:szCs w:val="22"/>
        </w:rPr>
        <w:t>A</w:t>
      </w:r>
      <w:r w:rsidR="000E1B4D">
        <w:rPr>
          <w:rFonts w:ascii="Arial" w:hAnsi="Arial" w:cs="Arial"/>
          <w:b/>
          <w:sz w:val="22"/>
          <w:szCs w:val="22"/>
        </w:rPr>
        <w:t xml:space="preserve"> ND</w:t>
      </w:r>
    </w:p>
    <w:p w14:paraId="62D28549" w14:textId="261D755B" w:rsidR="00F1249A" w:rsidRPr="0029043A" w:rsidRDefault="00F1249A" w:rsidP="00C07B1B">
      <w:pPr>
        <w:ind w:left="1416" w:hanging="1416"/>
        <w:jc w:val="both"/>
        <w:rPr>
          <w:rFonts w:ascii="Arial" w:hAnsi="Arial" w:cs="Arial"/>
          <w:b/>
          <w:sz w:val="22"/>
          <w:szCs w:val="22"/>
        </w:rPr>
      </w:pPr>
      <w:r w:rsidRPr="0029043A">
        <w:rPr>
          <w:rFonts w:ascii="Arial" w:hAnsi="Arial" w:cs="Arial"/>
          <w:b/>
          <w:sz w:val="22"/>
          <w:szCs w:val="22"/>
        </w:rPr>
        <w:tab/>
      </w:r>
      <w:proofErr w:type="spellStart"/>
      <w:r w:rsidRPr="0029043A">
        <w:rPr>
          <w:rFonts w:ascii="Arial" w:hAnsi="Arial" w:cs="Arial"/>
          <w:b/>
          <w:sz w:val="22"/>
          <w:szCs w:val="22"/>
        </w:rPr>
        <w:t>Tendermarket</w:t>
      </w:r>
      <w:proofErr w:type="spellEnd"/>
      <w:r w:rsidRPr="0029043A">
        <w:rPr>
          <w:rFonts w:ascii="Arial" w:hAnsi="Arial" w:cs="Arial"/>
          <w:b/>
          <w:sz w:val="22"/>
          <w:szCs w:val="22"/>
        </w:rPr>
        <w:t xml:space="preserve">: </w:t>
      </w:r>
      <w:r w:rsidR="00D27CD3" w:rsidRPr="00D27CD3">
        <w:rPr>
          <w:rFonts w:ascii="Arial" w:hAnsi="Arial" w:cs="Arial"/>
          <w:b/>
          <w:sz w:val="22"/>
          <w:szCs w:val="22"/>
        </w:rPr>
        <w:t xml:space="preserve">T004/24V/00004976  </w:t>
      </w:r>
    </w:p>
    <w:p w14:paraId="415021F4"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3A335EB7" w14:textId="77777777"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14:paraId="5FC55A7C" w14:textId="77777777" w:rsidR="005A584D" w:rsidRPr="005A584D" w:rsidRDefault="005A584D" w:rsidP="005A584D">
      <w:pPr>
        <w:jc w:val="both"/>
        <w:rPr>
          <w:rFonts w:ascii="Arial" w:hAnsi="Arial" w:cs="Arial"/>
          <w:sz w:val="22"/>
          <w:szCs w:val="22"/>
        </w:rPr>
      </w:pPr>
    </w:p>
    <w:p w14:paraId="312D363E"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2E86B148" w14:textId="3BC917C6" w:rsidR="00E75983" w:rsidRPr="00E75983" w:rsidRDefault="005A584D" w:rsidP="00E75983">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00E75983" w:rsidRPr="00E75983">
        <w:rPr>
          <w:rFonts w:ascii="Arial" w:hAnsi="Arial" w:cs="Arial"/>
          <w:sz w:val="22"/>
          <w:szCs w:val="22"/>
        </w:rPr>
        <w:t xml:space="preserve">Ostrovní </w:t>
      </w:r>
      <w:r w:rsidR="000F5337">
        <w:rPr>
          <w:rFonts w:ascii="Arial" w:hAnsi="Arial" w:cs="Arial"/>
          <w:sz w:val="22"/>
          <w:szCs w:val="22"/>
        </w:rPr>
        <w:t>225/1, 110 00 Praha 1 – Nové M</w:t>
      </w:r>
      <w:r w:rsidR="00E75983" w:rsidRPr="00E75983">
        <w:rPr>
          <w:rFonts w:ascii="Arial" w:hAnsi="Arial" w:cs="Arial"/>
          <w:sz w:val="22"/>
          <w:szCs w:val="22"/>
        </w:rPr>
        <w:t>ěsto</w:t>
      </w:r>
    </w:p>
    <w:p w14:paraId="004BD8F3" w14:textId="77777777" w:rsidR="002B72F8" w:rsidRDefault="3BF0ED1C" w:rsidP="00E75983">
      <w:pPr>
        <w:tabs>
          <w:tab w:val="left" w:pos="284"/>
          <w:tab w:val="left" w:pos="1701"/>
        </w:tabs>
        <w:jc w:val="both"/>
        <w:rPr>
          <w:rFonts w:ascii="Arial" w:eastAsia="Arial" w:hAnsi="Arial" w:cs="Arial"/>
          <w:sz w:val="22"/>
          <w:szCs w:val="22"/>
        </w:rPr>
      </w:pPr>
      <w:proofErr w:type="gramStart"/>
      <w:r w:rsidRPr="1F0FB638">
        <w:rPr>
          <w:rFonts w:ascii="Arial" w:hAnsi="Arial" w:cs="Arial"/>
          <w:sz w:val="22"/>
          <w:szCs w:val="22"/>
        </w:rPr>
        <w:t xml:space="preserve">zastoupené                : </w:t>
      </w:r>
      <w:r w:rsidRPr="1F0FB638">
        <w:rPr>
          <w:rFonts w:ascii="Arial" w:hAnsi="Arial"/>
          <w:sz w:val="22"/>
          <w:szCs w:val="22"/>
        </w:rPr>
        <w:t>prof.</w:t>
      </w:r>
      <w:proofErr w:type="gramEnd"/>
      <w:r w:rsidRPr="1F0FB638">
        <w:rPr>
          <w:rFonts w:ascii="Arial" w:hAnsi="Arial"/>
          <w:sz w:val="22"/>
          <w:szCs w:val="22"/>
        </w:rPr>
        <w:t xml:space="preserve"> </w:t>
      </w:r>
      <w:proofErr w:type="spellStart"/>
      <w:r w:rsidRPr="1F0FB638">
        <w:rPr>
          <w:rFonts w:ascii="Arial" w:hAnsi="Arial"/>
          <w:sz w:val="22"/>
          <w:szCs w:val="22"/>
        </w:rPr>
        <w:t>MgA</w:t>
      </w:r>
      <w:proofErr w:type="spellEnd"/>
      <w:r w:rsidRPr="1F0FB638">
        <w:rPr>
          <w:rFonts w:ascii="Arial" w:hAnsi="Arial"/>
          <w:sz w:val="22"/>
          <w:szCs w:val="22"/>
        </w:rPr>
        <w:t>. Jan Burian, generální ředitel ND</w:t>
      </w:r>
    </w:p>
    <w:p w14:paraId="78CE81D2" w14:textId="77777777" w:rsidR="005A584D" w:rsidRPr="005A584D" w:rsidRDefault="0018703D" w:rsidP="005A584D">
      <w:pPr>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 </w:t>
      </w:r>
      <w:r w:rsidR="00C47277">
        <w:rPr>
          <w:rFonts w:ascii="Arial" w:hAnsi="Arial" w:cs="Arial"/>
          <w:sz w:val="22"/>
          <w:szCs w:val="22"/>
        </w:rPr>
        <w:t>ČNB</w:t>
      </w:r>
    </w:p>
    <w:p w14:paraId="25574130" w14:textId="6DE03C87" w:rsidR="005A584D" w:rsidRPr="005A584D" w:rsidRDefault="005A584D" w:rsidP="005A584D">
      <w:pPr>
        <w:jc w:val="both"/>
        <w:rPr>
          <w:rFonts w:ascii="Arial" w:hAnsi="Arial" w:cs="Arial"/>
          <w:sz w:val="22"/>
          <w:szCs w:val="22"/>
        </w:rPr>
      </w:pPr>
      <w:r w:rsidRPr="005A584D">
        <w:rPr>
          <w:rFonts w:ascii="Arial" w:hAnsi="Arial" w:cs="Arial"/>
          <w:sz w:val="22"/>
          <w:szCs w:val="22"/>
        </w:rPr>
        <w:t>č. účtu</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xml:space="preserve">: </w:t>
      </w:r>
      <w:proofErr w:type="spellStart"/>
      <w:r w:rsidR="0026405B">
        <w:rPr>
          <w:rFonts w:ascii="Arial" w:hAnsi="Arial" w:cs="Arial"/>
          <w:sz w:val="22"/>
          <w:szCs w:val="22"/>
        </w:rPr>
        <w:t>xxxxxx</w:t>
      </w:r>
      <w:proofErr w:type="spellEnd"/>
    </w:p>
    <w:p w14:paraId="1F6CA5E2"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262481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618CDB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3BEF67F" w14:textId="77777777" w:rsidR="005A584D" w:rsidRPr="005A584D" w:rsidRDefault="005A584D" w:rsidP="005A584D">
      <w:pPr>
        <w:jc w:val="both"/>
        <w:rPr>
          <w:rFonts w:ascii="Arial" w:hAnsi="Arial" w:cs="Arial"/>
          <w:sz w:val="22"/>
          <w:szCs w:val="22"/>
        </w:rPr>
      </w:pPr>
    </w:p>
    <w:p w14:paraId="000355DC"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1B0185CE" w14:textId="77777777" w:rsidR="005A584D" w:rsidRPr="005A584D" w:rsidRDefault="005A584D" w:rsidP="005A584D">
      <w:pPr>
        <w:tabs>
          <w:tab w:val="left" w:pos="284"/>
          <w:tab w:val="left" w:pos="2127"/>
        </w:tabs>
        <w:jc w:val="both"/>
        <w:rPr>
          <w:rFonts w:ascii="Arial" w:hAnsi="Arial" w:cs="Arial"/>
          <w:sz w:val="22"/>
          <w:szCs w:val="22"/>
        </w:rPr>
      </w:pPr>
    </w:p>
    <w:p w14:paraId="2477021C" w14:textId="5F0B982B"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1E1FB2" w:rsidRPr="001E1FB2">
        <w:rPr>
          <w:rFonts w:ascii="Arial" w:hAnsi="Arial" w:cs="Arial"/>
          <w:b/>
          <w:sz w:val="22"/>
          <w:szCs w:val="22"/>
        </w:rPr>
        <w:t>BOMY STAV s.r.o.</w:t>
      </w:r>
    </w:p>
    <w:p w14:paraId="0498BE69" w14:textId="1E2EE46B"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1E1FB2" w:rsidRPr="001E1FB2">
        <w:rPr>
          <w:rFonts w:ascii="Arial" w:hAnsi="Arial" w:cs="Arial"/>
          <w:sz w:val="22"/>
          <w:szCs w:val="22"/>
        </w:rPr>
        <w:t>Buková 434, 25267 Tuchoměřice</w:t>
      </w:r>
    </w:p>
    <w:p w14:paraId="72CD6FE3" w14:textId="06EDD0F9"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1E1FB2" w:rsidRPr="001E1FB2">
        <w:rPr>
          <w:rFonts w:ascii="Arial" w:hAnsi="Arial" w:cs="Arial"/>
          <w:sz w:val="22"/>
          <w:szCs w:val="22"/>
        </w:rPr>
        <w:t>Oldřich Staněk</w:t>
      </w:r>
      <w:r w:rsidR="00EA112E">
        <w:rPr>
          <w:rFonts w:ascii="Arial" w:hAnsi="Arial" w:cs="Arial"/>
          <w:sz w:val="22"/>
          <w:szCs w:val="22"/>
        </w:rPr>
        <w:t>, jednatel</w:t>
      </w:r>
    </w:p>
    <w:p w14:paraId="4E4A4054" w14:textId="5EC5445F" w:rsidR="005A584D" w:rsidRPr="0037139D" w:rsidRDefault="005A584D" w:rsidP="005A584D">
      <w:pPr>
        <w:jc w:val="both"/>
        <w:rPr>
          <w:rFonts w:ascii="Arial" w:hAnsi="Arial" w:cs="Arial"/>
          <w:color w:val="FF0000"/>
          <w:sz w:val="22"/>
          <w:szCs w:val="22"/>
        </w:rPr>
      </w:pPr>
      <w:r w:rsidRPr="0037139D">
        <w:rPr>
          <w:rFonts w:ascii="Arial" w:hAnsi="Arial" w:cs="Arial"/>
          <w:sz w:val="22"/>
          <w:szCs w:val="22"/>
        </w:rPr>
        <w:t>Bankovní spojení</w:t>
      </w:r>
      <w:r w:rsidR="00E42426" w:rsidRPr="0037139D">
        <w:rPr>
          <w:rFonts w:ascii="Arial" w:hAnsi="Arial" w:cs="Arial"/>
          <w:sz w:val="22"/>
          <w:szCs w:val="22"/>
        </w:rPr>
        <w:tab/>
      </w:r>
      <w:r w:rsidRPr="0037139D">
        <w:rPr>
          <w:rFonts w:ascii="Arial" w:hAnsi="Arial" w:cs="Arial"/>
          <w:sz w:val="22"/>
          <w:szCs w:val="22"/>
        </w:rPr>
        <w:t>:</w:t>
      </w:r>
      <w:r w:rsidR="00BD172E" w:rsidRPr="0037139D">
        <w:rPr>
          <w:rFonts w:ascii="Arial" w:hAnsi="Arial" w:cs="Arial"/>
          <w:sz w:val="22"/>
          <w:szCs w:val="22"/>
        </w:rPr>
        <w:t xml:space="preserve"> </w:t>
      </w:r>
      <w:r w:rsidR="001E1FB2">
        <w:rPr>
          <w:rFonts w:ascii="Arial" w:hAnsi="Arial" w:cs="Arial"/>
          <w:sz w:val="22"/>
          <w:szCs w:val="22"/>
        </w:rPr>
        <w:t>ČS a.s.</w:t>
      </w:r>
    </w:p>
    <w:p w14:paraId="1192A51E" w14:textId="651CA98F" w:rsidR="005A584D" w:rsidRPr="0037139D" w:rsidRDefault="005A584D" w:rsidP="005A584D">
      <w:pPr>
        <w:tabs>
          <w:tab w:val="left" w:pos="2127"/>
        </w:tabs>
        <w:jc w:val="both"/>
        <w:rPr>
          <w:rFonts w:ascii="Arial" w:hAnsi="Arial" w:cs="Arial"/>
          <w:sz w:val="22"/>
          <w:szCs w:val="22"/>
        </w:rPr>
      </w:pPr>
      <w:r w:rsidRPr="0037139D">
        <w:rPr>
          <w:rFonts w:ascii="Arial" w:hAnsi="Arial" w:cs="Arial"/>
          <w:sz w:val="22"/>
          <w:szCs w:val="22"/>
        </w:rPr>
        <w:t>č. účtu</w:t>
      </w:r>
      <w:r w:rsidR="00E42426" w:rsidRPr="0037139D">
        <w:rPr>
          <w:rFonts w:ascii="Arial" w:hAnsi="Arial" w:cs="Arial"/>
          <w:sz w:val="22"/>
          <w:szCs w:val="22"/>
        </w:rPr>
        <w:tab/>
      </w:r>
      <w:r w:rsidRPr="0037139D">
        <w:rPr>
          <w:rFonts w:ascii="Arial" w:hAnsi="Arial" w:cs="Arial"/>
          <w:sz w:val="22"/>
          <w:szCs w:val="22"/>
        </w:rPr>
        <w:t xml:space="preserve">: </w:t>
      </w:r>
      <w:proofErr w:type="spellStart"/>
      <w:r w:rsidR="0026405B">
        <w:rPr>
          <w:rFonts w:ascii="Arial" w:hAnsi="Arial" w:cs="Arial"/>
          <w:sz w:val="22"/>
          <w:szCs w:val="22"/>
        </w:rPr>
        <w:t>xxxxx</w:t>
      </w:r>
      <w:proofErr w:type="spellEnd"/>
    </w:p>
    <w:p w14:paraId="41D53821" w14:textId="73E0343D"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1E1FB2" w:rsidRPr="001E1FB2">
        <w:rPr>
          <w:rFonts w:ascii="Arial" w:hAnsi="Arial" w:cs="Arial"/>
          <w:sz w:val="22"/>
          <w:szCs w:val="22"/>
        </w:rPr>
        <w:t>09529446</w:t>
      </w:r>
    </w:p>
    <w:p w14:paraId="22D8486D" w14:textId="77777777" w:rsidR="001E1FB2"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1E1FB2" w:rsidRPr="001E1FB2">
        <w:rPr>
          <w:rFonts w:ascii="Arial" w:hAnsi="Arial" w:cs="Arial"/>
          <w:sz w:val="22"/>
          <w:szCs w:val="22"/>
        </w:rPr>
        <w:t xml:space="preserve">CZ09529446 </w:t>
      </w:r>
    </w:p>
    <w:p w14:paraId="781BC6F6" w14:textId="4E977109"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14:paraId="5CACB4A4" w14:textId="77777777" w:rsidR="002B6ACC" w:rsidRPr="005A584D" w:rsidRDefault="002B6ACC" w:rsidP="005A584D">
      <w:pPr>
        <w:rPr>
          <w:rFonts w:ascii="Arial" w:hAnsi="Arial" w:cs="Arial"/>
          <w:sz w:val="22"/>
          <w:szCs w:val="22"/>
        </w:rPr>
      </w:pPr>
    </w:p>
    <w:p w14:paraId="689AD95B"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179179D6" w14:textId="77777777" w:rsidR="002B6ACC" w:rsidRPr="005A584D" w:rsidRDefault="002B6ACC" w:rsidP="005A584D">
      <w:pPr>
        <w:pStyle w:val="Nzev"/>
        <w:jc w:val="left"/>
        <w:outlineLvl w:val="0"/>
        <w:rPr>
          <w:rFonts w:ascii="Arial" w:hAnsi="Arial" w:cs="Arial"/>
          <w:b w:val="0"/>
          <w:sz w:val="22"/>
          <w:szCs w:val="22"/>
        </w:rPr>
      </w:pPr>
    </w:p>
    <w:p w14:paraId="42FBD14C"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199202F"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7A74812A" w14:textId="77777777" w:rsidR="005A584D" w:rsidRDefault="005A584D" w:rsidP="005A584D">
      <w:pPr>
        <w:pStyle w:val="Zkladntextodsazen"/>
        <w:ind w:left="0"/>
        <w:jc w:val="left"/>
        <w:rPr>
          <w:rFonts w:ascii="Arial" w:hAnsi="Arial" w:cs="Arial"/>
          <w:sz w:val="22"/>
          <w:szCs w:val="22"/>
        </w:rPr>
      </w:pPr>
    </w:p>
    <w:p w14:paraId="628C1D25"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3446FC11" w14:textId="77777777" w:rsidR="002B6ACC" w:rsidRPr="005A584D" w:rsidRDefault="002B6ACC" w:rsidP="005A584D">
      <w:pPr>
        <w:pStyle w:val="Nzev"/>
        <w:jc w:val="left"/>
        <w:outlineLvl w:val="0"/>
        <w:rPr>
          <w:rFonts w:ascii="Arial" w:hAnsi="Arial" w:cs="Arial"/>
          <w:b w:val="0"/>
          <w:sz w:val="22"/>
          <w:szCs w:val="22"/>
        </w:rPr>
      </w:pPr>
    </w:p>
    <w:p w14:paraId="2240FA09" w14:textId="77777777" w:rsidR="002B6ACC" w:rsidRDefault="3BF0ED1C" w:rsidP="00AE67DB">
      <w:pPr>
        <w:numPr>
          <w:ilvl w:val="0"/>
          <w:numId w:val="22"/>
        </w:numPr>
        <w:tabs>
          <w:tab w:val="left" w:pos="426"/>
        </w:tabs>
        <w:autoSpaceDE w:val="0"/>
        <w:autoSpaceDN w:val="0"/>
        <w:adjustRightInd w:val="0"/>
        <w:jc w:val="both"/>
        <w:rPr>
          <w:rFonts w:ascii="Arial" w:hAnsi="Arial" w:cs="Arial"/>
          <w:sz w:val="22"/>
          <w:szCs w:val="22"/>
        </w:rPr>
      </w:pPr>
      <w:r w:rsidRPr="3BF0ED1C">
        <w:rPr>
          <w:rFonts w:ascii="Arial" w:hAnsi="Arial" w:cs="Arial"/>
          <w:sz w:val="22"/>
          <w:szCs w:val="22"/>
        </w:rPr>
        <w:t xml:space="preserve">Předmětem smlouvy je závazek zhotovitele provést na svůj náklad a nebezpečí pro objednatele dílo spočívající </w:t>
      </w:r>
      <w:r w:rsidRPr="3BF0ED1C">
        <w:rPr>
          <w:rFonts w:ascii="Arial" w:hAnsi="Arial" w:cs="Arial"/>
          <w:b/>
          <w:bCs/>
          <w:sz w:val="22"/>
          <w:szCs w:val="22"/>
        </w:rPr>
        <w:t>v opravě sprch oddělení elektroúdržby ve 4. suterénu PB A ND (</w:t>
      </w:r>
      <w:proofErr w:type="spellStart"/>
      <w:r w:rsidRPr="3BF0ED1C">
        <w:rPr>
          <w:rFonts w:ascii="Arial" w:hAnsi="Arial" w:cs="Arial"/>
          <w:b/>
          <w:bCs/>
          <w:sz w:val="22"/>
          <w:szCs w:val="22"/>
        </w:rPr>
        <w:t>č.m</w:t>
      </w:r>
      <w:proofErr w:type="spellEnd"/>
      <w:r w:rsidRPr="005E03C9">
        <w:rPr>
          <w:rFonts w:ascii="Arial" w:hAnsi="Arial" w:cs="Arial"/>
          <w:b/>
          <w:bCs/>
          <w:sz w:val="22"/>
          <w:szCs w:val="22"/>
        </w:rPr>
        <w:t>. 2S4.16 a 2S4.17</w:t>
      </w:r>
      <w:r w:rsidRPr="3BF0ED1C">
        <w:rPr>
          <w:rFonts w:ascii="Arial" w:hAnsi="Arial" w:cs="Arial"/>
          <w:b/>
          <w:bCs/>
          <w:sz w:val="22"/>
          <w:szCs w:val="22"/>
        </w:rPr>
        <w:t>)</w:t>
      </w:r>
      <w:r w:rsidRPr="3BF0ED1C">
        <w:rPr>
          <w:rFonts w:ascii="Arial" w:hAnsi="Arial" w:cs="Arial"/>
          <w:sz w:val="22"/>
          <w:szCs w:val="22"/>
        </w:rPr>
        <w:t xml:space="preserve"> v PB A ND dle bližší specifikace uvedené níže (dále i jen „dílo“). Dále je předmětem smlouvy závazek objednatele dílo převzít a zaplatit zhotoviteli za provedení díla dle této smlouvy sjednanou cenu podle čl. VI. smlouvy.</w:t>
      </w:r>
    </w:p>
    <w:p w14:paraId="31C4E74A" w14:textId="77777777" w:rsidR="005A7717" w:rsidRDefault="005A7717" w:rsidP="0004257E">
      <w:pPr>
        <w:tabs>
          <w:tab w:val="left" w:pos="426"/>
        </w:tabs>
        <w:autoSpaceDE w:val="0"/>
        <w:autoSpaceDN w:val="0"/>
        <w:adjustRightInd w:val="0"/>
        <w:jc w:val="both"/>
        <w:rPr>
          <w:rFonts w:ascii="Arial" w:hAnsi="Arial" w:cs="Arial"/>
          <w:sz w:val="22"/>
          <w:szCs w:val="22"/>
        </w:rPr>
      </w:pPr>
    </w:p>
    <w:p w14:paraId="69E9C850" w14:textId="53D1CC5A" w:rsidR="005A7717" w:rsidRDefault="003645DC" w:rsidP="005A7717">
      <w:pPr>
        <w:pStyle w:val="Zkladntextodsazen21"/>
        <w:ind w:left="426"/>
        <w:rPr>
          <w:rFonts w:ascii="Arial" w:hAnsi="Arial" w:cs="Arial"/>
          <w:sz w:val="22"/>
          <w:szCs w:val="22"/>
        </w:rPr>
      </w:pPr>
      <w:r>
        <w:rPr>
          <w:rFonts w:ascii="Arial" w:hAnsi="Arial" w:cs="Arial"/>
          <w:sz w:val="22"/>
          <w:szCs w:val="22"/>
        </w:rPr>
        <w:t xml:space="preserve">Zhotovitel byl vybrán objednavatelem na základě zadávacího řízení na veřejnou </w:t>
      </w:r>
      <w:r w:rsidR="008B6CE5">
        <w:rPr>
          <w:rFonts w:ascii="Arial" w:hAnsi="Arial" w:cs="Arial"/>
          <w:sz w:val="22"/>
          <w:szCs w:val="22"/>
        </w:rPr>
        <w:t>zakázku</w:t>
      </w:r>
      <w:r>
        <w:rPr>
          <w:rFonts w:ascii="Arial" w:hAnsi="Arial" w:cs="Arial"/>
          <w:sz w:val="22"/>
          <w:szCs w:val="22"/>
        </w:rPr>
        <w:t xml:space="preserve"> malého rozsahu: </w:t>
      </w:r>
      <w:r w:rsidR="009A5AC4">
        <w:rPr>
          <w:rFonts w:ascii="Arial" w:hAnsi="Arial" w:cs="Arial"/>
          <w:sz w:val="22"/>
          <w:szCs w:val="22"/>
        </w:rPr>
        <w:t xml:space="preserve">Oprava </w:t>
      </w:r>
      <w:r>
        <w:rPr>
          <w:rFonts w:ascii="Arial" w:hAnsi="Arial" w:cs="Arial"/>
          <w:sz w:val="22"/>
          <w:szCs w:val="22"/>
        </w:rPr>
        <w:t xml:space="preserve">sprch oddělení </w:t>
      </w:r>
      <w:r w:rsidR="00720371">
        <w:rPr>
          <w:rFonts w:ascii="Arial" w:hAnsi="Arial" w:cs="Arial"/>
          <w:sz w:val="22"/>
          <w:szCs w:val="22"/>
        </w:rPr>
        <w:t>elektroúdržby</w:t>
      </w:r>
      <w:r>
        <w:rPr>
          <w:rFonts w:ascii="Arial" w:hAnsi="Arial" w:cs="Arial"/>
          <w:sz w:val="22"/>
          <w:szCs w:val="22"/>
        </w:rPr>
        <w:t xml:space="preserve"> ve </w:t>
      </w:r>
      <w:r w:rsidR="00920D65">
        <w:rPr>
          <w:rFonts w:ascii="Arial" w:hAnsi="Arial" w:cs="Arial"/>
          <w:sz w:val="22"/>
          <w:szCs w:val="22"/>
        </w:rPr>
        <w:t>4</w:t>
      </w:r>
      <w:r>
        <w:rPr>
          <w:rFonts w:ascii="Arial" w:hAnsi="Arial" w:cs="Arial"/>
          <w:sz w:val="22"/>
          <w:szCs w:val="22"/>
        </w:rPr>
        <w:t xml:space="preserve">. suterénu PB A ND, </w:t>
      </w:r>
      <w:r w:rsidR="005A7717">
        <w:rPr>
          <w:rFonts w:ascii="Arial" w:hAnsi="Arial" w:cs="Arial"/>
          <w:sz w:val="22"/>
          <w:szCs w:val="22"/>
        </w:rPr>
        <w:t xml:space="preserve"> </w:t>
      </w:r>
      <w:r>
        <w:rPr>
          <w:rFonts w:ascii="Arial" w:hAnsi="Arial" w:cs="Arial"/>
          <w:sz w:val="22"/>
          <w:szCs w:val="22"/>
        </w:rPr>
        <w:t xml:space="preserve"> číslo zakázky </w:t>
      </w:r>
      <w:r w:rsidR="005A7717" w:rsidRPr="00DA7C9F">
        <w:rPr>
          <w:rFonts w:ascii="Arial" w:hAnsi="Arial" w:cs="Arial"/>
          <w:sz w:val="22"/>
          <w:szCs w:val="22"/>
        </w:rPr>
        <w:t xml:space="preserve">na e-tržišti </w:t>
      </w:r>
      <w:proofErr w:type="spellStart"/>
      <w:r w:rsidR="005A7717" w:rsidRPr="00DA7C9F">
        <w:rPr>
          <w:rFonts w:ascii="Arial" w:hAnsi="Arial" w:cs="Arial"/>
          <w:sz w:val="22"/>
          <w:szCs w:val="22"/>
        </w:rPr>
        <w:t>Tendermarket</w:t>
      </w:r>
      <w:proofErr w:type="spellEnd"/>
      <w:r w:rsidR="005A7717">
        <w:rPr>
          <w:rFonts w:ascii="Arial" w:hAnsi="Arial" w:cs="Arial"/>
          <w:sz w:val="22"/>
          <w:szCs w:val="22"/>
        </w:rPr>
        <w:t xml:space="preserve"> </w:t>
      </w:r>
      <w:r w:rsidR="0044292B" w:rsidRPr="0044292B">
        <w:rPr>
          <w:rFonts w:ascii="Arial" w:hAnsi="Arial" w:cs="Arial"/>
          <w:sz w:val="22"/>
          <w:szCs w:val="22"/>
        </w:rPr>
        <w:t xml:space="preserve">T004/24V/00004976  </w:t>
      </w:r>
    </w:p>
    <w:p w14:paraId="48B69B60" w14:textId="77777777" w:rsidR="003645DC" w:rsidRDefault="003645DC" w:rsidP="003645DC">
      <w:pPr>
        <w:tabs>
          <w:tab w:val="left" w:pos="426"/>
        </w:tabs>
        <w:jc w:val="both"/>
        <w:rPr>
          <w:rFonts w:ascii="Arial" w:hAnsi="Arial" w:cs="Arial"/>
          <w:b/>
          <w:sz w:val="22"/>
          <w:szCs w:val="22"/>
        </w:rPr>
      </w:pPr>
    </w:p>
    <w:p w14:paraId="20738473" w14:textId="77777777" w:rsidR="005A7717" w:rsidRDefault="005A7717" w:rsidP="0004257E">
      <w:pPr>
        <w:tabs>
          <w:tab w:val="left" w:pos="426"/>
        </w:tabs>
        <w:autoSpaceDE w:val="0"/>
        <w:autoSpaceDN w:val="0"/>
        <w:adjustRightInd w:val="0"/>
        <w:jc w:val="both"/>
        <w:rPr>
          <w:rFonts w:ascii="Arial" w:hAnsi="Arial" w:cs="Arial"/>
          <w:sz w:val="22"/>
          <w:szCs w:val="22"/>
        </w:rPr>
      </w:pPr>
    </w:p>
    <w:p w14:paraId="0AACE9B3" w14:textId="77777777" w:rsidR="00E64021" w:rsidRPr="005A584D" w:rsidRDefault="00E64021" w:rsidP="005A584D">
      <w:pPr>
        <w:tabs>
          <w:tab w:val="left" w:pos="426"/>
          <w:tab w:val="left" w:pos="2127"/>
        </w:tabs>
        <w:jc w:val="both"/>
        <w:rPr>
          <w:rFonts w:ascii="Arial" w:hAnsi="Arial" w:cs="Arial"/>
          <w:sz w:val="22"/>
          <w:szCs w:val="22"/>
        </w:rPr>
      </w:pPr>
    </w:p>
    <w:p w14:paraId="268E3B2A" w14:textId="77777777" w:rsidR="002B6ACC" w:rsidRDefault="3BF0ED1C" w:rsidP="005E03C9">
      <w:pPr>
        <w:numPr>
          <w:ilvl w:val="0"/>
          <w:numId w:val="22"/>
        </w:numPr>
        <w:tabs>
          <w:tab w:val="left" w:pos="426"/>
        </w:tabs>
        <w:jc w:val="both"/>
        <w:rPr>
          <w:rFonts w:ascii="Arial" w:hAnsi="Arial" w:cs="Arial"/>
          <w:sz w:val="22"/>
          <w:szCs w:val="22"/>
        </w:rPr>
      </w:pPr>
      <w:r w:rsidRPr="3BF0ED1C">
        <w:rPr>
          <w:rFonts w:ascii="Arial" w:hAnsi="Arial" w:cs="Arial"/>
          <w:sz w:val="22"/>
          <w:szCs w:val="22"/>
        </w:rPr>
        <w:t>Bližší specifikace předmětu díla v příloze č. 1</w:t>
      </w:r>
      <w:r w:rsidR="005E03C9">
        <w:rPr>
          <w:rFonts w:ascii="Arial" w:hAnsi="Arial" w:cs="Arial"/>
          <w:sz w:val="22"/>
          <w:szCs w:val="22"/>
        </w:rPr>
        <w:t xml:space="preserve"> „</w:t>
      </w:r>
      <w:r w:rsidR="005E03C9" w:rsidRPr="005E03C9">
        <w:rPr>
          <w:rFonts w:ascii="Arial" w:hAnsi="Arial" w:cs="Arial"/>
          <w:sz w:val="22"/>
          <w:szCs w:val="22"/>
        </w:rPr>
        <w:t>priloha_c1_výkaz_výměr</w:t>
      </w:r>
      <w:r w:rsidR="005E03C9">
        <w:rPr>
          <w:rFonts w:ascii="Arial" w:hAnsi="Arial" w:cs="Arial"/>
          <w:sz w:val="22"/>
          <w:szCs w:val="22"/>
        </w:rPr>
        <w:t>“</w:t>
      </w:r>
      <w:r w:rsidRPr="3BF0ED1C">
        <w:rPr>
          <w:rFonts w:ascii="Arial" w:hAnsi="Arial" w:cs="Arial"/>
          <w:sz w:val="22"/>
          <w:szCs w:val="22"/>
        </w:rPr>
        <w:t>.</w:t>
      </w:r>
    </w:p>
    <w:p w14:paraId="39808A82" w14:textId="77777777" w:rsidR="00855FCD" w:rsidRPr="0083328F" w:rsidRDefault="00855FCD" w:rsidP="00855FCD">
      <w:pPr>
        <w:tabs>
          <w:tab w:val="left" w:pos="284"/>
          <w:tab w:val="left" w:pos="2127"/>
        </w:tabs>
        <w:jc w:val="both"/>
        <w:rPr>
          <w:rFonts w:ascii="Arial" w:hAnsi="Arial" w:cs="Arial"/>
          <w:color w:val="FF0000"/>
          <w:sz w:val="22"/>
          <w:szCs w:val="22"/>
        </w:rPr>
      </w:pPr>
    </w:p>
    <w:p w14:paraId="134E6550"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41915780"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lastRenderedPageBreak/>
        <w:t>veškeré přepravní výkony, manipulační práce a přesuny hmot</w:t>
      </w:r>
    </w:p>
    <w:p w14:paraId="7FD68E21" w14:textId="77777777"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397BDA">
        <w:rPr>
          <w:rFonts w:ascii="Arial" w:hAnsi="Arial" w:cs="Arial"/>
          <w:sz w:val="22"/>
          <w:szCs w:val="22"/>
        </w:rPr>
        <w:t>sející pomocné a</w:t>
      </w:r>
      <w:r w:rsidR="00747794">
        <w:rPr>
          <w:rFonts w:ascii="Arial" w:hAnsi="Arial" w:cs="Arial"/>
          <w:sz w:val="22"/>
          <w:szCs w:val="22"/>
        </w:rPr>
        <w:t xml:space="preserve"> práce</w:t>
      </w:r>
    </w:p>
    <w:p w14:paraId="651796E0"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14:paraId="5503F833"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14:paraId="14559ACA" w14:textId="77777777" w:rsidR="004A5A9B" w:rsidRDefault="004A5A9B" w:rsidP="0067153C">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14:paraId="331FFE31" w14:textId="77777777" w:rsidR="007A697E" w:rsidRDefault="007A697E" w:rsidP="0067153C">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likvidace odpadů a sutí</w:t>
      </w:r>
    </w:p>
    <w:p w14:paraId="6D676A3A" w14:textId="77777777" w:rsidR="007A697E" w:rsidRPr="0067153C" w:rsidRDefault="007A697E" w:rsidP="0067153C">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revize, tlakové zkoušky a propláchnutí trubních rozvodů</w:t>
      </w:r>
    </w:p>
    <w:p w14:paraId="33631767"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7B858648"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4C7D7D61" w14:textId="77777777"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w:t>
      </w:r>
      <w:r w:rsidR="008F2585">
        <w:rPr>
          <w:rFonts w:ascii="Arial" w:hAnsi="Arial" w:cs="Arial"/>
          <w:sz w:val="22"/>
          <w:szCs w:val="22"/>
        </w:rPr>
        <w:t>Mgr. Josef Svoboda</w:t>
      </w:r>
      <w:r w:rsidR="00513DEB" w:rsidRPr="00F260AE">
        <w:rPr>
          <w:rFonts w:ascii="Arial" w:hAnsi="Arial" w:cs="Arial"/>
          <w:sz w:val="22"/>
          <w:szCs w:val="22"/>
        </w:rPr>
        <w:t xml:space="preserve">, tel.: </w:t>
      </w:r>
      <w:r w:rsidR="008F2585">
        <w:rPr>
          <w:rFonts w:ascii="Arial" w:hAnsi="Arial" w:cs="Arial"/>
          <w:sz w:val="22"/>
          <w:szCs w:val="22"/>
        </w:rPr>
        <w:t>777 186 859</w:t>
      </w:r>
      <w:r w:rsidR="00513DEB" w:rsidRPr="00F260AE">
        <w:rPr>
          <w:rFonts w:ascii="Arial" w:hAnsi="Arial" w:cs="Arial"/>
          <w:sz w:val="22"/>
          <w:szCs w:val="22"/>
        </w:rPr>
        <w:t xml:space="preserve">, email: </w:t>
      </w:r>
      <w:r w:rsidR="000E1B4D" w:rsidRPr="0033429C">
        <w:rPr>
          <w:rFonts w:ascii="Arial" w:hAnsi="Arial" w:cs="Arial"/>
          <w:sz w:val="22"/>
          <w:szCs w:val="22"/>
        </w:rPr>
        <w:t>j.</w:t>
      </w:r>
      <w:r w:rsidR="008F2585">
        <w:rPr>
          <w:rFonts w:ascii="Arial" w:hAnsi="Arial" w:cs="Arial"/>
          <w:sz w:val="22"/>
          <w:szCs w:val="22"/>
        </w:rPr>
        <w:t>svoboda</w:t>
      </w:r>
      <w:r w:rsidR="00F93CBE" w:rsidRPr="0033429C">
        <w:rPr>
          <w:rFonts w:ascii="Arial" w:hAnsi="Arial" w:cs="Arial"/>
          <w:sz w:val="22"/>
          <w:szCs w:val="22"/>
        </w:rPr>
        <w:t>@narodni-divadlo.cz</w:t>
      </w:r>
    </w:p>
    <w:p w14:paraId="053FCA95"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7B4B6F85"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80246C4"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14:paraId="2A619403"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7C780383"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232BC349" w14:textId="77777777" w:rsidR="002B6ACC" w:rsidRPr="005A584D" w:rsidRDefault="002B6ACC" w:rsidP="005A584D">
      <w:pPr>
        <w:jc w:val="both"/>
        <w:rPr>
          <w:rFonts w:ascii="Arial" w:hAnsi="Arial" w:cs="Arial"/>
          <w:sz w:val="22"/>
          <w:szCs w:val="22"/>
        </w:rPr>
      </w:pPr>
    </w:p>
    <w:p w14:paraId="60EF8363" w14:textId="77777777" w:rsidR="00FB7BB0" w:rsidRDefault="00FF149D" w:rsidP="00FB7BB0">
      <w:pPr>
        <w:jc w:val="both"/>
        <w:rPr>
          <w:rFonts w:ascii="Arial" w:hAnsi="Arial" w:cs="Arial"/>
          <w:sz w:val="22"/>
          <w:szCs w:val="22"/>
        </w:rPr>
      </w:pPr>
      <w:r>
        <w:rPr>
          <w:rFonts w:ascii="Arial" w:hAnsi="Arial" w:cs="Arial"/>
          <w:sz w:val="22"/>
          <w:szCs w:val="22"/>
        </w:rPr>
        <w:t>Národní divadlo</w:t>
      </w:r>
      <w:r w:rsidR="00A17EE9" w:rsidRPr="005E03C9">
        <w:rPr>
          <w:rFonts w:ascii="Arial" w:hAnsi="Arial" w:cs="Arial"/>
          <w:sz w:val="22"/>
          <w:szCs w:val="22"/>
        </w:rPr>
        <w:t xml:space="preserve">, </w:t>
      </w:r>
      <w:r w:rsidR="00876464" w:rsidRPr="005E03C9">
        <w:rPr>
          <w:rFonts w:ascii="Arial" w:hAnsi="Arial" w:cs="Arial"/>
          <w:sz w:val="22"/>
          <w:szCs w:val="22"/>
        </w:rPr>
        <w:t xml:space="preserve">Ostrovní </w:t>
      </w:r>
      <w:r w:rsidR="00E5479A" w:rsidRPr="005E03C9">
        <w:rPr>
          <w:rFonts w:ascii="Arial" w:hAnsi="Arial" w:cs="Arial"/>
          <w:sz w:val="22"/>
          <w:szCs w:val="22"/>
        </w:rPr>
        <w:t>225/</w:t>
      </w:r>
      <w:r w:rsidR="00876464" w:rsidRPr="005E03C9">
        <w:rPr>
          <w:rFonts w:ascii="Arial" w:hAnsi="Arial" w:cs="Arial"/>
          <w:sz w:val="22"/>
          <w:szCs w:val="22"/>
        </w:rPr>
        <w:t>1</w:t>
      </w:r>
      <w:r w:rsidR="00A17EE9" w:rsidRPr="005E03C9">
        <w:rPr>
          <w:rFonts w:ascii="Arial" w:hAnsi="Arial" w:cs="Arial"/>
          <w:sz w:val="22"/>
          <w:szCs w:val="22"/>
        </w:rPr>
        <w:t>, 1</w:t>
      </w:r>
      <w:r w:rsidR="00E5479A" w:rsidRPr="005E03C9">
        <w:rPr>
          <w:rFonts w:ascii="Arial" w:hAnsi="Arial" w:cs="Arial"/>
          <w:sz w:val="22"/>
          <w:szCs w:val="22"/>
        </w:rPr>
        <w:t>10</w:t>
      </w:r>
      <w:r w:rsidR="00A17EE9" w:rsidRPr="005E03C9">
        <w:rPr>
          <w:rFonts w:ascii="Arial" w:hAnsi="Arial" w:cs="Arial"/>
          <w:sz w:val="22"/>
          <w:szCs w:val="22"/>
        </w:rPr>
        <w:t xml:space="preserve"> </w:t>
      </w:r>
      <w:r w:rsidR="00E5479A" w:rsidRPr="005E03C9">
        <w:rPr>
          <w:rFonts w:ascii="Arial" w:hAnsi="Arial" w:cs="Arial"/>
          <w:sz w:val="22"/>
          <w:szCs w:val="22"/>
        </w:rPr>
        <w:t>0</w:t>
      </w:r>
      <w:r w:rsidR="00A17EE9" w:rsidRPr="005E03C9">
        <w:rPr>
          <w:rFonts w:ascii="Arial" w:hAnsi="Arial" w:cs="Arial"/>
          <w:sz w:val="22"/>
          <w:szCs w:val="22"/>
        </w:rPr>
        <w:t>0 Praha 1, Nové Město,</w:t>
      </w:r>
      <w:r w:rsidRPr="005E03C9">
        <w:rPr>
          <w:rFonts w:ascii="Arial" w:hAnsi="Arial" w:cs="Arial"/>
          <w:sz w:val="22"/>
          <w:szCs w:val="22"/>
        </w:rPr>
        <w:t xml:space="preserve"> </w:t>
      </w:r>
      <w:r w:rsidR="002E1EBE" w:rsidRPr="005E03C9">
        <w:rPr>
          <w:rFonts w:ascii="Arial" w:hAnsi="Arial" w:cs="Arial"/>
          <w:sz w:val="22"/>
          <w:szCs w:val="22"/>
        </w:rPr>
        <w:t>4</w:t>
      </w:r>
      <w:r w:rsidR="00FB7BB0" w:rsidRPr="005E03C9">
        <w:rPr>
          <w:rFonts w:ascii="Arial" w:hAnsi="Arial" w:cs="Arial"/>
          <w:sz w:val="22"/>
          <w:szCs w:val="22"/>
        </w:rPr>
        <w:t>. suterén v provozní budově A (</w:t>
      </w:r>
      <w:proofErr w:type="spellStart"/>
      <w:r w:rsidR="00FB7BB0" w:rsidRPr="005E03C9">
        <w:rPr>
          <w:rFonts w:ascii="Arial" w:hAnsi="Arial" w:cs="Arial"/>
          <w:sz w:val="22"/>
          <w:szCs w:val="22"/>
        </w:rPr>
        <w:t>č.m</w:t>
      </w:r>
      <w:proofErr w:type="spellEnd"/>
      <w:r w:rsidR="00FB7BB0" w:rsidRPr="005E03C9">
        <w:rPr>
          <w:rFonts w:ascii="Arial" w:hAnsi="Arial" w:cs="Arial"/>
          <w:sz w:val="22"/>
          <w:szCs w:val="22"/>
        </w:rPr>
        <w:t xml:space="preserve">. </w:t>
      </w:r>
      <w:r w:rsidR="006974B6" w:rsidRPr="005E03C9">
        <w:rPr>
          <w:rFonts w:ascii="Arial" w:hAnsi="Arial" w:cs="Arial"/>
          <w:b/>
          <w:sz w:val="22"/>
          <w:szCs w:val="22"/>
        </w:rPr>
        <w:t>2S4.16 a 2S4.17</w:t>
      </w:r>
      <w:r w:rsidR="00FB7BB0" w:rsidRPr="005E03C9">
        <w:rPr>
          <w:rFonts w:ascii="Arial" w:hAnsi="Arial" w:cs="Arial"/>
          <w:sz w:val="22"/>
          <w:szCs w:val="22"/>
        </w:rPr>
        <w:t>),</w:t>
      </w:r>
    </w:p>
    <w:p w14:paraId="5F904BD3" w14:textId="77777777" w:rsidR="002B6ACC" w:rsidRPr="005A584D" w:rsidRDefault="002B6ACC" w:rsidP="00FB7BB0">
      <w:pPr>
        <w:jc w:val="both"/>
        <w:rPr>
          <w:rFonts w:ascii="Arial" w:hAnsi="Arial" w:cs="Arial"/>
          <w:sz w:val="22"/>
          <w:szCs w:val="22"/>
        </w:rPr>
      </w:pPr>
      <w:r w:rsidRPr="005A584D">
        <w:rPr>
          <w:rFonts w:ascii="Arial" w:hAnsi="Arial" w:cs="Arial"/>
          <w:sz w:val="22"/>
          <w:szCs w:val="22"/>
        </w:rPr>
        <w:t>(dále také jen „pracoviště“)</w:t>
      </w:r>
      <w:r w:rsidR="00FB7BB0">
        <w:rPr>
          <w:rFonts w:ascii="Arial" w:hAnsi="Arial" w:cs="Arial"/>
          <w:sz w:val="22"/>
          <w:szCs w:val="22"/>
        </w:rPr>
        <w:t>.</w:t>
      </w:r>
    </w:p>
    <w:p w14:paraId="3DB9B5D8" w14:textId="77777777" w:rsidR="002B6ACC" w:rsidRDefault="002B6ACC" w:rsidP="005A584D">
      <w:pPr>
        <w:tabs>
          <w:tab w:val="left" w:pos="284"/>
          <w:tab w:val="left" w:pos="1418"/>
        </w:tabs>
        <w:jc w:val="both"/>
        <w:rPr>
          <w:rFonts w:ascii="Arial" w:hAnsi="Arial" w:cs="Arial"/>
          <w:sz w:val="22"/>
          <w:szCs w:val="22"/>
        </w:rPr>
      </w:pPr>
    </w:p>
    <w:p w14:paraId="1881F14B" w14:textId="77777777" w:rsidR="009E1D84" w:rsidRPr="005A584D" w:rsidRDefault="009E1D84" w:rsidP="005A584D">
      <w:pPr>
        <w:tabs>
          <w:tab w:val="left" w:pos="284"/>
          <w:tab w:val="left" w:pos="1418"/>
        </w:tabs>
        <w:jc w:val="both"/>
        <w:rPr>
          <w:rFonts w:ascii="Arial" w:hAnsi="Arial" w:cs="Arial"/>
          <w:sz w:val="22"/>
          <w:szCs w:val="22"/>
        </w:rPr>
      </w:pPr>
    </w:p>
    <w:p w14:paraId="4C128B35"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7E735C99" w14:textId="77777777" w:rsidR="002B6ACC" w:rsidRPr="005A584D" w:rsidRDefault="002B6ACC" w:rsidP="000472D7">
      <w:pPr>
        <w:jc w:val="both"/>
        <w:rPr>
          <w:rFonts w:ascii="Arial" w:hAnsi="Arial" w:cs="Arial"/>
          <w:sz w:val="22"/>
          <w:szCs w:val="22"/>
          <w:u w:val="single"/>
        </w:rPr>
      </w:pPr>
    </w:p>
    <w:p w14:paraId="2AB44C73"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61E59CC9"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0BCB00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21B9AA54" w14:textId="77777777"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9A5AC4">
        <w:rPr>
          <w:rFonts w:ascii="Arial" w:hAnsi="Arial" w:cs="Arial"/>
          <w:sz w:val="22"/>
          <w:szCs w:val="22"/>
        </w:rPr>
        <w:t>541/2020</w:t>
      </w:r>
      <w:r w:rsidRPr="005A584D">
        <w:rPr>
          <w:rFonts w:ascii="Arial" w:hAnsi="Arial" w:cs="Arial"/>
          <w:sz w:val="22"/>
          <w:szCs w:val="22"/>
        </w:rPr>
        <w:t xml:space="preserve">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6AC80B5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1767021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65C8C45C"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6221F59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4BD822A2"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3DB58D33" w14:textId="77777777" w:rsidR="00D829A8" w:rsidRDefault="008A7667" w:rsidP="008F2585">
      <w:pPr>
        <w:numPr>
          <w:ilvl w:val="0"/>
          <w:numId w:val="3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p>
    <w:p w14:paraId="78F6AA07" w14:textId="77777777" w:rsidR="008A7667" w:rsidRPr="008F2585" w:rsidRDefault="008F2585" w:rsidP="00D829A8">
      <w:pPr>
        <w:tabs>
          <w:tab w:val="left" w:pos="426"/>
        </w:tabs>
        <w:autoSpaceDE w:val="0"/>
        <w:autoSpaceDN w:val="0"/>
        <w:adjustRightInd w:val="0"/>
        <w:ind w:left="360"/>
        <w:jc w:val="both"/>
        <w:rPr>
          <w:rFonts w:ascii="Arial" w:hAnsi="Arial" w:cs="Arial"/>
          <w:sz w:val="22"/>
          <w:szCs w:val="22"/>
        </w:rPr>
      </w:pPr>
      <w:r w:rsidRPr="008F2585">
        <w:rPr>
          <w:rFonts w:ascii="Arial" w:hAnsi="Arial" w:cs="Arial"/>
          <w:sz w:val="22"/>
          <w:szCs w:val="22"/>
        </w:rPr>
        <w:t>https://www.narodni-divadlo.cz/cs/dokumenty-o-divadle</w:t>
      </w:r>
      <w:r w:rsidR="008A7667" w:rsidRPr="008F2585">
        <w:rPr>
          <w:rFonts w:ascii="Arial" w:hAnsi="Arial" w:cs="Arial"/>
          <w:sz w:val="22"/>
          <w:szCs w:val="22"/>
        </w:rPr>
        <w:t>.</w:t>
      </w:r>
    </w:p>
    <w:p w14:paraId="29E5B9D8"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6D174B23"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31AA7C58"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747114E8"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14:paraId="313BF96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4DC88DC"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B7B5DF3" w14:textId="77777777" w:rsidR="002B6ACC" w:rsidRPr="005A584D" w:rsidRDefault="002B6ACC" w:rsidP="005A584D">
      <w:pPr>
        <w:tabs>
          <w:tab w:val="left" w:pos="-6096"/>
          <w:tab w:val="num" w:pos="426"/>
        </w:tabs>
        <w:jc w:val="both"/>
        <w:rPr>
          <w:rFonts w:ascii="Arial" w:hAnsi="Arial" w:cs="Arial"/>
          <w:sz w:val="22"/>
          <w:szCs w:val="22"/>
        </w:rPr>
      </w:pPr>
    </w:p>
    <w:p w14:paraId="46D0210C"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14:paraId="3990A73F"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7D6CE636" w14:textId="21790D93"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FE5B47" w:rsidRPr="003A3CD5">
        <w:rPr>
          <w:rFonts w:ascii="Arial" w:hAnsi="Arial" w:cs="Arial"/>
          <w:b/>
          <w:sz w:val="22"/>
          <w:szCs w:val="22"/>
        </w:rPr>
        <w:t xml:space="preserve"> </w:t>
      </w:r>
      <w:r w:rsidR="000F5337">
        <w:rPr>
          <w:rFonts w:ascii="Arial" w:hAnsi="Arial" w:cs="Arial"/>
          <w:b/>
          <w:sz w:val="22"/>
          <w:szCs w:val="22"/>
        </w:rPr>
        <w:t>do 3</w:t>
      </w:r>
      <w:r w:rsidR="0033429C">
        <w:rPr>
          <w:rFonts w:ascii="Arial" w:hAnsi="Arial" w:cs="Arial"/>
          <w:b/>
          <w:sz w:val="22"/>
          <w:szCs w:val="22"/>
        </w:rPr>
        <w:t xml:space="preserve"> dnů ode dne účinnosti této smlouvy</w:t>
      </w:r>
    </w:p>
    <w:p w14:paraId="55C8AD03" w14:textId="77777777" w:rsidR="00FF149D" w:rsidRPr="005E03C9" w:rsidRDefault="00FF149D" w:rsidP="003A3CD5">
      <w:pPr>
        <w:numPr>
          <w:ilvl w:val="0"/>
          <w:numId w:val="43"/>
        </w:numPr>
        <w:tabs>
          <w:tab w:val="left" w:pos="-6096"/>
          <w:tab w:val="left" w:pos="426"/>
        </w:tabs>
        <w:suppressAutoHyphens/>
        <w:autoSpaceDE w:val="0"/>
        <w:autoSpaceDN w:val="0"/>
        <w:adjustRightInd w:val="0"/>
        <w:jc w:val="both"/>
        <w:rPr>
          <w:rFonts w:ascii="Arial" w:hAnsi="Arial" w:cs="Arial"/>
          <w:sz w:val="22"/>
          <w:szCs w:val="22"/>
        </w:rPr>
      </w:pPr>
      <w:r w:rsidRPr="003A3CD5">
        <w:rPr>
          <w:rFonts w:ascii="Arial" w:hAnsi="Arial" w:cs="Arial"/>
          <w:sz w:val="22"/>
          <w:szCs w:val="22"/>
        </w:rPr>
        <w:t>Dokončení a předání díla objednateli:</w:t>
      </w:r>
      <w:r w:rsidRPr="003A3CD5">
        <w:rPr>
          <w:rFonts w:ascii="Arial" w:hAnsi="Arial" w:cs="Arial"/>
          <w:sz w:val="22"/>
          <w:szCs w:val="22"/>
        </w:rPr>
        <w:tab/>
      </w:r>
      <w:r w:rsidR="009C7885" w:rsidRPr="003A3CD5">
        <w:rPr>
          <w:rFonts w:ascii="Arial" w:hAnsi="Arial" w:cs="Arial"/>
          <w:b/>
          <w:sz w:val="22"/>
          <w:szCs w:val="22"/>
        </w:rPr>
        <w:t xml:space="preserve"> </w:t>
      </w:r>
      <w:r w:rsidR="005E03C9" w:rsidRPr="005E03C9">
        <w:rPr>
          <w:rFonts w:ascii="Arial" w:hAnsi="Arial" w:cs="Arial"/>
          <w:b/>
          <w:sz w:val="22"/>
          <w:szCs w:val="22"/>
        </w:rPr>
        <w:t>30</w:t>
      </w:r>
      <w:r w:rsidR="0033429C" w:rsidRPr="005E03C9">
        <w:rPr>
          <w:rFonts w:ascii="Arial" w:hAnsi="Arial" w:cs="Arial"/>
          <w:b/>
          <w:sz w:val="22"/>
          <w:szCs w:val="22"/>
        </w:rPr>
        <w:t>.</w:t>
      </w:r>
      <w:r w:rsidR="00891C54" w:rsidRPr="005E03C9">
        <w:rPr>
          <w:rFonts w:ascii="Arial" w:hAnsi="Arial" w:cs="Arial"/>
          <w:b/>
          <w:sz w:val="22"/>
          <w:szCs w:val="22"/>
        </w:rPr>
        <w:t>12</w:t>
      </w:r>
      <w:r w:rsidR="00876464" w:rsidRPr="005E03C9">
        <w:rPr>
          <w:rFonts w:ascii="Arial" w:hAnsi="Arial" w:cs="Arial"/>
          <w:b/>
          <w:sz w:val="22"/>
          <w:szCs w:val="22"/>
        </w:rPr>
        <w:t>.202</w:t>
      </w:r>
      <w:r w:rsidR="008F2585" w:rsidRPr="005E03C9">
        <w:rPr>
          <w:rFonts w:ascii="Arial" w:hAnsi="Arial" w:cs="Arial"/>
          <w:b/>
          <w:sz w:val="22"/>
          <w:szCs w:val="22"/>
        </w:rPr>
        <w:t>4</w:t>
      </w:r>
    </w:p>
    <w:p w14:paraId="0EA22EA0" w14:textId="77777777" w:rsidR="002B6ACC" w:rsidRPr="003A3CD5" w:rsidRDefault="002B6ACC" w:rsidP="003A3CD5">
      <w:pPr>
        <w:tabs>
          <w:tab w:val="left" w:pos="426"/>
        </w:tabs>
        <w:autoSpaceDE w:val="0"/>
        <w:autoSpaceDN w:val="0"/>
        <w:adjustRightInd w:val="0"/>
        <w:jc w:val="both"/>
        <w:rPr>
          <w:rFonts w:ascii="Arial" w:hAnsi="Arial" w:cs="Arial"/>
          <w:sz w:val="22"/>
          <w:szCs w:val="22"/>
        </w:rPr>
      </w:pPr>
    </w:p>
    <w:p w14:paraId="7EE35E21"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739F060E"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36B840D8"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559C7EC0"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6FB7753F" w14:textId="09274FE5" w:rsidR="002B6ACC" w:rsidRPr="007302E2" w:rsidRDefault="002B6ACC" w:rsidP="005A584D">
      <w:pPr>
        <w:tabs>
          <w:tab w:val="left" w:pos="284"/>
          <w:tab w:val="left" w:pos="1418"/>
        </w:tabs>
        <w:jc w:val="both"/>
        <w:rPr>
          <w:rFonts w:ascii="Arial" w:hAnsi="Arial" w:cs="Arial"/>
          <w:color w:val="FF0000"/>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Pr="003244E3">
        <w:rPr>
          <w:rFonts w:ascii="Arial" w:hAnsi="Arial" w:cs="Arial"/>
          <w:sz w:val="22"/>
          <w:szCs w:val="22"/>
        </w:rPr>
        <w:tab/>
      </w:r>
      <w:r w:rsidR="008536B2" w:rsidRPr="00116D58">
        <w:rPr>
          <w:rFonts w:ascii="Arial" w:hAnsi="Arial" w:cs="Arial"/>
          <w:b/>
          <w:bCs/>
          <w:sz w:val="22"/>
          <w:szCs w:val="22"/>
        </w:rPr>
        <w:t>413</w:t>
      </w:r>
      <w:r w:rsidR="00116D58" w:rsidRPr="00116D58">
        <w:rPr>
          <w:rFonts w:ascii="Arial" w:hAnsi="Arial" w:cs="Arial"/>
          <w:b/>
          <w:bCs/>
          <w:sz w:val="22"/>
          <w:szCs w:val="22"/>
        </w:rPr>
        <w:t>.109,45</w:t>
      </w:r>
      <w:r w:rsidR="002249E8" w:rsidRPr="003A3CD5">
        <w:rPr>
          <w:rFonts w:ascii="Arial" w:hAnsi="Arial" w:cs="Arial"/>
          <w:b/>
          <w:sz w:val="22"/>
          <w:szCs w:val="22"/>
        </w:rPr>
        <w:t xml:space="preserve"> Kč</w:t>
      </w:r>
    </w:p>
    <w:p w14:paraId="6C19E87F" w14:textId="77777777" w:rsidR="002B6ACC" w:rsidRDefault="002B6ACC" w:rsidP="005A584D">
      <w:pPr>
        <w:tabs>
          <w:tab w:val="left" w:pos="284"/>
          <w:tab w:val="left" w:pos="1418"/>
        </w:tabs>
        <w:jc w:val="both"/>
        <w:rPr>
          <w:rFonts w:ascii="Arial" w:hAnsi="Arial" w:cs="Arial"/>
          <w:sz w:val="22"/>
          <w:szCs w:val="22"/>
        </w:rPr>
      </w:pPr>
    </w:p>
    <w:p w14:paraId="38F93EA8" w14:textId="77777777" w:rsidR="00066DB8" w:rsidRDefault="00066DB8" w:rsidP="00066DB8">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Pr>
          <w:rFonts w:ascii="Arial" w:hAnsi="Arial" w:cs="Arial"/>
          <w:sz w:val="22"/>
          <w:szCs w:val="22"/>
        </w:rPr>
        <w:t xml:space="preserve"> </w:t>
      </w:r>
      <w:r w:rsidRPr="006D227A">
        <w:rPr>
          <w:rFonts w:ascii="Arial" w:hAnsi="Arial" w:cs="Arial"/>
          <w:sz w:val="22"/>
          <w:szCs w:val="22"/>
        </w:rPr>
        <w:t>92a zákona č. 235/2004 Sb.</w:t>
      </w:r>
      <w:r w:rsidRPr="00C5014B">
        <w:rPr>
          <w:rFonts w:ascii="Arial" w:hAnsi="Arial" w:cs="Arial"/>
          <w:sz w:val="22"/>
          <w:szCs w:val="22"/>
        </w:rPr>
        <w:t xml:space="preserve"> </w:t>
      </w:r>
      <w:r>
        <w:rPr>
          <w:rFonts w:ascii="Arial" w:hAnsi="Arial" w:cs="Arial"/>
          <w:sz w:val="22"/>
          <w:szCs w:val="22"/>
        </w:rPr>
        <w:t>,</w:t>
      </w:r>
      <w:r w:rsidRPr="002C47B3">
        <w:rPr>
          <w:rFonts w:ascii="Arial" w:hAnsi="Arial" w:cs="Arial"/>
          <w:sz w:val="22"/>
          <w:szCs w:val="22"/>
        </w:rPr>
        <w:t xml:space="preserve"> o DPH</w:t>
      </w:r>
      <w:r>
        <w:rPr>
          <w:rFonts w:ascii="Arial" w:hAnsi="Arial" w:cs="Arial"/>
          <w:sz w:val="22"/>
          <w:szCs w:val="22"/>
        </w:rPr>
        <w:t>, ve znění pozdějších předpisů</w:t>
      </w:r>
      <w:r w:rsidRPr="006D227A">
        <w:rPr>
          <w:rFonts w:ascii="Arial" w:hAnsi="Arial" w:cs="Arial"/>
          <w:sz w:val="22"/>
          <w:szCs w:val="22"/>
        </w:rPr>
        <w:t xml:space="preserve">. DPH ve výši </w:t>
      </w:r>
      <w:r w:rsidRPr="006D227A">
        <w:rPr>
          <w:rFonts w:ascii="Arial" w:hAnsi="Arial" w:cs="Arial"/>
          <w:sz w:val="22"/>
          <w:szCs w:val="22"/>
          <w:lang w:val="en-US"/>
        </w:rPr>
        <w:t xml:space="preserve">21 </w:t>
      </w:r>
      <w:r w:rsidRPr="006D227A">
        <w:rPr>
          <w:rFonts w:ascii="Arial" w:hAnsi="Arial" w:cs="Arial"/>
          <w:sz w:val="22"/>
          <w:szCs w:val="22"/>
        </w:rPr>
        <w:t>% odvede objednatel. Uvede se dle skutečnosti.</w:t>
      </w:r>
    </w:p>
    <w:p w14:paraId="4CE589DF" w14:textId="77777777" w:rsidR="00066DB8" w:rsidRPr="002C47B3" w:rsidRDefault="00066DB8" w:rsidP="005A584D">
      <w:pPr>
        <w:tabs>
          <w:tab w:val="left" w:pos="284"/>
          <w:tab w:val="left" w:pos="1418"/>
        </w:tabs>
        <w:jc w:val="both"/>
        <w:rPr>
          <w:rFonts w:ascii="Arial" w:hAnsi="Arial" w:cs="Arial"/>
          <w:sz w:val="22"/>
          <w:szCs w:val="22"/>
        </w:rPr>
      </w:pPr>
    </w:p>
    <w:p w14:paraId="1CE71DDC" w14:textId="77777777" w:rsidR="002B6ACC" w:rsidRPr="005A584D" w:rsidRDefault="002B6ACC" w:rsidP="005A584D">
      <w:pPr>
        <w:tabs>
          <w:tab w:val="left" w:pos="284"/>
          <w:tab w:val="left" w:pos="1418"/>
        </w:tabs>
        <w:jc w:val="both"/>
        <w:rPr>
          <w:rFonts w:ascii="Arial" w:hAnsi="Arial" w:cs="Arial"/>
          <w:sz w:val="22"/>
          <w:szCs w:val="22"/>
        </w:rPr>
      </w:pPr>
    </w:p>
    <w:p w14:paraId="69713F56" w14:textId="77777777" w:rsidR="002B6ACC" w:rsidRPr="005A584D" w:rsidRDefault="3BF0ED1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1F0FB638">
        <w:rPr>
          <w:rFonts w:ascii="Arial" w:hAnsi="Arial" w:cs="Arial"/>
          <w:sz w:val="22"/>
          <w:szCs w:val="22"/>
        </w:rPr>
        <w:t>Tato cena je cenou maximální, tedy nejvýše přípustnou. Výsledná cena díla bude v případě neprovedení všech prací uvedených v čl. II. a příloze č. 1 této smlouvy ponížena o položky, které nebyly realizovány, tzn., že budou fakturovány pouze dodávky, montáže a další položky a činnosti, které budou skutečně provedeny.</w:t>
      </w:r>
    </w:p>
    <w:p w14:paraId="3897ABD9"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2DA862FF"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2FEAAF33"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594FF3D8"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6B4A87C6"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25479CC2" w14:textId="77777777"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Pr="0090433D">
        <w:rPr>
          <w:rFonts w:ascii="Arial" w:hAnsi="Arial" w:cs="Arial"/>
          <w:b/>
          <w:sz w:val="22"/>
          <w:szCs w:val="22"/>
        </w:rPr>
        <w:t>36 měsíců</w:t>
      </w:r>
      <w:r w:rsidRPr="005A584D">
        <w:rPr>
          <w:rFonts w:ascii="Arial" w:hAnsi="Arial" w:cs="Arial"/>
          <w:sz w:val="22"/>
          <w:szCs w:val="22"/>
        </w:rPr>
        <w:t>.</w:t>
      </w:r>
    </w:p>
    <w:p w14:paraId="4755929F"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38E6B6ED" w14:textId="77777777"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060481C9" w14:textId="77777777"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lastRenderedPageBreak/>
        <w:t>Termín odstranění reklamovaných vad bude sjednán dle charakteru záva</w:t>
      </w:r>
      <w:r w:rsidR="00634BD4" w:rsidRPr="00BB4C19">
        <w:rPr>
          <w:rFonts w:ascii="Arial" w:hAnsi="Arial" w:cs="Arial"/>
          <w:sz w:val="22"/>
          <w:szCs w:val="22"/>
        </w:rPr>
        <w:t>dy</w:t>
      </w:r>
      <w:r w:rsidR="00592DF5">
        <w:rPr>
          <w:rFonts w:ascii="Arial" w:hAnsi="Arial" w:cs="Arial"/>
          <w:sz w:val="22"/>
          <w:szCs w:val="22"/>
        </w:rPr>
        <w:t xml:space="preserve"> a pokud nebude vzájemně dohodnuto jinak</w:t>
      </w:r>
      <w:r w:rsidR="00634BD4" w:rsidRPr="00BB4C19">
        <w:rPr>
          <w:rFonts w:ascii="Arial" w:hAnsi="Arial" w:cs="Arial"/>
          <w:sz w:val="22"/>
          <w:szCs w:val="22"/>
        </w:rPr>
        <w:t>,</w:t>
      </w:r>
      <w:r w:rsidR="00592DF5">
        <w:rPr>
          <w:rFonts w:ascii="Arial" w:hAnsi="Arial" w:cs="Arial"/>
          <w:sz w:val="22"/>
          <w:szCs w:val="22"/>
        </w:rPr>
        <w:t xml:space="preserve"> tak</w:t>
      </w:r>
      <w:r w:rsidR="00634BD4" w:rsidRPr="00BB4C19">
        <w:rPr>
          <w:rFonts w:ascii="Arial" w:hAnsi="Arial" w:cs="Arial"/>
          <w:sz w:val="22"/>
          <w:szCs w:val="22"/>
        </w:rPr>
        <w:t xml:space="preserve"> nesmí překročit lhůtu </w:t>
      </w:r>
      <w:r w:rsidR="00592DF5">
        <w:rPr>
          <w:rFonts w:ascii="Arial" w:hAnsi="Arial" w:cs="Arial"/>
          <w:sz w:val="22"/>
          <w:szCs w:val="22"/>
        </w:rPr>
        <w:t>10</w:t>
      </w:r>
      <w:r w:rsidR="00592DF5" w:rsidRPr="00BB4C19">
        <w:rPr>
          <w:rFonts w:ascii="Arial" w:hAnsi="Arial" w:cs="Arial"/>
          <w:sz w:val="22"/>
          <w:szCs w:val="22"/>
        </w:rPr>
        <w:t xml:space="preserve"> </w:t>
      </w:r>
      <w:r w:rsidR="00592DF5">
        <w:rPr>
          <w:rFonts w:ascii="Arial" w:hAnsi="Arial" w:cs="Arial"/>
          <w:sz w:val="22"/>
          <w:szCs w:val="22"/>
        </w:rPr>
        <w:t>pracovních</w:t>
      </w:r>
      <w:r w:rsidR="00592DF5" w:rsidRPr="00BB4C19">
        <w:rPr>
          <w:rFonts w:ascii="Arial" w:hAnsi="Arial" w:cs="Arial"/>
          <w:sz w:val="22"/>
          <w:szCs w:val="22"/>
        </w:rPr>
        <w:t xml:space="preserve"> </w:t>
      </w:r>
      <w:r w:rsidRPr="00BB4C19">
        <w:rPr>
          <w:rFonts w:ascii="Arial" w:hAnsi="Arial" w:cs="Arial"/>
          <w:sz w:val="22"/>
          <w:szCs w:val="22"/>
        </w:rPr>
        <w:t>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75F3ADC5" w14:textId="77777777" w:rsidR="002B6ACC" w:rsidRDefault="002B6ACC" w:rsidP="005A584D">
      <w:pPr>
        <w:tabs>
          <w:tab w:val="left" w:pos="-6237"/>
          <w:tab w:val="left" w:pos="-2410"/>
          <w:tab w:val="left" w:pos="-2268"/>
        </w:tabs>
        <w:jc w:val="both"/>
        <w:rPr>
          <w:rFonts w:ascii="Arial" w:hAnsi="Arial" w:cs="Arial"/>
          <w:sz w:val="22"/>
          <w:szCs w:val="22"/>
        </w:rPr>
      </w:pPr>
    </w:p>
    <w:p w14:paraId="205E4FC9" w14:textId="77777777" w:rsidR="0033429C" w:rsidRPr="005A584D" w:rsidRDefault="0033429C" w:rsidP="005A584D">
      <w:pPr>
        <w:tabs>
          <w:tab w:val="left" w:pos="-6237"/>
          <w:tab w:val="left" w:pos="-2410"/>
          <w:tab w:val="left" w:pos="-2268"/>
        </w:tabs>
        <w:jc w:val="both"/>
        <w:rPr>
          <w:rFonts w:ascii="Arial" w:hAnsi="Arial" w:cs="Arial"/>
          <w:sz w:val="22"/>
          <w:szCs w:val="22"/>
        </w:rPr>
      </w:pPr>
    </w:p>
    <w:p w14:paraId="5D27972D"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52DF8C49" w14:textId="77777777" w:rsidR="000472D7" w:rsidRPr="005A584D" w:rsidRDefault="000472D7" w:rsidP="005A584D">
      <w:pPr>
        <w:tabs>
          <w:tab w:val="left" w:pos="426"/>
          <w:tab w:val="left" w:pos="1418"/>
        </w:tabs>
        <w:jc w:val="both"/>
        <w:rPr>
          <w:rFonts w:ascii="Arial" w:hAnsi="Arial" w:cs="Arial"/>
          <w:sz w:val="22"/>
          <w:szCs w:val="22"/>
          <w:u w:val="single"/>
        </w:rPr>
      </w:pPr>
    </w:p>
    <w:p w14:paraId="6515BEC9"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w:t>
      </w:r>
      <w:r w:rsidR="006569A9">
        <w:rPr>
          <w:rFonts w:ascii="Arial" w:hAnsi="Arial" w:cs="Arial"/>
          <w:sz w:val="22"/>
          <w:szCs w:val="22"/>
        </w:rPr>
        <w:t xml:space="preserve"> dle čl. VI.</w:t>
      </w:r>
      <w:r w:rsidRPr="005A584D">
        <w:rPr>
          <w:rFonts w:ascii="Arial" w:hAnsi="Arial" w:cs="Arial"/>
          <w:sz w:val="22"/>
          <w:szCs w:val="22"/>
        </w:rPr>
        <w:t xml:space="preserve">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0E44FEF0"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252CB9">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07F4EF78" w14:textId="77777777" w:rsidR="002B6ACC" w:rsidRPr="009E1D84" w:rsidRDefault="002B6ACC" w:rsidP="009E1D84">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9E1D84">
        <w:rPr>
          <w:rFonts w:ascii="Arial" w:hAnsi="Arial" w:cs="Arial"/>
          <w:sz w:val="22"/>
          <w:szCs w:val="22"/>
        </w:rPr>
        <w:t xml:space="preserve">, </w:t>
      </w:r>
      <w:r w:rsidR="009E1D84" w:rsidRPr="00BB4C19">
        <w:rPr>
          <w:rFonts w:ascii="Arial" w:hAnsi="Arial" w:cs="Arial"/>
          <w:sz w:val="22"/>
          <w:szCs w:val="22"/>
        </w:rPr>
        <w:t xml:space="preserve">bez uvedení výše daně (na faktuře bude uvedena pouze sazba daně z přidané hodnoty) a bude obsahovat sdělení, že výši daně je povinen doplnit a přiznat objednatel v souladu s § 92a zákona </w:t>
      </w:r>
      <w:r w:rsidR="009E1D84">
        <w:rPr>
          <w:rFonts w:ascii="Arial" w:hAnsi="Arial" w:cs="Arial"/>
          <w:sz w:val="22"/>
          <w:szCs w:val="22"/>
        </w:rPr>
        <w:t xml:space="preserve">č. </w:t>
      </w:r>
      <w:r w:rsidR="009E1D84" w:rsidRPr="00BB4C19">
        <w:rPr>
          <w:rFonts w:ascii="Arial" w:hAnsi="Arial" w:cs="Arial"/>
          <w:sz w:val="22"/>
          <w:szCs w:val="22"/>
        </w:rPr>
        <w:t>235/2004 Sb.</w:t>
      </w:r>
      <w:r w:rsidR="009E1D84">
        <w:rPr>
          <w:rFonts w:ascii="Arial" w:hAnsi="Arial" w:cs="Arial"/>
          <w:sz w:val="22"/>
          <w:szCs w:val="22"/>
        </w:rPr>
        <w:t>,</w:t>
      </w:r>
      <w:r w:rsidR="009E1D84" w:rsidRPr="00BB4C19">
        <w:rPr>
          <w:rFonts w:ascii="Arial" w:hAnsi="Arial" w:cs="Arial"/>
          <w:sz w:val="22"/>
          <w:szCs w:val="22"/>
        </w:rPr>
        <w:t xml:space="preserve"> o DPH</w:t>
      </w:r>
      <w:r w:rsidR="009E1D84">
        <w:rPr>
          <w:rFonts w:ascii="Arial" w:hAnsi="Arial" w:cs="Arial"/>
          <w:sz w:val="22"/>
          <w:szCs w:val="22"/>
        </w:rPr>
        <w:t>,</w:t>
      </w:r>
      <w:r w:rsidR="009E1D84" w:rsidRPr="00BB4C19">
        <w:rPr>
          <w:rFonts w:ascii="Arial" w:hAnsi="Arial" w:cs="Arial"/>
          <w:sz w:val="22"/>
          <w:szCs w:val="22"/>
        </w:rPr>
        <w:t xml:space="preserve"> v platném znění.</w:t>
      </w:r>
    </w:p>
    <w:p w14:paraId="5A937D7F" w14:textId="77777777" w:rsidR="002B6ACC" w:rsidRPr="00BB4C19" w:rsidRDefault="002B6ACC" w:rsidP="005A584D">
      <w:pPr>
        <w:pStyle w:val="Zkladntextodsazen"/>
        <w:tabs>
          <w:tab w:val="clear" w:pos="284"/>
          <w:tab w:val="clear" w:pos="1418"/>
        </w:tabs>
        <w:ind w:left="0"/>
        <w:rPr>
          <w:rFonts w:ascii="Arial" w:hAnsi="Arial" w:cs="Arial"/>
          <w:sz w:val="22"/>
          <w:szCs w:val="22"/>
        </w:rPr>
      </w:pPr>
    </w:p>
    <w:p w14:paraId="6742661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7953BBAC"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C53B996"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F659C0">
        <w:rPr>
          <w:rFonts w:ascii="Arial" w:hAnsi="Arial" w:cs="Arial"/>
          <w:sz w:val="22"/>
          <w:szCs w:val="22"/>
        </w:rPr>
        <w:t>1.000</w:t>
      </w:r>
      <w:r w:rsidRPr="002C47B3">
        <w:rPr>
          <w:rFonts w:ascii="Arial" w:hAnsi="Arial" w:cs="Arial"/>
          <w:sz w:val="22"/>
          <w:szCs w:val="22"/>
        </w:rPr>
        <w:t>- Kč za každý den prodlení.</w:t>
      </w:r>
    </w:p>
    <w:p w14:paraId="53036BF5"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592DF5">
        <w:rPr>
          <w:rFonts w:ascii="Arial" w:hAnsi="Arial" w:cs="Arial"/>
          <w:sz w:val="22"/>
          <w:szCs w:val="22"/>
        </w:rPr>
        <w:t>10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7D53ED">
        <w:rPr>
          <w:rFonts w:ascii="Arial" w:hAnsi="Arial" w:cs="Arial"/>
          <w:sz w:val="22"/>
          <w:szCs w:val="22"/>
        </w:rPr>
        <w:t>1.000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4551863F"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6397FC7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0937ED">
        <w:rPr>
          <w:rFonts w:ascii="Arial" w:hAnsi="Arial" w:cs="Arial"/>
          <w:sz w:val="22"/>
          <w:szCs w:val="22"/>
        </w:rPr>
        <w:t>1000</w:t>
      </w:r>
      <w:r w:rsidRPr="002C47B3">
        <w:rPr>
          <w:rFonts w:ascii="Arial" w:hAnsi="Arial" w:cs="Arial"/>
          <w:sz w:val="22"/>
          <w:szCs w:val="22"/>
        </w:rPr>
        <w:t>,- Kč za každou reklamovanou vadu a den prodlení.</w:t>
      </w:r>
    </w:p>
    <w:p w14:paraId="58BD82C6"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Zhotovitel se zavazuje odstranit vady a nedodělky 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02289F">
        <w:rPr>
          <w:rFonts w:ascii="Arial" w:hAnsi="Arial" w:cs="Arial"/>
          <w:sz w:val="22"/>
          <w:szCs w:val="22"/>
        </w:rPr>
        <w:t>10 pracovních</w:t>
      </w:r>
      <w:r w:rsidRPr="002C47B3">
        <w:rPr>
          <w:rFonts w:ascii="Arial" w:hAnsi="Arial" w:cs="Arial"/>
          <w:sz w:val="22"/>
          <w:szCs w:val="22"/>
        </w:rPr>
        <w:t xml:space="preserve"> dnů od data nahlášení vady objednatelem. </w:t>
      </w:r>
    </w:p>
    <w:p w14:paraId="794ED771"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60AC115F"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44234526" w14:textId="77777777" w:rsidR="002B6ACC" w:rsidRPr="005A584D" w:rsidRDefault="002B6ACC" w:rsidP="005A584D">
      <w:pPr>
        <w:tabs>
          <w:tab w:val="num" w:pos="-6096"/>
          <w:tab w:val="left" w:pos="1418"/>
        </w:tabs>
        <w:jc w:val="both"/>
        <w:rPr>
          <w:rFonts w:ascii="Arial" w:hAnsi="Arial" w:cs="Arial"/>
          <w:sz w:val="22"/>
          <w:szCs w:val="22"/>
        </w:rPr>
      </w:pPr>
    </w:p>
    <w:p w14:paraId="1820A244"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36FDCDEA" w14:textId="77777777" w:rsidR="002B6ACC" w:rsidRPr="005A584D" w:rsidRDefault="002B6ACC" w:rsidP="005A584D">
      <w:pPr>
        <w:tabs>
          <w:tab w:val="left" w:pos="-6096"/>
        </w:tabs>
        <w:jc w:val="both"/>
        <w:rPr>
          <w:rFonts w:ascii="Arial" w:hAnsi="Arial" w:cs="Arial"/>
          <w:sz w:val="22"/>
          <w:szCs w:val="22"/>
        </w:rPr>
      </w:pPr>
    </w:p>
    <w:p w14:paraId="41D16139" w14:textId="77777777" w:rsidR="002B6ACC" w:rsidRPr="00FE5B47"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předá zhotoviteli prostory pracoviště vč. přístupových cest k datu zahájení prací</w:t>
      </w:r>
      <w:r w:rsidR="00FE5B47">
        <w:rPr>
          <w:rFonts w:ascii="Arial" w:hAnsi="Arial" w:cs="Arial"/>
          <w:b/>
          <w:sz w:val="22"/>
          <w:szCs w:val="22"/>
        </w:rPr>
        <w:t>.</w:t>
      </w:r>
    </w:p>
    <w:p w14:paraId="188BB208"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4239AD14"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0B703C">
        <w:rPr>
          <w:rFonts w:ascii="Arial" w:hAnsi="Arial" w:cs="Arial"/>
          <w:sz w:val="22"/>
          <w:szCs w:val="22"/>
        </w:rPr>
        <w:t xml:space="preserve">dnatel zajistí zhotoviteli nutné parkování pro vykládku a nakládku materiálu v prostoru </w:t>
      </w:r>
      <w:r w:rsidR="007302E2">
        <w:rPr>
          <w:rFonts w:ascii="Arial" w:hAnsi="Arial" w:cs="Arial"/>
          <w:sz w:val="22"/>
          <w:szCs w:val="22"/>
        </w:rPr>
        <w:t>nakládací rampy ND v ulici Divadelní</w:t>
      </w:r>
      <w:r w:rsidR="000B703C">
        <w:rPr>
          <w:rFonts w:ascii="Arial" w:hAnsi="Arial" w:cs="Arial"/>
          <w:sz w:val="22"/>
          <w:szCs w:val="22"/>
        </w:rPr>
        <w:t xml:space="preserve"> s povinností zachování průjezdu pro ostatní vozidla.</w:t>
      </w:r>
      <w:r w:rsidRPr="005A584D">
        <w:rPr>
          <w:rFonts w:ascii="Arial" w:hAnsi="Arial" w:cs="Arial"/>
          <w:sz w:val="22"/>
          <w:szCs w:val="22"/>
        </w:rPr>
        <w:t xml:space="preserve"> </w:t>
      </w:r>
    </w:p>
    <w:p w14:paraId="39B1BFBE"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7315AFF1" w14:textId="77777777"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ND pro úschovu pracovního nářadí zhotovitele.</w:t>
      </w:r>
    </w:p>
    <w:p w14:paraId="220B9B2D" w14:textId="77777777" w:rsidR="006B2197" w:rsidRDefault="006B2197" w:rsidP="006B2197">
      <w:pPr>
        <w:tabs>
          <w:tab w:val="left" w:pos="426"/>
        </w:tabs>
        <w:autoSpaceDE w:val="0"/>
        <w:autoSpaceDN w:val="0"/>
        <w:adjustRightInd w:val="0"/>
        <w:jc w:val="both"/>
        <w:rPr>
          <w:rFonts w:ascii="Arial" w:hAnsi="Arial" w:cs="Arial"/>
          <w:sz w:val="22"/>
          <w:szCs w:val="22"/>
        </w:rPr>
      </w:pPr>
    </w:p>
    <w:p w14:paraId="324CD31B" w14:textId="77777777" w:rsidR="006B2197" w:rsidRDefault="006B2197" w:rsidP="006B2197">
      <w:pPr>
        <w:tabs>
          <w:tab w:val="left" w:pos="426"/>
        </w:tabs>
        <w:autoSpaceDE w:val="0"/>
        <w:autoSpaceDN w:val="0"/>
        <w:adjustRightInd w:val="0"/>
        <w:jc w:val="both"/>
        <w:rPr>
          <w:rFonts w:ascii="Arial" w:hAnsi="Arial" w:cs="Arial"/>
          <w:sz w:val="22"/>
          <w:szCs w:val="22"/>
        </w:rPr>
      </w:pPr>
    </w:p>
    <w:p w14:paraId="484B90C5" w14:textId="77777777" w:rsidR="006B2197" w:rsidRDefault="006B2197" w:rsidP="006B2197">
      <w:pPr>
        <w:tabs>
          <w:tab w:val="left" w:pos="426"/>
        </w:tabs>
        <w:autoSpaceDE w:val="0"/>
        <w:autoSpaceDN w:val="0"/>
        <w:adjustRightInd w:val="0"/>
        <w:jc w:val="both"/>
        <w:rPr>
          <w:rFonts w:ascii="Arial" w:hAnsi="Arial" w:cs="Arial"/>
          <w:sz w:val="22"/>
          <w:szCs w:val="22"/>
        </w:rPr>
      </w:pPr>
    </w:p>
    <w:p w14:paraId="15FDA6DE" w14:textId="77777777" w:rsidR="006B2197" w:rsidRDefault="006B2197" w:rsidP="006B2197">
      <w:pPr>
        <w:tabs>
          <w:tab w:val="left" w:pos="426"/>
        </w:tabs>
        <w:autoSpaceDE w:val="0"/>
        <w:autoSpaceDN w:val="0"/>
        <w:adjustRightInd w:val="0"/>
        <w:jc w:val="both"/>
        <w:rPr>
          <w:rFonts w:ascii="Arial" w:hAnsi="Arial" w:cs="Arial"/>
          <w:sz w:val="22"/>
          <w:szCs w:val="22"/>
        </w:rPr>
      </w:pPr>
    </w:p>
    <w:p w14:paraId="3EF74932" w14:textId="77777777" w:rsidR="002B6ACC" w:rsidRPr="005A584D" w:rsidRDefault="002B6ACC" w:rsidP="005A584D">
      <w:pPr>
        <w:tabs>
          <w:tab w:val="left" w:pos="284"/>
          <w:tab w:val="left" w:pos="1418"/>
        </w:tabs>
        <w:jc w:val="both"/>
        <w:rPr>
          <w:rFonts w:ascii="Arial" w:hAnsi="Arial" w:cs="Arial"/>
          <w:sz w:val="22"/>
          <w:szCs w:val="22"/>
        </w:rPr>
      </w:pPr>
    </w:p>
    <w:p w14:paraId="2FBFE5FF"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6FE73183" w14:textId="77777777" w:rsidR="002B6ACC" w:rsidRPr="005A584D" w:rsidRDefault="002B6ACC" w:rsidP="005A584D">
      <w:pPr>
        <w:tabs>
          <w:tab w:val="left" w:pos="284"/>
          <w:tab w:val="left" w:pos="1418"/>
        </w:tabs>
        <w:jc w:val="both"/>
        <w:rPr>
          <w:rFonts w:ascii="Arial" w:hAnsi="Arial" w:cs="Arial"/>
          <w:sz w:val="22"/>
          <w:szCs w:val="22"/>
          <w:u w:val="single"/>
        </w:rPr>
      </w:pPr>
    </w:p>
    <w:p w14:paraId="1363728B"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692DED06"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21EAF7AB"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E2C1198" w14:textId="22CA341C" w:rsidR="00D24B2E" w:rsidRPr="009E2887" w:rsidRDefault="002B6ACC" w:rsidP="009E2887">
      <w:pPr>
        <w:numPr>
          <w:ilvl w:val="0"/>
          <w:numId w:val="40"/>
        </w:numPr>
        <w:tabs>
          <w:tab w:val="left" w:pos="426"/>
        </w:tabs>
        <w:autoSpaceDE w:val="0"/>
        <w:autoSpaceDN w:val="0"/>
        <w:adjustRightInd w:val="0"/>
        <w:ind w:left="425" w:hanging="425"/>
        <w:jc w:val="both"/>
        <w:rPr>
          <w:rStyle w:val="Hypertextovodkaz"/>
          <w:rFonts w:cs="Arial"/>
        </w:rPr>
      </w:pPr>
      <w:r w:rsidRPr="00DC4260">
        <w:rPr>
          <w:rFonts w:ascii="Arial" w:hAnsi="Arial" w:cs="Arial"/>
          <w:sz w:val="22"/>
          <w:szCs w:val="22"/>
        </w:rPr>
        <w:t>Zástupce</w:t>
      </w:r>
      <w:r w:rsidR="00A24C30" w:rsidRPr="00DC4260">
        <w:rPr>
          <w:rFonts w:ascii="Arial" w:hAnsi="Arial" w:cs="Arial"/>
          <w:sz w:val="22"/>
          <w:szCs w:val="22"/>
        </w:rPr>
        <w:t>m</w:t>
      </w:r>
      <w:r w:rsidRPr="00DC4260">
        <w:rPr>
          <w:rFonts w:ascii="Arial" w:hAnsi="Arial" w:cs="Arial"/>
          <w:sz w:val="22"/>
          <w:szCs w:val="22"/>
        </w:rPr>
        <w:t xml:space="preserve"> objednatele na pracovišti, pověřený přejímáním díla</w:t>
      </w:r>
      <w:r w:rsidR="00876464">
        <w:rPr>
          <w:rFonts w:ascii="Arial" w:hAnsi="Arial" w:cs="Arial"/>
          <w:sz w:val="22"/>
          <w:szCs w:val="22"/>
        </w:rPr>
        <w:t xml:space="preserve"> a dozorem </w:t>
      </w:r>
      <w:r w:rsidRPr="00DC4260">
        <w:rPr>
          <w:rFonts w:ascii="Arial" w:hAnsi="Arial" w:cs="Arial"/>
          <w:sz w:val="22"/>
          <w:szCs w:val="22"/>
        </w:rPr>
        <w:t xml:space="preserve"> je ustanoven </w:t>
      </w:r>
      <w:r w:rsidR="00AE67DB">
        <w:rPr>
          <w:rFonts w:ascii="Arial" w:hAnsi="Arial" w:cs="Arial"/>
          <w:sz w:val="22"/>
          <w:szCs w:val="22"/>
        </w:rPr>
        <w:t>Mgr. Josef Svoboda</w:t>
      </w:r>
      <w:r w:rsidR="00AE67DB" w:rsidRPr="00F260AE">
        <w:rPr>
          <w:rFonts w:ascii="Arial" w:hAnsi="Arial" w:cs="Arial"/>
          <w:sz w:val="22"/>
          <w:szCs w:val="22"/>
        </w:rPr>
        <w:t xml:space="preserve">, </w:t>
      </w:r>
      <w:proofErr w:type="spellStart"/>
      <w:proofErr w:type="gramStart"/>
      <w:r w:rsidR="00AE67DB" w:rsidRPr="00F260AE">
        <w:rPr>
          <w:rFonts w:ascii="Arial" w:hAnsi="Arial" w:cs="Arial"/>
          <w:sz w:val="22"/>
          <w:szCs w:val="22"/>
        </w:rPr>
        <w:t>tel</w:t>
      </w:r>
      <w:r w:rsidR="0026405B">
        <w:rPr>
          <w:rFonts w:ascii="Arial" w:hAnsi="Arial" w:cs="Arial"/>
          <w:sz w:val="22"/>
          <w:szCs w:val="22"/>
        </w:rPr>
        <w:t>.xxxxx</w:t>
      </w:r>
      <w:proofErr w:type="spellEnd"/>
      <w:proofErr w:type="gramEnd"/>
      <w:r w:rsidR="0026405B">
        <w:rPr>
          <w:rFonts w:ascii="Arial" w:hAnsi="Arial" w:cs="Arial"/>
          <w:sz w:val="22"/>
          <w:szCs w:val="22"/>
        </w:rPr>
        <w:t xml:space="preserve"> </w:t>
      </w:r>
      <w:r w:rsidR="00B5238E">
        <w:rPr>
          <w:rFonts w:ascii="Arial" w:hAnsi="Arial" w:cs="Arial"/>
          <w:sz w:val="22"/>
          <w:szCs w:val="22"/>
        </w:rPr>
        <w:t>, Marcela Zumrová</w:t>
      </w:r>
      <w:r w:rsidR="00D24B2E">
        <w:rPr>
          <w:rFonts w:ascii="Arial" w:hAnsi="Arial" w:cs="Arial"/>
          <w:sz w:val="22"/>
          <w:szCs w:val="22"/>
        </w:rPr>
        <w:t xml:space="preserve">, tel. </w:t>
      </w:r>
      <w:proofErr w:type="spellStart"/>
      <w:r w:rsidR="0026405B">
        <w:rPr>
          <w:rFonts w:ascii="Arial" w:hAnsi="Arial" w:cs="Arial"/>
          <w:sz w:val="22"/>
          <w:szCs w:val="22"/>
        </w:rPr>
        <w:t>xxxxx</w:t>
      </w:r>
      <w:proofErr w:type="spellEnd"/>
      <w:r w:rsidR="0026405B">
        <w:rPr>
          <w:rFonts w:ascii="Arial" w:hAnsi="Arial" w:cs="Arial"/>
          <w:sz w:val="22"/>
          <w:szCs w:val="22"/>
        </w:rPr>
        <w:t>.</w:t>
      </w:r>
    </w:p>
    <w:p w14:paraId="0BABD016" w14:textId="1A0BAF88"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na pracovišti je ustanoven</w:t>
      </w:r>
      <w:r w:rsidR="00692A5A">
        <w:rPr>
          <w:rFonts w:ascii="Arial" w:hAnsi="Arial" w:cs="Arial"/>
          <w:sz w:val="22"/>
          <w:szCs w:val="22"/>
        </w:rPr>
        <w:t xml:space="preserve"> </w:t>
      </w:r>
      <w:r w:rsidR="0044386E">
        <w:rPr>
          <w:rFonts w:ascii="Arial" w:hAnsi="Arial" w:cs="Arial"/>
          <w:sz w:val="22"/>
          <w:szCs w:val="22"/>
        </w:rPr>
        <w:t>Oldřich Staněk</w:t>
      </w:r>
      <w:r w:rsidR="00FE061D">
        <w:rPr>
          <w:rFonts w:ascii="Arial" w:hAnsi="Arial" w:cs="Arial"/>
          <w:sz w:val="22"/>
          <w:szCs w:val="22"/>
        </w:rPr>
        <w:t xml:space="preserve">, </w:t>
      </w:r>
      <w:r w:rsidRPr="00DC4260">
        <w:rPr>
          <w:rFonts w:ascii="Arial" w:hAnsi="Arial" w:cs="Arial"/>
          <w:sz w:val="22"/>
          <w:szCs w:val="22"/>
        </w:rPr>
        <w:t>tel</w:t>
      </w:r>
      <w:r w:rsidR="00692A5A" w:rsidRPr="00DC4260">
        <w:rPr>
          <w:rFonts w:ascii="Arial" w:hAnsi="Arial" w:cs="Arial"/>
          <w:sz w:val="22"/>
          <w:szCs w:val="22"/>
        </w:rPr>
        <w:t>.:</w:t>
      </w:r>
      <w:r w:rsidR="00692A5A">
        <w:rPr>
          <w:rFonts w:ascii="Arial" w:hAnsi="Arial" w:cs="Arial"/>
          <w:sz w:val="22"/>
          <w:szCs w:val="22"/>
        </w:rPr>
        <w:t xml:space="preserve"> </w:t>
      </w:r>
      <w:proofErr w:type="spellStart"/>
      <w:r w:rsidR="0026405B">
        <w:rPr>
          <w:rFonts w:ascii="Arial" w:hAnsi="Arial" w:cs="Arial"/>
          <w:sz w:val="22"/>
          <w:szCs w:val="22"/>
        </w:rPr>
        <w:t>xxxxx</w:t>
      </w:r>
      <w:proofErr w:type="spellEnd"/>
    </w:p>
    <w:p w14:paraId="595A83A1"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w:t>
      </w:r>
      <w:r w:rsidR="000B703C">
        <w:rPr>
          <w:rFonts w:ascii="Arial" w:hAnsi="Arial" w:cs="Arial"/>
          <w:sz w:val="22"/>
          <w:szCs w:val="22"/>
        </w:rPr>
        <w:t>eli písemný seznam zaměstnanců</w:t>
      </w:r>
      <w:r w:rsidRPr="005A584D">
        <w:rPr>
          <w:rFonts w:ascii="Arial" w:hAnsi="Arial" w:cs="Arial"/>
          <w:sz w:val="22"/>
          <w:szCs w:val="22"/>
        </w:rPr>
        <w:t>, který bude trvale uložen v příslušné vrátnici, určené pro vstup do objektu.</w:t>
      </w:r>
    </w:p>
    <w:p w14:paraId="007894B4"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2CED6F5F"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2BD648E9"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56B7D6D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5BAD807"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4BFE70BD"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7B37E796" w14:textId="77777777" w:rsidR="002B6ACC" w:rsidRPr="005A584D" w:rsidRDefault="002B6ACC" w:rsidP="005A584D">
      <w:pPr>
        <w:tabs>
          <w:tab w:val="left" w:pos="900"/>
        </w:tabs>
        <w:jc w:val="both"/>
        <w:rPr>
          <w:rFonts w:ascii="Arial" w:hAnsi="Arial" w:cs="Arial"/>
          <w:sz w:val="22"/>
          <w:szCs w:val="22"/>
        </w:rPr>
      </w:pPr>
    </w:p>
    <w:p w14:paraId="2ABC5909"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16B06558"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082CA7DB"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je povinen písemně nebo </w:t>
      </w:r>
      <w:r w:rsidR="009E1D84">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14:paraId="34302997"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36B86610"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B305658"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686D4256"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4296CB50"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lastRenderedPageBreak/>
        <w:tab/>
        <w:t>- záruční listy</w:t>
      </w:r>
    </w:p>
    <w:p w14:paraId="2E028F62"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33437BD8" w14:textId="77777777" w:rsidR="009D379B" w:rsidRDefault="000472D7" w:rsidP="001D5572">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14:paraId="3EF2CDC2" w14:textId="77777777" w:rsidR="00254E76" w:rsidRPr="009D379B" w:rsidRDefault="00254E76" w:rsidP="001D5572">
      <w:pPr>
        <w:tabs>
          <w:tab w:val="left" w:pos="-2268"/>
        </w:tabs>
        <w:jc w:val="both"/>
        <w:rPr>
          <w:rFonts w:ascii="Arial" w:hAnsi="Arial" w:cs="Arial"/>
          <w:sz w:val="22"/>
          <w:szCs w:val="22"/>
        </w:rPr>
      </w:pPr>
      <w:r>
        <w:rPr>
          <w:rFonts w:ascii="Arial" w:hAnsi="Arial" w:cs="Arial"/>
          <w:sz w:val="22"/>
          <w:szCs w:val="22"/>
        </w:rPr>
        <w:tab/>
        <w:t>- výchozí revizní zprávu</w:t>
      </w:r>
      <w:r w:rsidRPr="00254E76">
        <w:rPr>
          <w:rFonts w:ascii="Arial" w:hAnsi="Arial" w:cs="Arial"/>
          <w:sz w:val="22"/>
          <w:szCs w:val="22"/>
        </w:rPr>
        <w:t xml:space="preserve"> elektro</w:t>
      </w:r>
    </w:p>
    <w:p w14:paraId="03CC5F7A" w14:textId="77777777" w:rsidR="009D379B" w:rsidRPr="005A584D" w:rsidRDefault="009D379B" w:rsidP="009D379B">
      <w:pPr>
        <w:tabs>
          <w:tab w:val="left" w:pos="-2268"/>
        </w:tabs>
        <w:jc w:val="both"/>
        <w:rPr>
          <w:rFonts w:ascii="Arial" w:hAnsi="Arial" w:cs="Arial"/>
          <w:sz w:val="22"/>
          <w:szCs w:val="22"/>
        </w:rPr>
      </w:pPr>
      <w:r w:rsidRPr="009D379B">
        <w:rPr>
          <w:rFonts w:ascii="Arial" w:hAnsi="Arial" w:cs="Arial"/>
          <w:sz w:val="22"/>
          <w:szCs w:val="22"/>
        </w:rPr>
        <w:t xml:space="preserve">     </w:t>
      </w:r>
    </w:p>
    <w:p w14:paraId="5277702F"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4B17A300"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64D50E5D" w14:textId="77777777" w:rsidR="002B72F8" w:rsidRDefault="002B72F8" w:rsidP="005A584D">
      <w:pPr>
        <w:pStyle w:val="Zkladntextodsazen3"/>
        <w:tabs>
          <w:tab w:val="left" w:pos="-6096"/>
        </w:tabs>
        <w:ind w:left="0"/>
        <w:rPr>
          <w:rFonts w:ascii="Arial" w:hAnsi="Arial" w:cs="Arial"/>
          <w:sz w:val="22"/>
          <w:szCs w:val="22"/>
        </w:rPr>
      </w:pPr>
    </w:p>
    <w:p w14:paraId="5C94FE0B" w14:textId="77777777" w:rsidR="00623465" w:rsidRPr="005A584D" w:rsidRDefault="00623465" w:rsidP="005A584D">
      <w:pPr>
        <w:pStyle w:val="Zkladntextodsazen3"/>
        <w:tabs>
          <w:tab w:val="left" w:pos="-6096"/>
        </w:tabs>
        <w:ind w:left="0"/>
        <w:rPr>
          <w:rFonts w:ascii="Arial" w:hAnsi="Arial" w:cs="Arial"/>
          <w:sz w:val="22"/>
          <w:szCs w:val="22"/>
        </w:rPr>
      </w:pPr>
    </w:p>
    <w:p w14:paraId="5AE2DA4A"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BDD311C" w14:textId="77777777" w:rsidR="002B6ACC" w:rsidRPr="005A584D" w:rsidRDefault="002B6ACC" w:rsidP="005A584D">
      <w:pPr>
        <w:pStyle w:val="Zkladntextodsazen3"/>
        <w:ind w:left="0"/>
        <w:rPr>
          <w:rFonts w:ascii="Arial" w:hAnsi="Arial" w:cs="Arial"/>
          <w:sz w:val="22"/>
          <w:szCs w:val="22"/>
          <w:u w:val="single"/>
        </w:rPr>
      </w:pPr>
    </w:p>
    <w:p w14:paraId="7FB1CC0B"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62EDD022" w14:textId="77777777" w:rsidR="002B6ACC" w:rsidRPr="005A584D" w:rsidRDefault="002B6ACC" w:rsidP="00D829A8">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8569838" w14:textId="77777777" w:rsidR="002B6ACC" w:rsidRDefault="002B6ACC" w:rsidP="00D829A8">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D1A7D74" w14:textId="77777777" w:rsidR="00D829A8" w:rsidRDefault="00D818AB" w:rsidP="00D829A8">
      <w:pPr>
        <w:numPr>
          <w:ilvl w:val="0"/>
          <w:numId w:val="38"/>
        </w:numPr>
        <w:jc w:val="both"/>
        <w:rPr>
          <w:rFonts w:ascii="Arial" w:hAnsi="Arial" w:cs="Arial"/>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EC2C4A">
        <w:rPr>
          <w:rFonts w:ascii="Arial" w:hAnsi="Arial" w:cs="Arial"/>
          <w:bCs/>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4C4B8E33" w14:textId="77777777" w:rsidR="00D829A8" w:rsidRPr="00D829A8" w:rsidRDefault="00D829A8" w:rsidP="00D829A8">
      <w:pPr>
        <w:numPr>
          <w:ilvl w:val="0"/>
          <w:numId w:val="38"/>
        </w:numPr>
        <w:jc w:val="both"/>
        <w:rPr>
          <w:rFonts w:ascii="Arial" w:hAnsi="Arial" w:cs="Arial"/>
          <w:sz w:val="22"/>
          <w:szCs w:val="22"/>
        </w:rPr>
      </w:pPr>
      <w:r w:rsidRPr="00D829A8">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r w:rsidRPr="00D829A8">
        <w:rPr>
          <w:rFonts w:ascii="Arial" w:hAnsi="Arial" w:cs="Arial"/>
          <w:color w:val="FF0000"/>
          <w:sz w:val="22"/>
          <w:szCs w:val="22"/>
        </w:rPr>
        <w:t xml:space="preserve"> </w:t>
      </w:r>
      <w:r w:rsidRPr="00D829A8">
        <w:rPr>
          <w:rFonts w:ascii="Arial" w:hAnsi="Arial" w:cs="Arial"/>
          <w:sz w:val="22"/>
          <w:szCs w:val="22"/>
        </w:rPr>
        <w:t>Tato smlouva nabývá platnosti dnem jejího podpisu oběma smluvními stranami a účinnosti dnem jejího uveřejnění v registru smluv dle zákona č. 340/2015 Sb.  Nedílnou součástí smlouvy jsou její přílohy.</w:t>
      </w:r>
    </w:p>
    <w:p w14:paraId="099B2A2D" w14:textId="77777777" w:rsidR="002B6ACC" w:rsidRPr="005A584D" w:rsidRDefault="002B6ACC" w:rsidP="00D829A8">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20ADA630" w14:textId="77777777" w:rsidR="002B6ACC" w:rsidRPr="005A584D" w:rsidRDefault="002B6ACC" w:rsidP="00D829A8">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40CD4EDD"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1F573C72" w14:textId="77777777" w:rsidR="008A4559" w:rsidRDefault="008A4559" w:rsidP="008A4559">
      <w:pPr>
        <w:pStyle w:val="Zkladntextodsazen3"/>
        <w:tabs>
          <w:tab w:val="clear" w:pos="284"/>
          <w:tab w:val="clear" w:pos="1418"/>
        </w:tabs>
        <w:ind w:left="0"/>
        <w:rPr>
          <w:rFonts w:ascii="Arial" w:hAnsi="Arial" w:cs="Arial"/>
          <w:sz w:val="22"/>
          <w:szCs w:val="22"/>
        </w:rPr>
      </w:pPr>
      <w:r w:rsidRPr="008A4559">
        <w:rPr>
          <w:rFonts w:ascii="Arial" w:hAnsi="Arial" w:cs="Arial"/>
          <w:sz w:val="22"/>
          <w:szCs w:val="22"/>
        </w:rPr>
        <w:t xml:space="preserve">Příloha č. 1 </w:t>
      </w:r>
      <w:r w:rsidR="00767648">
        <w:rPr>
          <w:rFonts w:ascii="Arial" w:hAnsi="Arial" w:cs="Arial"/>
          <w:sz w:val="22"/>
          <w:szCs w:val="22"/>
        </w:rPr>
        <w:t xml:space="preserve">– </w:t>
      </w:r>
      <w:r w:rsidR="005E03C9" w:rsidRPr="005E03C9">
        <w:rPr>
          <w:rFonts w:ascii="Arial" w:hAnsi="Arial" w:cs="Arial"/>
          <w:sz w:val="22"/>
          <w:szCs w:val="22"/>
        </w:rPr>
        <w:t>priloha_c1_výkaz_výměr</w:t>
      </w:r>
    </w:p>
    <w:p w14:paraId="70B691D1" w14:textId="77777777" w:rsidR="008A4559" w:rsidRDefault="008A4559" w:rsidP="008A4559">
      <w:pPr>
        <w:pStyle w:val="Zkladntextodsazen3"/>
        <w:tabs>
          <w:tab w:val="clear" w:pos="284"/>
          <w:tab w:val="clear" w:pos="1418"/>
        </w:tabs>
        <w:ind w:left="0"/>
        <w:rPr>
          <w:rFonts w:ascii="Arial" w:hAnsi="Arial" w:cs="Arial"/>
          <w:sz w:val="22"/>
          <w:szCs w:val="22"/>
        </w:rPr>
      </w:pPr>
      <w:r w:rsidRPr="008A4559">
        <w:rPr>
          <w:rFonts w:ascii="Arial" w:hAnsi="Arial" w:cs="Arial"/>
          <w:sz w:val="22"/>
          <w:szCs w:val="22"/>
        </w:rPr>
        <w:t xml:space="preserve">Příloha č. 2 - </w:t>
      </w:r>
      <w:r w:rsidR="005E03C9" w:rsidRPr="005E03C9">
        <w:rPr>
          <w:rFonts w:ascii="Arial" w:hAnsi="Arial" w:cs="Arial"/>
          <w:sz w:val="22"/>
          <w:szCs w:val="22"/>
        </w:rPr>
        <w:t>priloha_c2_situace_sprchy_ELudrzby_10_2024</w:t>
      </w:r>
    </w:p>
    <w:p w14:paraId="556B07B0" w14:textId="77777777" w:rsidR="00701C99" w:rsidRDefault="00701C99" w:rsidP="005A584D">
      <w:pPr>
        <w:pStyle w:val="Zkladntextodsazen3"/>
        <w:tabs>
          <w:tab w:val="clear" w:pos="284"/>
          <w:tab w:val="clear" w:pos="1418"/>
          <w:tab w:val="left" w:pos="-1418"/>
          <w:tab w:val="left" w:pos="4536"/>
        </w:tabs>
        <w:ind w:left="0"/>
        <w:rPr>
          <w:rFonts w:ascii="Arial" w:hAnsi="Arial" w:cs="Arial"/>
          <w:sz w:val="22"/>
          <w:szCs w:val="22"/>
        </w:rPr>
      </w:pPr>
    </w:p>
    <w:p w14:paraId="684F849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6E00A92C" w14:textId="77777777" w:rsidR="006C236E" w:rsidRDefault="006C236E" w:rsidP="005A584D">
      <w:pPr>
        <w:pStyle w:val="Zkladntextodsazen3"/>
        <w:tabs>
          <w:tab w:val="clear" w:pos="284"/>
          <w:tab w:val="clear" w:pos="1418"/>
          <w:tab w:val="left" w:pos="-1418"/>
          <w:tab w:val="left" w:pos="4536"/>
        </w:tabs>
        <w:ind w:left="0"/>
        <w:rPr>
          <w:rFonts w:ascii="Arial" w:hAnsi="Arial" w:cs="Arial"/>
          <w:sz w:val="22"/>
          <w:szCs w:val="22"/>
        </w:rPr>
      </w:pPr>
    </w:p>
    <w:p w14:paraId="4DE15592" w14:textId="00634C25" w:rsidR="00EC47CE" w:rsidRDefault="00EC47CE" w:rsidP="005A584D">
      <w:pPr>
        <w:pStyle w:val="Zkladntextodsazen3"/>
        <w:tabs>
          <w:tab w:val="clear" w:pos="284"/>
          <w:tab w:val="clear" w:pos="1418"/>
          <w:tab w:val="left" w:pos="-1418"/>
          <w:tab w:val="left" w:pos="4536"/>
        </w:tabs>
        <w:ind w:left="0"/>
        <w:rPr>
          <w:rFonts w:ascii="Arial" w:hAnsi="Arial" w:cs="Arial"/>
          <w:sz w:val="22"/>
          <w:szCs w:val="22"/>
        </w:rPr>
      </w:pPr>
      <w:bookmarkStart w:id="0" w:name="_GoBack"/>
      <w:bookmarkEnd w:id="0"/>
    </w:p>
    <w:p w14:paraId="7C6CD721" w14:textId="77777777" w:rsidR="00EC47CE" w:rsidRDefault="00EC47CE" w:rsidP="005A584D">
      <w:pPr>
        <w:pStyle w:val="Zkladntextodsazen3"/>
        <w:tabs>
          <w:tab w:val="clear" w:pos="284"/>
          <w:tab w:val="clear" w:pos="1418"/>
          <w:tab w:val="left" w:pos="-1418"/>
          <w:tab w:val="left" w:pos="4536"/>
        </w:tabs>
        <w:ind w:left="0"/>
        <w:rPr>
          <w:rFonts w:ascii="Arial" w:hAnsi="Arial" w:cs="Arial"/>
          <w:sz w:val="22"/>
          <w:szCs w:val="22"/>
        </w:rPr>
      </w:pPr>
    </w:p>
    <w:p w14:paraId="0E45DBAE" w14:textId="77777777" w:rsidR="00701C99" w:rsidRPr="005A584D" w:rsidRDefault="00701C99" w:rsidP="005A584D">
      <w:pPr>
        <w:pStyle w:val="Zkladntextodsazen3"/>
        <w:tabs>
          <w:tab w:val="clear" w:pos="284"/>
          <w:tab w:val="clear" w:pos="1418"/>
          <w:tab w:val="left" w:pos="-1418"/>
          <w:tab w:val="left" w:pos="4536"/>
        </w:tabs>
        <w:ind w:left="0"/>
        <w:rPr>
          <w:rFonts w:ascii="Arial" w:hAnsi="Arial" w:cs="Arial"/>
          <w:sz w:val="22"/>
          <w:szCs w:val="22"/>
        </w:rPr>
      </w:pPr>
    </w:p>
    <w:p w14:paraId="2A66FA31" w14:textId="77777777" w:rsidR="00D829A8" w:rsidRDefault="00D829A8" w:rsidP="00D829A8">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t>…………………………….</w:t>
      </w:r>
    </w:p>
    <w:p w14:paraId="4B98F15B" w14:textId="3C9E9F5B" w:rsidR="00D829A8" w:rsidRPr="007843A1" w:rsidRDefault="00077693" w:rsidP="00D829A8">
      <w:pPr>
        <w:pStyle w:val="Zkladntextodsazen3"/>
        <w:tabs>
          <w:tab w:val="clear" w:pos="284"/>
          <w:tab w:val="clear" w:pos="1418"/>
          <w:tab w:val="left" w:pos="-1418"/>
          <w:tab w:val="left" w:pos="4536"/>
        </w:tabs>
        <w:ind w:left="0"/>
        <w:rPr>
          <w:rFonts w:ascii="Arial" w:hAnsi="Arial" w:cs="Arial"/>
          <w:b/>
          <w:sz w:val="22"/>
          <w:szCs w:val="22"/>
        </w:rPr>
      </w:pPr>
      <w:r>
        <w:rPr>
          <w:rFonts w:ascii="Arial" w:hAnsi="Arial" w:cs="Arial"/>
          <w:b/>
          <w:sz w:val="22"/>
          <w:szCs w:val="22"/>
        </w:rPr>
        <w:t>BOMY STAV s.r.o.</w:t>
      </w:r>
      <w:r w:rsidR="00D829A8" w:rsidRPr="007843A1">
        <w:rPr>
          <w:rFonts w:ascii="Arial" w:hAnsi="Arial" w:cs="Arial"/>
          <w:b/>
          <w:sz w:val="22"/>
          <w:szCs w:val="22"/>
        </w:rPr>
        <w:tab/>
        <w:t>Národní divadlo</w:t>
      </w:r>
    </w:p>
    <w:p w14:paraId="6FF15AED" w14:textId="1BC5E5C7" w:rsidR="00077693" w:rsidRDefault="00077693" w:rsidP="008914AC">
      <w:pPr>
        <w:pStyle w:val="Zkladntextodsazen3"/>
        <w:tabs>
          <w:tab w:val="clear" w:pos="284"/>
          <w:tab w:val="clear" w:pos="1418"/>
          <w:tab w:val="left" w:pos="-1418"/>
          <w:tab w:val="center" w:pos="4535"/>
        </w:tabs>
        <w:ind w:left="0"/>
        <w:rPr>
          <w:rFonts w:ascii="Arial" w:hAnsi="Arial" w:cs="Arial"/>
          <w:sz w:val="22"/>
          <w:szCs w:val="22"/>
        </w:rPr>
      </w:pPr>
      <w:r>
        <w:rPr>
          <w:rFonts w:ascii="Arial" w:hAnsi="Arial" w:cs="Arial"/>
          <w:sz w:val="22"/>
          <w:szCs w:val="22"/>
        </w:rPr>
        <w:t>Oldřich Staněk</w:t>
      </w:r>
      <w:r w:rsidR="008914AC">
        <w:rPr>
          <w:rFonts w:ascii="Arial" w:hAnsi="Arial" w:cs="Arial"/>
          <w:sz w:val="22"/>
          <w:szCs w:val="22"/>
        </w:rPr>
        <w:tab/>
        <w:t xml:space="preserve">                                   </w:t>
      </w:r>
      <w:r w:rsidR="008914AC" w:rsidRPr="00CE64F8">
        <w:rPr>
          <w:rFonts w:ascii="Arial" w:hAnsi="Arial" w:cs="Arial"/>
          <w:bCs/>
          <w:sz w:val="22"/>
          <w:szCs w:val="22"/>
        </w:rPr>
        <w:t xml:space="preserve">prof. </w:t>
      </w:r>
      <w:proofErr w:type="spellStart"/>
      <w:r w:rsidR="008914AC" w:rsidRPr="00CE64F8">
        <w:rPr>
          <w:rFonts w:ascii="Arial" w:hAnsi="Arial" w:cs="Arial"/>
          <w:bCs/>
          <w:sz w:val="22"/>
          <w:szCs w:val="22"/>
        </w:rPr>
        <w:t>MgA</w:t>
      </w:r>
      <w:proofErr w:type="spellEnd"/>
      <w:r w:rsidR="008914AC" w:rsidRPr="00CE64F8">
        <w:rPr>
          <w:rFonts w:ascii="Arial" w:hAnsi="Arial" w:cs="Arial"/>
          <w:bCs/>
          <w:sz w:val="22"/>
          <w:szCs w:val="22"/>
        </w:rPr>
        <w:t>. Jan Burian</w:t>
      </w:r>
    </w:p>
    <w:p w14:paraId="45701BCE" w14:textId="40B18842" w:rsidR="00D829A8" w:rsidRDefault="008914AC" w:rsidP="00D829A8">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j</w:t>
      </w:r>
      <w:r w:rsidR="00077693">
        <w:rPr>
          <w:rFonts w:ascii="Arial" w:hAnsi="Arial" w:cs="Arial"/>
          <w:sz w:val="22"/>
          <w:szCs w:val="22"/>
        </w:rPr>
        <w:t>ednatel</w:t>
      </w:r>
      <w:r w:rsidR="00D829A8">
        <w:rPr>
          <w:rFonts w:ascii="Arial" w:hAnsi="Arial" w:cs="Arial"/>
          <w:sz w:val="22"/>
          <w:szCs w:val="22"/>
        </w:rPr>
        <w:tab/>
      </w:r>
      <w:r w:rsidRPr="008914AC">
        <w:rPr>
          <w:rFonts w:ascii="Arial" w:hAnsi="Arial" w:cs="Arial"/>
          <w:bCs/>
          <w:sz w:val="22"/>
          <w:szCs w:val="22"/>
        </w:rPr>
        <w:t>generální ředitel ND</w:t>
      </w:r>
    </w:p>
    <w:p w14:paraId="78E78F51" w14:textId="28CF26A0" w:rsidR="00D829A8" w:rsidRDefault="00D829A8" w:rsidP="00D829A8">
      <w:pPr>
        <w:pStyle w:val="Zkladntextodsazen3"/>
        <w:tabs>
          <w:tab w:val="clear" w:pos="284"/>
          <w:tab w:val="clear" w:pos="1418"/>
          <w:tab w:val="left" w:pos="-1418"/>
          <w:tab w:val="left" w:pos="4536"/>
        </w:tabs>
        <w:ind w:left="0"/>
        <w:rPr>
          <w:rFonts w:ascii="Arial" w:hAnsi="Arial" w:cs="Arial"/>
          <w:sz w:val="22"/>
          <w:szCs w:val="22"/>
        </w:rPr>
      </w:pPr>
    </w:p>
    <w:p w14:paraId="6671FC54" w14:textId="77777777" w:rsidR="00D829A8" w:rsidRDefault="00D829A8" w:rsidP="00D829A8">
      <w:pPr>
        <w:pStyle w:val="Zkladntextodsazen3"/>
        <w:tabs>
          <w:tab w:val="clear" w:pos="284"/>
          <w:tab w:val="clear" w:pos="1418"/>
          <w:tab w:val="left" w:pos="4536"/>
        </w:tabs>
        <w:ind w:left="0"/>
        <w:rPr>
          <w:rFonts w:ascii="Arial" w:hAnsi="Arial" w:cs="Arial"/>
          <w:sz w:val="22"/>
          <w:szCs w:val="22"/>
        </w:rPr>
      </w:pPr>
    </w:p>
    <w:p w14:paraId="3DE9FD8E" w14:textId="77777777" w:rsidR="00D829A8" w:rsidRDefault="00D829A8" w:rsidP="00D829A8">
      <w:pPr>
        <w:pStyle w:val="Zkladntextodsazen3"/>
        <w:tabs>
          <w:tab w:val="clear" w:pos="284"/>
          <w:tab w:val="clear" w:pos="1418"/>
          <w:tab w:val="left" w:pos="4536"/>
        </w:tabs>
        <w:ind w:left="0"/>
        <w:rPr>
          <w:rFonts w:ascii="Arial" w:hAnsi="Arial" w:cs="Arial"/>
          <w:sz w:val="22"/>
          <w:szCs w:val="22"/>
        </w:rPr>
      </w:pPr>
    </w:p>
    <w:p w14:paraId="54B0FEA9" w14:textId="77777777" w:rsidR="000472D7" w:rsidRPr="00D62735" w:rsidRDefault="000472D7" w:rsidP="00D829A8">
      <w:pPr>
        <w:pStyle w:val="Zkladntextodsazen3"/>
        <w:tabs>
          <w:tab w:val="clear" w:pos="284"/>
          <w:tab w:val="clear" w:pos="1418"/>
          <w:tab w:val="left" w:pos="-1418"/>
          <w:tab w:val="left" w:pos="4536"/>
        </w:tabs>
        <w:ind w:left="0"/>
        <w:rPr>
          <w:rFonts w:ascii="Arial" w:hAnsi="Arial" w:cs="Arial"/>
          <w:sz w:val="22"/>
          <w:szCs w:val="22"/>
        </w:rPr>
      </w:pPr>
    </w:p>
    <w:sectPr w:rsidR="000472D7" w:rsidRPr="00D62735" w:rsidSect="00EC47CE">
      <w:footerReference w:type="default" r:id="rId9"/>
      <w:footerReference w:type="first" r:id="rId10"/>
      <w:pgSz w:w="11906" w:h="16838" w:code="9"/>
      <w:pgMar w:top="1418" w:right="1418" w:bottom="1135"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DEF1" w14:textId="77777777" w:rsidR="007C6811" w:rsidRDefault="007C6811">
      <w:r>
        <w:separator/>
      </w:r>
    </w:p>
  </w:endnote>
  <w:endnote w:type="continuationSeparator" w:id="0">
    <w:p w14:paraId="7CDA76AC" w14:textId="77777777" w:rsidR="007C6811" w:rsidRDefault="007C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15009D35" w14:textId="02BD345F" w:rsidR="00365D9A" w:rsidRDefault="00365D9A">
        <w:pPr>
          <w:pStyle w:val="Zpat"/>
          <w:jc w:val="center"/>
        </w:pPr>
        <w:r>
          <w:fldChar w:fldCharType="begin"/>
        </w:r>
        <w:r>
          <w:instrText>PAGE   \* MERGEFORMAT</w:instrText>
        </w:r>
        <w:r>
          <w:fldChar w:fldCharType="separate"/>
        </w:r>
        <w:r w:rsidR="0026405B">
          <w:rPr>
            <w:noProof/>
          </w:rPr>
          <w:t>6</w:t>
        </w:r>
        <w:r>
          <w:fldChar w:fldCharType="end"/>
        </w:r>
      </w:p>
    </w:sdtContent>
  </w:sdt>
  <w:p w14:paraId="539BADF4"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415E" w14:textId="6773FA0C" w:rsidR="002B6ACC" w:rsidRPr="00735B5D" w:rsidRDefault="001F6A90"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EC47CE">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2E9F7" w14:textId="77777777" w:rsidR="007C6811" w:rsidRDefault="007C6811">
      <w:r>
        <w:separator/>
      </w:r>
    </w:p>
  </w:footnote>
  <w:footnote w:type="continuationSeparator" w:id="0">
    <w:p w14:paraId="43B7E893" w14:textId="77777777" w:rsidR="007C6811" w:rsidRDefault="007C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3"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5"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F0A2B22"/>
    <w:multiLevelType w:val="hybridMultilevel"/>
    <w:tmpl w:val="BE4E3010"/>
    <w:lvl w:ilvl="0" w:tplc="3B56DB3C">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5"/>
  </w:num>
  <w:num w:numId="4">
    <w:abstractNumId w:val="9"/>
  </w:num>
  <w:num w:numId="5">
    <w:abstractNumId w:val="21"/>
  </w:num>
  <w:num w:numId="6">
    <w:abstractNumId w:val="17"/>
  </w:num>
  <w:num w:numId="7">
    <w:abstractNumId w:val="40"/>
  </w:num>
  <w:num w:numId="8">
    <w:abstractNumId w:val="32"/>
  </w:num>
  <w:num w:numId="9">
    <w:abstractNumId w:val="6"/>
  </w:num>
  <w:num w:numId="10">
    <w:abstractNumId w:val="43"/>
  </w:num>
  <w:num w:numId="11">
    <w:abstractNumId w:val="26"/>
  </w:num>
  <w:num w:numId="12">
    <w:abstractNumId w:val="42"/>
  </w:num>
  <w:num w:numId="13">
    <w:abstractNumId w:val="28"/>
  </w:num>
  <w:num w:numId="14">
    <w:abstractNumId w:val="8"/>
  </w:num>
  <w:num w:numId="15">
    <w:abstractNumId w:val="10"/>
  </w:num>
  <w:num w:numId="16">
    <w:abstractNumId w:val="13"/>
  </w:num>
  <w:num w:numId="17">
    <w:abstractNumId w:val="22"/>
  </w:num>
  <w:num w:numId="18">
    <w:abstractNumId w:val="31"/>
  </w:num>
  <w:num w:numId="19">
    <w:abstractNumId w:val="20"/>
  </w:num>
  <w:num w:numId="20">
    <w:abstractNumId w:val="11"/>
  </w:num>
  <w:num w:numId="21">
    <w:abstractNumId w:val="46"/>
  </w:num>
  <w:num w:numId="22">
    <w:abstractNumId w:val="41"/>
  </w:num>
  <w:num w:numId="23">
    <w:abstractNumId w:val="3"/>
  </w:num>
  <w:num w:numId="24">
    <w:abstractNumId w:val="36"/>
  </w:num>
  <w:num w:numId="25">
    <w:abstractNumId w:val="0"/>
  </w:num>
  <w:num w:numId="26">
    <w:abstractNumId w:val="45"/>
  </w:num>
  <w:num w:numId="27">
    <w:abstractNumId w:val="2"/>
  </w:num>
  <w:num w:numId="28">
    <w:abstractNumId w:val="27"/>
  </w:num>
  <w:num w:numId="29">
    <w:abstractNumId w:val="19"/>
  </w:num>
  <w:num w:numId="30">
    <w:abstractNumId w:val="38"/>
  </w:num>
  <w:num w:numId="31">
    <w:abstractNumId w:val="7"/>
  </w:num>
  <w:num w:numId="32">
    <w:abstractNumId w:val="18"/>
  </w:num>
  <w:num w:numId="33">
    <w:abstractNumId w:val="24"/>
  </w:num>
  <w:num w:numId="34">
    <w:abstractNumId w:val="35"/>
  </w:num>
  <w:num w:numId="35">
    <w:abstractNumId w:val="39"/>
  </w:num>
  <w:num w:numId="36">
    <w:abstractNumId w:val="33"/>
  </w:num>
  <w:num w:numId="37">
    <w:abstractNumId w:val="4"/>
  </w:num>
  <w:num w:numId="38">
    <w:abstractNumId w:val="25"/>
  </w:num>
  <w:num w:numId="39">
    <w:abstractNumId w:val="29"/>
  </w:num>
  <w:num w:numId="40">
    <w:abstractNumId w:val="37"/>
  </w:num>
  <w:num w:numId="41">
    <w:abstractNumId w:val="14"/>
  </w:num>
  <w:num w:numId="42">
    <w:abstractNumId w:val="16"/>
  </w:num>
  <w:num w:numId="43">
    <w:abstractNumId w:val="30"/>
  </w:num>
  <w:num w:numId="44">
    <w:abstractNumId w:val="44"/>
  </w:num>
  <w:num w:numId="45">
    <w:abstractNumId w:val="34"/>
  </w:num>
  <w:num w:numId="46">
    <w:abstractNumId w:val="23"/>
  </w:num>
  <w:num w:numId="47">
    <w:abstractNumId w:val="1"/>
  </w:num>
  <w:num w:numId="4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231"/>
    <w:rsid w:val="0000379F"/>
    <w:rsid w:val="00011399"/>
    <w:rsid w:val="0001174C"/>
    <w:rsid w:val="000122D9"/>
    <w:rsid w:val="0001759F"/>
    <w:rsid w:val="000179CD"/>
    <w:rsid w:val="0002047C"/>
    <w:rsid w:val="0002289F"/>
    <w:rsid w:val="000237BF"/>
    <w:rsid w:val="00025110"/>
    <w:rsid w:val="00026050"/>
    <w:rsid w:val="00027028"/>
    <w:rsid w:val="000271D8"/>
    <w:rsid w:val="000301E6"/>
    <w:rsid w:val="00031230"/>
    <w:rsid w:val="00036F8E"/>
    <w:rsid w:val="0003762A"/>
    <w:rsid w:val="000418D3"/>
    <w:rsid w:val="0004257E"/>
    <w:rsid w:val="00045B12"/>
    <w:rsid w:val="000472D7"/>
    <w:rsid w:val="0004785C"/>
    <w:rsid w:val="00047AFB"/>
    <w:rsid w:val="00050DD0"/>
    <w:rsid w:val="00051B80"/>
    <w:rsid w:val="00052C80"/>
    <w:rsid w:val="00056465"/>
    <w:rsid w:val="00066C65"/>
    <w:rsid w:val="00066DB8"/>
    <w:rsid w:val="00067A17"/>
    <w:rsid w:val="00074F79"/>
    <w:rsid w:val="00076E9B"/>
    <w:rsid w:val="00077578"/>
    <w:rsid w:val="00077693"/>
    <w:rsid w:val="00082FF5"/>
    <w:rsid w:val="0008610E"/>
    <w:rsid w:val="00087E2B"/>
    <w:rsid w:val="00087F72"/>
    <w:rsid w:val="000937ED"/>
    <w:rsid w:val="00093D16"/>
    <w:rsid w:val="000A02E5"/>
    <w:rsid w:val="000A1919"/>
    <w:rsid w:val="000A44B8"/>
    <w:rsid w:val="000A6A5B"/>
    <w:rsid w:val="000A7396"/>
    <w:rsid w:val="000B1560"/>
    <w:rsid w:val="000B2F80"/>
    <w:rsid w:val="000B37BA"/>
    <w:rsid w:val="000B703C"/>
    <w:rsid w:val="000C0AE3"/>
    <w:rsid w:val="000D20D1"/>
    <w:rsid w:val="000D71E1"/>
    <w:rsid w:val="000E1619"/>
    <w:rsid w:val="000E1B4D"/>
    <w:rsid w:val="000E1DE3"/>
    <w:rsid w:val="000E2B8A"/>
    <w:rsid w:val="000E2DA9"/>
    <w:rsid w:val="000E2E63"/>
    <w:rsid w:val="000E677B"/>
    <w:rsid w:val="000F016B"/>
    <w:rsid w:val="000F0C72"/>
    <w:rsid w:val="000F5337"/>
    <w:rsid w:val="000F5E66"/>
    <w:rsid w:val="001044D4"/>
    <w:rsid w:val="00106B98"/>
    <w:rsid w:val="00113224"/>
    <w:rsid w:val="00116D58"/>
    <w:rsid w:val="00120D04"/>
    <w:rsid w:val="0012470C"/>
    <w:rsid w:val="001256E0"/>
    <w:rsid w:val="0013702B"/>
    <w:rsid w:val="001372CB"/>
    <w:rsid w:val="0013785E"/>
    <w:rsid w:val="00141458"/>
    <w:rsid w:val="001420D4"/>
    <w:rsid w:val="00142F49"/>
    <w:rsid w:val="0014540C"/>
    <w:rsid w:val="0015112D"/>
    <w:rsid w:val="00153289"/>
    <w:rsid w:val="0015394D"/>
    <w:rsid w:val="00153F85"/>
    <w:rsid w:val="00154FF5"/>
    <w:rsid w:val="00156665"/>
    <w:rsid w:val="0016187C"/>
    <w:rsid w:val="00164DE4"/>
    <w:rsid w:val="001658B7"/>
    <w:rsid w:val="0016724C"/>
    <w:rsid w:val="00173786"/>
    <w:rsid w:val="0017717C"/>
    <w:rsid w:val="00177E89"/>
    <w:rsid w:val="00177F83"/>
    <w:rsid w:val="00180F25"/>
    <w:rsid w:val="00182102"/>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595C"/>
    <w:rsid w:val="001A6BDA"/>
    <w:rsid w:val="001A7AFB"/>
    <w:rsid w:val="001B2683"/>
    <w:rsid w:val="001B4305"/>
    <w:rsid w:val="001C4261"/>
    <w:rsid w:val="001C47AC"/>
    <w:rsid w:val="001D1418"/>
    <w:rsid w:val="001D4252"/>
    <w:rsid w:val="001D495D"/>
    <w:rsid w:val="001D5342"/>
    <w:rsid w:val="001D5572"/>
    <w:rsid w:val="001D60DE"/>
    <w:rsid w:val="001D62BB"/>
    <w:rsid w:val="001D6C92"/>
    <w:rsid w:val="001D6E88"/>
    <w:rsid w:val="001E1FB2"/>
    <w:rsid w:val="001F06C8"/>
    <w:rsid w:val="001F224E"/>
    <w:rsid w:val="001F2696"/>
    <w:rsid w:val="001F2DF0"/>
    <w:rsid w:val="001F521E"/>
    <w:rsid w:val="001F6A90"/>
    <w:rsid w:val="002030AF"/>
    <w:rsid w:val="00207375"/>
    <w:rsid w:val="00210F1B"/>
    <w:rsid w:val="002155B8"/>
    <w:rsid w:val="0022291E"/>
    <w:rsid w:val="00223B66"/>
    <w:rsid w:val="002249E8"/>
    <w:rsid w:val="00224D35"/>
    <w:rsid w:val="00226F6A"/>
    <w:rsid w:val="00230D2B"/>
    <w:rsid w:val="00234556"/>
    <w:rsid w:val="00243CC7"/>
    <w:rsid w:val="00244BFA"/>
    <w:rsid w:val="00245F87"/>
    <w:rsid w:val="0024740B"/>
    <w:rsid w:val="0025116C"/>
    <w:rsid w:val="0025157E"/>
    <w:rsid w:val="00252CB9"/>
    <w:rsid w:val="00252E86"/>
    <w:rsid w:val="0025308D"/>
    <w:rsid w:val="00254A95"/>
    <w:rsid w:val="00254E76"/>
    <w:rsid w:val="00257C70"/>
    <w:rsid w:val="0026058A"/>
    <w:rsid w:val="00261C97"/>
    <w:rsid w:val="0026405B"/>
    <w:rsid w:val="002643A4"/>
    <w:rsid w:val="00265C42"/>
    <w:rsid w:val="002741DD"/>
    <w:rsid w:val="00277A1C"/>
    <w:rsid w:val="00277A45"/>
    <w:rsid w:val="00280E98"/>
    <w:rsid w:val="0028465E"/>
    <w:rsid w:val="0029043A"/>
    <w:rsid w:val="00291583"/>
    <w:rsid w:val="00296412"/>
    <w:rsid w:val="00296622"/>
    <w:rsid w:val="0029767C"/>
    <w:rsid w:val="002A4776"/>
    <w:rsid w:val="002A4AA8"/>
    <w:rsid w:val="002A765A"/>
    <w:rsid w:val="002B09A9"/>
    <w:rsid w:val="002B3624"/>
    <w:rsid w:val="002B386F"/>
    <w:rsid w:val="002B51D2"/>
    <w:rsid w:val="002B5C32"/>
    <w:rsid w:val="002B5F0C"/>
    <w:rsid w:val="002B6ACC"/>
    <w:rsid w:val="002B6DB0"/>
    <w:rsid w:val="002B72F8"/>
    <w:rsid w:val="002C0AD6"/>
    <w:rsid w:val="002C2DAB"/>
    <w:rsid w:val="002C3032"/>
    <w:rsid w:val="002C417F"/>
    <w:rsid w:val="002C47B3"/>
    <w:rsid w:val="002D1DCB"/>
    <w:rsid w:val="002D5317"/>
    <w:rsid w:val="002D70C2"/>
    <w:rsid w:val="002E1CCC"/>
    <w:rsid w:val="002E1EBE"/>
    <w:rsid w:val="002E3DBB"/>
    <w:rsid w:val="002E65D9"/>
    <w:rsid w:val="002F3DD4"/>
    <w:rsid w:val="002F47E3"/>
    <w:rsid w:val="002F49E1"/>
    <w:rsid w:val="002F4C9C"/>
    <w:rsid w:val="002F5699"/>
    <w:rsid w:val="002F636A"/>
    <w:rsid w:val="00300181"/>
    <w:rsid w:val="00302ED8"/>
    <w:rsid w:val="00303E29"/>
    <w:rsid w:val="00303E7F"/>
    <w:rsid w:val="0032030B"/>
    <w:rsid w:val="003244E3"/>
    <w:rsid w:val="00324E84"/>
    <w:rsid w:val="0032550A"/>
    <w:rsid w:val="0032614C"/>
    <w:rsid w:val="00330A60"/>
    <w:rsid w:val="00330C16"/>
    <w:rsid w:val="0033429C"/>
    <w:rsid w:val="003360AD"/>
    <w:rsid w:val="00336DF0"/>
    <w:rsid w:val="003408EF"/>
    <w:rsid w:val="0034435D"/>
    <w:rsid w:val="00345825"/>
    <w:rsid w:val="00347993"/>
    <w:rsid w:val="00347AE1"/>
    <w:rsid w:val="00351249"/>
    <w:rsid w:val="003532C8"/>
    <w:rsid w:val="00354961"/>
    <w:rsid w:val="00357F29"/>
    <w:rsid w:val="0036151D"/>
    <w:rsid w:val="00361A9B"/>
    <w:rsid w:val="00361FEA"/>
    <w:rsid w:val="003645DC"/>
    <w:rsid w:val="00365D05"/>
    <w:rsid w:val="00365D9A"/>
    <w:rsid w:val="00367AFE"/>
    <w:rsid w:val="0037139D"/>
    <w:rsid w:val="00373D27"/>
    <w:rsid w:val="003814EC"/>
    <w:rsid w:val="0039447A"/>
    <w:rsid w:val="0039749A"/>
    <w:rsid w:val="00397BDA"/>
    <w:rsid w:val="003A0EC4"/>
    <w:rsid w:val="003A1634"/>
    <w:rsid w:val="003A194D"/>
    <w:rsid w:val="003A1FFB"/>
    <w:rsid w:val="003A31D6"/>
    <w:rsid w:val="003A3CD5"/>
    <w:rsid w:val="003A4BA4"/>
    <w:rsid w:val="003B64EF"/>
    <w:rsid w:val="003B6BE5"/>
    <w:rsid w:val="003B6D2D"/>
    <w:rsid w:val="003C0624"/>
    <w:rsid w:val="003C4B04"/>
    <w:rsid w:val="003D04C4"/>
    <w:rsid w:val="003D0D42"/>
    <w:rsid w:val="003D3475"/>
    <w:rsid w:val="003D39E1"/>
    <w:rsid w:val="003D7F89"/>
    <w:rsid w:val="003E1FBB"/>
    <w:rsid w:val="003E4C1E"/>
    <w:rsid w:val="003E5406"/>
    <w:rsid w:val="003E6EF3"/>
    <w:rsid w:val="003F26D3"/>
    <w:rsid w:val="00400C0E"/>
    <w:rsid w:val="004036A7"/>
    <w:rsid w:val="004047E6"/>
    <w:rsid w:val="004065ED"/>
    <w:rsid w:val="00406762"/>
    <w:rsid w:val="00407189"/>
    <w:rsid w:val="0040760C"/>
    <w:rsid w:val="004105B1"/>
    <w:rsid w:val="00413251"/>
    <w:rsid w:val="00414FF1"/>
    <w:rsid w:val="004172EA"/>
    <w:rsid w:val="00422FA7"/>
    <w:rsid w:val="00430AD7"/>
    <w:rsid w:val="00431953"/>
    <w:rsid w:val="00433563"/>
    <w:rsid w:val="00433FBE"/>
    <w:rsid w:val="00435503"/>
    <w:rsid w:val="00435769"/>
    <w:rsid w:val="004362D7"/>
    <w:rsid w:val="00436570"/>
    <w:rsid w:val="00441559"/>
    <w:rsid w:val="0044292B"/>
    <w:rsid w:val="0044386E"/>
    <w:rsid w:val="00450821"/>
    <w:rsid w:val="00450DAE"/>
    <w:rsid w:val="0045605F"/>
    <w:rsid w:val="00460CF5"/>
    <w:rsid w:val="0046201B"/>
    <w:rsid w:val="00462579"/>
    <w:rsid w:val="00462EE0"/>
    <w:rsid w:val="004720BA"/>
    <w:rsid w:val="004779B4"/>
    <w:rsid w:val="004916B2"/>
    <w:rsid w:val="0049466A"/>
    <w:rsid w:val="00495697"/>
    <w:rsid w:val="00495C1F"/>
    <w:rsid w:val="004A0230"/>
    <w:rsid w:val="004A3717"/>
    <w:rsid w:val="004A3A75"/>
    <w:rsid w:val="004A50E3"/>
    <w:rsid w:val="004A5A9B"/>
    <w:rsid w:val="004B206C"/>
    <w:rsid w:val="004B4093"/>
    <w:rsid w:val="004B41C4"/>
    <w:rsid w:val="004B4CEA"/>
    <w:rsid w:val="004B592E"/>
    <w:rsid w:val="004C200B"/>
    <w:rsid w:val="004C5F9E"/>
    <w:rsid w:val="004C744E"/>
    <w:rsid w:val="004D00AB"/>
    <w:rsid w:val="004D2D4A"/>
    <w:rsid w:val="004D5D01"/>
    <w:rsid w:val="004D5F21"/>
    <w:rsid w:val="004D7487"/>
    <w:rsid w:val="004E0170"/>
    <w:rsid w:val="004E1DC3"/>
    <w:rsid w:val="004F0121"/>
    <w:rsid w:val="0050090F"/>
    <w:rsid w:val="00501742"/>
    <w:rsid w:val="0050269C"/>
    <w:rsid w:val="00502A36"/>
    <w:rsid w:val="005041A6"/>
    <w:rsid w:val="00507ECB"/>
    <w:rsid w:val="00511128"/>
    <w:rsid w:val="00513DEB"/>
    <w:rsid w:val="00521F1A"/>
    <w:rsid w:val="005240CF"/>
    <w:rsid w:val="00527A19"/>
    <w:rsid w:val="005316F3"/>
    <w:rsid w:val="00537CCD"/>
    <w:rsid w:val="00542B29"/>
    <w:rsid w:val="0054379C"/>
    <w:rsid w:val="005457DA"/>
    <w:rsid w:val="005500F5"/>
    <w:rsid w:val="005541ED"/>
    <w:rsid w:val="00554E2B"/>
    <w:rsid w:val="005569E8"/>
    <w:rsid w:val="005577AD"/>
    <w:rsid w:val="00564491"/>
    <w:rsid w:val="005651A2"/>
    <w:rsid w:val="00565E5E"/>
    <w:rsid w:val="005704BF"/>
    <w:rsid w:val="00571D13"/>
    <w:rsid w:val="0057403F"/>
    <w:rsid w:val="0057626B"/>
    <w:rsid w:val="00580AAA"/>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A7717"/>
    <w:rsid w:val="005B04EC"/>
    <w:rsid w:val="005B1412"/>
    <w:rsid w:val="005B3AF7"/>
    <w:rsid w:val="005B3DC0"/>
    <w:rsid w:val="005B7962"/>
    <w:rsid w:val="005C0064"/>
    <w:rsid w:val="005C0CEE"/>
    <w:rsid w:val="005C0F60"/>
    <w:rsid w:val="005C242C"/>
    <w:rsid w:val="005C4843"/>
    <w:rsid w:val="005C65FF"/>
    <w:rsid w:val="005C6E1B"/>
    <w:rsid w:val="005C7891"/>
    <w:rsid w:val="005D15E4"/>
    <w:rsid w:val="005D2A29"/>
    <w:rsid w:val="005E03C9"/>
    <w:rsid w:val="005E4D87"/>
    <w:rsid w:val="005E731C"/>
    <w:rsid w:val="005F1257"/>
    <w:rsid w:val="005F232E"/>
    <w:rsid w:val="005F4081"/>
    <w:rsid w:val="005F65D6"/>
    <w:rsid w:val="005F6FCD"/>
    <w:rsid w:val="00611354"/>
    <w:rsid w:val="0061170E"/>
    <w:rsid w:val="00615AD8"/>
    <w:rsid w:val="006178E9"/>
    <w:rsid w:val="00617B0F"/>
    <w:rsid w:val="006207D5"/>
    <w:rsid w:val="00621482"/>
    <w:rsid w:val="00622F95"/>
    <w:rsid w:val="00623465"/>
    <w:rsid w:val="00623821"/>
    <w:rsid w:val="00625C53"/>
    <w:rsid w:val="00626372"/>
    <w:rsid w:val="00630C6C"/>
    <w:rsid w:val="00634BD4"/>
    <w:rsid w:val="0063696C"/>
    <w:rsid w:val="00645020"/>
    <w:rsid w:val="006530C4"/>
    <w:rsid w:val="0065510A"/>
    <w:rsid w:val="006569A9"/>
    <w:rsid w:val="00661DF1"/>
    <w:rsid w:val="0067153C"/>
    <w:rsid w:val="006728CD"/>
    <w:rsid w:val="006734C6"/>
    <w:rsid w:val="00675E33"/>
    <w:rsid w:val="006760B4"/>
    <w:rsid w:val="00676EF0"/>
    <w:rsid w:val="00682AD6"/>
    <w:rsid w:val="006843D2"/>
    <w:rsid w:val="00690113"/>
    <w:rsid w:val="00692272"/>
    <w:rsid w:val="00692A5A"/>
    <w:rsid w:val="006938E5"/>
    <w:rsid w:val="006974B6"/>
    <w:rsid w:val="006A1B33"/>
    <w:rsid w:val="006A25B5"/>
    <w:rsid w:val="006A4813"/>
    <w:rsid w:val="006A76DC"/>
    <w:rsid w:val="006B0B8D"/>
    <w:rsid w:val="006B13CB"/>
    <w:rsid w:val="006B2197"/>
    <w:rsid w:val="006B416A"/>
    <w:rsid w:val="006B43D4"/>
    <w:rsid w:val="006C233A"/>
    <w:rsid w:val="006C236E"/>
    <w:rsid w:val="006C48B7"/>
    <w:rsid w:val="006D1620"/>
    <w:rsid w:val="006D1CF5"/>
    <w:rsid w:val="006D223B"/>
    <w:rsid w:val="006D4763"/>
    <w:rsid w:val="006D536A"/>
    <w:rsid w:val="006D617F"/>
    <w:rsid w:val="006D6FDD"/>
    <w:rsid w:val="006E1487"/>
    <w:rsid w:val="006E3A1A"/>
    <w:rsid w:val="006F4620"/>
    <w:rsid w:val="006F60CF"/>
    <w:rsid w:val="00701048"/>
    <w:rsid w:val="007010B5"/>
    <w:rsid w:val="0070120B"/>
    <w:rsid w:val="0070158F"/>
    <w:rsid w:val="007017A4"/>
    <w:rsid w:val="00701C99"/>
    <w:rsid w:val="00712467"/>
    <w:rsid w:val="00715BF1"/>
    <w:rsid w:val="00715E9E"/>
    <w:rsid w:val="00720371"/>
    <w:rsid w:val="00721F00"/>
    <w:rsid w:val="00723C5E"/>
    <w:rsid w:val="00723E1A"/>
    <w:rsid w:val="0072529D"/>
    <w:rsid w:val="007302CE"/>
    <w:rsid w:val="007302E2"/>
    <w:rsid w:val="00731A49"/>
    <w:rsid w:val="00735B5D"/>
    <w:rsid w:val="00740948"/>
    <w:rsid w:val="00741AA0"/>
    <w:rsid w:val="00742647"/>
    <w:rsid w:val="00746BA1"/>
    <w:rsid w:val="00747794"/>
    <w:rsid w:val="00753F13"/>
    <w:rsid w:val="00754A8F"/>
    <w:rsid w:val="00756B33"/>
    <w:rsid w:val="007570EE"/>
    <w:rsid w:val="0075798D"/>
    <w:rsid w:val="00760382"/>
    <w:rsid w:val="007640E2"/>
    <w:rsid w:val="00767648"/>
    <w:rsid w:val="007718B6"/>
    <w:rsid w:val="00771D5F"/>
    <w:rsid w:val="00772E52"/>
    <w:rsid w:val="00774E30"/>
    <w:rsid w:val="007755AE"/>
    <w:rsid w:val="00775A01"/>
    <w:rsid w:val="00776C8E"/>
    <w:rsid w:val="00777A55"/>
    <w:rsid w:val="00780ECD"/>
    <w:rsid w:val="007852A4"/>
    <w:rsid w:val="00785512"/>
    <w:rsid w:val="00790E3E"/>
    <w:rsid w:val="0079424A"/>
    <w:rsid w:val="007946F5"/>
    <w:rsid w:val="007A20E5"/>
    <w:rsid w:val="007A4263"/>
    <w:rsid w:val="007A5697"/>
    <w:rsid w:val="007A5C16"/>
    <w:rsid w:val="007A697E"/>
    <w:rsid w:val="007A6B35"/>
    <w:rsid w:val="007A7212"/>
    <w:rsid w:val="007B28FF"/>
    <w:rsid w:val="007B7269"/>
    <w:rsid w:val="007B7A45"/>
    <w:rsid w:val="007C3309"/>
    <w:rsid w:val="007C3D2A"/>
    <w:rsid w:val="007C3EEA"/>
    <w:rsid w:val="007C5908"/>
    <w:rsid w:val="007C640C"/>
    <w:rsid w:val="007C6811"/>
    <w:rsid w:val="007C7A8B"/>
    <w:rsid w:val="007D53ED"/>
    <w:rsid w:val="007E0F25"/>
    <w:rsid w:val="007E1265"/>
    <w:rsid w:val="007E5AFF"/>
    <w:rsid w:val="007F3F7C"/>
    <w:rsid w:val="007F7F45"/>
    <w:rsid w:val="007F7FFA"/>
    <w:rsid w:val="008030D0"/>
    <w:rsid w:val="008031C4"/>
    <w:rsid w:val="0080341B"/>
    <w:rsid w:val="00804A24"/>
    <w:rsid w:val="008155B3"/>
    <w:rsid w:val="00817D64"/>
    <w:rsid w:val="008230A3"/>
    <w:rsid w:val="008244E4"/>
    <w:rsid w:val="0083328F"/>
    <w:rsid w:val="008347D9"/>
    <w:rsid w:val="00834E2B"/>
    <w:rsid w:val="00835ABD"/>
    <w:rsid w:val="008363B6"/>
    <w:rsid w:val="00841263"/>
    <w:rsid w:val="00843EDE"/>
    <w:rsid w:val="00846A3D"/>
    <w:rsid w:val="008514D0"/>
    <w:rsid w:val="00851E40"/>
    <w:rsid w:val="00852439"/>
    <w:rsid w:val="00852F87"/>
    <w:rsid w:val="008536B2"/>
    <w:rsid w:val="00853FBC"/>
    <w:rsid w:val="008557B5"/>
    <w:rsid w:val="00855FCD"/>
    <w:rsid w:val="008578B6"/>
    <w:rsid w:val="00860095"/>
    <w:rsid w:val="00860962"/>
    <w:rsid w:val="00862C0B"/>
    <w:rsid w:val="008638D5"/>
    <w:rsid w:val="00876464"/>
    <w:rsid w:val="00881BFD"/>
    <w:rsid w:val="00884207"/>
    <w:rsid w:val="008860E9"/>
    <w:rsid w:val="008914AC"/>
    <w:rsid w:val="00891C54"/>
    <w:rsid w:val="00893094"/>
    <w:rsid w:val="008934C7"/>
    <w:rsid w:val="00894214"/>
    <w:rsid w:val="00894C13"/>
    <w:rsid w:val="008A0576"/>
    <w:rsid w:val="008A2BEF"/>
    <w:rsid w:val="008A3BDA"/>
    <w:rsid w:val="008A4559"/>
    <w:rsid w:val="008A4B1F"/>
    <w:rsid w:val="008A5A1A"/>
    <w:rsid w:val="008A7667"/>
    <w:rsid w:val="008B0671"/>
    <w:rsid w:val="008B2FC4"/>
    <w:rsid w:val="008B38EA"/>
    <w:rsid w:val="008B4DF1"/>
    <w:rsid w:val="008B6CE5"/>
    <w:rsid w:val="008B71DA"/>
    <w:rsid w:val="008C4426"/>
    <w:rsid w:val="008C4E0A"/>
    <w:rsid w:val="008C7000"/>
    <w:rsid w:val="008C7166"/>
    <w:rsid w:val="008C78E7"/>
    <w:rsid w:val="008C7D2C"/>
    <w:rsid w:val="008D12A8"/>
    <w:rsid w:val="008D3421"/>
    <w:rsid w:val="008D7F7B"/>
    <w:rsid w:val="008E00EE"/>
    <w:rsid w:val="008E0B84"/>
    <w:rsid w:val="008F0C52"/>
    <w:rsid w:val="008F2585"/>
    <w:rsid w:val="00900610"/>
    <w:rsid w:val="00900C74"/>
    <w:rsid w:val="00903089"/>
    <w:rsid w:val="009040C8"/>
    <w:rsid w:val="0090433D"/>
    <w:rsid w:val="00905D8B"/>
    <w:rsid w:val="0091072D"/>
    <w:rsid w:val="00911C96"/>
    <w:rsid w:val="00920D65"/>
    <w:rsid w:val="00927242"/>
    <w:rsid w:val="00930DB8"/>
    <w:rsid w:val="00933594"/>
    <w:rsid w:val="00933FC3"/>
    <w:rsid w:val="00934118"/>
    <w:rsid w:val="00942F60"/>
    <w:rsid w:val="0094667C"/>
    <w:rsid w:val="0094712C"/>
    <w:rsid w:val="0096677F"/>
    <w:rsid w:val="00967D6C"/>
    <w:rsid w:val="00972453"/>
    <w:rsid w:val="009747A2"/>
    <w:rsid w:val="009820F5"/>
    <w:rsid w:val="0098410A"/>
    <w:rsid w:val="00985AA8"/>
    <w:rsid w:val="009869A7"/>
    <w:rsid w:val="00992B30"/>
    <w:rsid w:val="00993B87"/>
    <w:rsid w:val="00993E5A"/>
    <w:rsid w:val="00994FEF"/>
    <w:rsid w:val="0099578C"/>
    <w:rsid w:val="009961C8"/>
    <w:rsid w:val="00997971"/>
    <w:rsid w:val="009A1EF4"/>
    <w:rsid w:val="009A4A91"/>
    <w:rsid w:val="009A5226"/>
    <w:rsid w:val="009A5AC4"/>
    <w:rsid w:val="009A7F2D"/>
    <w:rsid w:val="009B301E"/>
    <w:rsid w:val="009B64D2"/>
    <w:rsid w:val="009B784D"/>
    <w:rsid w:val="009C3674"/>
    <w:rsid w:val="009C4BAB"/>
    <w:rsid w:val="009C5108"/>
    <w:rsid w:val="009C5AFE"/>
    <w:rsid w:val="009C7885"/>
    <w:rsid w:val="009D0847"/>
    <w:rsid w:val="009D08AA"/>
    <w:rsid w:val="009D1089"/>
    <w:rsid w:val="009D1C8E"/>
    <w:rsid w:val="009D361F"/>
    <w:rsid w:val="009D378A"/>
    <w:rsid w:val="009D379B"/>
    <w:rsid w:val="009E1D84"/>
    <w:rsid w:val="009E2887"/>
    <w:rsid w:val="009E5A36"/>
    <w:rsid w:val="009E62E9"/>
    <w:rsid w:val="009F39C6"/>
    <w:rsid w:val="009F4DFA"/>
    <w:rsid w:val="009F58EC"/>
    <w:rsid w:val="009F61E0"/>
    <w:rsid w:val="009F6EF3"/>
    <w:rsid w:val="00A035F7"/>
    <w:rsid w:val="00A03E7E"/>
    <w:rsid w:val="00A046DB"/>
    <w:rsid w:val="00A0750D"/>
    <w:rsid w:val="00A1086D"/>
    <w:rsid w:val="00A1137F"/>
    <w:rsid w:val="00A12279"/>
    <w:rsid w:val="00A154BE"/>
    <w:rsid w:val="00A1678B"/>
    <w:rsid w:val="00A16E7F"/>
    <w:rsid w:val="00A17EE9"/>
    <w:rsid w:val="00A20E4C"/>
    <w:rsid w:val="00A20EDC"/>
    <w:rsid w:val="00A216E8"/>
    <w:rsid w:val="00A23515"/>
    <w:rsid w:val="00A23AFB"/>
    <w:rsid w:val="00A24C30"/>
    <w:rsid w:val="00A33E82"/>
    <w:rsid w:val="00A37336"/>
    <w:rsid w:val="00A47C92"/>
    <w:rsid w:val="00A51598"/>
    <w:rsid w:val="00A53C09"/>
    <w:rsid w:val="00A542D5"/>
    <w:rsid w:val="00A57F0F"/>
    <w:rsid w:val="00A61AD3"/>
    <w:rsid w:val="00A61C73"/>
    <w:rsid w:val="00A62582"/>
    <w:rsid w:val="00A62980"/>
    <w:rsid w:val="00A63BE0"/>
    <w:rsid w:val="00A74A3A"/>
    <w:rsid w:val="00A77471"/>
    <w:rsid w:val="00A80C79"/>
    <w:rsid w:val="00A87A9B"/>
    <w:rsid w:val="00A94899"/>
    <w:rsid w:val="00A95903"/>
    <w:rsid w:val="00AA1649"/>
    <w:rsid w:val="00AA1903"/>
    <w:rsid w:val="00AA2D46"/>
    <w:rsid w:val="00AA3B66"/>
    <w:rsid w:val="00AB3C3F"/>
    <w:rsid w:val="00AB49F4"/>
    <w:rsid w:val="00AB5849"/>
    <w:rsid w:val="00AB6451"/>
    <w:rsid w:val="00AB6C0A"/>
    <w:rsid w:val="00AB7850"/>
    <w:rsid w:val="00AC30AE"/>
    <w:rsid w:val="00AC522B"/>
    <w:rsid w:val="00AD0B8C"/>
    <w:rsid w:val="00AE1ECC"/>
    <w:rsid w:val="00AE336D"/>
    <w:rsid w:val="00AE5467"/>
    <w:rsid w:val="00AE67DB"/>
    <w:rsid w:val="00AF07CA"/>
    <w:rsid w:val="00AF27B0"/>
    <w:rsid w:val="00AF581E"/>
    <w:rsid w:val="00B013C7"/>
    <w:rsid w:val="00B0219B"/>
    <w:rsid w:val="00B035FA"/>
    <w:rsid w:val="00B03CCD"/>
    <w:rsid w:val="00B0462F"/>
    <w:rsid w:val="00B076A5"/>
    <w:rsid w:val="00B07B93"/>
    <w:rsid w:val="00B1001E"/>
    <w:rsid w:val="00B10736"/>
    <w:rsid w:val="00B12A3E"/>
    <w:rsid w:val="00B132A5"/>
    <w:rsid w:val="00B15510"/>
    <w:rsid w:val="00B164A0"/>
    <w:rsid w:val="00B21C43"/>
    <w:rsid w:val="00B30219"/>
    <w:rsid w:val="00B30236"/>
    <w:rsid w:val="00B318C6"/>
    <w:rsid w:val="00B33233"/>
    <w:rsid w:val="00B35BEE"/>
    <w:rsid w:val="00B36F4F"/>
    <w:rsid w:val="00B37913"/>
    <w:rsid w:val="00B413E0"/>
    <w:rsid w:val="00B416DE"/>
    <w:rsid w:val="00B437B8"/>
    <w:rsid w:val="00B5238E"/>
    <w:rsid w:val="00B60CA6"/>
    <w:rsid w:val="00B61206"/>
    <w:rsid w:val="00B64417"/>
    <w:rsid w:val="00B71429"/>
    <w:rsid w:val="00B727BC"/>
    <w:rsid w:val="00B72F28"/>
    <w:rsid w:val="00B84C62"/>
    <w:rsid w:val="00B855C9"/>
    <w:rsid w:val="00B87789"/>
    <w:rsid w:val="00B877D3"/>
    <w:rsid w:val="00B956A5"/>
    <w:rsid w:val="00B95F70"/>
    <w:rsid w:val="00BA6D85"/>
    <w:rsid w:val="00BA7E59"/>
    <w:rsid w:val="00BB0870"/>
    <w:rsid w:val="00BB1597"/>
    <w:rsid w:val="00BB195A"/>
    <w:rsid w:val="00BB1BD7"/>
    <w:rsid w:val="00BB4C19"/>
    <w:rsid w:val="00BB611F"/>
    <w:rsid w:val="00BC1DA6"/>
    <w:rsid w:val="00BC4C94"/>
    <w:rsid w:val="00BD172E"/>
    <w:rsid w:val="00BD37C3"/>
    <w:rsid w:val="00BD41D4"/>
    <w:rsid w:val="00BE04A9"/>
    <w:rsid w:val="00BE0AAD"/>
    <w:rsid w:val="00BE4F5A"/>
    <w:rsid w:val="00BE6640"/>
    <w:rsid w:val="00BF19AC"/>
    <w:rsid w:val="00BF1A7B"/>
    <w:rsid w:val="00BF4DC7"/>
    <w:rsid w:val="00C009D7"/>
    <w:rsid w:val="00C03148"/>
    <w:rsid w:val="00C07B1B"/>
    <w:rsid w:val="00C1066A"/>
    <w:rsid w:val="00C168C2"/>
    <w:rsid w:val="00C1746C"/>
    <w:rsid w:val="00C219CD"/>
    <w:rsid w:val="00C23276"/>
    <w:rsid w:val="00C25094"/>
    <w:rsid w:val="00C2559D"/>
    <w:rsid w:val="00C26C4C"/>
    <w:rsid w:val="00C32924"/>
    <w:rsid w:val="00C33DF3"/>
    <w:rsid w:val="00C363F3"/>
    <w:rsid w:val="00C377BC"/>
    <w:rsid w:val="00C40ED2"/>
    <w:rsid w:val="00C4314F"/>
    <w:rsid w:val="00C45F81"/>
    <w:rsid w:val="00C46865"/>
    <w:rsid w:val="00C46BBB"/>
    <w:rsid w:val="00C47277"/>
    <w:rsid w:val="00C535A0"/>
    <w:rsid w:val="00C540FB"/>
    <w:rsid w:val="00C54693"/>
    <w:rsid w:val="00C5547B"/>
    <w:rsid w:val="00C55A59"/>
    <w:rsid w:val="00C55D54"/>
    <w:rsid w:val="00C55EF2"/>
    <w:rsid w:val="00C56DE2"/>
    <w:rsid w:val="00C5746D"/>
    <w:rsid w:val="00C642F8"/>
    <w:rsid w:val="00C739BD"/>
    <w:rsid w:val="00C76BE8"/>
    <w:rsid w:val="00C8674F"/>
    <w:rsid w:val="00C8691E"/>
    <w:rsid w:val="00C86EAF"/>
    <w:rsid w:val="00C91757"/>
    <w:rsid w:val="00C91BEE"/>
    <w:rsid w:val="00C9439B"/>
    <w:rsid w:val="00C9752A"/>
    <w:rsid w:val="00CA01D0"/>
    <w:rsid w:val="00CA328B"/>
    <w:rsid w:val="00CA3882"/>
    <w:rsid w:val="00CA49E2"/>
    <w:rsid w:val="00CA4D63"/>
    <w:rsid w:val="00CA4F32"/>
    <w:rsid w:val="00CA74B6"/>
    <w:rsid w:val="00CA7528"/>
    <w:rsid w:val="00CB3404"/>
    <w:rsid w:val="00CB5AA2"/>
    <w:rsid w:val="00CB75CD"/>
    <w:rsid w:val="00CC1DC2"/>
    <w:rsid w:val="00CC1FC6"/>
    <w:rsid w:val="00CC27C7"/>
    <w:rsid w:val="00CC5348"/>
    <w:rsid w:val="00CC7687"/>
    <w:rsid w:val="00CD38DE"/>
    <w:rsid w:val="00CE494E"/>
    <w:rsid w:val="00CE670C"/>
    <w:rsid w:val="00CF13AD"/>
    <w:rsid w:val="00CF1483"/>
    <w:rsid w:val="00CF189A"/>
    <w:rsid w:val="00CF39DC"/>
    <w:rsid w:val="00CF736A"/>
    <w:rsid w:val="00CF7859"/>
    <w:rsid w:val="00D10018"/>
    <w:rsid w:val="00D1052D"/>
    <w:rsid w:val="00D1112E"/>
    <w:rsid w:val="00D21515"/>
    <w:rsid w:val="00D22612"/>
    <w:rsid w:val="00D24B2E"/>
    <w:rsid w:val="00D24CFB"/>
    <w:rsid w:val="00D272E5"/>
    <w:rsid w:val="00D27CD3"/>
    <w:rsid w:val="00D30AAE"/>
    <w:rsid w:val="00D348C7"/>
    <w:rsid w:val="00D35C7A"/>
    <w:rsid w:val="00D3694B"/>
    <w:rsid w:val="00D37163"/>
    <w:rsid w:val="00D426A6"/>
    <w:rsid w:val="00D520E6"/>
    <w:rsid w:val="00D527AC"/>
    <w:rsid w:val="00D528FF"/>
    <w:rsid w:val="00D539A8"/>
    <w:rsid w:val="00D601B8"/>
    <w:rsid w:val="00D625CB"/>
    <w:rsid w:val="00D62735"/>
    <w:rsid w:val="00D63783"/>
    <w:rsid w:val="00D66E45"/>
    <w:rsid w:val="00D67E2B"/>
    <w:rsid w:val="00D70CFA"/>
    <w:rsid w:val="00D72E5F"/>
    <w:rsid w:val="00D74278"/>
    <w:rsid w:val="00D7494F"/>
    <w:rsid w:val="00D765B0"/>
    <w:rsid w:val="00D76E7E"/>
    <w:rsid w:val="00D77559"/>
    <w:rsid w:val="00D775EE"/>
    <w:rsid w:val="00D8059F"/>
    <w:rsid w:val="00D80A46"/>
    <w:rsid w:val="00D818AB"/>
    <w:rsid w:val="00D8246A"/>
    <w:rsid w:val="00D829A8"/>
    <w:rsid w:val="00D83341"/>
    <w:rsid w:val="00D85100"/>
    <w:rsid w:val="00D92961"/>
    <w:rsid w:val="00D9359B"/>
    <w:rsid w:val="00D973AD"/>
    <w:rsid w:val="00D97B1C"/>
    <w:rsid w:val="00DA1F5B"/>
    <w:rsid w:val="00DA2929"/>
    <w:rsid w:val="00DB04B1"/>
    <w:rsid w:val="00DB1FD0"/>
    <w:rsid w:val="00DB2B48"/>
    <w:rsid w:val="00DB74EC"/>
    <w:rsid w:val="00DC4260"/>
    <w:rsid w:val="00DC4692"/>
    <w:rsid w:val="00DC46FA"/>
    <w:rsid w:val="00DC64F0"/>
    <w:rsid w:val="00DD1C15"/>
    <w:rsid w:val="00DD406D"/>
    <w:rsid w:val="00DD6AE6"/>
    <w:rsid w:val="00DD7D45"/>
    <w:rsid w:val="00DD7D8C"/>
    <w:rsid w:val="00DE1D4B"/>
    <w:rsid w:val="00DE4EE3"/>
    <w:rsid w:val="00DE68A8"/>
    <w:rsid w:val="00DE7429"/>
    <w:rsid w:val="00DF2A5D"/>
    <w:rsid w:val="00DF5705"/>
    <w:rsid w:val="00DF729E"/>
    <w:rsid w:val="00DF7542"/>
    <w:rsid w:val="00E012A1"/>
    <w:rsid w:val="00E0192B"/>
    <w:rsid w:val="00E041BC"/>
    <w:rsid w:val="00E0591C"/>
    <w:rsid w:val="00E05DB8"/>
    <w:rsid w:val="00E071EC"/>
    <w:rsid w:val="00E11507"/>
    <w:rsid w:val="00E125E8"/>
    <w:rsid w:val="00E13182"/>
    <w:rsid w:val="00E16205"/>
    <w:rsid w:val="00E16815"/>
    <w:rsid w:val="00E207FE"/>
    <w:rsid w:val="00E24DBE"/>
    <w:rsid w:val="00E25EB3"/>
    <w:rsid w:val="00E30232"/>
    <w:rsid w:val="00E3727B"/>
    <w:rsid w:val="00E372EB"/>
    <w:rsid w:val="00E415F5"/>
    <w:rsid w:val="00E4160D"/>
    <w:rsid w:val="00E417F0"/>
    <w:rsid w:val="00E42426"/>
    <w:rsid w:val="00E42D64"/>
    <w:rsid w:val="00E46B0C"/>
    <w:rsid w:val="00E51485"/>
    <w:rsid w:val="00E5479A"/>
    <w:rsid w:val="00E55030"/>
    <w:rsid w:val="00E55C7B"/>
    <w:rsid w:val="00E621EE"/>
    <w:rsid w:val="00E64021"/>
    <w:rsid w:val="00E65CCF"/>
    <w:rsid w:val="00E66113"/>
    <w:rsid w:val="00E7239A"/>
    <w:rsid w:val="00E72590"/>
    <w:rsid w:val="00E7464A"/>
    <w:rsid w:val="00E75983"/>
    <w:rsid w:val="00E806AB"/>
    <w:rsid w:val="00E91E67"/>
    <w:rsid w:val="00E93286"/>
    <w:rsid w:val="00E960A3"/>
    <w:rsid w:val="00EA082D"/>
    <w:rsid w:val="00EA112E"/>
    <w:rsid w:val="00EA203B"/>
    <w:rsid w:val="00EA381B"/>
    <w:rsid w:val="00EA4A94"/>
    <w:rsid w:val="00EA4BC7"/>
    <w:rsid w:val="00EA74DC"/>
    <w:rsid w:val="00EA7DE1"/>
    <w:rsid w:val="00EB59C3"/>
    <w:rsid w:val="00EB5BE7"/>
    <w:rsid w:val="00EB7E36"/>
    <w:rsid w:val="00EB7F9D"/>
    <w:rsid w:val="00EC0847"/>
    <w:rsid w:val="00EC29B4"/>
    <w:rsid w:val="00EC2C4A"/>
    <w:rsid w:val="00EC47CE"/>
    <w:rsid w:val="00EC55A2"/>
    <w:rsid w:val="00EC5D09"/>
    <w:rsid w:val="00EC5D82"/>
    <w:rsid w:val="00ED0A95"/>
    <w:rsid w:val="00ED59CF"/>
    <w:rsid w:val="00EE28E6"/>
    <w:rsid w:val="00EE4AE6"/>
    <w:rsid w:val="00EE5E9B"/>
    <w:rsid w:val="00EF0481"/>
    <w:rsid w:val="00EF0A49"/>
    <w:rsid w:val="00F00C1D"/>
    <w:rsid w:val="00F01AC1"/>
    <w:rsid w:val="00F05F7F"/>
    <w:rsid w:val="00F1249A"/>
    <w:rsid w:val="00F23B22"/>
    <w:rsid w:val="00F25D6C"/>
    <w:rsid w:val="00F260AE"/>
    <w:rsid w:val="00F27884"/>
    <w:rsid w:val="00F31A35"/>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659C0"/>
    <w:rsid w:val="00F67B25"/>
    <w:rsid w:val="00F70401"/>
    <w:rsid w:val="00F74A9E"/>
    <w:rsid w:val="00F76265"/>
    <w:rsid w:val="00F763B9"/>
    <w:rsid w:val="00F77FB5"/>
    <w:rsid w:val="00F802D2"/>
    <w:rsid w:val="00F81C2E"/>
    <w:rsid w:val="00F93CBE"/>
    <w:rsid w:val="00F94C33"/>
    <w:rsid w:val="00F97BF9"/>
    <w:rsid w:val="00FA3887"/>
    <w:rsid w:val="00FA6CF0"/>
    <w:rsid w:val="00FA7056"/>
    <w:rsid w:val="00FB3185"/>
    <w:rsid w:val="00FB5206"/>
    <w:rsid w:val="00FB5515"/>
    <w:rsid w:val="00FB7BAD"/>
    <w:rsid w:val="00FB7BB0"/>
    <w:rsid w:val="00FC1BCA"/>
    <w:rsid w:val="00FC2C70"/>
    <w:rsid w:val="00FC4103"/>
    <w:rsid w:val="00FC5311"/>
    <w:rsid w:val="00FC638B"/>
    <w:rsid w:val="00FD14FB"/>
    <w:rsid w:val="00FD1ACF"/>
    <w:rsid w:val="00FD63C8"/>
    <w:rsid w:val="00FD69AB"/>
    <w:rsid w:val="00FD7C6D"/>
    <w:rsid w:val="00FE061D"/>
    <w:rsid w:val="00FE2283"/>
    <w:rsid w:val="00FE2A7B"/>
    <w:rsid w:val="00FE35D2"/>
    <w:rsid w:val="00FE408D"/>
    <w:rsid w:val="00FE4F31"/>
    <w:rsid w:val="00FE5B47"/>
    <w:rsid w:val="00FE6601"/>
    <w:rsid w:val="00FE76A7"/>
    <w:rsid w:val="00FF149D"/>
    <w:rsid w:val="00FF1E06"/>
    <w:rsid w:val="00FF1F88"/>
    <w:rsid w:val="00FF23C2"/>
    <w:rsid w:val="00FF41B8"/>
    <w:rsid w:val="00FF54B2"/>
    <w:rsid w:val="00FF6A32"/>
    <w:rsid w:val="00FF74D6"/>
    <w:rsid w:val="00FF766B"/>
    <w:rsid w:val="1F0FB638"/>
    <w:rsid w:val="3BF0ED1C"/>
    <w:rsid w:val="40145C02"/>
    <w:rsid w:val="673B5E33"/>
    <w:rsid w:val="7B553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4D79B7"/>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 w:type="paragraph" w:customStyle="1" w:styleId="Zkladntextodsazen21">
    <w:name w:val="Základní text odsazený 21"/>
    <w:basedOn w:val="Normln"/>
    <w:uiPriority w:val="99"/>
    <w:rsid w:val="005A7717"/>
    <w:pPr>
      <w:tabs>
        <w:tab w:val="left" w:pos="284"/>
        <w:tab w:val="left" w:pos="1418"/>
      </w:tabs>
      <w:suppressAutoHyphens/>
      <w:ind w:left="645"/>
      <w:jc w:val="both"/>
    </w:pPr>
    <w:rPr>
      <w:lang w:eastAsia="ar-SA"/>
    </w:rPr>
  </w:style>
  <w:style w:type="character" w:customStyle="1" w:styleId="Nevyeenzmnka1">
    <w:name w:val="Nevyřešená zmínka1"/>
    <w:basedOn w:val="Standardnpsmoodstavce"/>
    <w:uiPriority w:val="99"/>
    <w:semiHidden/>
    <w:unhideWhenUsed/>
    <w:rsid w:val="00B5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205">
      <w:bodyDiv w:val="1"/>
      <w:marLeft w:val="0"/>
      <w:marRight w:val="0"/>
      <w:marTop w:val="0"/>
      <w:marBottom w:val="0"/>
      <w:divBdr>
        <w:top w:val="none" w:sz="0" w:space="0" w:color="auto"/>
        <w:left w:val="none" w:sz="0" w:space="0" w:color="auto"/>
        <w:bottom w:val="none" w:sz="0" w:space="0" w:color="auto"/>
        <w:right w:val="none" w:sz="0" w:space="0" w:color="auto"/>
      </w:divBdr>
    </w:div>
    <w:div w:id="162739891">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B5B0-5182-4E90-A491-6B137069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2523</Words>
  <Characters>14244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15</cp:revision>
  <cp:lastPrinted>2024-11-15T10:16:00Z</cp:lastPrinted>
  <dcterms:created xsi:type="dcterms:W3CDTF">2024-11-15T09:17:00Z</dcterms:created>
  <dcterms:modified xsi:type="dcterms:W3CDTF">2024-11-20T14:46:00Z</dcterms:modified>
</cp:coreProperties>
</file>