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674675" w14:paraId="798DC3AB" w14:textId="77777777">
        <w:trPr>
          <w:trHeight w:val="148"/>
        </w:trPr>
        <w:tc>
          <w:tcPr>
            <w:tcW w:w="115" w:type="dxa"/>
          </w:tcPr>
          <w:p w14:paraId="349978A5" w14:textId="77777777" w:rsidR="00674675" w:rsidRDefault="0067467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EB623AF" w14:textId="77777777" w:rsidR="00674675" w:rsidRDefault="0067467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C83F74C" w14:textId="77777777" w:rsidR="00674675" w:rsidRDefault="0067467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DB2E8DD" w14:textId="77777777" w:rsidR="00674675" w:rsidRDefault="0067467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39C405A" w14:textId="77777777" w:rsidR="00674675" w:rsidRDefault="0067467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C5D7CEA" w14:textId="77777777" w:rsidR="00674675" w:rsidRDefault="00674675">
            <w:pPr>
              <w:pStyle w:val="EmptyCellLayoutStyle"/>
              <w:spacing w:after="0" w:line="240" w:lineRule="auto"/>
            </w:pPr>
          </w:p>
        </w:tc>
      </w:tr>
      <w:tr w:rsidR="00C76675" w14:paraId="0859B039" w14:textId="77777777" w:rsidTr="00C76675">
        <w:trPr>
          <w:trHeight w:val="340"/>
        </w:trPr>
        <w:tc>
          <w:tcPr>
            <w:tcW w:w="115" w:type="dxa"/>
          </w:tcPr>
          <w:p w14:paraId="4E986CD5" w14:textId="77777777" w:rsidR="00674675" w:rsidRDefault="0067467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8940F01" w14:textId="77777777" w:rsidR="00674675" w:rsidRDefault="0067467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674675" w14:paraId="5A53F5B9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07B38" w14:textId="77777777" w:rsidR="00674675" w:rsidRDefault="007F7D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6206A713" w14:textId="77777777" w:rsidR="00674675" w:rsidRDefault="00674675">
            <w:pPr>
              <w:spacing w:after="0" w:line="240" w:lineRule="auto"/>
            </w:pPr>
          </w:p>
        </w:tc>
        <w:tc>
          <w:tcPr>
            <w:tcW w:w="8142" w:type="dxa"/>
          </w:tcPr>
          <w:p w14:paraId="431CB686" w14:textId="77777777" w:rsidR="00674675" w:rsidRDefault="0067467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F931356" w14:textId="77777777" w:rsidR="00674675" w:rsidRDefault="00674675">
            <w:pPr>
              <w:pStyle w:val="EmptyCellLayoutStyle"/>
              <w:spacing w:after="0" w:line="240" w:lineRule="auto"/>
            </w:pPr>
          </w:p>
        </w:tc>
      </w:tr>
      <w:tr w:rsidR="00674675" w14:paraId="20F9630B" w14:textId="77777777">
        <w:trPr>
          <w:trHeight w:val="100"/>
        </w:trPr>
        <w:tc>
          <w:tcPr>
            <w:tcW w:w="115" w:type="dxa"/>
          </w:tcPr>
          <w:p w14:paraId="73CA3659" w14:textId="77777777" w:rsidR="00674675" w:rsidRDefault="0067467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F93E4A7" w14:textId="77777777" w:rsidR="00674675" w:rsidRDefault="0067467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7B798EF" w14:textId="77777777" w:rsidR="00674675" w:rsidRDefault="0067467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972E07E" w14:textId="77777777" w:rsidR="00674675" w:rsidRDefault="0067467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71B092F" w14:textId="77777777" w:rsidR="00674675" w:rsidRDefault="0067467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33C0786" w14:textId="77777777" w:rsidR="00674675" w:rsidRDefault="00674675">
            <w:pPr>
              <w:pStyle w:val="EmptyCellLayoutStyle"/>
              <w:spacing w:after="0" w:line="240" w:lineRule="auto"/>
            </w:pPr>
          </w:p>
        </w:tc>
      </w:tr>
      <w:tr w:rsidR="00C76675" w14:paraId="4F6D5B31" w14:textId="77777777" w:rsidTr="00C76675">
        <w:tc>
          <w:tcPr>
            <w:tcW w:w="115" w:type="dxa"/>
          </w:tcPr>
          <w:p w14:paraId="1A595BCA" w14:textId="77777777" w:rsidR="00674675" w:rsidRDefault="0067467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1231019" w14:textId="77777777" w:rsidR="00674675" w:rsidRDefault="0067467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674675" w14:paraId="1F1EB934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D865E" w14:textId="77777777" w:rsidR="00674675" w:rsidRDefault="007F7D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8A496" w14:textId="77777777" w:rsidR="00674675" w:rsidRDefault="007F7D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674675" w14:paraId="76D81DB8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3C7E5" w14:textId="77777777" w:rsidR="00674675" w:rsidRDefault="007F7D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Zemědělská a.s. Čejkovice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88B63" w14:textId="77777777" w:rsidR="00674675" w:rsidRDefault="007F7D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Bílovická 950, 69615 Čejkovice</w:t>
                  </w:r>
                </w:p>
              </w:tc>
            </w:tr>
          </w:tbl>
          <w:p w14:paraId="5BF903FE" w14:textId="77777777" w:rsidR="00674675" w:rsidRDefault="00674675">
            <w:pPr>
              <w:spacing w:after="0" w:line="240" w:lineRule="auto"/>
            </w:pPr>
          </w:p>
        </w:tc>
      </w:tr>
      <w:tr w:rsidR="00674675" w14:paraId="0EC19C0E" w14:textId="77777777">
        <w:trPr>
          <w:trHeight w:val="349"/>
        </w:trPr>
        <w:tc>
          <w:tcPr>
            <w:tcW w:w="115" w:type="dxa"/>
          </w:tcPr>
          <w:p w14:paraId="315059AB" w14:textId="77777777" w:rsidR="00674675" w:rsidRDefault="0067467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28CBA0D" w14:textId="77777777" w:rsidR="00674675" w:rsidRDefault="0067467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BCA8920" w14:textId="77777777" w:rsidR="00674675" w:rsidRDefault="0067467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3FB429A" w14:textId="77777777" w:rsidR="00674675" w:rsidRDefault="0067467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936EDB5" w14:textId="77777777" w:rsidR="00674675" w:rsidRDefault="0067467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B49F179" w14:textId="77777777" w:rsidR="00674675" w:rsidRDefault="00674675">
            <w:pPr>
              <w:pStyle w:val="EmptyCellLayoutStyle"/>
              <w:spacing w:after="0" w:line="240" w:lineRule="auto"/>
            </w:pPr>
          </w:p>
        </w:tc>
      </w:tr>
      <w:tr w:rsidR="00674675" w14:paraId="31438678" w14:textId="77777777">
        <w:trPr>
          <w:trHeight w:val="340"/>
        </w:trPr>
        <w:tc>
          <w:tcPr>
            <w:tcW w:w="115" w:type="dxa"/>
          </w:tcPr>
          <w:p w14:paraId="348C8A8C" w14:textId="77777777" w:rsidR="00674675" w:rsidRDefault="0067467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EABDEF3" w14:textId="77777777" w:rsidR="00674675" w:rsidRDefault="0067467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674675" w14:paraId="51574713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4CBB1" w14:textId="77777777" w:rsidR="00674675" w:rsidRDefault="007F7D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1C4E94D2" w14:textId="77777777" w:rsidR="00674675" w:rsidRDefault="00674675">
            <w:pPr>
              <w:spacing w:after="0" w:line="240" w:lineRule="auto"/>
            </w:pPr>
          </w:p>
        </w:tc>
        <w:tc>
          <w:tcPr>
            <w:tcW w:w="801" w:type="dxa"/>
          </w:tcPr>
          <w:p w14:paraId="0DB00BDE" w14:textId="77777777" w:rsidR="00674675" w:rsidRDefault="0067467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5C3F361" w14:textId="77777777" w:rsidR="00674675" w:rsidRDefault="0067467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95C9EC4" w14:textId="77777777" w:rsidR="00674675" w:rsidRDefault="00674675">
            <w:pPr>
              <w:pStyle w:val="EmptyCellLayoutStyle"/>
              <w:spacing w:after="0" w:line="240" w:lineRule="auto"/>
            </w:pPr>
          </w:p>
        </w:tc>
      </w:tr>
      <w:tr w:rsidR="00674675" w14:paraId="60B5BB9D" w14:textId="77777777">
        <w:trPr>
          <w:trHeight w:val="229"/>
        </w:trPr>
        <w:tc>
          <w:tcPr>
            <w:tcW w:w="115" w:type="dxa"/>
          </w:tcPr>
          <w:p w14:paraId="068A6517" w14:textId="77777777" w:rsidR="00674675" w:rsidRDefault="0067467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654DF60" w14:textId="77777777" w:rsidR="00674675" w:rsidRDefault="0067467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10A2C50" w14:textId="77777777" w:rsidR="00674675" w:rsidRDefault="0067467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E52A2A5" w14:textId="77777777" w:rsidR="00674675" w:rsidRDefault="0067467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3368CE1" w14:textId="77777777" w:rsidR="00674675" w:rsidRDefault="0067467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EC75933" w14:textId="77777777" w:rsidR="00674675" w:rsidRDefault="00674675">
            <w:pPr>
              <w:pStyle w:val="EmptyCellLayoutStyle"/>
              <w:spacing w:after="0" w:line="240" w:lineRule="auto"/>
            </w:pPr>
          </w:p>
        </w:tc>
      </w:tr>
      <w:tr w:rsidR="00C76675" w14:paraId="1A376FB1" w14:textId="77777777" w:rsidTr="00C76675">
        <w:tc>
          <w:tcPr>
            <w:tcW w:w="115" w:type="dxa"/>
          </w:tcPr>
          <w:p w14:paraId="36EB57D1" w14:textId="77777777" w:rsidR="00674675" w:rsidRDefault="0067467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674675" w14:paraId="3ED42270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4C856" w14:textId="77777777" w:rsidR="00674675" w:rsidRDefault="007F7D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67C29" w14:textId="77777777" w:rsidR="00674675" w:rsidRDefault="007F7D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6008A" w14:textId="77777777" w:rsidR="00674675" w:rsidRDefault="007F7D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FB18E" w14:textId="77777777" w:rsidR="00674675" w:rsidRDefault="007F7D1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B8581" w14:textId="77777777" w:rsidR="00674675" w:rsidRDefault="007F7D1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D7570" w14:textId="77777777" w:rsidR="00674675" w:rsidRDefault="007F7D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8F1FC8" w14:textId="77777777" w:rsidR="00674675" w:rsidRDefault="007F7D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30A2E" w14:textId="77777777" w:rsidR="00674675" w:rsidRDefault="007F7D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A6E56" w14:textId="77777777" w:rsidR="00674675" w:rsidRDefault="007F7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7BB19" w14:textId="77777777" w:rsidR="00674675" w:rsidRDefault="007F7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19076" w14:textId="77777777" w:rsidR="00674675" w:rsidRDefault="007F7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FEBAB" w14:textId="77777777" w:rsidR="00674675" w:rsidRDefault="007F7D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0A8B5" w14:textId="77777777" w:rsidR="00674675" w:rsidRDefault="007F7D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4FA54" w14:textId="77777777" w:rsidR="00674675" w:rsidRDefault="007F7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C76675" w14:paraId="356862BA" w14:textId="77777777" w:rsidTr="00C7667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9E5D2" w14:textId="77777777" w:rsidR="00674675" w:rsidRDefault="007F7D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Nový Poddvorov</w:t>
                  </w:r>
                </w:p>
              </w:tc>
            </w:tr>
            <w:tr w:rsidR="00674675" w14:paraId="75E6DDF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054E9" w14:textId="77777777" w:rsidR="00674675" w:rsidRDefault="0067467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6323B" w14:textId="77777777" w:rsidR="00674675" w:rsidRDefault="007F7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1D522" w14:textId="77777777" w:rsidR="00674675" w:rsidRDefault="007F7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A3436" w14:textId="77777777" w:rsidR="00674675" w:rsidRDefault="0067467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1B5F3" w14:textId="77777777" w:rsidR="00674675" w:rsidRDefault="007F7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E018E" w14:textId="77777777" w:rsidR="00674675" w:rsidRDefault="007F7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AE97B6" w14:textId="77777777" w:rsidR="00674675" w:rsidRDefault="007F7D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FF11A9" w14:textId="77777777" w:rsidR="00674675" w:rsidRDefault="007F7D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5537E" w14:textId="77777777" w:rsidR="00674675" w:rsidRDefault="007F7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0CD1D" w14:textId="77777777" w:rsidR="00674675" w:rsidRDefault="007F7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977D2" w14:textId="77777777" w:rsidR="00674675" w:rsidRDefault="0067467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6AC86" w14:textId="77777777" w:rsidR="00674675" w:rsidRDefault="007F7D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566A0" w14:textId="77777777" w:rsidR="00674675" w:rsidRDefault="007F7D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EC8B7" w14:textId="77777777" w:rsidR="00674675" w:rsidRDefault="007F7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851,33</w:t>
                  </w:r>
                </w:p>
              </w:tc>
            </w:tr>
            <w:tr w:rsidR="00674675" w14:paraId="4E3D3BA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EEDA8" w14:textId="77777777" w:rsidR="00674675" w:rsidRDefault="0067467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00917" w14:textId="77777777" w:rsidR="00674675" w:rsidRDefault="007F7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9A701" w14:textId="77777777" w:rsidR="00674675" w:rsidRDefault="007F7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87734" w14:textId="77777777" w:rsidR="00674675" w:rsidRDefault="0067467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1D551" w14:textId="77777777" w:rsidR="00674675" w:rsidRDefault="007F7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14C95" w14:textId="77777777" w:rsidR="00674675" w:rsidRDefault="007F7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13C6E6" w14:textId="77777777" w:rsidR="00674675" w:rsidRDefault="007F7D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C22611" w14:textId="77777777" w:rsidR="00674675" w:rsidRDefault="007F7D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B4314" w14:textId="77777777" w:rsidR="00674675" w:rsidRDefault="007F7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91522" w14:textId="77777777" w:rsidR="00674675" w:rsidRDefault="007F7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C7C0B" w14:textId="77777777" w:rsidR="00674675" w:rsidRDefault="0067467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F5870" w14:textId="77777777" w:rsidR="00674675" w:rsidRDefault="007F7D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07B22" w14:textId="77777777" w:rsidR="00674675" w:rsidRDefault="007F7D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094E8" w14:textId="77777777" w:rsidR="00674675" w:rsidRDefault="007F7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1 627,56</w:t>
                  </w:r>
                </w:p>
              </w:tc>
            </w:tr>
            <w:tr w:rsidR="00674675" w14:paraId="1E0E4E1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77348" w14:textId="77777777" w:rsidR="00674675" w:rsidRDefault="0067467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E5F4E" w14:textId="77777777" w:rsidR="00674675" w:rsidRDefault="007F7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B1E7D" w14:textId="77777777" w:rsidR="00674675" w:rsidRDefault="007F7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D4B25" w14:textId="77777777" w:rsidR="00674675" w:rsidRDefault="0067467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8AAF3" w14:textId="77777777" w:rsidR="00674675" w:rsidRDefault="007F7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30452" w14:textId="77777777" w:rsidR="00674675" w:rsidRDefault="007F7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F981AD" w14:textId="77777777" w:rsidR="00674675" w:rsidRDefault="007F7D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F0930E" w14:textId="77777777" w:rsidR="00674675" w:rsidRDefault="007F7D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64552" w14:textId="77777777" w:rsidR="00674675" w:rsidRDefault="007F7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E2E55" w14:textId="77777777" w:rsidR="00674675" w:rsidRDefault="007F7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46107" w14:textId="77777777" w:rsidR="00674675" w:rsidRDefault="0067467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AFD77" w14:textId="77777777" w:rsidR="00674675" w:rsidRDefault="007F7D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AB9B7" w14:textId="77777777" w:rsidR="00674675" w:rsidRDefault="007F7D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37939" w14:textId="77777777" w:rsidR="00674675" w:rsidRDefault="007F7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446,32</w:t>
                  </w:r>
                </w:p>
              </w:tc>
            </w:tr>
            <w:tr w:rsidR="00674675" w14:paraId="776B9D0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65552" w14:textId="77777777" w:rsidR="00674675" w:rsidRDefault="0067467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3EE87" w14:textId="77777777" w:rsidR="00674675" w:rsidRDefault="007F7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26C51" w14:textId="77777777" w:rsidR="00674675" w:rsidRDefault="007F7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2068B" w14:textId="77777777" w:rsidR="00674675" w:rsidRDefault="0067467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1AEED" w14:textId="77777777" w:rsidR="00674675" w:rsidRDefault="007F7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0AF49" w14:textId="77777777" w:rsidR="00674675" w:rsidRDefault="007F7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6160A9" w14:textId="77777777" w:rsidR="00674675" w:rsidRDefault="007F7D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C5DE66" w14:textId="77777777" w:rsidR="00674675" w:rsidRDefault="007F7D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1F94D" w14:textId="77777777" w:rsidR="00674675" w:rsidRDefault="007F7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5B765" w14:textId="77777777" w:rsidR="00674675" w:rsidRDefault="007F7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33 978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96EEB" w14:textId="77777777" w:rsidR="00674675" w:rsidRDefault="0067467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0DCF3" w14:textId="77777777" w:rsidR="00674675" w:rsidRDefault="007F7D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93D3B" w14:textId="77777777" w:rsidR="00674675" w:rsidRDefault="007F7D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ECA16" w14:textId="77777777" w:rsidR="00674675" w:rsidRDefault="007F7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12 210,45</w:t>
                  </w:r>
                </w:p>
              </w:tc>
            </w:tr>
            <w:tr w:rsidR="00674675" w14:paraId="67C7216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44373" w14:textId="77777777" w:rsidR="00674675" w:rsidRDefault="0067467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C833E" w14:textId="77777777" w:rsidR="00674675" w:rsidRDefault="007F7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3D417" w14:textId="77777777" w:rsidR="00674675" w:rsidRDefault="007F7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C45C9" w14:textId="77777777" w:rsidR="00674675" w:rsidRDefault="0067467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DD1D0" w14:textId="77777777" w:rsidR="00674675" w:rsidRDefault="007F7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6EF56" w14:textId="77777777" w:rsidR="00674675" w:rsidRDefault="007F7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886766" w14:textId="77777777" w:rsidR="00674675" w:rsidRDefault="007F7D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F36D85" w14:textId="77777777" w:rsidR="00674675" w:rsidRDefault="007F7D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D93BC" w14:textId="77777777" w:rsidR="00674675" w:rsidRDefault="007F7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95610" w14:textId="77777777" w:rsidR="00674675" w:rsidRDefault="007F7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75138" w14:textId="77777777" w:rsidR="00674675" w:rsidRDefault="0067467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3AE07" w14:textId="77777777" w:rsidR="00674675" w:rsidRDefault="007F7D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84255" w14:textId="77777777" w:rsidR="00674675" w:rsidRDefault="007F7D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59BCE" w14:textId="77777777" w:rsidR="00674675" w:rsidRDefault="007F7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549,11</w:t>
                  </w:r>
                </w:p>
              </w:tc>
            </w:tr>
            <w:tr w:rsidR="00674675" w14:paraId="48729FC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83D29" w14:textId="77777777" w:rsidR="00674675" w:rsidRDefault="0067467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F2D35" w14:textId="77777777" w:rsidR="00674675" w:rsidRDefault="007F7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5FF87" w14:textId="77777777" w:rsidR="00674675" w:rsidRDefault="007F7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8BD80" w14:textId="77777777" w:rsidR="00674675" w:rsidRDefault="0067467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AC113" w14:textId="77777777" w:rsidR="00674675" w:rsidRDefault="007F7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DCD1E" w14:textId="77777777" w:rsidR="00674675" w:rsidRDefault="007F7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22E238" w14:textId="77777777" w:rsidR="00674675" w:rsidRDefault="007F7D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4D74E1" w14:textId="77777777" w:rsidR="00674675" w:rsidRDefault="007F7D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9C337" w14:textId="77777777" w:rsidR="00674675" w:rsidRDefault="007F7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2E8E7" w14:textId="77777777" w:rsidR="00674675" w:rsidRDefault="007F7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DAA2E" w14:textId="77777777" w:rsidR="00674675" w:rsidRDefault="0067467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66C65" w14:textId="77777777" w:rsidR="00674675" w:rsidRDefault="007F7D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935AF" w14:textId="77777777" w:rsidR="00674675" w:rsidRDefault="007F7D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D4FFF" w14:textId="77777777" w:rsidR="00674675" w:rsidRDefault="007F7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656,92</w:t>
                  </w:r>
                </w:p>
              </w:tc>
            </w:tr>
            <w:tr w:rsidR="00674675" w14:paraId="4EC4763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9AE8C" w14:textId="77777777" w:rsidR="00674675" w:rsidRDefault="0067467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A35B6" w14:textId="77777777" w:rsidR="00674675" w:rsidRDefault="007F7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B3C8B" w14:textId="77777777" w:rsidR="00674675" w:rsidRDefault="007F7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E6787" w14:textId="77777777" w:rsidR="00674675" w:rsidRDefault="0067467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68760" w14:textId="77777777" w:rsidR="00674675" w:rsidRDefault="007F7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445D7" w14:textId="77777777" w:rsidR="00674675" w:rsidRDefault="007F7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282C62" w14:textId="77777777" w:rsidR="00674675" w:rsidRDefault="007F7D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3B9F5F" w14:textId="77777777" w:rsidR="00674675" w:rsidRDefault="007F7D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DA50D" w14:textId="77777777" w:rsidR="00674675" w:rsidRDefault="007F7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1BDA4" w14:textId="77777777" w:rsidR="00674675" w:rsidRDefault="007F7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4EEDB" w14:textId="77777777" w:rsidR="00674675" w:rsidRDefault="0067467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C1CD3" w14:textId="77777777" w:rsidR="00674675" w:rsidRDefault="007F7D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ABF9D" w14:textId="77777777" w:rsidR="00674675" w:rsidRDefault="007F7D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5D8A2" w14:textId="77777777" w:rsidR="00674675" w:rsidRDefault="007F7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1 254,18</w:t>
                  </w:r>
                </w:p>
              </w:tc>
            </w:tr>
            <w:tr w:rsidR="00674675" w14:paraId="2363A10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84B76" w14:textId="77777777" w:rsidR="00674675" w:rsidRDefault="0067467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3D725" w14:textId="77777777" w:rsidR="00674675" w:rsidRDefault="007F7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161C9" w14:textId="77777777" w:rsidR="00674675" w:rsidRDefault="007F7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13077" w14:textId="77777777" w:rsidR="00674675" w:rsidRDefault="0067467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D13E8" w14:textId="77777777" w:rsidR="00674675" w:rsidRDefault="007F7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17A7B" w14:textId="77777777" w:rsidR="00674675" w:rsidRDefault="007F7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849A4C" w14:textId="77777777" w:rsidR="00674675" w:rsidRDefault="007F7D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2038BE" w14:textId="77777777" w:rsidR="00674675" w:rsidRDefault="007F7D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D9069" w14:textId="77777777" w:rsidR="00674675" w:rsidRDefault="007F7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9FF9D" w14:textId="77777777" w:rsidR="00674675" w:rsidRDefault="007F7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FDA11" w14:textId="77777777" w:rsidR="00674675" w:rsidRDefault="0067467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D8236" w14:textId="77777777" w:rsidR="00674675" w:rsidRDefault="007F7D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928C2" w14:textId="77777777" w:rsidR="00674675" w:rsidRDefault="007F7D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D94D5" w14:textId="77777777" w:rsidR="00674675" w:rsidRDefault="007F7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751,07</w:t>
                  </w:r>
                </w:p>
              </w:tc>
            </w:tr>
            <w:tr w:rsidR="00674675" w14:paraId="1FCAB38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611E4" w14:textId="77777777" w:rsidR="00674675" w:rsidRDefault="0067467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92B14" w14:textId="77777777" w:rsidR="00674675" w:rsidRDefault="007F7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64A2D" w14:textId="77777777" w:rsidR="00674675" w:rsidRDefault="007F7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864C2" w14:textId="77777777" w:rsidR="00674675" w:rsidRDefault="0067467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E3A19" w14:textId="77777777" w:rsidR="00674675" w:rsidRDefault="007F7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79FD5" w14:textId="77777777" w:rsidR="00674675" w:rsidRDefault="007F7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EB848C" w14:textId="77777777" w:rsidR="00674675" w:rsidRDefault="007F7D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48C45A" w14:textId="77777777" w:rsidR="00674675" w:rsidRDefault="007F7D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19433" w14:textId="77777777" w:rsidR="00674675" w:rsidRDefault="007F7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F4AC3" w14:textId="77777777" w:rsidR="00674675" w:rsidRDefault="007F7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3D356" w14:textId="77777777" w:rsidR="00674675" w:rsidRDefault="0067467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F626F" w14:textId="77777777" w:rsidR="00674675" w:rsidRDefault="007F7D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00E26" w14:textId="77777777" w:rsidR="00674675" w:rsidRDefault="007F7D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B88C4" w14:textId="77777777" w:rsidR="00674675" w:rsidRDefault="007F7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751,43</w:t>
                  </w:r>
                </w:p>
              </w:tc>
            </w:tr>
            <w:tr w:rsidR="00C76675" w14:paraId="10D06812" w14:textId="77777777" w:rsidTr="00C7667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6F4BA" w14:textId="77777777" w:rsidR="00674675" w:rsidRDefault="007F7D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BAE14" w14:textId="77777777" w:rsidR="00674675" w:rsidRDefault="0067467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21879" w14:textId="77777777" w:rsidR="00674675" w:rsidRDefault="0067467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E1A051" w14:textId="77777777" w:rsidR="00674675" w:rsidRDefault="0067467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00C68" w14:textId="77777777" w:rsidR="00674675" w:rsidRDefault="0067467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8C879" w14:textId="77777777" w:rsidR="00674675" w:rsidRDefault="0067467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FA9DE" w14:textId="77777777" w:rsidR="00674675" w:rsidRDefault="007F7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53 145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4704E" w14:textId="77777777" w:rsidR="00674675" w:rsidRDefault="0067467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54531" w14:textId="77777777" w:rsidR="00674675" w:rsidRDefault="0067467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C2F28" w14:textId="77777777" w:rsidR="00674675" w:rsidRDefault="0067467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A00DF" w14:textId="77777777" w:rsidR="00674675" w:rsidRDefault="007F7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19 098,37</w:t>
                  </w:r>
                </w:p>
              </w:tc>
            </w:tr>
            <w:tr w:rsidR="00C76675" w14:paraId="58C84E92" w14:textId="77777777" w:rsidTr="00C76675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53429" w14:textId="77777777" w:rsidR="00674675" w:rsidRDefault="007F7D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BAB9D" w14:textId="77777777" w:rsidR="00674675" w:rsidRDefault="007F7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53 145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378FB" w14:textId="77777777" w:rsidR="00674675" w:rsidRDefault="0067467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511F1" w14:textId="77777777" w:rsidR="00674675" w:rsidRDefault="0067467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E45CE" w14:textId="77777777" w:rsidR="00674675" w:rsidRDefault="0067467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8E866" w14:textId="77777777" w:rsidR="00674675" w:rsidRDefault="007F7D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19 098</w:t>
                  </w:r>
                </w:p>
              </w:tc>
            </w:tr>
            <w:tr w:rsidR="00C76675" w14:paraId="07815553" w14:textId="77777777" w:rsidTr="00C76675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B15C0" w14:textId="77777777" w:rsidR="00674675" w:rsidRDefault="0067467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1E939" w14:textId="77777777" w:rsidR="00674675" w:rsidRDefault="00674675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D03EE" w14:textId="77777777" w:rsidR="00674675" w:rsidRDefault="0067467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C7B3B" w14:textId="77777777" w:rsidR="00674675" w:rsidRDefault="0067467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061FF" w14:textId="77777777" w:rsidR="00674675" w:rsidRDefault="0067467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C4C21" w14:textId="77777777" w:rsidR="00674675" w:rsidRDefault="00674675">
                  <w:pPr>
                    <w:spacing w:after="0" w:line="240" w:lineRule="auto"/>
                  </w:pPr>
                </w:p>
              </w:tc>
            </w:tr>
          </w:tbl>
          <w:p w14:paraId="07B301A2" w14:textId="77777777" w:rsidR="00674675" w:rsidRDefault="00674675">
            <w:pPr>
              <w:spacing w:after="0" w:line="240" w:lineRule="auto"/>
            </w:pPr>
          </w:p>
        </w:tc>
      </w:tr>
      <w:tr w:rsidR="00674675" w14:paraId="2EC1CAC1" w14:textId="77777777">
        <w:trPr>
          <w:trHeight w:val="254"/>
        </w:trPr>
        <w:tc>
          <w:tcPr>
            <w:tcW w:w="115" w:type="dxa"/>
          </w:tcPr>
          <w:p w14:paraId="5BC495FE" w14:textId="77777777" w:rsidR="00674675" w:rsidRDefault="0067467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FBB100F" w14:textId="77777777" w:rsidR="00674675" w:rsidRDefault="0067467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663E0AB" w14:textId="77777777" w:rsidR="00674675" w:rsidRDefault="0067467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0AEFC6E" w14:textId="77777777" w:rsidR="00674675" w:rsidRDefault="0067467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416C88C" w14:textId="77777777" w:rsidR="00674675" w:rsidRDefault="0067467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91892BB" w14:textId="77777777" w:rsidR="00674675" w:rsidRDefault="00674675">
            <w:pPr>
              <w:pStyle w:val="EmptyCellLayoutStyle"/>
              <w:spacing w:after="0" w:line="240" w:lineRule="auto"/>
            </w:pPr>
          </w:p>
        </w:tc>
      </w:tr>
      <w:tr w:rsidR="00C76675" w14:paraId="6E55C100" w14:textId="77777777" w:rsidTr="00C76675">
        <w:trPr>
          <w:trHeight w:val="1305"/>
        </w:trPr>
        <w:tc>
          <w:tcPr>
            <w:tcW w:w="115" w:type="dxa"/>
          </w:tcPr>
          <w:p w14:paraId="5B8C1824" w14:textId="77777777" w:rsidR="00674675" w:rsidRDefault="0067467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C76675" w14:paraId="3CA2CE7C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B8472" w14:textId="77777777" w:rsidR="00C76675" w:rsidRDefault="00C76675" w:rsidP="00C76675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Vysvětlivky k typu sazby: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6FE5007A" w14:textId="77777777" w:rsidR="00C76675" w:rsidRDefault="00C76675" w:rsidP="00C76675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</w:rPr>
                  </w:pPr>
                </w:p>
                <w:p w14:paraId="3F502ADA" w14:textId="3C4FB55B" w:rsidR="00C76675" w:rsidRPr="005607AB" w:rsidRDefault="00C76675" w:rsidP="00C76675">
                  <w:pPr>
                    <w:spacing w:after="0" w:line="240" w:lineRule="auto"/>
                    <w:rPr>
                      <w:rFonts w:ascii="Arial" w:eastAsia="Arial" w:hAnsi="Arial"/>
                      <w:b/>
                      <w:bCs/>
                      <w:color w:val="000000"/>
                      <w:u w:val="single"/>
                    </w:rPr>
                  </w:pPr>
                  <w:r w:rsidRPr="005607AB">
                    <w:rPr>
                      <w:rFonts w:ascii="Arial" w:eastAsia="Arial" w:hAnsi="Arial"/>
                      <w:b/>
                      <w:bCs/>
                      <w:color w:val="000000"/>
                      <w:u w:val="single"/>
                    </w:rPr>
                    <w:t xml:space="preserve">VÝPOČET </w:t>
                  </w:r>
                  <w:r w:rsidR="00AD4FA0">
                    <w:rPr>
                      <w:rFonts w:ascii="Arial" w:eastAsia="Arial" w:hAnsi="Arial"/>
                      <w:b/>
                      <w:bCs/>
                      <w:color w:val="000000"/>
                      <w:u w:val="single"/>
                    </w:rPr>
                    <w:t>alikvótního nájemného</w:t>
                  </w:r>
                  <w:r w:rsidRPr="005607AB">
                    <w:rPr>
                      <w:rFonts w:ascii="Arial" w:eastAsia="Arial" w:hAnsi="Arial"/>
                      <w:b/>
                      <w:bCs/>
                      <w:color w:val="000000"/>
                      <w:u w:val="single"/>
                    </w:rPr>
                    <w:t xml:space="preserve"> k dohodě o ukončení nájemní smlo</w:t>
                  </w:r>
                  <w:r w:rsidR="00923E7D">
                    <w:rPr>
                      <w:rFonts w:ascii="Arial" w:eastAsia="Arial" w:hAnsi="Arial"/>
                      <w:b/>
                      <w:bCs/>
                      <w:color w:val="000000"/>
                      <w:u w:val="single"/>
                    </w:rPr>
                    <w:t>u</w:t>
                  </w:r>
                  <w:r w:rsidRPr="005607AB">
                    <w:rPr>
                      <w:rFonts w:ascii="Arial" w:eastAsia="Arial" w:hAnsi="Arial"/>
                      <w:b/>
                      <w:bCs/>
                      <w:color w:val="000000"/>
                      <w:u w:val="single"/>
                    </w:rPr>
                    <w:t>vy</w:t>
                  </w:r>
                  <w:r>
                    <w:rPr>
                      <w:rFonts w:ascii="Arial" w:eastAsia="Arial" w:hAnsi="Arial"/>
                      <w:b/>
                      <w:bCs/>
                      <w:color w:val="000000"/>
                      <w:u w:val="single"/>
                    </w:rPr>
                    <w:t xml:space="preserve"> </w:t>
                  </w:r>
                  <w:r w:rsidRPr="005607AB">
                    <w:rPr>
                      <w:rFonts w:ascii="Arial" w:eastAsia="Arial" w:hAnsi="Arial"/>
                      <w:b/>
                      <w:bCs/>
                      <w:color w:val="000000"/>
                      <w:u w:val="single"/>
                    </w:rPr>
                    <w:t>č. 3</w:t>
                  </w:r>
                  <w:r>
                    <w:rPr>
                      <w:rFonts w:ascii="Arial" w:eastAsia="Arial" w:hAnsi="Arial"/>
                      <w:b/>
                      <w:bCs/>
                      <w:color w:val="000000"/>
                      <w:u w:val="single"/>
                    </w:rPr>
                    <w:t>2</w:t>
                  </w:r>
                  <w:r w:rsidRPr="005607AB">
                    <w:rPr>
                      <w:rFonts w:ascii="Arial" w:eastAsia="Arial" w:hAnsi="Arial"/>
                      <w:b/>
                      <w:bCs/>
                      <w:color w:val="000000"/>
                      <w:u w:val="single"/>
                    </w:rPr>
                    <w:t>N09/24</w:t>
                  </w:r>
                </w:p>
                <w:p w14:paraId="0188C1A5" w14:textId="77777777" w:rsidR="00C76675" w:rsidRDefault="00C76675" w:rsidP="00C76675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</w:rPr>
                  </w:pPr>
                </w:p>
                <w:p w14:paraId="76797F40" w14:textId="55DDDCF0" w:rsidR="00C76675" w:rsidRDefault="00C76675" w:rsidP="00C76675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</w:rPr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Roční nájemné </w:t>
                  </w:r>
                  <w:r w:rsidR="00D53384">
                    <w:rPr>
                      <w:rFonts w:ascii="Arial" w:eastAsia="Arial" w:hAnsi="Arial"/>
                      <w:color w:val="000000"/>
                    </w:rPr>
                    <w:t>19098,37</w:t>
                  </w:r>
                  <w:r>
                    <w:rPr>
                      <w:rFonts w:ascii="Arial" w:eastAsia="Arial" w:hAnsi="Arial"/>
                      <w:color w:val="000000"/>
                    </w:rPr>
                    <w:t xml:space="preserve"> Kč,      </w:t>
                  </w:r>
                </w:p>
                <w:p w14:paraId="2E13AFD1" w14:textId="44859DFB" w:rsidR="00C76675" w:rsidRDefault="00C76675" w:rsidP="00C766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19098,37 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 xml:space="preserve">  :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 xml:space="preserve">    365  = 52,3243013698 Kč/den</w:t>
                  </w:r>
                </w:p>
                <w:p w14:paraId="444CA3CA" w14:textId="77777777" w:rsidR="00C76675" w:rsidRDefault="00C76675" w:rsidP="00C76675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</w:rPr>
                  </w:pPr>
                </w:p>
                <w:p w14:paraId="7B02FCA2" w14:textId="4B34656F" w:rsidR="00C76675" w:rsidRDefault="00C76675" w:rsidP="00C766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Období od 1.10.2024 do 15.12.2024 včetně – tj. 76 dní </w:t>
                  </w:r>
                </w:p>
              </w:tc>
            </w:tr>
            <w:tr w:rsidR="00C76675" w14:paraId="0C0E0BE1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A6A24" w14:textId="134F6B30" w:rsidR="00C76675" w:rsidRDefault="00C76675" w:rsidP="00C76675">
                  <w:pPr>
                    <w:spacing w:after="0" w:line="240" w:lineRule="auto"/>
                    <w:rPr>
                      <w:rFonts w:ascii="Arial" w:eastAsia="Arial" w:hAnsi="Arial"/>
                      <w:bCs/>
                      <w:i/>
                      <w:iCs/>
                      <w:color w:val="000000"/>
                    </w:rPr>
                  </w:pPr>
                  <w:r>
                    <w:rPr>
                      <w:rFonts w:ascii="Arial" w:eastAsia="Arial" w:hAnsi="Arial"/>
                      <w:bCs/>
                      <w:i/>
                      <w:iCs/>
                      <w:color w:val="000000"/>
                    </w:rPr>
                    <w:t>Výpočet nájemného za období od</w:t>
                  </w:r>
                  <w:r w:rsidR="006D09C6">
                    <w:rPr>
                      <w:rFonts w:ascii="Arial" w:eastAsia="Arial" w:hAnsi="Arial"/>
                      <w:bCs/>
                      <w:i/>
                      <w:iCs/>
                      <w:color w:val="000000"/>
                    </w:rPr>
                    <w:t xml:space="preserve"> </w:t>
                  </w:r>
                  <w:r>
                    <w:rPr>
                      <w:rFonts w:ascii="Arial" w:eastAsia="Arial" w:hAnsi="Arial"/>
                      <w:bCs/>
                      <w:i/>
                      <w:iCs/>
                      <w:color w:val="000000"/>
                    </w:rPr>
                    <w:t xml:space="preserve">1.10.2024 do 15.12.2024: </w:t>
                  </w:r>
                </w:p>
                <w:p w14:paraId="68F6B1C8" w14:textId="550A8A49" w:rsidR="00C76675" w:rsidRPr="00C76675" w:rsidRDefault="00C76675" w:rsidP="00C76675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u w:val="single"/>
                    </w:rPr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52,3243013698 Kč/den x 76 dní = 3976,6469041= </w:t>
                  </w:r>
                  <w:r w:rsidRPr="00C76675">
                    <w:rPr>
                      <w:rFonts w:ascii="Arial" w:eastAsia="Arial" w:hAnsi="Arial"/>
                      <w:color w:val="000000"/>
                      <w:u w:val="single"/>
                    </w:rPr>
                    <w:t>3977,-Kč</w:t>
                  </w:r>
                </w:p>
                <w:p w14:paraId="5B0F232A" w14:textId="77777777" w:rsidR="00C76675" w:rsidRDefault="00C76675" w:rsidP="00C76675">
                  <w:pPr>
                    <w:spacing w:after="0" w:line="240" w:lineRule="auto"/>
                  </w:pPr>
                </w:p>
                <w:p w14:paraId="68F14C6E" w14:textId="6B5169B2" w:rsidR="00C76675" w:rsidRDefault="00AD4FA0" w:rsidP="00C76675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Nájemné</w:t>
                  </w:r>
                  <w:r w:rsidR="00C76675">
                    <w:rPr>
                      <w:rFonts w:ascii="Arial" w:eastAsia="Arial" w:hAnsi="Arial"/>
                      <w:b/>
                      <w:color w:val="000000"/>
                    </w:rPr>
                    <w:t xml:space="preserve"> za období od 1.10.2024 do 15.12.2024 včetně činí</w:t>
                  </w:r>
                  <w:r w:rsidR="007F7D1E">
                    <w:rPr>
                      <w:rFonts w:ascii="Arial" w:eastAsia="Arial" w:hAnsi="Arial"/>
                      <w:b/>
                      <w:color w:val="000000"/>
                    </w:rPr>
                    <w:t xml:space="preserve"> </w:t>
                  </w:r>
                  <w:r w:rsidR="00C76675">
                    <w:rPr>
                      <w:rFonts w:ascii="Arial" w:eastAsia="Arial" w:hAnsi="Arial"/>
                      <w:b/>
                      <w:color w:val="000000"/>
                    </w:rPr>
                    <w:t>3977,-Kč</w:t>
                  </w:r>
                </w:p>
              </w:tc>
            </w:tr>
          </w:tbl>
          <w:p w14:paraId="4CD839CC" w14:textId="77777777" w:rsidR="00674675" w:rsidRDefault="00674675">
            <w:pPr>
              <w:spacing w:after="0" w:line="240" w:lineRule="auto"/>
            </w:pPr>
          </w:p>
        </w:tc>
        <w:tc>
          <w:tcPr>
            <w:tcW w:w="285" w:type="dxa"/>
          </w:tcPr>
          <w:p w14:paraId="617F5E69" w14:textId="77777777" w:rsidR="00674675" w:rsidRDefault="00674675">
            <w:pPr>
              <w:pStyle w:val="EmptyCellLayoutStyle"/>
              <w:spacing w:after="0" w:line="240" w:lineRule="auto"/>
            </w:pPr>
          </w:p>
        </w:tc>
      </w:tr>
      <w:tr w:rsidR="00674675" w14:paraId="2A1F9913" w14:textId="77777777">
        <w:trPr>
          <w:trHeight w:val="100"/>
        </w:trPr>
        <w:tc>
          <w:tcPr>
            <w:tcW w:w="115" w:type="dxa"/>
          </w:tcPr>
          <w:p w14:paraId="6ADA1B8D" w14:textId="77777777" w:rsidR="00674675" w:rsidRDefault="0067467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C5FE87B" w14:textId="77777777" w:rsidR="00674675" w:rsidRDefault="0067467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666A50E" w14:textId="77777777" w:rsidR="00674675" w:rsidRDefault="0067467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AD6D2EA" w14:textId="77777777" w:rsidR="00674675" w:rsidRDefault="0067467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E664A21" w14:textId="77777777" w:rsidR="00674675" w:rsidRDefault="0067467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53695D9" w14:textId="77777777" w:rsidR="00674675" w:rsidRDefault="00674675">
            <w:pPr>
              <w:pStyle w:val="EmptyCellLayoutStyle"/>
              <w:spacing w:after="0" w:line="240" w:lineRule="auto"/>
            </w:pPr>
          </w:p>
        </w:tc>
      </w:tr>
      <w:tr w:rsidR="00C76675" w14:paraId="358D745B" w14:textId="77777777" w:rsidTr="00C76675">
        <w:trPr>
          <w:trHeight w:val="1685"/>
        </w:trPr>
        <w:tc>
          <w:tcPr>
            <w:tcW w:w="115" w:type="dxa"/>
          </w:tcPr>
          <w:p w14:paraId="19402F51" w14:textId="77777777" w:rsidR="00674675" w:rsidRDefault="0067467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674675" w14:paraId="06033F91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C1D76" w14:textId="2D0B03A1" w:rsidR="00674675" w:rsidRDefault="00C7667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</w:t>
                  </w:r>
                </w:p>
              </w:tc>
            </w:tr>
          </w:tbl>
          <w:p w14:paraId="45AA4F5A" w14:textId="77777777" w:rsidR="00674675" w:rsidRDefault="00674675">
            <w:pPr>
              <w:spacing w:after="0" w:line="240" w:lineRule="auto"/>
            </w:pPr>
          </w:p>
        </w:tc>
        <w:tc>
          <w:tcPr>
            <w:tcW w:w="285" w:type="dxa"/>
          </w:tcPr>
          <w:p w14:paraId="48530FAE" w14:textId="77777777" w:rsidR="00674675" w:rsidRDefault="00674675">
            <w:pPr>
              <w:pStyle w:val="EmptyCellLayoutStyle"/>
              <w:spacing w:after="0" w:line="240" w:lineRule="auto"/>
            </w:pPr>
          </w:p>
        </w:tc>
      </w:tr>
      <w:tr w:rsidR="00674675" w14:paraId="7047FF94" w14:textId="77777777">
        <w:trPr>
          <w:trHeight w:val="59"/>
        </w:trPr>
        <w:tc>
          <w:tcPr>
            <w:tcW w:w="115" w:type="dxa"/>
          </w:tcPr>
          <w:p w14:paraId="0EB5A15A" w14:textId="77777777" w:rsidR="00674675" w:rsidRDefault="0067467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8FBA873" w14:textId="77777777" w:rsidR="00674675" w:rsidRDefault="0067467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97A2ACE" w14:textId="77777777" w:rsidR="00674675" w:rsidRDefault="0067467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EC8F14E" w14:textId="77777777" w:rsidR="00674675" w:rsidRDefault="0067467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DDE40AF" w14:textId="77777777" w:rsidR="00674675" w:rsidRDefault="0067467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2646372" w14:textId="77777777" w:rsidR="00674675" w:rsidRDefault="00674675">
            <w:pPr>
              <w:pStyle w:val="EmptyCellLayoutStyle"/>
              <w:spacing w:after="0" w:line="240" w:lineRule="auto"/>
            </w:pPr>
          </w:p>
        </w:tc>
      </w:tr>
    </w:tbl>
    <w:p w14:paraId="1524B193" w14:textId="77777777" w:rsidR="00674675" w:rsidRDefault="00674675">
      <w:pPr>
        <w:spacing w:after="0" w:line="240" w:lineRule="auto"/>
      </w:pPr>
    </w:p>
    <w:sectPr w:rsidR="00674675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1808CC" w14:textId="77777777" w:rsidR="007F7D1E" w:rsidRDefault="007F7D1E">
      <w:pPr>
        <w:spacing w:after="0" w:line="240" w:lineRule="auto"/>
      </w:pPr>
      <w:r>
        <w:separator/>
      </w:r>
    </w:p>
  </w:endnote>
  <w:endnote w:type="continuationSeparator" w:id="0">
    <w:p w14:paraId="4BC9D31E" w14:textId="77777777" w:rsidR="007F7D1E" w:rsidRDefault="007F7D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674675" w14:paraId="3B717684" w14:textId="77777777">
      <w:tc>
        <w:tcPr>
          <w:tcW w:w="9346" w:type="dxa"/>
        </w:tcPr>
        <w:p w14:paraId="2F5FE719" w14:textId="77777777" w:rsidR="00674675" w:rsidRDefault="0067467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D31680D" w14:textId="77777777" w:rsidR="00674675" w:rsidRDefault="00674675">
          <w:pPr>
            <w:pStyle w:val="EmptyCellLayoutStyle"/>
            <w:spacing w:after="0" w:line="240" w:lineRule="auto"/>
          </w:pPr>
        </w:p>
      </w:tc>
    </w:tr>
    <w:tr w:rsidR="00674675" w14:paraId="704D70D5" w14:textId="77777777">
      <w:tc>
        <w:tcPr>
          <w:tcW w:w="9346" w:type="dxa"/>
        </w:tcPr>
        <w:p w14:paraId="0ADC7DD9" w14:textId="77777777" w:rsidR="00674675" w:rsidRDefault="0067467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674675" w14:paraId="439C011A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7D4A3C8" w14:textId="77777777" w:rsidR="00674675" w:rsidRDefault="007F7D1E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52E32D4B" w14:textId="77777777" w:rsidR="00674675" w:rsidRDefault="00674675">
          <w:pPr>
            <w:spacing w:after="0" w:line="240" w:lineRule="auto"/>
          </w:pPr>
        </w:p>
      </w:tc>
    </w:tr>
    <w:tr w:rsidR="00674675" w14:paraId="125EBE10" w14:textId="77777777">
      <w:tc>
        <w:tcPr>
          <w:tcW w:w="9346" w:type="dxa"/>
        </w:tcPr>
        <w:p w14:paraId="65EE8C5E" w14:textId="77777777" w:rsidR="00674675" w:rsidRDefault="0067467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B8BEF0F" w14:textId="77777777" w:rsidR="00674675" w:rsidRDefault="00674675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BD21F4" w14:textId="77777777" w:rsidR="007F7D1E" w:rsidRDefault="007F7D1E">
      <w:pPr>
        <w:spacing w:after="0" w:line="240" w:lineRule="auto"/>
      </w:pPr>
      <w:r>
        <w:separator/>
      </w:r>
    </w:p>
  </w:footnote>
  <w:footnote w:type="continuationSeparator" w:id="0">
    <w:p w14:paraId="79A7CB7B" w14:textId="77777777" w:rsidR="007F7D1E" w:rsidRDefault="007F7D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674675" w14:paraId="274CC600" w14:textId="77777777">
      <w:tc>
        <w:tcPr>
          <w:tcW w:w="144" w:type="dxa"/>
        </w:tcPr>
        <w:p w14:paraId="75A0C65A" w14:textId="77777777" w:rsidR="00674675" w:rsidRDefault="0067467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3E65B63" w14:textId="77777777" w:rsidR="00674675" w:rsidRDefault="00674675">
          <w:pPr>
            <w:pStyle w:val="EmptyCellLayoutStyle"/>
            <w:spacing w:after="0" w:line="240" w:lineRule="auto"/>
          </w:pPr>
        </w:p>
      </w:tc>
    </w:tr>
    <w:tr w:rsidR="00674675" w14:paraId="5B740727" w14:textId="77777777">
      <w:tc>
        <w:tcPr>
          <w:tcW w:w="144" w:type="dxa"/>
        </w:tcPr>
        <w:p w14:paraId="4754AA18" w14:textId="77777777" w:rsidR="00674675" w:rsidRDefault="0067467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674675" w14:paraId="128688E0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160E281F" w14:textId="77777777" w:rsidR="00674675" w:rsidRDefault="00674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3825F917" w14:textId="77777777" w:rsidR="00674675" w:rsidRDefault="00674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23D1BA4E" w14:textId="77777777" w:rsidR="00674675" w:rsidRDefault="00674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3FE4F8BC" w14:textId="77777777" w:rsidR="00674675" w:rsidRDefault="00674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4E271931" w14:textId="77777777" w:rsidR="00674675" w:rsidRDefault="00674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4CFE3EEC" w14:textId="77777777" w:rsidR="00674675" w:rsidRDefault="00674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50C0C092" w14:textId="77777777" w:rsidR="00674675" w:rsidRDefault="00674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0DA87CE8" w14:textId="77777777" w:rsidR="00674675" w:rsidRDefault="00674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13CC77EC" w14:textId="77777777" w:rsidR="00674675" w:rsidRDefault="00674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26214F95" w14:textId="77777777" w:rsidR="00674675" w:rsidRDefault="00674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6F6DF78" w14:textId="77777777" w:rsidR="00674675" w:rsidRDefault="00674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27E7DE5B" w14:textId="77777777" w:rsidR="00674675" w:rsidRDefault="00674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054A01C9" w14:textId="77777777" w:rsidR="00674675" w:rsidRDefault="00674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03331C65" w14:textId="77777777" w:rsidR="00674675" w:rsidRDefault="00674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5AD4EDC9" w14:textId="77777777" w:rsidR="00674675" w:rsidRDefault="00674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5B32079" w14:textId="77777777" w:rsidR="00674675" w:rsidRDefault="00674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33F19461" w14:textId="77777777" w:rsidR="00674675" w:rsidRDefault="00674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55D61F95" w14:textId="77777777" w:rsidR="00674675" w:rsidRDefault="00674675">
                <w:pPr>
                  <w:pStyle w:val="EmptyCellLayoutStyle"/>
                  <w:spacing w:after="0" w:line="240" w:lineRule="auto"/>
                </w:pPr>
              </w:p>
            </w:tc>
          </w:tr>
          <w:tr w:rsidR="00C76675" w14:paraId="27D5521D" w14:textId="77777777" w:rsidTr="00C7667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E3DA283" w14:textId="77777777" w:rsidR="00674675" w:rsidRDefault="00674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674675" w14:paraId="138F2121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D904AB7" w14:textId="3C40FC64" w:rsidR="00674675" w:rsidRDefault="007F7D1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</w:t>
                      </w:r>
                      <w:r w:rsidR="00C76675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k dohodě o ukončení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nájemní smlouvy č.32N09/24</w:t>
                      </w:r>
                    </w:p>
                  </w:tc>
                </w:tr>
              </w:tbl>
              <w:p w14:paraId="74F6AFE0" w14:textId="77777777" w:rsidR="00674675" w:rsidRDefault="00674675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F0CC458" w14:textId="77777777" w:rsidR="00674675" w:rsidRDefault="00674675">
                <w:pPr>
                  <w:pStyle w:val="EmptyCellLayoutStyle"/>
                  <w:spacing w:after="0" w:line="240" w:lineRule="auto"/>
                </w:pPr>
              </w:p>
            </w:tc>
          </w:tr>
          <w:tr w:rsidR="00674675" w14:paraId="76AC49E8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DBBFCF9" w14:textId="77777777" w:rsidR="00674675" w:rsidRDefault="00674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FE4BF82" w14:textId="77777777" w:rsidR="00674675" w:rsidRDefault="00674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593E360" w14:textId="77777777" w:rsidR="00674675" w:rsidRDefault="00674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586AB2D" w14:textId="77777777" w:rsidR="00674675" w:rsidRDefault="00674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A6193E6" w14:textId="77777777" w:rsidR="00674675" w:rsidRDefault="00674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C739B06" w14:textId="77777777" w:rsidR="00674675" w:rsidRDefault="00674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A0EFF0F" w14:textId="77777777" w:rsidR="00674675" w:rsidRDefault="00674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C5BC009" w14:textId="77777777" w:rsidR="00674675" w:rsidRDefault="00674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6E2EE17" w14:textId="77777777" w:rsidR="00674675" w:rsidRDefault="00674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AD4B383" w14:textId="77777777" w:rsidR="00674675" w:rsidRDefault="00674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CF76330" w14:textId="77777777" w:rsidR="00674675" w:rsidRDefault="00674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9A4DD8F" w14:textId="77777777" w:rsidR="00674675" w:rsidRDefault="00674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4D4AED6" w14:textId="77777777" w:rsidR="00674675" w:rsidRDefault="00674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E441333" w14:textId="77777777" w:rsidR="00674675" w:rsidRDefault="00674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4A13BA1" w14:textId="77777777" w:rsidR="00674675" w:rsidRDefault="00674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87980DC" w14:textId="77777777" w:rsidR="00674675" w:rsidRDefault="00674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8512495" w14:textId="77777777" w:rsidR="00674675" w:rsidRDefault="00674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BF5257F" w14:textId="77777777" w:rsidR="00674675" w:rsidRDefault="00674675">
                <w:pPr>
                  <w:pStyle w:val="EmptyCellLayoutStyle"/>
                  <w:spacing w:after="0" w:line="240" w:lineRule="auto"/>
                </w:pPr>
              </w:p>
            </w:tc>
          </w:tr>
          <w:tr w:rsidR="00C76675" w14:paraId="20B56A7C" w14:textId="77777777" w:rsidTr="00C7667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A9C4224" w14:textId="77777777" w:rsidR="00674675" w:rsidRDefault="00674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7A23877" w14:textId="77777777" w:rsidR="00674675" w:rsidRDefault="00674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674675" w14:paraId="70E7410A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55D21D1" w14:textId="77777777" w:rsidR="00674675" w:rsidRDefault="007F7D1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72B70EF8" w14:textId="77777777" w:rsidR="00674675" w:rsidRDefault="00674675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8B168F2" w14:textId="77777777" w:rsidR="00674675" w:rsidRDefault="00674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674675" w14:paraId="34D33A50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913B9FE" w14:textId="77777777" w:rsidR="00674675" w:rsidRDefault="007F7D1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3210924</w:t>
                      </w:r>
                    </w:p>
                  </w:tc>
                </w:tr>
              </w:tbl>
              <w:p w14:paraId="2670DE43" w14:textId="77777777" w:rsidR="00674675" w:rsidRDefault="00674675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CB838C4" w14:textId="77777777" w:rsidR="00674675" w:rsidRDefault="00674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674675" w14:paraId="7B5FEE09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266C352" w14:textId="77777777" w:rsidR="00674675" w:rsidRDefault="007F7D1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2A3BD9E3" w14:textId="77777777" w:rsidR="00674675" w:rsidRDefault="00674675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522B4CD" w14:textId="77777777" w:rsidR="00674675" w:rsidRDefault="00674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F7F066C" w14:textId="77777777" w:rsidR="00674675" w:rsidRDefault="00674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72630EE" w14:textId="77777777" w:rsidR="00674675" w:rsidRDefault="00674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674675" w14:paraId="7D1DE6C1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F2FF02E" w14:textId="77777777" w:rsidR="00674675" w:rsidRDefault="007F7D1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25.08.2009</w:t>
                      </w:r>
                    </w:p>
                  </w:tc>
                </w:tr>
              </w:tbl>
              <w:p w14:paraId="7F2A7657" w14:textId="77777777" w:rsidR="00674675" w:rsidRDefault="00674675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B0AEE1B" w14:textId="77777777" w:rsidR="00674675" w:rsidRDefault="00674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674675" w14:paraId="4C170016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D5D3716" w14:textId="77777777" w:rsidR="00674675" w:rsidRDefault="007F7D1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296B3591" w14:textId="77777777" w:rsidR="00674675" w:rsidRDefault="00674675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0F2D2E5" w14:textId="77777777" w:rsidR="00674675" w:rsidRDefault="00674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674675" w14:paraId="39FC2B58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E915F27" w14:textId="77777777" w:rsidR="00674675" w:rsidRDefault="007F7D1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19 098 Kč</w:t>
                      </w:r>
                    </w:p>
                  </w:tc>
                </w:tr>
              </w:tbl>
              <w:p w14:paraId="1A179016" w14:textId="77777777" w:rsidR="00674675" w:rsidRDefault="00674675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4FF498D" w14:textId="77777777" w:rsidR="00674675" w:rsidRDefault="00674675">
                <w:pPr>
                  <w:pStyle w:val="EmptyCellLayoutStyle"/>
                  <w:spacing w:after="0" w:line="240" w:lineRule="auto"/>
                </w:pPr>
              </w:p>
            </w:tc>
          </w:tr>
          <w:tr w:rsidR="00674675" w14:paraId="16BD0918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AC2DCBA" w14:textId="77777777" w:rsidR="00674675" w:rsidRDefault="00674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09AC8ED" w14:textId="77777777" w:rsidR="00674675" w:rsidRDefault="00674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D1B0184" w14:textId="77777777" w:rsidR="00674675" w:rsidRDefault="00674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016017D" w14:textId="77777777" w:rsidR="00674675" w:rsidRDefault="00674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743FEC4" w14:textId="77777777" w:rsidR="00674675" w:rsidRDefault="00674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6915D7A" w14:textId="77777777" w:rsidR="00674675" w:rsidRDefault="00674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1BBD49B" w14:textId="77777777" w:rsidR="00674675" w:rsidRDefault="00674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DD81C7F" w14:textId="77777777" w:rsidR="00674675" w:rsidRDefault="00674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6C9F3FA" w14:textId="77777777" w:rsidR="00674675" w:rsidRDefault="00674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CA18E5D" w14:textId="77777777" w:rsidR="00674675" w:rsidRDefault="00674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CDF901A" w14:textId="77777777" w:rsidR="00674675" w:rsidRDefault="00674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7A81B47" w14:textId="77777777" w:rsidR="00674675" w:rsidRDefault="00674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572B2080" w14:textId="77777777" w:rsidR="00674675" w:rsidRDefault="00674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C8AA0B3" w14:textId="77777777" w:rsidR="00674675" w:rsidRDefault="00674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D43B078" w14:textId="77777777" w:rsidR="00674675" w:rsidRDefault="00674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8D5C357" w14:textId="77777777" w:rsidR="00674675" w:rsidRDefault="00674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BB3889F" w14:textId="77777777" w:rsidR="00674675" w:rsidRDefault="00674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18CEF17" w14:textId="77777777" w:rsidR="00674675" w:rsidRDefault="00674675">
                <w:pPr>
                  <w:pStyle w:val="EmptyCellLayoutStyle"/>
                  <w:spacing w:after="0" w:line="240" w:lineRule="auto"/>
                </w:pPr>
              </w:p>
            </w:tc>
          </w:tr>
          <w:tr w:rsidR="00674675" w14:paraId="2D4EFF13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D1298FC" w14:textId="77777777" w:rsidR="00674675" w:rsidRDefault="00674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D83FAE2" w14:textId="77777777" w:rsidR="00674675" w:rsidRDefault="00674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B3CB7F2" w14:textId="77777777" w:rsidR="00674675" w:rsidRDefault="00674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369A4E3" w14:textId="77777777" w:rsidR="00674675" w:rsidRDefault="00674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6E7A0D6" w14:textId="77777777" w:rsidR="00674675" w:rsidRDefault="00674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F11FBB2" w14:textId="77777777" w:rsidR="00674675" w:rsidRDefault="00674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FF1C038" w14:textId="77777777" w:rsidR="00674675" w:rsidRDefault="00674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867F532" w14:textId="77777777" w:rsidR="00674675" w:rsidRDefault="00674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7363243" w14:textId="77777777" w:rsidR="00674675" w:rsidRDefault="00674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5332FE6" w14:textId="77777777" w:rsidR="00674675" w:rsidRDefault="00674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7C15230" w14:textId="77777777" w:rsidR="00674675" w:rsidRDefault="00674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E7AC7CB" w14:textId="77777777" w:rsidR="00674675" w:rsidRDefault="00674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74F6DBF" w14:textId="77777777" w:rsidR="00674675" w:rsidRDefault="00674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D31F84D" w14:textId="77777777" w:rsidR="00674675" w:rsidRDefault="00674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10F797D" w14:textId="77777777" w:rsidR="00674675" w:rsidRDefault="00674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9B4903F" w14:textId="77777777" w:rsidR="00674675" w:rsidRDefault="00674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F0E8094" w14:textId="77777777" w:rsidR="00674675" w:rsidRDefault="00674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A677061" w14:textId="77777777" w:rsidR="00674675" w:rsidRDefault="00674675">
                <w:pPr>
                  <w:pStyle w:val="EmptyCellLayoutStyle"/>
                  <w:spacing w:after="0" w:line="240" w:lineRule="auto"/>
                </w:pPr>
              </w:p>
            </w:tc>
          </w:tr>
          <w:tr w:rsidR="00674675" w14:paraId="023298B2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A9C3A78" w14:textId="77777777" w:rsidR="00674675" w:rsidRDefault="00674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67BDAC5" w14:textId="77777777" w:rsidR="00674675" w:rsidRDefault="00674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674675" w14:paraId="514F4E81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88494DA" w14:textId="77777777" w:rsidR="00674675" w:rsidRDefault="007F7D1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6A838680" w14:textId="77777777" w:rsidR="00674675" w:rsidRDefault="00674675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2CBBBF5" w14:textId="77777777" w:rsidR="00674675" w:rsidRDefault="00674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CF68F93" w14:textId="77777777" w:rsidR="00674675" w:rsidRDefault="00674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9EEF7FB" w14:textId="77777777" w:rsidR="00674675" w:rsidRDefault="00674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FAC4281" w14:textId="77777777" w:rsidR="00674675" w:rsidRDefault="00674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E804566" w14:textId="77777777" w:rsidR="00674675" w:rsidRDefault="00674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9F341AE" w14:textId="77777777" w:rsidR="00674675" w:rsidRDefault="00674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42B9211" w14:textId="77777777" w:rsidR="00674675" w:rsidRDefault="00674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68F788E" w14:textId="77777777" w:rsidR="00674675" w:rsidRDefault="00674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910CC61" w14:textId="77777777" w:rsidR="00674675" w:rsidRDefault="00674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47D9B8E" w14:textId="77777777" w:rsidR="00674675" w:rsidRDefault="00674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1C542DF" w14:textId="77777777" w:rsidR="00674675" w:rsidRDefault="00674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7A325E6" w14:textId="77777777" w:rsidR="00674675" w:rsidRDefault="00674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8F1CDEF" w14:textId="77777777" w:rsidR="00674675" w:rsidRDefault="00674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F761A85" w14:textId="77777777" w:rsidR="00674675" w:rsidRDefault="00674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0E45234" w14:textId="77777777" w:rsidR="00674675" w:rsidRDefault="00674675">
                <w:pPr>
                  <w:pStyle w:val="EmptyCellLayoutStyle"/>
                  <w:spacing w:after="0" w:line="240" w:lineRule="auto"/>
                </w:pPr>
              </w:p>
            </w:tc>
          </w:tr>
          <w:tr w:rsidR="00C76675" w14:paraId="6D7FB5AD" w14:textId="77777777" w:rsidTr="00C7667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A188541" w14:textId="77777777" w:rsidR="00674675" w:rsidRDefault="00674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9BD0F58" w14:textId="77777777" w:rsidR="00674675" w:rsidRDefault="00674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5026FB1" w14:textId="77777777" w:rsidR="00674675" w:rsidRDefault="00674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983D980" w14:textId="77777777" w:rsidR="00674675" w:rsidRDefault="00674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23BFB9C" w14:textId="77777777" w:rsidR="00674675" w:rsidRDefault="00674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674675" w14:paraId="77498CE1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230701A" w14:textId="77777777" w:rsidR="00674675" w:rsidRDefault="007F7D1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17.10.2024</w:t>
                      </w:r>
                    </w:p>
                  </w:tc>
                </w:tr>
              </w:tbl>
              <w:p w14:paraId="5BAE821B" w14:textId="77777777" w:rsidR="00674675" w:rsidRDefault="00674675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0C23514" w14:textId="77777777" w:rsidR="00674675" w:rsidRDefault="00674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57B0FFD" w14:textId="77777777" w:rsidR="00674675" w:rsidRDefault="00674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674675" w14:paraId="1FC523D6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D2140F1" w14:textId="77777777" w:rsidR="00674675" w:rsidRDefault="007F7D1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68FC8AC0" w14:textId="77777777" w:rsidR="00674675" w:rsidRDefault="00674675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2EBABA3" w14:textId="77777777" w:rsidR="00674675" w:rsidRDefault="00674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6243008" w14:textId="77777777" w:rsidR="00674675" w:rsidRDefault="00674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5537601" w14:textId="77777777" w:rsidR="00674675" w:rsidRDefault="00674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DE2DFB3" w14:textId="77777777" w:rsidR="00674675" w:rsidRDefault="00674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3ACBFFB" w14:textId="77777777" w:rsidR="00674675" w:rsidRDefault="00674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54DADAB" w14:textId="77777777" w:rsidR="00674675" w:rsidRDefault="00674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00C3669" w14:textId="77777777" w:rsidR="00674675" w:rsidRDefault="00674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F904A50" w14:textId="77777777" w:rsidR="00674675" w:rsidRDefault="00674675">
                <w:pPr>
                  <w:pStyle w:val="EmptyCellLayoutStyle"/>
                  <w:spacing w:after="0" w:line="240" w:lineRule="auto"/>
                </w:pPr>
              </w:p>
            </w:tc>
          </w:tr>
          <w:tr w:rsidR="00C76675" w14:paraId="1744D4C6" w14:textId="77777777" w:rsidTr="00C7667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769AD26" w14:textId="77777777" w:rsidR="00674675" w:rsidRDefault="00674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C247C06" w14:textId="77777777" w:rsidR="00674675" w:rsidRDefault="00674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EB6B743" w14:textId="77777777" w:rsidR="00674675" w:rsidRDefault="00674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2A1714F" w14:textId="77777777" w:rsidR="00674675" w:rsidRDefault="00674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684DA29" w14:textId="77777777" w:rsidR="00674675" w:rsidRDefault="00674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21B2377B" w14:textId="77777777" w:rsidR="00674675" w:rsidRDefault="00674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D072254" w14:textId="77777777" w:rsidR="00674675" w:rsidRDefault="00674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5BCD6A5" w14:textId="77777777" w:rsidR="00674675" w:rsidRDefault="00674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58834185" w14:textId="77777777" w:rsidR="00674675" w:rsidRDefault="00674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AD8A8A2" w14:textId="77777777" w:rsidR="00674675" w:rsidRDefault="00674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674675" w14:paraId="781AFBE7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4CA1882" w14:textId="77777777" w:rsidR="00674675" w:rsidRDefault="007F7D1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01.10.2009</w:t>
                      </w:r>
                    </w:p>
                  </w:tc>
                </w:tr>
              </w:tbl>
              <w:p w14:paraId="3E3ED477" w14:textId="77777777" w:rsidR="00674675" w:rsidRDefault="00674675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EABE65E" w14:textId="77777777" w:rsidR="00674675" w:rsidRDefault="00674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3B192F7" w14:textId="77777777" w:rsidR="00674675" w:rsidRDefault="00674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E600072" w14:textId="77777777" w:rsidR="00674675" w:rsidRDefault="00674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3FDF2C7" w14:textId="77777777" w:rsidR="00674675" w:rsidRDefault="00674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0577C35" w14:textId="77777777" w:rsidR="00674675" w:rsidRDefault="00674675">
                <w:pPr>
                  <w:pStyle w:val="EmptyCellLayoutStyle"/>
                  <w:spacing w:after="0" w:line="240" w:lineRule="auto"/>
                </w:pPr>
              </w:p>
            </w:tc>
          </w:tr>
          <w:tr w:rsidR="00C76675" w14:paraId="0DDE1CCA" w14:textId="77777777" w:rsidTr="00C7667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6A36966" w14:textId="77777777" w:rsidR="00674675" w:rsidRDefault="00674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60F541C" w14:textId="77777777" w:rsidR="00674675" w:rsidRDefault="00674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51A78C9" w14:textId="77777777" w:rsidR="00674675" w:rsidRDefault="00674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3987CDB" w14:textId="77777777" w:rsidR="00674675" w:rsidRDefault="00674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BFA9C1F" w14:textId="77777777" w:rsidR="00674675" w:rsidRDefault="00674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84444CD" w14:textId="77777777" w:rsidR="00674675" w:rsidRDefault="00674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E1049E8" w14:textId="77777777" w:rsidR="00674675" w:rsidRDefault="00674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1F03686" w14:textId="77777777" w:rsidR="00674675" w:rsidRDefault="00674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768AC70" w14:textId="77777777" w:rsidR="00674675" w:rsidRDefault="00674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5AC24E5" w14:textId="77777777" w:rsidR="00674675" w:rsidRDefault="00674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81047BA" w14:textId="77777777" w:rsidR="00674675" w:rsidRDefault="00674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439C5894" w14:textId="77777777" w:rsidR="00674675" w:rsidRDefault="00674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1E90E47" w14:textId="77777777" w:rsidR="00674675" w:rsidRDefault="00674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4D59308" w14:textId="77777777" w:rsidR="00674675" w:rsidRDefault="00674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076808F" w14:textId="77777777" w:rsidR="00674675" w:rsidRDefault="00674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D2EC219" w14:textId="77777777" w:rsidR="00674675" w:rsidRDefault="00674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5D8EBE3" w14:textId="77777777" w:rsidR="00674675" w:rsidRDefault="00674675">
                <w:pPr>
                  <w:pStyle w:val="EmptyCellLayoutStyle"/>
                  <w:spacing w:after="0" w:line="240" w:lineRule="auto"/>
                </w:pPr>
              </w:p>
            </w:tc>
          </w:tr>
          <w:tr w:rsidR="00674675" w14:paraId="5C7A95D3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1D032323" w14:textId="77777777" w:rsidR="00674675" w:rsidRDefault="00674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1C67C092" w14:textId="77777777" w:rsidR="00674675" w:rsidRDefault="00674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5353661F" w14:textId="77777777" w:rsidR="00674675" w:rsidRDefault="00674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41819F3C" w14:textId="77777777" w:rsidR="00674675" w:rsidRDefault="00674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24C690D3" w14:textId="77777777" w:rsidR="00674675" w:rsidRDefault="00674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70AEA1D3" w14:textId="77777777" w:rsidR="00674675" w:rsidRDefault="00674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76831E2D" w14:textId="77777777" w:rsidR="00674675" w:rsidRDefault="00674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1F298E60" w14:textId="77777777" w:rsidR="00674675" w:rsidRDefault="00674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1847AD41" w14:textId="77777777" w:rsidR="00674675" w:rsidRDefault="00674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10CE48D2" w14:textId="77777777" w:rsidR="00674675" w:rsidRDefault="00674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4CC483A" w14:textId="77777777" w:rsidR="00674675" w:rsidRDefault="00674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3BFBABCB" w14:textId="77777777" w:rsidR="00674675" w:rsidRDefault="00674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40FA529A" w14:textId="77777777" w:rsidR="00674675" w:rsidRDefault="00674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5E3FBF33" w14:textId="77777777" w:rsidR="00674675" w:rsidRDefault="00674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4E96FEE3" w14:textId="77777777" w:rsidR="00674675" w:rsidRDefault="00674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1BD31DE" w14:textId="77777777" w:rsidR="00674675" w:rsidRDefault="00674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222EDE9A" w14:textId="77777777" w:rsidR="00674675" w:rsidRDefault="0067467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7B1E8253" w14:textId="77777777" w:rsidR="00674675" w:rsidRDefault="00674675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65D29A3D" w14:textId="77777777" w:rsidR="00674675" w:rsidRDefault="00674675">
          <w:pPr>
            <w:spacing w:after="0" w:line="240" w:lineRule="auto"/>
          </w:pPr>
        </w:p>
      </w:tc>
    </w:tr>
    <w:tr w:rsidR="00674675" w14:paraId="7E0DBA40" w14:textId="77777777">
      <w:tc>
        <w:tcPr>
          <w:tcW w:w="144" w:type="dxa"/>
        </w:tcPr>
        <w:p w14:paraId="0D4339B7" w14:textId="77777777" w:rsidR="00674675" w:rsidRDefault="0067467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709CD16" w14:textId="77777777" w:rsidR="00674675" w:rsidRDefault="00674675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824346328">
    <w:abstractNumId w:val="0"/>
  </w:num>
  <w:num w:numId="2" w16cid:durableId="1622877576">
    <w:abstractNumId w:val="1"/>
  </w:num>
  <w:num w:numId="3" w16cid:durableId="348682325">
    <w:abstractNumId w:val="2"/>
  </w:num>
  <w:num w:numId="4" w16cid:durableId="226766066">
    <w:abstractNumId w:val="3"/>
  </w:num>
  <w:num w:numId="5" w16cid:durableId="1849056206">
    <w:abstractNumId w:val="4"/>
  </w:num>
  <w:num w:numId="6" w16cid:durableId="1361514359">
    <w:abstractNumId w:val="5"/>
  </w:num>
  <w:num w:numId="7" w16cid:durableId="1622033804">
    <w:abstractNumId w:val="6"/>
  </w:num>
  <w:num w:numId="8" w16cid:durableId="1922594164">
    <w:abstractNumId w:val="7"/>
  </w:num>
  <w:num w:numId="9" w16cid:durableId="2126265693">
    <w:abstractNumId w:val="8"/>
  </w:num>
  <w:num w:numId="10" w16cid:durableId="170031200">
    <w:abstractNumId w:val="9"/>
  </w:num>
  <w:num w:numId="11" w16cid:durableId="94180628">
    <w:abstractNumId w:val="10"/>
  </w:num>
  <w:num w:numId="12" w16cid:durableId="1936859734">
    <w:abstractNumId w:val="11"/>
  </w:num>
  <w:num w:numId="13" w16cid:durableId="2012102275">
    <w:abstractNumId w:val="12"/>
  </w:num>
  <w:num w:numId="14" w16cid:durableId="5533929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675"/>
    <w:rsid w:val="00674675"/>
    <w:rsid w:val="006D09C6"/>
    <w:rsid w:val="007F7D1E"/>
    <w:rsid w:val="00923E7D"/>
    <w:rsid w:val="00A2428E"/>
    <w:rsid w:val="00AD4FA0"/>
    <w:rsid w:val="00C76675"/>
    <w:rsid w:val="00D53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DEA70"/>
  <w15:docId w15:val="{0BA087E6-9EBC-4438-95AA-B4CBDD15D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7667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C766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76675"/>
  </w:style>
  <w:style w:type="paragraph" w:styleId="Zpat">
    <w:name w:val="footer"/>
    <w:basedOn w:val="Normln"/>
    <w:link w:val="ZpatChar"/>
    <w:uiPriority w:val="99"/>
    <w:unhideWhenUsed/>
    <w:rsid w:val="00C766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766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1190</Characters>
  <Application>Microsoft Office Word</Application>
  <DocSecurity>0</DocSecurity>
  <Lines>9</Lines>
  <Paragraphs>2</Paragraphs>
  <ScaleCrop>false</ScaleCrop>
  <Company>Státní pozemkový úřad</Company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Křížová Jana Ing.</dc:creator>
  <dc:description/>
  <cp:lastModifiedBy>Křížová Jana Ing.</cp:lastModifiedBy>
  <cp:revision>2</cp:revision>
  <cp:lastPrinted>2024-10-17T11:42:00Z</cp:lastPrinted>
  <dcterms:created xsi:type="dcterms:W3CDTF">2024-11-20T14:18:00Z</dcterms:created>
  <dcterms:modified xsi:type="dcterms:W3CDTF">2024-11-20T14:18:00Z</dcterms:modified>
</cp:coreProperties>
</file>