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441E58" w14:paraId="5807EBEB" w14:textId="77777777">
        <w:trPr>
          <w:trHeight w:val="148"/>
        </w:trPr>
        <w:tc>
          <w:tcPr>
            <w:tcW w:w="115" w:type="dxa"/>
          </w:tcPr>
          <w:p w14:paraId="4D24C52E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D5399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6CDEEA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5B071AC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05DC4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4E169E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6A8033B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690B92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91B5139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040739" w14:paraId="6D90B286" w14:textId="77777777" w:rsidTr="00040739">
        <w:trPr>
          <w:trHeight w:val="340"/>
        </w:trPr>
        <w:tc>
          <w:tcPr>
            <w:tcW w:w="115" w:type="dxa"/>
          </w:tcPr>
          <w:p w14:paraId="42F28C02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2094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441E58" w14:paraId="58ADD7E1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FAB5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03FC2C2" w14:textId="77777777" w:rsidR="00441E58" w:rsidRDefault="00441E58">
            <w:pPr>
              <w:spacing w:after="0" w:line="240" w:lineRule="auto"/>
            </w:pPr>
          </w:p>
        </w:tc>
        <w:tc>
          <w:tcPr>
            <w:tcW w:w="6121" w:type="dxa"/>
          </w:tcPr>
          <w:p w14:paraId="5212C0B6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477F68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938C4B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1E0C654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7255091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441E58" w14:paraId="261973D2" w14:textId="77777777">
        <w:trPr>
          <w:trHeight w:val="100"/>
        </w:trPr>
        <w:tc>
          <w:tcPr>
            <w:tcW w:w="115" w:type="dxa"/>
          </w:tcPr>
          <w:p w14:paraId="631DB597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C45E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1DBC0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47816C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E0E11A7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CC81334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2957C11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BC591A2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570DEA1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040739" w14:paraId="53266E4E" w14:textId="77777777" w:rsidTr="00040739">
        <w:tc>
          <w:tcPr>
            <w:tcW w:w="115" w:type="dxa"/>
          </w:tcPr>
          <w:p w14:paraId="397D1502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BBFC7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441E58" w14:paraId="44A3D45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E4CD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4618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1E58" w14:paraId="6516455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14B3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Hoško Jiří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3F9" w14:textId="1FD8C878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Václavov u Bruntálu</w:t>
                  </w:r>
                </w:p>
              </w:tc>
            </w:tr>
          </w:tbl>
          <w:p w14:paraId="226F0B4D" w14:textId="77777777" w:rsidR="00441E58" w:rsidRDefault="00441E58">
            <w:pPr>
              <w:spacing w:after="0" w:line="240" w:lineRule="auto"/>
            </w:pPr>
          </w:p>
        </w:tc>
        <w:tc>
          <w:tcPr>
            <w:tcW w:w="533" w:type="dxa"/>
          </w:tcPr>
          <w:p w14:paraId="12E9B10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A38767D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441E58" w14:paraId="0CDDADE3" w14:textId="77777777">
        <w:trPr>
          <w:trHeight w:val="349"/>
        </w:trPr>
        <w:tc>
          <w:tcPr>
            <w:tcW w:w="115" w:type="dxa"/>
          </w:tcPr>
          <w:p w14:paraId="04627876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3FD57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0ACE78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D9F9F98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FBA676D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D1EBF4E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F9DCCC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3C6E0E4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FAE4D70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441E58" w14:paraId="7F755C4A" w14:textId="77777777">
        <w:trPr>
          <w:trHeight w:val="340"/>
        </w:trPr>
        <w:tc>
          <w:tcPr>
            <w:tcW w:w="115" w:type="dxa"/>
          </w:tcPr>
          <w:p w14:paraId="2F649C08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C2AC15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1E58" w14:paraId="7F21B6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7EE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5C1D10" w14:textId="77777777" w:rsidR="00441E58" w:rsidRDefault="00441E58">
            <w:pPr>
              <w:spacing w:after="0" w:line="240" w:lineRule="auto"/>
            </w:pPr>
          </w:p>
        </w:tc>
        <w:tc>
          <w:tcPr>
            <w:tcW w:w="2394" w:type="dxa"/>
          </w:tcPr>
          <w:p w14:paraId="27D3CE59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39FF684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AC0D2B0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25F6E46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2164014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AA53881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441E58" w14:paraId="2E0D9D31" w14:textId="77777777">
        <w:trPr>
          <w:trHeight w:val="229"/>
        </w:trPr>
        <w:tc>
          <w:tcPr>
            <w:tcW w:w="115" w:type="dxa"/>
          </w:tcPr>
          <w:p w14:paraId="5462824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C1616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82A59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5D88CC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C55EC99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7629866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C7D73B2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3CC4A0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F41E57C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B65E7A" w14:paraId="368C5A02" w14:textId="77777777" w:rsidTr="00B65E7A">
        <w:tc>
          <w:tcPr>
            <w:tcW w:w="115" w:type="dxa"/>
          </w:tcPr>
          <w:p w14:paraId="5B541DCB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878"/>
              <w:gridCol w:w="472"/>
              <w:gridCol w:w="446"/>
              <w:gridCol w:w="551"/>
              <w:gridCol w:w="558"/>
              <w:gridCol w:w="952"/>
              <w:gridCol w:w="659"/>
              <w:gridCol w:w="1462"/>
              <w:gridCol w:w="1322"/>
              <w:gridCol w:w="532"/>
              <w:gridCol w:w="1099"/>
              <w:gridCol w:w="758"/>
              <w:gridCol w:w="1558"/>
              <w:gridCol w:w="1435"/>
              <w:gridCol w:w="1477"/>
            </w:tblGrid>
            <w:tr w:rsidR="00441E58" w14:paraId="6C691027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90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6BBC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E2BC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4587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000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C68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5D3E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0DCF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827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AE8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E5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8937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DE3E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D38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D3A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8F8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0739" w14:paraId="7D4F68AE" w14:textId="77777777" w:rsidTr="00040739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92A5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441E58" w14:paraId="666F770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DF88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520 - garáže a dílna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5C3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94D3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39B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FC0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C9A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CDCB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DA62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22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641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5FC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5F0F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8450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DF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87F6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21 857,99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82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24 365,99</w:t>
                  </w:r>
                </w:p>
              </w:tc>
            </w:tr>
            <w:tr w:rsidR="00441E58" w14:paraId="1007D78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5B86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521 - kravín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19E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17FA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FDD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D40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A42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62AD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54DA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E60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0C56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1F0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2215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6CBA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E10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B1F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39 991,38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3F0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43 427,38</w:t>
                  </w:r>
                </w:p>
              </w:tc>
            </w:tr>
            <w:tr w:rsidR="00441E58" w14:paraId="3992B2C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140E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523 - laboratoř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2CA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257C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B02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6A6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8966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C654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947CD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61A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503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DE5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B9EC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7890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006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81CD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35 396,31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52E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36 244,31</w:t>
                  </w:r>
                </w:p>
              </w:tc>
            </w:tr>
            <w:tr w:rsidR="00441E58" w14:paraId="646CF04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3E20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1239 - polní hnojiště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B5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629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B487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6C9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DCFB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77A41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9D525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DBD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4A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63CA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FF72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81B1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55D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F512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49 525,16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20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52 293,16</w:t>
                  </w:r>
                </w:p>
              </w:tc>
            </w:tr>
            <w:tr w:rsidR="00441E58" w14:paraId="2FC0C85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34B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1537 - věže TH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A85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43EF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D5A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1442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E44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F38C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C4E0D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1CD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49D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903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9901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637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D76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C9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1D0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</w:tr>
            <w:tr w:rsidR="00441E58" w14:paraId="6D02F43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0EF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1538 - vodojem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9B4D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C7F0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42C4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275A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92D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23892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0F330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2A1D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84C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DC3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6261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FDC0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8C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BEAB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7EB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3 520,00</w:t>
                  </w:r>
                </w:p>
              </w:tc>
            </w:tr>
            <w:tr w:rsidR="00441E58" w14:paraId="3014978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9AE2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1821 - sklad strojů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97F6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7342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A256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A4B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FAC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F577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69BE9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70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D06B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56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FD23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DFD7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F07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41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5D5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3 542,00</w:t>
                  </w:r>
                </w:p>
              </w:tc>
            </w:tr>
            <w:tr w:rsidR="00441E58" w14:paraId="3224DE8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114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příkrmištěm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507D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BC68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91F5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5C5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48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ECF8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8B357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B3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350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D10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877B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4B48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DB9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8F1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16EA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3 268,00</w:t>
                  </w:r>
                </w:p>
              </w:tc>
            </w:tr>
            <w:tr w:rsidR="00441E58" w14:paraId="74313D3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F05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7F5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13DB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E16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0A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3C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111E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6BD0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21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F91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19 365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1A23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7353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235A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F242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38 730,00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C18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C26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38 730,00</w:t>
                  </w:r>
                </w:p>
              </w:tc>
            </w:tr>
            <w:tr w:rsidR="00441E58" w14:paraId="1557FBB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1404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obloukovou halou a přístřeškem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976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0102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A056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F1C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9C9B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CD30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6CFA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71B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2FA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D9E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39E7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46D5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33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BD0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1BD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3 660,00</w:t>
                  </w:r>
                </w:p>
              </w:tc>
            </w:tr>
            <w:tr w:rsidR="00441E58" w14:paraId="1104C8B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A76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1440 - hala  GPS na části pozemku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7FD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88DD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68BD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0E6C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378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1036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D225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D11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94A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A0D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073D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6C61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8813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1BA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114 369,57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3B2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117 801,57</w:t>
                  </w:r>
                </w:p>
              </w:tc>
            </w:tr>
            <w:tr w:rsidR="00441E58" w14:paraId="2EBFD60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F3BE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E3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1DB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E686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85F6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FBB1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A086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0BBF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AC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D65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D4B3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8BA0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6698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BD8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B2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78D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20 362,00</w:t>
                  </w:r>
                </w:p>
              </w:tc>
            </w:tr>
            <w:tr w:rsidR="00441E58" w14:paraId="5554AB5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A12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 1220 - komunikace k past. areálu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AD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2E85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8F2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839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B28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0FA8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6A5C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2C73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409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FB22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2131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2679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C95A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16 810,00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298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31 675,32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1EB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48 485,32</w:t>
                  </w:r>
                </w:p>
              </w:tc>
            </w:tr>
            <w:tr w:rsidR="00441E58" w14:paraId="61914B8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1608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komunikace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056E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FC3E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A19A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AF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26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89D79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F9EF" w14:textId="77777777" w:rsidR="00441E58" w:rsidRDefault="00B65E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0A8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2E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630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50BD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506F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69D9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742A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29ED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B65E7A" w14:paraId="1A4FD6BF" w14:textId="77777777" w:rsidTr="00B65E7A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53FD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B6F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E373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D6940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81D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E89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8AFB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44 179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9786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CF70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DAC5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4AA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100 706,00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D337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296 715,73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D6F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397 421,73</w:t>
                  </w:r>
                </w:p>
              </w:tc>
            </w:tr>
            <w:tr w:rsidR="00B65E7A" w14:paraId="35E556BF" w14:textId="77777777" w:rsidTr="00B65E7A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1271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9E83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44 179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F4C4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A958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59E7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0F4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100 706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8E8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296 716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512" w14:textId="77777777" w:rsidR="00441E58" w:rsidRDefault="00B65E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397 422</w:t>
                  </w:r>
                </w:p>
              </w:tc>
            </w:tr>
            <w:tr w:rsidR="00B65E7A" w14:paraId="1110196D" w14:textId="77777777" w:rsidTr="00B65E7A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A3BF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9065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1A07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663E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415A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D198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7B06" w14:textId="77777777" w:rsidR="00441E58" w:rsidRDefault="00441E5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87F9" w14:textId="77777777" w:rsidR="00441E58" w:rsidRDefault="00441E58">
                  <w:pPr>
                    <w:spacing w:after="0" w:line="240" w:lineRule="auto"/>
                  </w:pPr>
                </w:p>
              </w:tc>
            </w:tr>
          </w:tbl>
          <w:p w14:paraId="31AC2664" w14:textId="77777777" w:rsidR="00441E58" w:rsidRDefault="00441E58">
            <w:pPr>
              <w:spacing w:after="0" w:line="240" w:lineRule="auto"/>
            </w:pPr>
          </w:p>
        </w:tc>
        <w:tc>
          <w:tcPr>
            <w:tcW w:w="884" w:type="dxa"/>
          </w:tcPr>
          <w:p w14:paraId="2AA27C6E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441E58" w14:paraId="754F192F" w14:textId="77777777">
        <w:trPr>
          <w:trHeight w:val="349"/>
        </w:trPr>
        <w:tc>
          <w:tcPr>
            <w:tcW w:w="115" w:type="dxa"/>
          </w:tcPr>
          <w:p w14:paraId="4165D498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9AB3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9B78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B1223A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1EFDD99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A14F51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10AA01C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FAD3395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2A093B3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B65E7A" w14:paraId="66BE57CF" w14:textId="77777777" w:rsidTr="00B65E7A">
        <w:trPr>
          <w:trHeight w:val="1305"/>
        </w:trPr>
        <w:tc>
          <w:tcPr>
            <w:tcW w:w="115" w:type="dxa"/>
          </w:tcPr>
          <w:p w14:paraId="7686142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41E58" w14:paraId="7DEE6094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6A7E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652D48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86DDE7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EFBA9F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B4CB77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FC117D" w14:textId="77777777" w:rsidR="00441E58" w:rsidRDefault="00441E58">
            <w:pPr>
              <w:spacing w:after="0" w:line="240" w:lineRule="auto"/>
            </w:pPr>
          </w:p>
        </w:tc>
        <w:tc>
          <w:tcPr>
            <w:tcW w:w="25" w:type="dxa"/>
          </w:tcPr>
          <w:p w14:paraId="0CDAA8EB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B8EFAF1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73DB289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4F71A73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441E58" w14:paraId="215C12BA" w14:textId="77777777">
        <w:trPr>
          <w:trHeight w:val="100"/>
        </w:trPr>
        <w:tc>
          <w:tcPr>
            <w:tcW w:w="115" w:type="dxa"/>
          </w:tcPr>
          <w:p w14:paraId="2F3B9C95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2C7B0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E37053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858DB46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3E0CBF8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1FDC422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F5A1A6E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B4ABC6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42EC583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  <w:tr w:rsidR="00B65E7A" w14:paraId="2289EF83" w14:textId="77777777" w:rsidTr="00B65E7A">
        <w:trPr>
          <w:trHeight w:val="1685"/>
        </w:trPr>
        <w:tc>
          <w:tcPr>
            <w:tcW w:w="115" w:type="dxa"/>
          </w:tcPr>
          <w:p w14:paraId="64471EC4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441E58" w14:paraId="2B113837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440F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63BAC7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7016180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0632FA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DEABF7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477E20B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627AC7E" w14:textId="77777777" w:rsidR="00441E58" w:rsidRDefault="00B65E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A652AC" w14:textId="77777777" w:rsidR="00441E58" w:rsidRDefault="00441E58">
            <w:pPr>
              <w:spacing w:after="0" w:line="240" w:lineRule="auto"/>
            </w:pPr>
          </w:p>
        </w:tc>
        <w:tc>
          <w:tcPr>
            <w:tcW w:w="4702" w:type="dxa"/>
          </w:tcPr>
          <w:p w14:paraId="36EAE7A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CC7018F" w14:textId="77777777" w:rsidR="00441E58" w:rsidRDefault="00441E58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993B4C0" w14:textId="77777777" w:rsidR="00441E58" w:rsidRDefault="00441E58">
            <w:pPr>
              <w:pStyle w:val="EmptyCellLayoutStyle"/>
              <w:spacing w:after="0" w:line="240" w:lineRule="auto"/>
            </w:pPr>
          </w:p>
        </w:tc>
      </w:tr>
    </w:tbl>
    <w:p w14:paraId="20B62C30" w14:textId="77777777" w:rsidR="00441E58" w:rsidRDefault="00441E58">
      <w:pPr>
        <w:spacing w:after="0" w:line="240" w:lineRule="auto"/>
      </w:pPr>
    </w:p>
    <w:sectPr w:rsidR="00441E58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C879" w14:textId="77777777" w:rsidR="00B65E7A" w:rsidRDefault="00B65E7A">
      <w:pPr>
        <w:spacing w:after="0" w:line="240" w:lineRule="auto"/>
      </w:pPr>
      <w:r>
        <w:separator/>
      </w:r>
    </w:p>
  </w:endnote>
  <w:endnote w:type="continuationSeparator" w:id="0">
    <w:p w14:paraId="24692CC7" w14:textId="77777777" w:rsidR="00B65E7A" w:rsidRDefault="00B6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441E58" w14:paraId="498B5533" w14:textId="77777777">
      <w:tc>
        <w:tcPr>
          <w:tcW w:w="12337" w:type="dxa"/>
        </w:tcPr>
        <w:p w14:paraId="2107194E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6290CA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8596BD9" w14:textId="77777777" w:rsidR="00441E58" w:rsidRDefault="00441E58">
          <w:pPr>
            <w:pStyle w:val="EmptyCellLayoutStyle"/>
            <w:spacing w:after="0" w:line="240" w:lineRule="auto"/>
          </w:pPr>
        </w:p>
      </w:tc>
    </w:tr>
    <w:tr w:rsidR="00441E58" w14:paraId="2A1EF479" w14:textId="77777777">
      <w:tc>
        <w:tcPr>
          <w:tcW w:w="12337" w:type="dxa"/>
        </w:tcPr>
        <w:p w14:paraId="0150588D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1E58" w14:paraId="7E722F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61D698" w14:textId="77777777" w:rsidR="00441E58" w:rsidRDefault="00B65E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9A117B" w14:textId="77777777" w:rsidR="00441E58" w:rsidRDefault="00441E58">
          <w:pPr>
            <w:spacing w:after="0" w:line="240" w:lineRule="auto"/>
          </w:pPr>
        </w:p>
      </w:tc>
      <w:tc>
        <w:tcPr>
          <w:tcW w:w="2442" w:type="dxa"/>
        </w:tcPr>
        <w:p w14:paraId="1A9D930C" w14:textId="77777777" w:rsidR="00441E58" w:rsidRDefault="00441E58">
          <w:pPr>
            <w:pStyle w:val="EmptyCellLayoutStyle"/>
            <w:spacing w:after="0" w:line="240" w:lineRule="auto"/>
          </w:pPr>
        </w:p>
      </w:tc>
    </w:tr>
    <w:tr w:rsidR="00441E58" w14:paraId="7E88060F" w14:textId="77777777">
      <w:tc>
        <w:tcPr>
          <w:tcW w:w="12337" w:type="dxa"/>
        </w:tcPr>
        <w:p w14:paraId="009599E2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3D1100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FC1F2AF" w14:textId="77777777" w:rsidR="00441E58" w:rsidRDefault="00441E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FEBD" w14:textId="77777777" w:rsidR="00B65E7A" w:rsidRDefault="00B65E7A">
      <w:pPr>
        <w:spacing w:after="0" w:line="240" w:lineRule="auto"/>
      </w:pPr>
      <w:r>
        <w:separator/>
      </w:r>
    </w:p>
  </w:footnote>
  <w:footnote w:type="continuationSeparator" w:id="0">
    <w:p w14:paraId="50718715" w14:textId="77777777" w:rsidR="00B65E7A" w:rsidRDefault="00B6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441E58" w14:paraId="7160B905" w14:textId="77777777">
      <w:tc>
        <w:tcPr>
          <w:tcW w:w="144" w:type="dxa"/>
        </w:tcPr>
        <w:p w14:paraId="59F42E08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796BC74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C875EC" w14:textId="77777777" w:rsidR="00441E58" w:rsidRDefault="00441E58">
          <w:pPr>
            <w:pStyle w:val="EmptyCellLayoutStyle"/>
            <w:spacing w:after="0" w:line="240" w:lineRule="auto"/>
          </w:pPr>
        </w:p>
      </w:tc>
    </w:tr>
    <w:tr w:rsidR="00441E58" w14:paraId="118AB43F" w14:textId="77777777">
      <w:tc>
        <w:tcPr>
          <w:tcW w:w="144" w:type="dxa"/>
        </w:tcPr>
        <w:p w14:paraId="26A6F04D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6"/>
            <w:gridCol w:w="464"/>
            <w:gridCol w:w="1610"/>
            <w:gridCol w:w="100"/>
            <w:gridCol w:w="3782"/>
            <w:gridCol w:w="810"/>
          </w:tblGrid>
          <w:tr w:rsidR="00441E58" w14:paraId="641D694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D5D7AA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6368FB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633301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4C81A4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BA4D35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D4B5C6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F24F26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7740D1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A281EA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02BBB2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8B8085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724890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7FAAD8A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5846F84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35AEB14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9D2C3B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75AAE05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76CCDBC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040739" w14:paraId="374F68B5" w14:textId="77777777" w:rsidTr="000407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5BD92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2"/>
                </w:tblGrid>
                <w:tr w:rsidR="00441E58" w14:paraId="00E19415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66E47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č.99N24/26</w:t>
                      </w:r>
                    </w:p>
                  </w:tc>
                </w:tr>
              </w:tbl>
              <w:p w14:paraId="68FA8786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CE8EF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441E58" w14:paraId="39C45B5D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70AC7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51A5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21200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76A6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945B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C951B1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F3DC48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A97A8F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CFA20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F87DDD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5EE7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982D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B0DAD3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6BA6CB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8E9BDF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296E8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281AA3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6C389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441E58" w14:paraId="78796B5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CF1DC7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2DD3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0CDAE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7711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9713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441E58" w14:paraId="1DFBE1A4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9353B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9912426</w:t>
                      </w:r>
                    </w:p>
                  </w:tc>
                </w:tr>
              </w:tbl>
              <w:p w14:paraId="630C15CF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1ADA01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419F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C47FE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E6CA29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5EEC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6B23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1AFEB5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4E3DF5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4FAEC2F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43A50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31F1B9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B71669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040739" w14:paraId="7A71B8AA" w14:textId="77777777" w:rsidTr="000407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517191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2B057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1E58" w14:paraId="4C15777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C715B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94EE0A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18B4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999589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AE7A5F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D7C9A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1E58" w14:paraId="24A09F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FF757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1052BEC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E72D76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E35A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1D1A2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6"/>
                </w:tblGrid>
                <w:tr w:rsidR="00441E58" w14:paraId="2B7A4CA9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19692" w14:textId="77777777" w:rsidR="00441E58" w:rsidRDefault="00441E58">
                      <w:pPr>
                        <w:spacing w:after="0" w:line="240" w:lineRule="auto"/>
                      </w:pPr>
                    </w:p>
                  </w:tc>
                </w:tr>
              </w:tbl>
              <w:p w14:paraId="0DDBBF45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24585A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441E58" w14:paraId="467D5ECE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5D587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2AAD89B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449D6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441E58" w14:paraId="3FBBC790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681BC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397 422 Kč</w:t>
                      </w:r>
                    </w:p>
                  </w:tc>
                </w:tr>
              </w:tbl>
              <w:p w14:paraId="21E3B6FB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7EF829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040739" w14:paraId="5B8F38CB" w14:textId="77777777" w:rsidTr="000407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C63B7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4C2E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5164DC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D89E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1713D6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04CD53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9C2EB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8B901D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C895DE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3CF2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8F683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A9D8CF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9351BF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657FD7A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822A7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0A3110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AD153F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441E58" w14:paraId="7D28847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82AC9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33B4C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A6BFC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8281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C691F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3DA462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7C281D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FCD58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975DA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2F0947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BF63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262B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8B2F20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3FC030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60D39D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7121E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32EA69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FB9922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441E58" w14:paraId="09A6102D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6F813C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D9BC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0D4DD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F642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2177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22B0E4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8CF1EF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3E8E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A094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4F3E20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4228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C8C9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44AAC5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FC2488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B64D1A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CC14D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1484AC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69A9D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441E58" w14:paraId="2988024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2C74B1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97D4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1E58" w14:paraId="0D5E35F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84CFD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482295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63ABA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C494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8542A6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FEC2DD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A7DC0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0347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ED85BE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A244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5F7C1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A2810D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E1BC2F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A12EE3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49C39F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FE2661C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B73EE4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040739" w14:paraId="73C2C023" w14:textId="77777777" w:rsidTr="000407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CCA03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BDEF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16446F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C3CD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66E1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441E58" w14:paraId="10BAEB20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9BFAC" w14:textId="31A413E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6DDAE298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133D55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1E58" w14:paraId="064E6E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CF2E1" w14:textId="77777777" w:rsidR="00441E58" w:rsidRDefault="00B65E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DF7150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367C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30766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13B7A6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1D4911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2CF3C5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4A50F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510BD2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E35DF4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040739" w14:paraId="7A34B504" w14:textId="77777777" w:rsidTr="000407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5204E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9344C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C2298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F484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5974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2C9487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EED2C7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1BCF65B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3F11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1"/>
                </w:tblGrid>
                <w:tr w:rsidR="00441E58" w14:paraId="1B3560D3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47EE9" w14:textId="77777777" w:rsidR="00441E58" w:rsidRDefault="00441E58">
                      <w:pPr>
                        <w:spacing w:after="0" w:line="240" w:lineRule="auto"/>
                      </w:pPr>
                    </w:p>
                  </w:tc>
                </w:tr>
              </w:tbl>
              <w:p w14:paraId="69D0509F" w14:textId="77777777" w:rsidR="00441E58" w:rsidRDefault="00441E5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CDF9F4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9EE80C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CEE9E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5EFD85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D4BA63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040739" w14:paraId="000284A6" w14:textId="77777777" w:rsidTr="000407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11524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DBF4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EF4EE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29411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700B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313D46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AC7945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26DD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8C158A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223197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4A4E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86EE0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C16CBAD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19085C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68627B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F96DE0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9D0881C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  <w:tr w:rsidR="00441E58" w14:paraId="6FF3C3BB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BA78C0C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5B4ADF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F82728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A70C624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36E1AC9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2066456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A4436D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5F8E33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830D03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3B028F7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8206FE8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F7211DE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26242B6C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4A2836F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99911D0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04D4643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F8D28D2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563C7C5" w14:textId="77777777" w:rsidR="00441E58" w:rsidRDefault="00441E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A8BDBD" w14:textId="77777777" w:rsidR="00441E58" w:rsidRDefault="00441E58">
          <w:pPr>
            <w:spacing w:after="0" w:line="240" w:lineRule="auto"/>
          </w:pPr>
        </w:p>
      </w:tc>
      <w:tc>
        <w:tcPr>
          <w:tcW w:w="1417" w:type="dxa"/>
        </w:tcPr>
        <w:p w14:paraId="6583EF92" w14:textId="77777777" w:rsidR="00441E58" w:rsidRDefault="00441E58">
          <w:pPr>
            <w:pStyle w:val="EmptyCellLayoutStyle"/>
            <w:spacing w:after="0" w:line="240" w:lineRule="auto"/>
          </w:pPr>
        </w:p>
      </w:tc>
    </w:tr>
    <w:tr w:rsidR="00441E58" w14:paraId="37D66751" w14:textId="77777777">
      <w:tc>
        <w:tcPr>
          <w:tcW w:w="144" w:type="dxa"/>
        </w:tcPr>
        <w:p w14:paraId="11318033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30FD78E" w14:textId="77777777" w:rsidR="00441E58" w:rsidRDefault="00441E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CD30D1" w14:textId="77777777" w:rsidR="00441E58" w:rsidRDefault="00441E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9926016">
    <w:abstractNumId w:val="0"/>
  </w:num>
  <w:num w:numId="2" w16cid:durableId="1570457517">
    <w:abstractNumId w:val="1"/>
  </w:num>
  <w:num w:numId="3" w16cid:durableId="1313824588">
    <w:abstractNumId w:val="2"/>
  </w:num>
  <w:num w:numId="4" w16cid:durableId="970748638">
    <w:abstractNumId w:val="3"/>
  </w:num>
  <w:num w:numId="5" w16cid:durableId="222108509">
    <w:abstractNumId w:val="4"/>
  </w:num>
  <w:num w:numId="6" w16cid:durableId="985935176">
    <w:abstractNumId w:val="5"/>
  </w:num>
  <w:num w:numId="7" w16cid:durableId="877666247">
    <w:abstractNumId w:val="6"/>
  </w:num>
  <w:num w:numId="8" w16cid:durableId="1946647413">
    <w:abstractNumId w:val="7"/>
  </w:num>
  <w:num w:numId="9" w16cid:durableId="1555897041">
    <w:abstractNumId w:val="8"/>
  </w:num>
  <w:num w:numId="10" w16cid:durableId="1649675497">
    <w:abstractNumId w:val="9"/>
  </w:num>
  <w:num w:numId="11" w16cid:durableId="520047916">
    <w:abstractNumId w:val="10"/>
  </w:num>
  <w:num w:numId="12" w16cid:durableId="1634559943">
    <w:abstractNumId w:val="11"/>
  </w:num>
  <w:num w:numId="13" w16cid:durableId="625351914">
    <w:abstractNumId w:val="12"/>
  </w:num>
  <w:num w:numId="14" w16cid:durableId="722944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58"/>
    <w:rsid w:val="00040739"/>
    <w:rsid w:val="00441E58"/>
    <w:rsid w:val="00B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8934"/>
  <w15:docId w15:val="{C5B20FB0-9D4D-40B8-A149-02DFC7D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E7A"/>
  </w:style>
  <w:style w:type="paragraph" w:styleId="Zpat">
    <w:name w:val="footer"/>
    <w:basedOn w:val="Normln"/>
    <w:link w:val="ZpatChar"/>
    <w:uiPriority w:val="99"/>
    <w:unhideWhenUsed/>
    <w:rsid w:val="00B6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1642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Kramná Miroslava Mgr.</dc:creator>
  <dc:description/>
  <cp:lastModifiedBy>Kramná Miroslava Mgr.</cp:lastModifiedBy>
  <cp:revision>3</cp:revision>
  <cp:lastPrinted>2024-11-20T08:10:00Z</cp:lastPrinted>
  <dcterms:created xsi:type="dcterms:W3CDTF">2024-11-20T08:10:00Z</dcterms:created>
  <dcterms:modified xsi:type="dcterms:W3CDTF">2024-11-20T08:10:00Z</dcterms:modified>
</cp:coreProperties>
</file>