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5E6DF1">
        <w:trPr>
          <w:trHeight w:val="148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210EF" w:rsidTr="005210EF">
        <w:trPr>
          <w:trHeight w:val="340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5E6DF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E6DF1">
        <w:trPr>
          <w:trHeight w:val="100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210EF" w:rsidTr="005210EF"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5E6DF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Budíškovice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Budíškovice 134, 37891 Budíškovice</w:t>
                  </w: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</w:tr>
      <w:tr w:rsidR="005E6DF1">
        <w:trPr>
          <w:trHeight w:val="349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E6DF1">
        <w:trPr>
          <w:trHeight w:val="340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5E6DF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E6DF1">
        <w:trPr>
          <w:trHeight w:val="229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210EF" w:rsidTr="005210EF"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5E6DF1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Báňovice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482,46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696,04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962,15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22,12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294,80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411,26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39,40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7 690,29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942,80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36,29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33 512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11 581,76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Budeč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273,46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273,46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Budíškovice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34,33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805,77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16,96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857,06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Slatina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10,99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13,66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91,77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116,42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Ostojkovice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685,12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888,33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908,65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8,29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351,27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1 451,52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10 352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4 293,18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Třebětice u Dačic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3 220,87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17 596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8 048,06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4,57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2 366,03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1 504,32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1 823,57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1 124,70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626,61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425,82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9,60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1 060,21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77,75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76,84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631,64</w:t>
                  </w:r>
                </w:p>
              </w:tc>
            </w:tr>
            <w:tr w:rsidR="005E6DF1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177,92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46 304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21 178,51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93 269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38 300</w:t>
                  </w:r>
                </w:p>
              </w:tc>
            </w:tr>
            <w:tr w:rsidR="005210EF" w:rsidTr="005210EF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E6DF1">
                  <w:pPr>
                    <w:spacing w:after="0" w:line="240" w:lineRule="auto"/>
                  </w:pP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</w:tr>
      <w:tr w:rsidR="005E6DF1">
        <w:trPr>
          <w:trHeight w:val="254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210EF" w:rsidTr="005210EF">
        <w:trPr>
          <w:trHeight w:val="1305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DF1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E6DF1">
        <w:trPr>
          <w:trHeight w:val="100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210EF" w:rsidTr="005210EF">
        <w:trPr>
          <w:trHeight w:val="1685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5E6DF1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5E6DF1" w:rsidRDefault="005210E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5E6DF1" w:rsidRDefault="005E6DF1">
            <w:pPr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  <w:tr w:rsidR="005E6DF1">
        <w:trPr>
          <w:trHeight w:val="59"/>
        </w:trPr>
        <w:tc>
          <w:tcPr>
            <w:tcW w:w="11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:rsidR="005E6DF1" w:rsidRDefault="005E6DF1">
            <w:pPr>
              <w:pStyle w:val="EmptyCellLayoutStyle"/>
              <w:spacing w:after="0" w:line="240" w:lineRule="auto"/>
            </w:pPr>
          </w:p>
        </w:tc>
      </w:tr>
    </w:tbl>
    <w:p w:rsidR="005E6DF1" w:rsidRDefault="005E6DF1">
      <w:pPr>
        <w:spacing w:after="0" w:line="240" w:lineRule="auto"/>
      </w:pPr>
    </w:p>
    <w:sectPr w:rsidR="005E6DF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10EF" w:rsidRDefault="005210EF">
      <w:pPr>
        <w:spacing w:after="0" w:line="240" w:lineRule="auto"/>
      </w:pPr>
      <w:r>
        <w:separator/>
      </w:r>
    </w:p>
  </w:endnote>
  <w:endnote w:type="continuationSeparator" w:id="0">
    <w:p w:rsidR="005210EF" w:rsidRDefault="00521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5E6DF1">
      <w:tc>
        <w:tcPr>
          <w:tcW w:w="9346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</w:tr>
    <w:tr w:rsidR="005E6DF1">
      <w:tc>
        <w:tcPr>
          <w:tcW w:w="9346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E6DF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5E6DF1" w:rsidRDefault="005210E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5E6DF1" w:rsidRDefault="005E6DF1">
          <w:pPr>
            <w:spacing w:after="0" w:line="240" w:lineRule="auto"/>
          </w:pPr>
        </w:p>
      </w:tc>
    </w:tr>
    <w:tr w:rsidR="005E6DF1">
      <w:tc>
        <w:tcPr>
          <w:tcW w:w="9346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10EF" w:rsidRDefault="005210EF">
      <w:pPr>
        <w:spacing w:after="0" w:line="240" w:lineRule="auto"/>
      </w:pPr>
      <w:r>
        <w:separator/>
      </w:r>
    </w:p>
  </w:footnote>
  <w:footnote w:type="continuationSeparator" w:id="0">
    <w:p w:rsidR="005210EF" w:rsidRDefault="00521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5E6DF1">
      <w:tc>
        <w:tcPr>
          <w:tcW w:w="144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</w:tr>
    <w:tr w:rsidR="005E6DF1">
      <w:tc>
        <w:tcPr>
          <w:tcW w:w="144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5E6DF1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210EF" w:rsidTr="00521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5E6DF1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69N18/17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E6DF1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210EF" w:rsidTr="00521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5E6DF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5E6DF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6911817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5E6DF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5E6DF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03.09.2018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5E6DF1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5E6DF1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38 300 Kč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E6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E6DF1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E6DF1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5E6DF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210EF" w:rsidTr="00521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5E6DF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24.10.2024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5E6DF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210EF" w:rsidTr="00521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5E6DF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5E6DF1" w:rsidRDefault="005210E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01.10.2018</w:t>
                      </w:r>
                    </w:p>
                  </w:tc>
                </w:tr>
              </w:tbl>
              <w:p w:rsidR="005E6DF1" w:rsidRDefault="005E6DF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210EF" w:rsidTr="005210EF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  <w:tr w:rsidR="005E6DF1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5E6DF1" w:rsidRDefault="005E6DF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5E6DF1" w:rsidRDefault="005E6DF1">
          <w:pPr>
            <w:spacing w:after="0" w:line="240" w:lineRule="auto"/>
          </w:pPr>
        </w:p>
      </w:tc>
    </w:tr>
    <w:tr w:rsidR="005E6DF1">
      <w:tc>
        <w:tcPr>
          <w:tcW w:w="144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5E6DF1" w:rsidRDefault="005E6DF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470702593">
    <w:abstractNumId w:val="0"/>
  </w:num>
  <w:num w:numId="2" w16cid:durableId="1874340282">
    <w:abstractNumId w:val="1"/>
  </w:num>
  <w:num w:numId="3" w16cid:durableId="917904141">
    <w:abstractNumId w:val="2"/>
  </w:num>
  <w:num w:numId="4" w16cid:durableId="951519933">
    <w:abstractNumId w:val="3"/>
  </w:num>
  <w:num w:numId="5" w16cid:durableId="1008599452">
    <w:abstractNumId w:val="4"/>
  </w:num>
  <w:num w:numId="6" w16cid:durableId="1586838832">
    <w:abstractNumId w:val="5"/>
  </w:num>
  <w:num w:numId="7" w16cid:durableId="625047485">
    <w:abstractNumId w:val="6"/>
  </w:num>
  <w:num w:numId="8" w16cid:durableId="323515711">
    <w:abstractNumId w:val="7"/>
  </w:num>
  <w:num w:numId="9" w16cid:durableId="1741781089">
    <w:abstractNumId w:val="8"/>
  </w:num>
  <w:num w:numId="10" w16cid:durableId="1364987821">
    <w:abstractNumId w:val="9"/>
  </w:num>
  <w:num w:numId="11" w16cid:durableId="1679962451">
    <w:abstractNumId w:val="10"/>
  </w:num>
  <w:num w:numId="12" w16cid:durableId="1211192257">
    <w:abstractNumId w:val="11"/>
  </w:num>
  <w:num w:numId="13" w16cid:durableId="1529680026">
    <w:abstractNumId w:val="12"/>
  </w:num>
  <w:num w:numId="14" w16cid:durableId="1117875807">
    <w:abstractNumId w:val="13"/>
  </w:num>
  <w:num w:numId="15" w16cid:durableId="266235112">
    <w:abstractNumId w:val="14"/>
  </w:num>
  <w:num w:numId="16" w16cid:durableId="2065182096">
    <w:abstractNumId w:val="15"/>
  </w:num>
  <w:num w:numId="17" w16cid:durableId="161245562">
    <w:abstractNumId w:val="16"/>
  </w:num>
  <w:num w:numId="18" w16cid:durableId="1819881322">
    <w:abstractNumId w:val="17"/>
  </w:num>
  <w:num w:numId="19" w16cid:durableId="19627606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F1"/>
    <w:rsid w:val="005210EF"/>
    <w:rsid w:val="005E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41784F-F63E-4D95-BB91-E37E3C9E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Kamešová Pavla Ing.</dc:creator>
  <dc:description/>
  <cp:lastModifiedBy>Kamešová Pavla Ing.</cp:lastModifiedBy>
  <cp:revision>2</cp:revision>
  <dcterms:created xsi:type="dcterms:W3CDTF">2024-10-24T10:48:00Z</dcterms:created>
  <dcterms:modified xsi:type="dcterms:W3CDTF">2024-10-24T10:48:00Z</dcterms:modified>
</cp:coreProperties>
</file>