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222F" w14:paraId="2557725B" w14:textId="77777777">
        <w:trPr>
          <w:trHeight w:val="148"/>
        </w:trPr>
        <w:tc>
          <w:tcPr>
            <w:tcW w:w="115" w:type="dxa"/>
          </w:tcPr>
          <w:p w14:paraId="1187ECEE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91332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2297F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EE026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6A0B0A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65494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366270" w14:paraId="7496E9C0" w14:textId="77777777" w:rsidTr="00366270">
        <w:trPr>
          <w:trHeight w:val="340"/>
        </w:trPr>
        <w:tc>
          <w:tcPr>
            <w:tcW w:w="115" w:type="dxa"/>
          </w:tcPr>
          <w:p w14:paraId="26CAD691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6336B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222F" w14:paraId="651D21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94B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A9F42F" w14:textId="77777777" w:rsidR="00E3222F" w:rsidRDefault="00E3222F">
            <w:pPr>
              <w:spacing w:after="0" w:line="240" w:lineRule="auto"/>
            </w:pPr>
          </w:p>
        </w:tc>
        <w:tc>
          <w:tcPr>
            <w:tcW w:w="8142" w:type="dxa"/>
          </w:tcPr>
          <w:p w14:paraId="1B9DA6D2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57785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E3222F" w14:paraId="698F6DCE" w14:textId="77777777">
        <w:trPr>
          <w:trHeight w:val="100"/>
        </w:trPr>
        <w:tc>
          <w:tcPr>
            <w:tcW w:w="115" w:type="dxa"/>
          </w:tcPr>
          <w:p w14:paraId="5C92730B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4566B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43684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C324D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2B7B3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E0E18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366270" w14:paraId="61C6CC78" w14:textId="77777777" w:rsidTr="00366270">
        <w:tc>
          <w:tcPr>
            <w:tcW w:w="115" w:type="dxa"/>
          </w:tcPr>
          <w:p w14:paraId="3E7475CA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7AD30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222F" w14:paraId="291D17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C602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DB7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222F" w14:paraId="3DB2D8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711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Savický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C96" w14:textId="221C443E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  <w:tr w:rsidR="00E3222F" w14:paraId="5C4596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4C8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Šlor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B4D" w14:textId="68A167D9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14:paraId="74B54346" w14:textId="77777777" w:rsidR="00E3222F" w:rsidRDefault="00E3222F">
            <w:pPr>
              <w:spacing w:after="0" w:line="240" w:lineRule="auto"/>
            </w:pPr>
          </w:p>
        </w:tc>
      </w:tr>
      <w:tr w:rsidR="00E3222F" w14:paraId="5533323C" w14:textId="77777777">
        <w:trPr>
          <w:trHeight w:val="349"/>
        </w:trPr>
        <w:tc>
          <w:tcPr>
            <w:tcW w:w="115" w:type="dxa"/>
          </w:tcPr>
          <w:p w14:paraId="229F03F1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7010D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03B06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050CDB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ADF77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EB8AA8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E3222F" w14:paraId="3DD1D944" w14:textId="77777777">
        <w:trPr>
          <w:trHeight w:val="340"/>
        </w:trPr>
        <w:tc>
          <w:tcPr>
            <w:tcW w:w="115" w:type="dxa"/>
          </w:tcPr>
          <w:p w14:paraId="281B1485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EFB4C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222F" w14:paraId="74738E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94D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3D3AC3" w14:textId="77777777" w:rsidR="00E3222F" w:rsidRDefault="00E3222F">
            <w:pPr>
              <w:spacing w:after="0" w:line="240" w:lineRule="auto"/>
            </w:pPr>
          </w:p>
        </w:tc>
        <w:tc>
          <w:tcPr>
            <w:tcW w:w="801" w:type="dxa"/>
          </w:tcPr>
          <w:p w14:paraId="18040968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E9A7F4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D3F4A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E3222F" w14:paraId="5C849EF7" w14:textId="77777777">
        <w:trPr>
          <w:trHeight w:val="229"/>
        </w:trPr>
        <w:tc>
          <w:tcPr>
            <w:tcW w:w="115" w:type="dxa"/>
          </w:tcPr>
          <w:p w14:paraId="3688E84F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4FA0A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91539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EFD90B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62A59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390BE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366270" w14:paraId="096C676D" w14:textId="77777777" w:rsidTr="00366270">
        <w:tc>
          <w:tcPr>
            <w:tcW w:w="115" w:type="dxa"/>
          </w:tcPr>
          <w:p w14:paraId="66D350AE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841"/>
              <w:gridCol w:w="1139"/>
              <w:gridCol w:w="442"/>
              <w:gridCol w:w="718"/>
              <w:gridCol w:w="766"/>
              <w:gridCol w:w="1177"/>
            </w:tblGrid>
            <w:tr w:rsidR="00E3222F" w14:paraId="22233710" w14:textId="77777777" w:rsidTr="00366270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1314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760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0F0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079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77CC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9C88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FBEC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89F1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AA1B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98E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E37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7D2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616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A8D0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6270" w14:paraId="26787B35" w14:textId="77777777" w:rsidTr="0036627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243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E3222F" w14:paraId="5F719C21" w14:textId="77777777" w:rsidTr="0036627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70E0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a příjezdová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C4B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13E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B51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3AB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31D4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492A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9E1C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6772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0FF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F5B8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0F1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630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C2E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25 894,40</w:t>
                  </w:r>
                </w:p>
              </w:tc>
            </w:tr>
            <w:tr w:rsidR="00E3222F" w14:paraId="4ABD55F0" w14:textId="77777777" w:rsidTr="0036627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7967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a příjezdová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EF9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608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700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1987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114D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BF32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9D55" w14:textId="77777777" w:rsidR="00E3222F" w:rsidRDefault="00366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9A40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50F5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A5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B65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51FA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E2D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8 187,20</w:t>
                  </w:r>
                </w:p>
              </w:tc>
            </w:tr>
            <w:tr w:rsidR="00366270" w14:paraId="1086A889" w14:textId="77777777" w:rsidTr="0036627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C01D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0C9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BE6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37F8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E86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8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4D1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378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20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AD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F369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634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34 081,60</w:t>
                  </w:r>
                </w:p>
              </w:tc>
            </w:tr>
            <w:tr w:rsidR="00366270" w14:paraId="65E9C400" w14:textId="77777777" w:rsidTr="00366270">
              <w:trPr>
                <w:trHeight w:val="262"/>
              </w:trPr>
              <w:tc>
                <w:tcPr>
                  <w:tcW w:w="640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5C20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3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C047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1AB7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BDCA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CA05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0146" w14:textId="77777777" w:rsidR="00E3222F" w:rsidRDefault="00366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34 082</w:t>
                  </w:r>
                </w:p>
              </w:tc>
            </w:tr>
            <w:tr w:rsidR="00366270" w14:paraId="7CCABF45" w14:textId="77777777" w:rsidTr="00366270">
              <w:trPr>
                <w:trHeight w:val="262"/>
              </w:trPr>
              <w:tc>
                <w:tcPr>
                  <w:tcW w:w="64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C54" w14:textId="77777777" w:rsidR="00E3222F" w:rsidRDefault="00E3222F">
                  <w:pPr>
                    <w:spacing w:after="0" w:line="240" w:lineRule="auto"/>
                  </w:pPr>
                </w:p>
                <w:p w14:paraId="7FAE07AD" w14:textId="77777777" w:rsidR="00366270" w:rsidRDefault="00366270">
                  <w:pPr>
                    <w:spacing w:after="0" w:line="240" w:lineRule="auto"/>
                  </w:pPr>
                </w:p>
                <w:p w14:paraId="541131A7" w14:textId="77777777" w:rsidR="00366270" w:rsidRDefault="00366270">
                  <w:pPr>
                    <w:spacing w:after="0" w:line="240" w:lineRule="auto"/>
                  </w:pPr>
                </w:p>
              </w:tc>
              <w:tc>
                <w:tcPr>
                  <w:tcW w:w="1139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BC0" w14:textId="77777777" w:rsidR="00E3222F" w:rsidRDefault="00E3222F">
                  <w:pPr>
                    <w:spacing w:after="0" w:line="240" w:lineRule="auto"/>
                  </w:pPr>
                </w:p>
                <w:p w14:paraId="2E2F616C" w14:textId="75F66DCE" w:rsidR="00366270" w:rsidRDefault="003662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409A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203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6C7" w14:textId="77777777" w:rsidR="00E3222F" w:rsidRDefault="00E32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32B" w14:textId="77777777" w:rsidR="00E3222F" w:rsidRDefault="00E3222F">
                  <w:pPr>
                    <w:spacing w:after="0" w:line="240" w:lineRule="auto"/>
                  </w:pPr>
                </w:p>
              </w:tc>
            </w:tr>
          </w:tbl>
          <w:p w14:paraId="0918B46E" w14:textId="77777777" w:rsidR="00E3222F" w:rsidRDefault="00E3222F">
            <w:pPr>
              <w:spacing w:after="0" w:line="240" w:lineRule="auto"/>
            </w:pPr>
          </w:p>
        </w:tc>
      </w:tr>
      <w:tr w:rsidR="00E3222F" w14:paraId="246538CA" w14:textId="77777777">
        <w:trPr>
          <w:trHeight w:val="254"/>
        </w:trPr>
        <w:tc>
          <w:tcPr>
            <w:tcW w:w="115" w:type="dxa"/>
          </w:tcPr>
          <w:p w14:paraId="1EC869BC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D206D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BE5F14" w14:textId="77777777" w:rsidR="00E3222F" w:rsidRDefault="00E3222F">
            <w:pPr>
              <w:pStyle w:val="EmptyCellLayoutStyle"/>
              <w:spacing w:after="0" w:line="240" w:lineRule="auto"/>
            </w:pPr>
          </w:p>
          <w:p w14:paraId="5316ED49" w14:textId="77777777" w:rsidR="00366270" w:rsidRDefault="00366270">
            <w:pPr>
              <w:pStyle w:val="EmptyCellLayoutStyle"/>
              <w:spacing w:after="0" w:line="240" w:lineRule="auto"/>
            </w:pPr>
          </w:p>
          <w:p w14:paraId="0621A1E2" w14:textId="77777777" w:rsidR="00366270" w:rsidRDefault="003662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C1BFD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A9E4A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74D81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366270" w14:paraId="11401A8D" w14:textId="77777777" w:rsidTr="00366270">
        <w:trPr>
          <w:trHeight w:val="1305"/>
        </w:trPr>
        <w:tc>
          <w:tcPr>
            <w:tcW w:w="115" w:type="dxa"/>
          </w:tcPr>
          <w:p w14:paraId="5A405893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222F" w14:paraId="1572FD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C45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7F1059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A2F4C9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957D51" w14:textId="77777777" w:rsidR="00E3222F" w:rsidRDefault="00366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F54C0B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794687" w14:textId="77777777" w:rsidR="00E3222F" w:rsidRDefault="00E3222F">
            <w:pPr>
              <w:spacing w:after="0" w:line="240" w:lineRule="auto"/>
            </w:pPr>
          </w:p>
        </w:tc>
        <w:tc>
          <w:tcPr>
            <w:tcW w:w="285" w:type="dxa"/>
          </w:tcPr>
          <w:p w14:paraId="666379AF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E3222F" w14:paraId="2A9B0B92" w14:textId="77777777">
        <w:trPr>
          <w:trHeight w:val="100"/>
        </w:trPr>
        <w:tc>
          <w:tcPr>
            <w:tcW w:w="115" w:type="dxa"/>
          </w:tcPr>
          <w:p w14:paraId="63473CE2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783A4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206BE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496A88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8D67E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99FFB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366270" w14:paraId="6CF6CB42" w14:textId="77777777" w:rsidTr="00366270">
        <w:trPr>
          <w:trHeight w:val="1685"/>
        </w:trPr>
        <w:tc>
          <w:tcPr>
            <w:tcW w:w="115" w:type="dxa"/>
          </w:tcPr>
          <w:p w14:paraId="19179A09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222F" w14:paraId="15126C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1560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A9D001" w14:textId="77777777" w:rsidR="00E3222F" w:rsidRDefault="00366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9D7ED2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170A90" w14:textId="77777777" w:rsidR="00E3222F" w:rsidRDefault="00366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FD3311" w14:textId="77777777" w:rsidR="00E3222F" w:rsidRDefault="00366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9CFDA5" w14:textId="77777777" w:rsidR="00E3222F" w:rsidRDefault="00366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BBA76B" w14:textId="77777777" w:rsidR="00E3222F" w:rsidRDefault="00366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E289B0" w14:textId="77777777" w:rsidR="00E3222F" w:rsidRDefault="00E3222F">
            <w:pPr>
              <w:spacing w:after="0" w:line="240" w:lineRule="auto"/>
            </w:pPr>
          </w:p>
        </w:tc>
        <w:tc>
          <w:tcPr>
            <w:tcW w:w="285" w:type="dxa"/>
          </w:tcPr>
          <w:p w14:paraId="05D2398F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  <w:tr w:rsidR="00E3222F" w14:paraId="3A2204B6" w14:textId="77777777">
        <w:trPr>
          <w:trHeight w:val="59"/>
        </w:trPr>
        <w:tc>
          <w:tcPr>
            <w:tcW w:w="115" w:type="dxa"/>
          </w:tcPr>
          <w:p w14:paraId="52E0988A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8BFD3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3C563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E84899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35E30F" w14:textId="77777777" w:rsidR="00E3222F" w:rsidRDefault="00E32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48940" w14:textId="77777777" w:rsidR="00E3222F" w:rsidRDefault="00E3222F">
            <w:pPr>
              <w:pStyle w:val="EmptyCellLayoutStyle"/>
              <w:spacing w:after="0" w:line="240" w:lineRule="auto"/>
            </w:pPr>
          </w:p>
        </w:tc>
      </w:tr>
    </w:tbl>
    <w:p w14:paraId="461B9741" w14:textId="77777777" w:rsidR="00E3222F" w:rsidRDefault="00E3222F">
      <w:pPr>
        <w:spacing w:after="0" w:line="240" w:lineRule="auto"/>
      </w:pPr>
    </w:p>
    <w:p w14:paraId="5CBAF81B" w14:textId="77777777" w:rsidR="00366270" w:rsidRDefault="00366270">
      <w:pPr>
        <w:spacing w:after="0" w:line="240" w:lineRule="auto"/>
      </w:pPr>
    </w:p>
    <w:p w14:paraId="54E05BCF" w14:textId="760C58EF" w:rsidR="00366270" w:rsidRPr="00366270" w:rsidRDefault="00366270" w:rsidP="0036627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6270">
        <w:rPr>
          <w:rFonts w:ascii="Arial" w:hAnsi="Arial" w:cs="Arial"/>
          <w:sz w:val="24"/>
          <w:szCs w:val="24"/>
        </w:rPr>
        <w:t xml:space="preserve">Roční nájemné x 2/5 = </w:t>
      </w:r>
      <w:proofErr w:type="gramStart"/>
      <w:r w:rsidRPr="00366270">
        <w:rPr>
          <w:rFonts w:ascii="Arial" w:hAnsi="Arial" w:cs="Arial"/>
          <w:b/>
          <w:bCs/>
          <w:sz w:val="24"/>
          <w:szCs w:val="24"/>
          <w:u w:val="single"/>
        </w:rPr>
        <w:t>13  633</w:t>
      </w:r>
      <w:proofErr w:type="gramEnd"/>
      <w:r w:rsidRPr="00366270">
        <w:rPr>
          <w:rFonts w:ascii="Arial" w:hAnsi="Arial" w:cs="Arial"/>
          <w:b/>
          <w:bCs/>
          <w:sz w:val="24"/>
          <w:szCs w:val="24"/>
          <w:u w:val="single"/>
        </w:rPr>
        <w:t>,00 Kč</w:t>
      </w:r>
    </w:p>
    <w:sectPr w:rsidR="00366270" w:rsidRPr="003662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5AB4" w14:textId="77777777" w:rsidR="00366270" w:rsidRDefault="00366270">
      <w:pPr>
        <w:spacing w:after="0" w:line="240" w:lineRule="auto"/>
      </w:pPr>
      <w:r>
        <w:separator/>
      </w:r>
    </w:p>
  </w:endnote>
  <w:endnote w:type="continuationSeparator" w:id="0">
    <w:p w14:paraId="3B0DA41F" w14:textId="77777777" w:rsidR="00366270" w:rsidRDefault="003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222F" w14:paraId="7705CCE3" w14:textId="77777777">
      <w:tc>
        <w:tcPr>
          <w:tcW w:w="9346" w:type="dxa"/>
        </w:tcPr>
        <w:p w14:paraId="1B4F646E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CC9891" w14:textId="77777777" w:rsidR="00E3222F" w:rsidRDefault="00E3222F">
          <w:pPr>
            <w:pStyle w:val="EmptyCellLayoutStyle"/>
            <w:spacing w:after="0" w:line="240" w:lineRule="auto"/>
          </w:pPr>
        </w:p>
      </w:tc>
    </w:tr>
    <w:tr w:rsidR="00E3222F" w14:paraId="42EED9F2" w14:textId="77777777">
      <w:tc>
        <w:tcPr>
          <w:tcW w:w="9346" w:type="dxa"/>
        </w:tcPr>
        <w:p w14:paraId="349214FB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222F" w14:paraId="025DCB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3BA60A" w14:textId="77777777" w:rsidR="00E3222F" w:rsidRDefault="003662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440132" w14:textId="77777777" w:rsidR="00E3222F" w:rsidRDefault="00E3222F">
          <w:pPr>
            <w:spacing w:after="0" w:line="240" w:lineRule="auto"/>
          </w:pPr>
        </w:p>
      </w:tc>
    </w:tr>
    <w:tr w:rsidR="00E3222F" w14:paraId="7679FD04" w14:textId="77777777">
      <w:tc>
        <w:tcPr>
          <w:tcW w:w="9346" w:type="dxa"/>
        </w:tcPr>
        <w:p w14:paraId="602BF047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DCC0E" w14:textId="77777777" w:rsidR="00E3222F" w:rsidRDefault="00E322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69FD" w14:textId="77777777" w:rsidR="00366270" w:rsidRDefault="00366270">
      <w:pPr>
        <w:spacing w:after="0" w:line="240" w:lineRule="auto"/>
      </w:pPr>
      <w:r>
        <w:separator/>
      </w:r>
    </w:p>
  </w:footnote>
  <w:footnote w:type="continuationSeparator" w:id="0">
    <w:p w14:paraId="405B504F" w14:textId="77777777" w:rsidR="00366270" w:rsidRDefault="003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222F" w14:paraId="68A20EB8" w14:textId="77777777">
      <w:tc>
        <w:tcPr>
          <w:tcW w:w="144" w:type="dxa"/>
        </w:tcPr>
        <w:p w14:paraId="537D3039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AFD599" w14:textId="77777777" w:rsidR="00E3222F" w:rsidRDefault="00E3222F">
          <w:pPr>
            <w:pStyle w:val="EmptyCellLayoutStyle"/>
            <w:spacing w:after="0" w:line="240" w:lineRule="auto"/>
          </w:pPr>
        </w:p>
      </w:tc>
    </w:tr>
    <w:tr w:rsidR="00E3222F" w14:paraId="5F15E1EF" w14:textId="77777777">
      <w:tc>
        <w:tcPr>
          <w:tcW w:w="144" w:type="dxa"/>
        </w:tcPr>
        <w:p w14:paraId="2C1B9544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222F" w14:paraId="523FCB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3A252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B0F02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FA334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8F0C1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CF45D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B621A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356BB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713A5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D8220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9E3B2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4F8A54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7A7F7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791F5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B368E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CB3C4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D4670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806AD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8F1C5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366270" w14:paraId="2ABFA8A1" w14:textId="77777777" w:rsidTr="00366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E164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222F" w14:paraId="0AE014A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8959A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č.115N24/26</w:t>
                      </w:r>
                    </w:p>
                  </w:tc>
                </w:tr>
              </w:tbl>
              <w:p w14:paraId="51843C9A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53BB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E3222F" w14:paraId="4CA20C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4EC3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D7285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335F1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D37B6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36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E5B35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F14E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105F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FF4CE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35B77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B6A7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0B10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54F45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DDB4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15B5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A669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E48B4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814C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366270" w14:paraId="69983F5B" w14:textId="77777777" w:rsidTr="00366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369E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310E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222F" w14:paraId="3F22DD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07C5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9BDF92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B7CF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222F" w14:paraId="533786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5A996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11512426</w:t>
                      </w:r>
                    </w:p>
                  </w:tc>
                </w:tr>
              </w:tbl>
              <w:p w14:paraId="14227BE2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347C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222F" w14:paraId="37FE73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53712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A5880E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141E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9F2F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AC27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222F" w14:paraId="25ABFE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38683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52605BF6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4C23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222F" w14:paraId="2D1061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C57C8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870E7E3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CDC6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222F" w14:paraId="25C2AB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08608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34 082 Kč</w:t>
                      </w:r>
                    </w:p>
                  </w:tc>
                </w:tr>
              </w:tbl>
              <w:p w14:paraId="382FFDD4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9907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E3222F" w14:paraId="4AD6CA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3784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E9023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614E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D9CF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C8E6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F958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837E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58D4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9E05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14E7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CF13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FBD9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E8996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0E42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D4B5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011A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25E0F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F1AE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E3222F" w14:paraId="6EFB5D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FD91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9058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4E2C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CDFF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98B6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5EBD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5C03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DBFCC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C8534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EF6E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3D68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EA29F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58238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56B64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B6DE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4F66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E07C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CBA1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E3222F" w14:paraId="1C16EC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C54DF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0B094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222F" w14:paraId="70032D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2CEC4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F3F63D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A4B1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E9AE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94D9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D239D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2292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F27A0B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40B18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7E82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210A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05095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43D6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54ADF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649EB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E8E5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794DF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366270" w14:paraId="5A161CB7" w14:textId="77777777" w:rsidTr="00366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85755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4550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6F3BD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6C34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F3CE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222F" w14:paraId="2698DF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08B9D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51B4A757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490D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578F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222F" w14:paraId="138D1A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DCAE2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376394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3965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AA84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D743A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B218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530DCB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4E9F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115B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B6EC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366270" w14:paraId="67273B15" w14:textId="77777777" w:rsidTr="00366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8707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EA8B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FA81F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59B22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3996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F17A4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C0E6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F90F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8F690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A535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222F" w14:paraId="05C520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B1E45" w14:textId="77777777" w:rsidR="00E3222F" w:rsidRDefault="00366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76852302" w14:textId="77777777" w:rsidR="00E3222F" w:rsidRDefault="00E322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0F8B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18F8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BA66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1B830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E73A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366270" w14:paraId="739692FD" w14:textId="77777777" w:rsidTr="00366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2930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F842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DBBB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806E5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D52B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BE47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79D5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BE7B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58B3C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B4D4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02D0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3D358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875A7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6329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01ADB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32663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49434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  <w:tr w:rsidR="00E3222F" w14:paraId="7A97CE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91D6B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E800F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7A5B7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13227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1D36D1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CCF41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BD4CCE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385FF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C74EF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2E373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08599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6213A8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98DC0A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3E3476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6F81FD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DA88B2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BB00F0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1FBCB9" w14:textId="77777777" w:rsidR="00E3222F" w:rsidRDefault="00E322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D0BE00" w14:textId="77777777" w:rsidR="00E3222F" w:rsidRDefault="00E3222F">
          <w:pPr>
            <w:spacing w:after="0" w:line="240" w:lineRule="auto"/>
          </w:pPr>
        </w:p>
      </w:tc>
    </w:tr>
    <w:tr w:rsidR="00E3222F" w14:paraId="3708587A" w14:textId="77777777">
      <w:tc>
        <w:tcPr>
          <w:tcW w:w="144" w:type="dxa"/>
        </w:tcPr>
        <w:p w14:paraId="65898927" w14:textId="77777777" w:rsidR="00E3222F" w:rsidRDefault="00E32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5F9C9E" w14:textId="77777777" w:rsidR="00E3222F" w:rsidRDefault="00E322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0396246">
    <w:abstractNumId w:val="0"/>
  </w:num>
  <w:num w:numId="2" w16cid:durableId="1198199654">
    <w:abstractNumId w:val="1"/>
  </w:num>
  <w:num w:numId="3" w16cid:durableId="1828011596">
    <w:abstractNumId w:val="2"/>
  </w:num>
  <w:num w:numId="4" w16cid:durableId="1163277188">
    <w:abstractNumId w:val="3"/>
  </w:num>
  <w:num w:numId="5" w16cid:durableId="222756888">
    <w:abstractNumId w:val="4"/>
  </w:num>
  <w:num w:numId="6" w16cid:durableId="402334705">
    <w:abstractNumId w:val="5"/>
  </w:num>
  <w:num w:numId="7" w16cid:durableId="1510756981">
    <w:abstractNumId w:val="6"/>
  </w:num>
  <w:num w:numId="8" w16cid:durableId="2060934868">
    <w:abstractNumId w:val="7"/>
  </w:num>
  <w:num w:numId="9" w16cid:durableId="409935057">
    <w:abstractNumId w:val="8"/>
  </w:num>
  <w:num w:numId="10" w16cid:durableId="1798180806">
    <w:abstractNumId w:val="9"/>
  </w:num>
  <w:num w:numId="11" w16cid:durableId="40859675">
    <w:abstractNumId w:val="10"/>
  </w:num>
  <w:num w:numId="12" w16cid:durableId="26225852">
    <w:abstractNumId w:val="11"/>
  </w:num>
  <w:num w:numId="13" w16cid:durableId="582492185">
    <w:abstractNumId w:val="12"/>
  </w:num>
  <w:num w:numId="14" w16cid:durableId="999383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F"/>
    <w:rsid w:val="00366270"/>
    <w:rsid w:val="00E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31E3"/>
  <w15:docId w15:val="{2FD63571-8DE0-4EA6-9866-73821F2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2024-11-19T10:41:00Z</dcterms:created>
  <dcterms:modified xsi:type="dcterms:W3CDTF">2024-11-19T10:41:00Z</dcterms:modified>
</cp:coreProperties>
</file>