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AGROFARMA HOLEDEČ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Holedeč 173, 43801 Holedeč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Holedeč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178 778,00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11 969,04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14 890,97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15 097,26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166 363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52 025,46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Měcholupy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7 031,63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73 388,52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324 926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83 285,04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Stránky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33 858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Žatec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16 774,08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70 221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20 880,92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595 368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162 773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48N22/35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4812235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27.04.2022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162 773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