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95096F" w14:textId="1C1630FD" w:rsidR="007F7CD4" w:rsidRPr="00C106B7" w:rsidRDefault="007F7CD4" w:rsidP="007F7CD4">
      <w:pPr>
        <w:jc w:val="center"/>
        <w:rPr>
          <w:rFonts w:ascii="Arial" w:hAnsi="Arial" w:cs="Arial"/>
          <w:b/>
          <w:sz w:val="36"/>
          <w:szCs w:val="36"/>
        </w:rPr>
      </w:pPr>
      <w:r w:rsidRPr="00C106B7">
        <w:rPr>
          <w:rFonts w:ascii="Arial" w:hAnsi="Arial" w:cs="Arial"/>
          <w:b/>
          <w:sz w:val="36"/>
          <w:szCs w:val="36"/>
        </w:rPr>
        <w:t>Dodatek č.</w:t>
      </w:r>
      <w:r w:rsidR="009A2853" w:rsidRPr="00C106B7">
        <w:rPr>
          <w:rFonts w:ascii="Arial" w:hAnsi="Arial" w:cs="Arial"/>
          <w:b/>
          <w:sz w:val="36"/>
          <w:szCs w:val="36"/>
        </w:rPr>
        <w:t xml:space="preserve"> </w:t>
      </w:r>
      <w:r w:rsidR="00527EB8" w:rsidRPr="00C106B7">
        <w:rPr>
          <w:rFonts w:ascii="Arial" w:hAnsi="Arial" w:cs="Arial"/>
          <w:b/>
          <w:sz w:val="36"/>
          <w:szCs w:val="36"/>
        </w:rPr>
        <w:t>5</w:t>
      </w:r>
    </w:p>
    <w:p w14:paraId="3297B4CD" w14:textId="77777777" w:rsidR="007F7CD4" w:rsidRPr="00C106B7" w:rsidRDefault="007F7CD4" w:rsidP="007F7CD4">
      <w:pPr>
        <w:jc w:val="center"/>
        <w:rPr>
          <w:rFonts w:ascii="Arial" w:hAnsi="Arial" w:cs="Arial"/>
          <w:b/>
          <w:sz w:val="36"/>
          <w:szCs w:val="36"/>
        </w:rPr>
      </w:pPr>
      <w:r w:rsidRPr="00C106B7">
        <w:rPr>
          <w:rFonts w:ascii="Arial" w:hAnsi="Arial" w:cs="Arial"/>
          <w:b/>
          <w:sz w:val="36"/>
          <w:szCs w:val="36"/>
        </w:rPr>
        <w:t>Smlouva o poskytování údržby a podpory</w:t>
      </w:r>
    </w:p>
    <w:p w14:paraId="304CD4DB" w14:textId="77777777" w:rsidR="007F7CD4" w:rsidRPr="00C106B7" w:rsidRDefault="007F7CD4" w:rsidP="007F7CD4">
      <w:pPr>
        <w:jc w:val="center"/>
        <w:rPr>
          <w:rFonts w:ascii="Arial" w:hAnsi="Arial" w:cs="Arial"/>
          <w:b/>
          <w:sz w:val="36"/>
          <w:szCs w:val="36"/>
        </w:rPr>
      </w:pPr>
    </w:p>
    <w:p w14:paraId="73824F3D" w14:textId="3917BD2A" w:rsidR="007F7CD4" w:rsidRPr="00C106B7" w:rsidRDefault="007F7CD4" w:rsidP="007F7CD4">
      <w:pPr>
        <w:rPr>
          <w:rFonts w:ascii="Arial" w:hAnsi="Arial" w:cs="Arial"/>
          <w:bCs/>
          <w:sz w:val="20"/>
          <w:szCs w:val="20"/>
        </w:rPr>
      </w:pPr>
      <w:r w:rsidRPr="00C106B7">
        <w:rPr>
          <w:rFonts w:ascii="Arial" w:hAnsi="Arial" w:cs="Arial"/>
          <w:bCs/>
          <w:sz w:val="20"/>
          <w:szCs w:val="20"/>
        </w:rPr>
        <w:t xml:space="preserve">           FT Technologies a.s.                     č. smlouvy S20170034</w:t>
      </w:r>
    </w:p>
    <w:p w14:paraId="6926D2B7" w14:textId="2F87E4EC" w:rsidR="007F7CD4" w:rsidRPr="00C106B7" w:rsidRDefault="007F7CD4" w:rsidP="007F7CD4">
      <w:pPr>
        <w:rPr>
          <w:rFonts w:ascii="Arial" w:hAnsi="Arial" w:cs="Arial"/>
          <w:bCs/>
          <w:sz w:val="20"/>
          <w:szCs w:val="20"/>
        </w:rPr>
      </w:pPr>
      <w:r w:rsidRPr="00C106B7">
        <w:rPr>
          <w:rFonts w:ascii="Arial" w:hAnsi="Arial" w:cs="Arial"/>
          <w:bCs/>
          <w:sz w:val="20"/>
          <w:szCs w:val="20"/>
        </w:rPr>
        <w:t xml:space="preserve">           </w:t>
      </w:r>
      <w:r w:rsidR="00C868BD" w:rsidRPr="00C106B7">
        <w:rPr>
          <w:rFonts w:ascii="Arial" w:hAnsi="Arial" w:cs="Arial"/>
          <w:bCs/>
          <w:sz w:val="20"/>
          <w:szCs w:val="20"/>
        </w:rPr>
        <w:t>m</w:t>
      </w:r>
      <w:r w:rsidRPr="00C106B7">
        <w:rPr>
          <w:rFonts w:ascii="Arial" w:hAnsi="Arial" w:cs="Arial"/>
          <w:bCs/>
          <w:sz w:val="20"/>
          <w:szCs w:val="20"/>
        </w:rPr>
        <w:t>ěsto Vyškov</w:t>
      </w:r>
      <w:r w:rsidRPr="00C106B7">
        <w:rPr>
          <w:rFonts w:ascii="Arial" w:hAnsi="Arial" w:cs="Arial"/>
          <w:bCs/>
          <w:sz w:val="20"/>
          <w:szCs w:val="20"/>
        </w:rPr>
        <w:tab/>
        <w:t xml:space="preserve">                           č. smlouvy S20170034</w:t>
      </w:r>
    </w:p>
    <w:p w14:paraId="0D734F95" w14:textId="77777777" w:rsidR="00B55FA4" w:rsidRPr="00C106B7" w:rsidRDefault="00B55FA4" w:rsidP="00D505EE">
      <w:pPr>
        <w:jc w:val="center"/>
        <w:rPr>
          <w:rFonts w:ascii="Arial" w:hAnsi="Arial" w:cs="Arial"/>
          <w:b/>
          <w:sz w:val="20"/>
          <w:szCs w:val="20"/>
        </w:rPr>
      </w:pPr>
    </w:p>
    <w:p w14:paraId="19E39527" w14:textId="77777777" w:rsidR="00527EB8" w:rsidRPr="00C106B7" w:rsidRDefault="00527EB8" w:rsidP="00527EB8">
      <w:pPr>
        <w:jc w:val="center"/>
        <w:rPr>
          <w:rFonts w:ascii="Arial" w:hAnsi="Arial" w:cs="Arial"/>
          <w:b/>
          <w:sz w:val="20"/>
          <w:szCs w:val="20"/>
        </w:rPr>
      </w:pPr>
      <w:r w:rsidRPr="00C106B7">
        <w:rPr>
          <w:rFonts w:ascii="Arial" w:hAnsi="Arial" w:cs="Arial"/>
          <w:b/>
          <w:sz w:val="20"/>
          <w:szCs w:val="20"/>
        </w:rPr>
        <w:t>I.</w:t>
      </w:r>
    </w:p>
    <w:p w14:paraId="4ADDC7D8" w14:textId="77777777" w:rsidR="00527EB8" w:rsidRPr="00C106B7" w:rsidRDefault="00527EB8" w:rsidP="00527EB8">
      <w:pPr>
        <w:jc w:val="center"/>
        <w:rPr>
          <w:rFonts w:ascii="Arial" w:hAnsi="Arial" w:cs="Arial"/>
          <w:b/>
          <w:sz w:val="20"/>
          <w:szCs w:val="20"/>
        </w:rPr>
      </w:pPr>
      <w:r w:rsidRPr="00C106B7">
        <w:rPr>
          <w:rFonts w:ascii="Arial" w:hAnsi="Arial" w:cs="Arial"/>
          <w:b/>
          <w:sz w:val="20"/>
          <w:szCs w:val="20"/>
        </w:rPr>
        <w:t>Smluvní strany</w:t>
      </w:r>
    </w:p>
    <w:p w14:paraId="63955FAB" w14:textId="4C4CF6F1" w:rsidR="007F7CD4" w:rsidRPr="00C106B7" w:rsidRDefault="009A2853" w:rsidP="007F7CD4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C106B7">
        <w:rPr>
          <w:rFonts w:ascii="Arial" w:hAnsi="Arial" w:cs="Arial"/>
          <w:b/>
          <w:sz w:val="20"/>
          <w:szCs w:val="20"/>
        </w:rPr>
        <w:t>m</w:t>
      </w:r>
      <w:r w:rsidR="007F7CD4" w:rsidRPr="00C106B7">
        <w:rPr>
          <w:rFonts w:ascii="Arial" w:hAnsi="Arial" w:cs="Arial"/>
          <w:b/>
          <w:sz w:val="20"/>
          <w:szCs w:val="20"/>
        </w:rPr>
        <w:t>ěsto Vyškov</w:t>
      </w:r>
    </w:p>
    <w:p w14:paraId="7483FE62" w14:textId="77777777" w:rsidR="007F7CD4" w:rsidRPr="00C106B7" w:rsidRDefault="007F7CD4" w:rsidP="007F7CD4">
      <w:pPr>
        <w:jc w:val="both"/>
        <w:rPr>
          <w:rFonts w:ascii="Arial" w:hAnsi="Arial" w:cs="Arial"/>
          <w:bCs/>
          <w:sz w:val="20"/>
          <w:szCs w:val="20"/>
        </w:rPr>
      </w:pPr>
      <w:r w:rsidRPr="00C106B7">
        <w:rPr>
          <w:rFonts w:ascii="Arial" w:hAnsi="Arial" w:cs="Arial"/>
          <w:bCs/>
          <w:sz w:val="20"/>
          <w:szCs w:val="20"/>
        </w:rPr>
        <w:t xml:space="preserve">se sídlem: </w:t>
      </w:r>
      <w:r w:rsidRPr="00C106B7">
        <w:rPr>
          <w:rFonts w:ascii="Arial" w:hAnsi="Arial" w:cs="Arial"/>
          <w:bCs/>
          <w:sz w:val="20"/>
          <w:szCs w:val="20"/>
        </w:rPr>
        <w:tab/>
      </w:r>
      <w:r w:rsidRPr="00C106B7">
        <w:rPr>
          <w:rFonts w:ascii="Arial" w:hAnsi="Arial" w:cs="Arial"/>
          <w:bCs/>
          <w:sz w:val="20"/>
          <w:szCs w:val="20"/>
        </w:rPr>
        <w:tab/>
      </w:r>
      <w:r w:rsidRPr="00C106B7">
        <w:rPr>
          <w:rFonts w:ascii="Arial" w:hAnsi="Arial" w:cs="Arial"/>
          <w:bCs/>
          <w:sz w:val="20"/>
          <w:szCs w:val="20"/>
        </w:rPr>
        <w:tab/>
        <w:t>Masarykovo náměstí 108/1, 682 01 Vyškov</w:t>
      </w:r>
    </w:p>
    <w:p w14:paraId="06C2D896" w14:textId="77777777" w:rsidR="007F7CD4" w:rsidRPr="00C106B7" w:rsidRDefault="007F7CD4" w:rsidP="007F7CD4">
      <w:pPr>
        <w:jc w:val="both"/>
        <w:rPr>
          <w:rFonts w:ascii="Arial" w:hAnsi="Arial" w:cs="Arial"/>
          <w:bCs/>
          <w:sz w:val="20"/>
          <w:szCs w:val="20"/>
        </w:rPr>
      </w:pPr>
      <w:r w:rsidRPr="00C106B7">
        <w:rPr>
          <w:rFonts w:ascii="Arial" w:hAnsi="Arial" w:cs="Arial"/>
          <w:bCs/>
          <w:sz w:val="20"/>
          <w:szCs w:val="20"/>
        </w:rPr>
        <w:t xml:space="preserve">IČ: </w:t>
      </w:r>
      <w:r w:rsidRPr="00C106B7">
        <w:rPr>
          <w:rFonts w:ascii="Arial" w:hAnsi="Arial" w:cs="Arial"/>
          <w:bCs/>
          <w:sz w:val="20"/>
          <w:szCs w:val="20"/>
        </w:rPr>
        <w:tab/>
      </w:r>
      <w:r w:rsidRPr="00C106B7">
        <w:rPr>
          <w:rFonts w:ascii="Arial" w:hAnsi="Arial" w:cs="Arial"/>
          <w:bCs/>
          <w:sz w:val="20"/>
          <w:szCs w:val="20"/>
        </w:rPr>
        <w:tab/>
      </w:r>
      <w:r w:rsidRPr="00C106B7">
        <w:rPr>
          <w:rFonts w:ascii="Arial" w:hAnsi="Arial" w:cs="Arial"/>
          <w:bCs/>
          <w:sz w:val="20"/>
          <w:szCs w:val="20"/>
        </w:rPr>
        <w:tab/>
      </w:r>
      <w:r w:rsidRPr="00C106B7">
        <w:rPr>
          <w:rFonts w:ascii="Arial" w:hAnsi="Arial" w:cs="Arial"/>
          <w:bCs/>
          <w:sz w:val="20"/>
          <w:szCs w:val="20"/>
        </w:rPr>
        <w:tab/>
        <w:t>00292427</w:t>
      </w:r>
    </w:p>
    <w:p w14:paraId="7BFBA404" w14:textId="77777777" w:rsidR="007F7CD4" w:rsidRPr="00C106B7" w:rsidRDefault="007F7CD4" w:rsidP="007F7CD4">
      <w:pPr>
        <w:jc w:val="both"/>
        <w:rPr>
          <w:rFonts w:ascii="Arial" w:hAnsi="Arial" w:cs="Arial"/>
          <w:bCs/>
          <w:sz w:val="20"/>
          <w:szCs w:val="20"/>
        </w:rPr>
      </w:pPr>
      <w:r w:rsidRPr="00C106B7">
        <w:rPr>
          <w:rFonts w:ascii="Arial" w:hAnsi="Arial" w:cs="Arial"/>
          <w:bCs/>
          <w:sz w:val="20"/>
          <w:szCs w:val="20"/>
        </w:rPr>
        <w:t xml:space="preserve">DIČ: </w:t>
      </w:r>
      <w:r w:rsidRPr="00C106B7">
        <w:rPr>
          <w:rFonts w:ascii="Arial" w:hAnsi="Arial" w:cs="Arial"/>
          <w:bCs/>
          <w:sz w:val="20"/>
          <w:szCs w:val="20"/>
        </w:rPr>
        <w:tab/>
      </w:r>
      <w:r w:rsidRPr="00C106B7">
        <w:rPr>
          <w:rFonts w:ascii="Arial" w:hAnsi="Arial" w:cs="Arial"/>
          <w:bCs/>
          <w:sz w:val="20"/>
          <w:szCs w:val="20"/>
        </w:rPr>
        <w:tab/>
      </w:r>
      <w:r w:rsidRPr="00C106B7">
        <w:rPr>
          <w:rFonts w:ascii="Arial" w:hAnsi="Arial" w:cs="Arial"/>
          <w:bCs/>
          <w:sz w:val="20"/>
          <w:szCs w:val="20"/>
        </w:rPr>
        <w:tab/>
      </w:r>
      <w:r w:rsidRPr="00C106B7">
        <w:rPr>
          <w:rFonts w:ascii="Arial" w:hAnsi="Arial" w:cs="Arial"/>
          <w:bCs/>
          <w:sz w:val="20"/>
          <w:szCs w:val="20"/>
        </w:rPr>
        <w:tab/>
        <w:t>CZ00292427</w:t>
      </w:r>
    </w:p>
    <w:p w14:paraId="7FD03020" w14:textId="77777777" w:rsidR="007F7CD4" w:rsidRPr="00C106B7" w:rsidRDefault="007F7CD4" w:rsidP="007F7CD4">
      <w:pPr>
        <w:jc w:val="both"/>
        <w:rPr>
          <w:rFonts w:ascii="Arial" w:hAnsi="Arial" w:cs="Arial"/>
          <w:bCs/>
          <w:sz w:val="20"/>
          <w:szCs w:val="20"/>
        </w:rPr>
      </w:pPr>
      <w:r w:rsidRPr="00C106B7">
        <w:rPr>
          <w:rFonts w:ascii="Arial" w:hAnsi="Arial" w:cs="Arial"/>
          <w:bCs/>
          <w:sz w:val="20"/>
          <w:szCs w:val="20"/>
        </w:rPr>
        <w:t xml:space="preserve">zastoupené: </w:t>
      </w:r>
      <w:r w:rsidRPr="00C106B7">
        <w:rPr>
          <w:rFonts w:ascii="Arial" w:hAnsi="Arial" w:cs="Arial"/>
          <w:bCs/>
          <w:sz w:val="20"/>
          <w:szCs w:val="20"/>
        </w:rPr>
        <w:tab/>
      </w:r>
      <w:r w:rsidRPr="00C106B7">
        <w:rPr>
          <w:rFonts w:ascii="Arial" w:hAnsi="Arial" w:cs="Arial"/>
          <w:bCs/>
          <w:sz w:val="20"/>
          <w:szCs w:val="20"/>
        </w:rPr>
        <w:tab/>
      </w:r>
      <w:r w:rsidRPr="00C106B7">
        <w:rPr>
          <w:rFonts w:ascii="Arial" w:hAnsi="Arial" w:cs="Arial"/>
          <w:bCs/>
          <w:sz w:val="20"/>
          <w:szCs w:val="20"/>
        </w:rPr>
        <w:tab/>
        <w:t>Karlem Jurkou, starostou</w:t>
      </w:r>
    </w:p>
    <w:p w14:paraId="70D3336F" w14:textId="77777777" w:rsidR="007F7CD4" w:rsidRPr="00C106B7" w:rsidRDefault="007F7CD4" w:rsidP="007F7CD4">
      <w:pPr>
        <w:jc w:val="both"/>
        <w:rPr>
          <w:rFonts w:ascii="Arial" w:hAnsi="Arial" w:cs="Arial"/>
          <w:bCs/>
          <w:sz w:val="20"/>
          <w:szCs w:val="20"/>
        </w:rPr>
      </w:pPr>
      <w:r w:rsidRPr="00C106B7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C106B7">
        <w:rPr>
          <w:rFonts w:ascii="Arial" w:hAnsi="Arial" w:cs="Arial"/>
          <w:bCs/>
          <w:sz w:val="20"/>
          <w:szCs w:val="20"/>
        </w:rPr>
        <w:tab/>
      </w:r>
      <w:r w:rsidRPr="00C106B7">
        <w:rPr>
          <w:rFonts w:ascii="Arial" w:hAnsi="Arial" w:cs="Arial"/>
          <w:bCs/>
          <w:sz w:val="20"/>
          <w:szCs w:val="20"/>
        </w:rPr>
        <w:tab/>
        <w:t xml:space="preserve">KB, a.s., pobočka Vyškov , č.ú. 120731/0100 </w:t>
      </w:r>
    </w:p>
    <w:p w14:paraId="3260E9A9" w14:textId="3FAA588A" w:rsidR="007411BD" w:rsidRPr="00C106B7" w:rsidRDefault="007F7CD4" w:rsidP="007F7CD4">
      <w:pPr>
        <w:jc w:val="both"/>
        <w:rPr>
          <w:rFonts w:ascii="Arial" w:hAnsi="Arial" w:cs="Arial"/>
          <w:b/>
          <w:sz w:val="20"/>
          <w:szCs w:val="20"/>
        </w:rPr>
      </w:pPr>
      <w:r w:rsidRPr="00C106B7">
        <w:rPr>
          <w:rFonts w:ascii="Arial" w:hAnsi="Arial" w:cs="Arial"/>
          <w:b/>
          <w:sz w:val="20"/>
          <w:szCs w:val="20"/>
        </w:rPr>
        <w:t>(dále jen „</w:t>
      </w:r>
      <w:r w:rsidR="009A2853" w:rsidRPr="00C106B7">
        <w:rPr>
          <w:rFonts w:ascii="Arial" w:hAnsi="Arial" w:cs="Arial"/>
          <w:b/>
          <w:sz w:val="20"/>
          <w:szCs w:val="20"/>
        </w:rPr>
        <w:t>objednatel</w:t>
      </w:r>
      <w:r w:rsidRPr="00C106B7">
        <w:rPr>
          <w:rFonts w:ascii="Arial" w:hAnsi="Arial" w:cs="Arial"/>
          <w:b/>
          <w:sz w:val="20"/>
          <w:szCs w:val="20"/>
        </w:rPr>
        <w:t>“)</w:t>
      </w:r>
    </w:p>
    <w:p w14:paraId="11261759" w14:textId="77777777" w:rsidR="007411BD" w:rsidRPr="00C106B7" w:rsidRDefault="007411BD" w:rsidP="007F7CD4">
      <w:pPr>
        <w:jc w:val="both"/>
        <w:rPr>
          <w:rFonts w:ascii="Arial" w:hAnsi="Arial" w:cs="Arial"/>
          <w:b/>
          <w:sz w:val="20"/>
          <w:szCs w:val="20"/>
        </w:rPr>
      </w:pPr>
    </w:p>
    <w:p w14:paraId="74E25663" w14:textId="4AF0C0ED" w:rsidR="008D5DA8" w:rsidRPr="00C106B7" w:rsidRDefault="008D5DA8" w:rsidP="007F7CD4">
      <w:pPr>
        <w:jc w:val="both"/>
        <w:rPr>
          <w:rFonts w:ascii="Arial" w:hAnsi="Arial" w:cs="Arial"/>
          <w:sz w:val="20"/>
        </w:rPr>
      </w:pPr>
      <w:r w:rsidRPr="00C106B7">
        <w:rPr>
          <w:rFonts w:ascii="Arial" w:hAnsi="Arial" w:cs="Arial"/>
          <w:sz w:val="20"/>
        </w:rPr>
        <w:t>a</w:t>
      </w:r>
    </w:p>
    <w:p w14:paraId="2A18F7B2" w14:textId="160651A7" w:rsidR="008D5DA8" w:rsidRPr="00C106B7" w:rsidRDefault="008D5DA8" w:rsidP="00D82982">
      <w:pPr>
        <w:pStyle w:val="Nadpis3"/>
        <w:numPr>
          <w:ilvl w:val="0"/>
          <w:numId w:val="0"/>
        </w:numPr>
        <w:rPr>
          <w:rFonts w:ascii="Arial" w:hAnsi="Arial" w:cs="Arial"/>
          <w:sz w:val="20"/>
        </w:rPr>
      </w:pPr>
      <w:r w:rsidRPr="00C106B7">
        <w:rPr>
          <w:rFonts w:ascii="Arial" w:hAnsi="Arial" w:cs="Arial"/>
          <w:sz w:val="20"/>
        </w:rPr>
        <w:t>FT Technologies, a.s.</w:t>
      </w:r>
      <w:r w:rsidR="00EC62A8" w:rsidRPr="00C106B7">
        <w:rPr>
          <w:rFonts w:ascii="Arial" w:hAnsi="Arial" w:cs="Arial"/>
          <w:sz w:val="20"/>
        </w:rPr>
        <w:t xml:space="preserve"> </w:t>
      </w:r>
    </w:p>
    <w:p w14:paraId="1AE33884" w14:textId="05136992" w:rsidR="008D5DA8" w:rsidRPr="00C106B7" w:rsidRDefault="00DE3766">
      <w:pPr>
        <w:jc w:val="both"/>
        <w:rPr>
          <w:rFonts w:ascii="Arial" w:hAnsi="Arial" w:cs="Arial"/>
          <w:bCs/>
          <w:sz w:val="20"/>
        </w:rPr>
      </w:pPr>
      <w:r w:rsidRPr="00C106B7">
        <w:rPr>
          <w:rFonts w:ascii="Arial" w:hAnsi="Arial" w:cs="Arial"/>
          <w:sz w:val="20"/>
        </w:rPr>
        <w:t xml:space="preserve">se sídlem: </w:t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</w:r>
      <w:r w:rsidR="008D5DA8" w:rsidRPr="00C106B7">
        <w:rPr>
          <w:rFonts w:ascii="Arial" w:hAnsi="Arial" w:cs="Arial"/>
          <w:bCs/>
          <w:sz w:val="20"/>
        </w:rPr>
        <w:t xml:space="preserve">Chválkovická </w:t>
      </w:r>
      <w:r w:rsidR="00EE09A1" w:rsidRPr="00C106B7">
        <w:rPr>
          <w:rFonts w:ascii="Arial" w:hAnsi="Arial" w:cs="Arial"/>
          <w:bCs/>
          <w:sz w:val="20"/>
        </w:rPr>
        <w:t>151/</w:t>
      </w:r>
      <w:r w:rsidR="008D5DA8" w:rsidRPr="00C106B7">
        <w:rPr>
          <w:rFonts w:ascii="Arial" w:hAnsi="Arial" w:cs="Arial"/>
          <w:bCs/>
          <w:sz w:val="20"/>
        </w:rPr>
        <w:t>82,</w:t>
      </w:r>
      <w:r w:rsidR="00A349A4" w:rsidRPr="00C106B7">
        <w:rPr>
          <w:rFonts w:ascii="Arial" w:hAnsi="Arial" w:cs="Arial"/>
          <w:bCs/>
          <w:sz w:val="20"/>
        </w:rPr>
        <w:t xml:space="preserve"> 772 00</w:t>
      </w:r>
      <w:r w:rsidR="008D5DA8" w:rsidRPr="00C106B7">
        <w:rPr>
          <w:rFonts w:ascii="Arial" w:hAnsi="Arial" w:cs="Arial"/>
          <w:bCs/>
          <w:sz w:val="20"/>
        </w:rPr>
        <w:t xml:space="preserve"> Olomouc</w:t>
      </w:r>
      <w:r w:rsidR="00EE09A1" w:rsidRPr="00C106B7">
        <w:rPr>
          <w:rFonts w:ascii="Arial" w:hAnsi="Arial" w:cs="Arial"/>
          <w:bCs/>
          <w:sz w:val="20"/>
        </w:rPr>
        <w:t xml:space="preserve"> </w:t>
      </w:r>
    </w:p>
    <w:p w14:paraId="19FBD30F" w14:textId="77777777" w:rsidR="008D5DA8" w:rsidRPr="00C106B7" w:rsidRDefault="00D61575">
      <w:pPr>
        <w:pStyle w:val="muj"/>
        <w:rPr>
          <w:rFonts w:ascii="Arial" w:hAnsi="Arial" w:cs="Arial"/>
          <w:sz w:val="20"/>
        </w:rPr>
      </w:pPr>
      <w:r w:rsidRPr="00C106B7">
        <w:rPr>
          <w:rFonts w:ascii="Arial" w:hAnsi="Arial" w:cs="Arial"/>
          <w:sz w:val="20"/>
        </w:rPr>
        <w:t xml:space="preserve">IČ: </w:t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  <w:t>2683</w:t>
      </w:r>
      <w:r w:rsidR="008D5DA8" w:rsidRPr="00C106B7">
        <w:rPr>
          <w:rFonts w:ascii="Arial" w:hAnsi="Arial" w:cs="Arial"/>
          <w:sz w:val="20"/>
        </w:rPr>
        <w:t>3620</w:t>
      </w:r>
    </w:p>
    <w:p w14:paraId="6CDC9547" w14:textId="77777777" w:rsidR="008D5DA8" w:rsidRPr="00C106B7" w:rsidRDefault="00D61575">
      <w:pPr>
        <w:pStyle w:val="muj"/>
        <w:rPr>
          <w:rFonts w:ascii="Arial" w:hAnsi="Arial" w:cs="Arial"/>
          <w:sz w:val="20"/>
        </w:rPr>
      </w:pPr>
      <w:r w:rsidRPr="00C106B7">
        <w:rPr>
          <w:rFonts w:ascii="Arial" w:hAnsi="Arial" w:cs="Arial"/>
          <w:sz w:val="20"/>
        </w:rPr>
        <w:t xml:space="preserve">DIČ: </w:t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  <w:t>CZ2683</w:t>
      </w:r>
      <w:r w:rsidR="008D5DA8" w:rsidRPr="00C106B7">
        <w:rPr>
          <w:rFonts w:ascii="Arial" w:hAnsi="Arial" w:cs="Arial"/>
          <w:sz w:val="20"/>
        </w:rPr>
        <w:t>3620</w:t>
      </w:r>
    </w:p>
    <w:p w14:paraId="6557B2C9" w14:textId="77027087" w:rsidR="008D5DA8" w:rsidRPr="00C106B7" w:rsidRDefault="008D5DA8">
      <w:pPr>
        <w:rPr>
          <w:rFonts w:ascii="Arial" w:hAnsi="Arial" w:cs="Arial"/>
          <w:sz w:val="20"/>
        </w:rPr>
      </w:pPr>
      <w:r w:rsidRPr="00C106B7">
        <w:rPr>
          <w:rFonts w:ascii="Arial" w:hAnsi="Arial" w:cs="Arial"/>
          <w:sz w:val="20"/>
        </w:rPr>
        <w:t>zastoupený:</w:t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  <w:t>Danielem Bednaříkem, předsed</w:t>
      </w:r>
      <w:r w:rsidR="00EE09A1" w:rsidRPr="00C106B7">
        <w:rPr>
          <w:rFonts w:ascii="Arial" w:hAnsi="Arial" w:cs="Arial"/>
          <w:sz w:val="20"/>
        </w:rPr>
        <w:t>ou</w:t>
      </w:r>
      <w:r w:rsidR="00CF2430" w:rsidRPr="00C106B7">
        <w:rPr>
          <w:rFonts w:ascii="Arial" w:hAnsi="Arial" w:cs="Arial"/>
          <w:sz w:val="20"/>
        </w:rPr>
        <w:t xml:space="preserve"> správní rady</w:t>
      </w:r>
    </w:p>
    <w:p w14:paraId="7072BBBB" w14:textId="639BDE6C" w:rsidR="008D5DA8" w:rsidRPr="00FC452A" w:rsidRDefault="008D5DA8">
      <w:pPr>
        <w:rPr>
          <w:rFonts w:ascii="Arial" w:hAnsi="Arial" w:cs="Arial"/>
          <w:b/>
          <w:sz w:val="20"/>
        </w:rPr>
      </w:pPr>
      <w:r w:rsidRPr="00C106B7">
        <w:rPr>
          <w:rFonts w:ascii="Arial" w:hAnsi="Arial" w:cs="Arial"/>
          <w:sz w:val="20"/>
        </w:rPr>
        <w:t>Bankovní spojení:</w:t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</w:r>
      <w:r w:rsidR="00FC452A" w:rsidRPr="00FC452A">
        <w:rPr>
          <w:rFonts w:ascii="Arial" w:hAnsi="Arial" w:cs="Arial"/>
          <w:b/>
          <w:sz w:val="20"/>
        </w:rPr>
        <w:t>XXXXX</w:t>
      </w:r>
    </w:p>
    <w:p w14:paraId="7C98F8A7" w14:textId="77777777" w:rsidR="008D5DA8" w:rsidRPr="00C106B7" w:rsidRDefault="008D5DA8">
      <w:pPr>
        <w:rPr>
          <w:rFonts w:ascii="Arial" w:hAnsi="Arial" w:cs="Arial"/>
          <w:b/>
          <w:sz w:val="20"/>
        </w:rPr>
      </w:pPr>
      <w:r w:rsidRPr="00C106B7">
        <w:rPr>
          <w:rFonts w:ascii="Arial" w:hAnsi="Arial" w:cs="Arial"/>
          <w:sz w:val="20"/>
        </w:rPr>
        <w:t>Společnost zapsána:</w:t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  <w:t>KS v Ostravě, oddíl B, vložka 2786</w:t>
      </w:r>
      <w:r w:rsidRPr="00C106B7">
        <w:rPr>
          <w:rFonts w:ascii="Arial" w:hAnsi="Arial" w:cs="Arial"/>
          <w:sz w:val="20"/>
        </w:rPr>
        <w:tab/>
      </w:r>
      <w:r w:rsidRPr="00C106B7">
        <w:rPr>
          <w:rFonts w:ascii="Arial" w:hAnsi="Arial" w:cs="Arial"/>
          <w:sz w:val="20"/>
        </w:rPr>
        <w:tab/>
      </w:r>
    </w:p>
    <w:p w14:paraId="13882B76" w14:textId="101E2EE3" w:rsidR="008D5DA8" w:rsidRPr="00C106B7" w:rsidRDefault="008D5DA8">
      <w:pPr>
        <w:rPr>
          <w:rFonts w:ascii="Arial" w:hAnsi="Arial" w:cs="Arial"/>
          <w:b/>
          <w:sz w:val="20"/>
        </w:rPr>
      </w:pPr>
      <w:r w:rsidRPr="00C106B7">
        <w:rPr>
          <w:rFonts w:ascii="Arial" w:hAnsi="Arial" w:cs="Arial"/>
          <w:b/>
          <w:sz w:val="20"/>
        </w:rPr>
        <w:t>(dále jen „</w:t>
      </w:r>
      <w:r w:rsidR="00F64F68" w:rsidRPr="00C106B7">
        <w:rPr>
          <w:rFonts w:ascii="Arial" w:hAnsi="Arial" w:cs="Arial"/>
          <w:b/>
          <w:sz w:val="20"/>
        </w:rPr>
        <w:t>poskytovatel</w:t>
      </w:r>
      <w:r w:rsidRPr="00C106B7">
        <w:rPr>
          <w:rFonts w:ascii="Arial" w:hAnsi="Arial" w:cs="Arial"/>
          <w:b/>
          <w:sz w:val="20"/>
        </w:rPr>
        <w:t>“)</w:t>
      </w:r>
    </w:p>
    <w:p w14:paraId="69F80D08" w14:textId="77777777" w:rsidR="00ED74A7" w:rsidRPr="00C106B7" w:rsidRDefault="00ED74A7">
      <w:pPr>
        <w:rPr>
          <w:rFonts w:ascii="Arial" w:hAnsi="Arial" w:cs="Arial"/>
          <w:sz w:val="20"/>
        </w:rPr>
      </w:pPr>
    </w:p>
    <w:p w14:paraId="0E1C19EA" w14:textId="77777777" w:rsidR="00F2577F" w:rsidRPr="00C106B7" w:rsidRDefault="00F2577F">
      <w:pPr>
        <w:rPr>
          <w:rFonts w:ascii="Arial" w:hAnsi="Arial" w:cs="Arial"/>
          <w:sz w:val="20"/>
        </w:rPr>
      </w:pPr>
    </w:p>
    <w:p w14:paraId="671AE206" w14:textId="06D63485" w:rsidR="00DE3766" w:rsidRPr="00C106B7" w:rsidRDefault="00F64F68" w:rsidP="00DE3766">
      <w:pPr>
        <w:jc w:val="center"/>
        <w:rPr>
          <w:rFonts w:ascii="Arial" w:hAnsi="Arial" w:cs="Arial"/>
          <w:b/>
          <w:sz w:val="20"/>
        </w:rPr>
      </w:pPr>
      <w:r w:rsidRPr="00C106B7">
        <w:rPr>
          <w:rFonts w:ascii="Arial" w:hAnsi="Arial" w:cs="Arial"/>
          <w:b/>
          <w:sz w:val="20"/>
        </w:rPr>
        <w:t>I</w:t>
      </w:r>
      <w:r w:rsidR="00527EB8" w:rsidRPr="00C106B7">
        <w:rPr>
          <w:rFonts w:ascii="Arial" w:hAnsi="Arial" w:cs="Arial"/>
          <w:b/>
          <w:sz w:val="20"/>
        </w:rPr>
        <w:t>I</w:t>
      </w:r>
      <w:r w:rsidR="00DE3766" w:rsidRPr="00C106B7">
        <w:rPr>
          <w:rFonts w:ascii="Arial" w:hAnsi="Arial" w:cs="Arial"/>
          <w:b/>
          <w:sz w:val="20"/>
        </w:rPr>
        <w:t>.</w:t>
      </w:r>
      <w:r w:rsidR="00590740" w:rsidRPr="00C106B7">
        <w:rPr>
          <w:rFonts w:ascii="Arial" w:hAnsi="Arial" w:cs="Arial"/>
          <w:b/>
          <w:sz w:val="20"/>
        </w:rPr>
        <w:t xml:space="preserve"> Úvodní ustanovení</w:t>
      </w:r>
    </w:p>
    <w:p w14:paraId="675902C4" w14:textId="77777777" w:rsidR="00DA0AD8" w:rsidRPr="00C106B7" w:rsidRDefault="00DA0AD8" w:rsidP="00DE3766">
      <w:pPr>
        <w:jc w:val="center"/>
        <w:rPr>
          <w:rFonts w:ascii="Arial" w:hAnsi="Arial" w:cs="Arial"/>
          <w:b/>
          <w:sz w:val="20"/>
        </w:rPr>
      </w:pPr>
    </w:p>
    <w:p w14:paraId="46483E3D" w14:textId="43282F12" w:rsidR="002D7521" w:rsidRPr="00C106B7" w:rsidRDefault="00E35CB9" w:rsidP="00E35CB9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1.   </w:t>
      </w:r>
      <w:r w:rsidR="007411BD" w:rsidRPr="00C106B7">
        <w:rPr>
          <w:rFonts w:ascii="Arial" w:hAnsi="Arial" w:cs="Arial"/>
          <w:sz w:val="20"/>
          <w:szCs w:val="20"/>
        </w:rPr>
        <w:t>Smluvní strany shodně prohlašují, že dne 20.7.2017 mezi sebou uzavřely Smlouvu o poskytování</w:t>
      </w:r>
      <w:r w:rsidRPr="00C106B7">
        <w:rPr>
          <w:rFonts w:ascii="Arial" w:hAnsi="Arial" w:cs="Arial"/>
          <w:sz w:val="20"/>
          <w:szCs w:val="20"/>
        </w:rPr>
        <w:t xml:space="preserve"> </w:t>
      </w:r>
      <w:r w:rsidR="007411BD" w:rsidRPr="00C106B7">
        <w:rPr>
          <w:rFonts w:ascii="Arial" w:hAnsi="Arial" w:cs="Arial"/>
          <w:sz w:val="20"/>
          <w:szCs w:val="20"/>
        </w:rPr>
        <w:t>údržby a podpory č. S20170034, dne 28.11.2019  Dodatek č. 1 k uvedené smlouvě, dne 5.2.2020 Dodatek č.</w:t>
      </w:r>
      <w:r w:rsidR="00A349A4" w:rsidRPr="00C106B7">
        <w:rPr>
          <w:rFonts w:ascii="Arial" w:hAnsi="Arial" w:cs="Arial"/>
          <w:sz w:val="20"/>
          <w:szCs w:val="20"/>
        </w:rPr>
        <w:t xml:space="preserve"> </w:t>
      </w:r>
      <w:r w:rsidR="007411BD" w:rsidRPr="00C106B7">
        <w:rPr>
          <w:rFonts w:ascii="Arial" w:hAnsi="Arial" w:cs="Arial"/>
          <w:sz w:val="20"/>
          <w:szCs w:val="20"/>
        </w:rPr>
        <w:t>2 k uvedené smlouvě</w:t>
      </w:r>
      <w:r w:rsidR="00A349A4" w:rsidRPr="00C106B7">
        <w:rPr>
          <w:rFonts w:ascii="Arial" w:hAnsi="Arial" w:cs="Arial"/>
          <w:sz w:val="20"/>
          <w:szCs w:val="20"/>
        </w:rPr>
        <w:t>,</w:t>
      </w:r>
      <w:r w:rsidR="007411BD" w:rsidRPr="00C106B7">
        <w:rPr>
          <w:rFonts w:ascii="Arial" w:hAnsi="Arial" w:cs="Arial"/>
          <w:sz w:val="20"/>
          <w:szCs w:val="20"/>
        </w:rPr>
        <w:t xml:space="preserve"> dne 4.3.2021 Dodatek č. 3 k uvedené smlouvě a dne 7.3.2022 dodatek č. 4 k uvedené smlouvě (dále také jen Smlouva").</w:t>
      </w:r>
    </w:p>
    <w:p w14:paraId="125F0FDC" w14:textId="3E62EA4C" w:rsidR="00C557BF" w:rsidRPr="00C106B7" w:rsidRDefault="00C557BF" w:rsidP="00C868BD">
      <w:pPr>
        <w:widowControl w:val="0"/>
        <w:spacing w:before="60"/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C106B7">
        <w:rPr>
          <w:rFonts w:ascii="Arial" w:hAnsi="Arial" w:cs="Arial"/>
          <w:snapToGrid w:val="0"/>
          <w:sz w:val="20"/>
          <w:szCs w:val="20"/>
        </w:rPr>
        <w:t xml:space="preserve">2.    Smluvní strany dále shodně prohlašují, že dne 20.7.2017 mezi sebou uzavřely Licenční smlouvu </w:t>
      </w:r>
      <w:r w:rsidRPr="00C106B7">
        <w:rPr>
          <w:rFonts w:ascii="Arial" w:hAnsi="Arial" w:cs="Arial"/>
          <w:sz w:val="20"/>
        </w:rPr>
        <w:t>č. S20170033,</w:t>
      </w:r>
      <w:r w:rsidRPr="00C106B7">
        <w:rPr>
          <w:rFonts w:ascii="Arial" w:hAnsi="Arial" w:cs="Arial"/>
          <w:snapToGrid w:val="0"/>
          <w:sz w:val="20"/>
          <w:szCs w:val="20"/>
        </w:rPr>
        <w:t xml:space="preserve"> dne 28.11.2019 Dodatek č. 1 k Licenční smlouvě, dne 5.2.2020 Dodatek č. 2 k Licenční smlouvě, dne  3.3.2021 Dodatek č. 3 k Licenční smlouvě, </w:t>
      </w:r>
      <w:r w:rsidRPr="00C106B7">
        <w:rPr>
          <w:rFonts w:ascii="Arial" w:hAnsi="Arial" w:cs="Arial"/>
          <w:sz w:val="20"/>
          <w:szCs w:val="20"/>
        </w:rPr>
        <w:t>dne 21.02.2022 Dodatek č. 4 k Licenční smlouvě, dne 15.7.2024 dodatek č.</w:t>
      </w:r>
      <w:r w:rsidR="00C868BD" w:rsidRPr="00C106B7">
        <w:rPr>
          <w:rFonts w:ascii="Arial" w:hAnsi="Arial" w:cs="Arial"/>
          <w:sz w:val="20"/>
          <w:szCs w:val="20"/>
        </w:rPr>
        <w:t xml:space="preserve"> </w:t>
      </w:r>
      <w:r w:rsidRPr="00C106B7">
        <w:rPr>
          <w:rFonts w:ascii="Arial" w:hAnsi="Arial" w:cs="Arial"/>
          <w:sz w:val="20"/>
          <w:szCs w:val="20"/>
        </w:rPr>
        <w:t>5 k Licenční smlouvě</w:t>
      </w:r>
      <w:r w:rsidRPr="00C106B7">
        <w:rPr>
          <w:rFonts w:ascii="Arial" w:hAnsi="Arial" w:cs="Arial"/>
          <w:snapToGrid w:val="0"/>
          <w:sz w:val="20"/>
          <w:szCs w:val="20"/>
        </w:rPr>
        <w:t xml:space="preserve"> a dne </w:t>
      </w:r>
      <w:r w:rsidR="00FC452A">
        <w:rPr>
          <w:rFonts w:ascii="Arial" w:hAnsi="Arial" w:cs="Arial"/>
          <w:snapToGrid w:val="0"/>
          <w:sz w:val="20"/>
          <w:szCs w:val="20"/>
        </w:rPr>
        <w:t>18.11</w:t>
      </w:r>
      <w:r w:rsidRPr="00C106B7">
        <w:rPr>
          <w:rFonts w:ascii="Arial" w:hAnsi="Arial" w:cs="Arial"/>
          <w:snapToGrid w:val="0"/>
          <w:sz w:val="20"/>
          <w:szCs w:val="20"/>
        </w:rPr>
        <w:t xml:space="preserve">.2024 Dodatek č. 6 k Licenční smlouvě a </w:t>
      </w:r>
      <w:r w:rsidRPr="00C106B7">
        <w:rPr>
          <w:rFonts w:ascii="Arial" w:hAnsi="Arial" w:cs="Arial"/>
          <w:sz w:val="20"/>
        </w:rPr>
        <w:t>(dále také jen „Licenční smlouva“)</w:t>
      </w:r>
      <w:r w:rsidRPr="00C106B7">
        <w:rPr>
          <w:rFonts w:ascii="Arial" w:hAnsi="Arial" w:cs="Arial"/>
          <w:snapToGrid w:val="0"/>
          <w:sz w:val="20"/>
          <w:szCs w:val="20"/>
        </w:rPr>
        <w:t>.</w:t>
      </w:r>
    </w:p>
    <w:p w14:paraId="63F027C3" w14:textId="5D2ECAAF" w:rsidR="00C557BF" w:rsidRPr="00C106B7" w:rsidRDefault="00CB6563">
      <w:pPr>
        <w:widowControl w:val="0"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3.  </w:t>
      </w:r>
      <w:r w:rsidR="00C557BF" w:rsidRPr="00C106B7">
        <w:rPr>
          <w:rFonts w:ascii="Arial" w:hAnsi="Arial" w:cs="Arial"/>
          <w:sz w:val="20"/>
          <w:szCs w:val="20"/>
        </w:rPr>
        <w:t xml:space="preserve">Jelikož se objednatel stal na základě Dodatku č. 6 k Licenční smlouvě držitelem licencí k následujícím modulům informačního systému programu MP Manager: </w:t>
      </w:r>
    </w:p>
    <w:p w14:paraId="0151F86A" w14:textId="2D3DC3FB" w:rsidR="00A838AA" w:rsidRPr="00C106B7" w:rsidRDefault="00A838AA" w:rsidP="00C868BD">
      <w:pPr>
        <w:pStyle w:val="Odstavce"/>
        <w:keepNext/>
        <w:widowControl w:val="0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>Modul On-line napojení na AISC</w:t>
      </w:r>
    </w:p>
    <w:p w14:paraId="40B3B9F9" w14:textId="77777777" w:rsidR="00A838AA" w:rsidRPr="00C106B7" w:rsidRDefault="00A838AA" w:rsidP="00C868BD">
      <w:pPr>
        <w:pStyle w:val="Odstavce"/>
        <w:keepNext/>
        <w:widowControl w:val="0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>Modul 156 hovory  ReDat</w:t>
      </w:r>
    </w:p>
    <w:p w14:paraId="49F25987" w14:textId="77777777" w:rsidR="00A838AA" w:rsidRPr="00C106B7" w:rsidRDefault="00A838AA" w:rsidP="00C868BD">
      <w:pPr>
        <w:pStyle w:val="Odstavce"/>
        <w:keepNext/>
        <w:widowControl w:val="0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>Integrace na 156 hovory  ReDat</w:t>
      </w:r>
    </w:p>
    <w:p w14:paraId="71616DB3" w14:textId="77777777" w:rsidR="00A838AA" w:rsidRPr="00C106B7" w:rsidRDefault="00A838AA" w:rsidP="00C868BD">
      <w:pPr>
        <w:pStyle w:val="Odstavce"/>
        <w:keepNext/>
        <w:widowControl w:val="0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>Integrace na Parkovací automaty</w:t>
      </w:r>
    </w:p>
    <w:p w14:paraId="53F2ACF0" w14:textId="13CACD6D" w:rsidR="00C557BF" w:rsidRPr="00C106B7" w:rsidRDefault="00C557BF" w:rsidP="00C557BF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>v důsledku čehož došlo k rozšíření funkčnosti informačního systému programu MP Manager, dohodly se smluvní strany na:</w:t>
      </w:r>
    </w:p>
    <w:p w14:paraId="1FE15319" w14:textId="1FB88557" w:rsidR="00C557BF" w:rsidRPr="00C106B7" w:rsidRDefault="00C557BF" w:rsidP="00C557BF">
      <w:pPr>
        <w:pStyle w:val="Odstavce"/>
        <w:keepNext/>
        <w:widowControl w:val="0"/>
        <w:numPr>
          <w:ilvl w:val="1"/>
          <w:numId w:val="7"/>
        </w:numPr>
        <w:tabs>
          <w:tab w:val="left" w:pos="709"/>
        </w:tabs>
        <w:spacing w:before="60"/>
        <w:ind w:left="709" w:hanging="284"/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rozšíření služeb poskytovaných dle Smlouvy i na moduly informačního systému, které jsou </w:t>
      </w:r>
      <w:r w:rsidRPr="00C106B7">
        <w:rPr>
          <w:rFonts w:ascii="Arial" w:hAnsi="Arial" w:cs="Arial"/>
          <w:sz w:val="20"/>
          <w:szCs w:val="20"/>
        </w:rPr>
        <w:lastRenderedPageBreak/>
        <w:t xml:space="preserve">předmětem licence dle Dodatku č. </w:t>
      </w:r>
      <w:r w:rsidR="00CB6563" w:rsidRPr="00C106B7">
        <w:rPr>
          <w:rFonts w:ascii="Arial" w:hAnsi="Arial" w:cs="Arial"/>
          <w:sz w:val="20"/>
          <w:szCs w:val="20"/>
        </w:rPr>
        <w:t>6</w:t>
      </w:r>
      <w:r w:rsidRPr="00C106B7">
        <w:rPr>
          <w:rFonts w:ascii="Arial" w:hAnsi="Arial" w:cs="Arial"/>
          <w:sz w:val="20"/>
          <w:szCs w:val="20"/>
        </w:rPr>
        <w:t xml:space="preserve"> k Licenční smlouvě,</w:t>
      </w:r>
    </w:p>
    <w:p w14:paraId="223DACBE" w14:textId="77777777" w:rsidR="00C557BF" w:rsidRPr="00C106B7" w:rsidRDefault="00C557BF" w:rsidP="00C557BF">
      <w:pPr>
        <w:pStyle w:val="Odstavce"/>
        <w:keepNext/>
        <w:widowControl w:val="0"/>
        <w:numPr>
          <w:ilvl w:val="0"/>
          <w:numId w:val="0"/>
        </w:numPr>
        <w:tabs>
          <w:tab w:val="left" w:pos="709"/>
        </w:tabs>
        <w:ind w:left="992" w:hanging="284"/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a </w:t>
      </w:r>
    </w:p>
    <w:p w14:paraId="3318B384" w14:textId="7D5A18EA" w:rsidR="00C557BF" w:rsidRPr="00C106B7" w:rsidRDefault="00C557BF" w:rsidP="00C557BF">
      <w:pPr>
        <w:pStyle w:val="Odstavce"/>
        <w:keepNext/>
        <w:widowControl w:val="0"/>
        <w:numPr>
          <w:ilvl w:val="1"/>
          <w:numId w:val="7"/>
        </w:numPr>
        <w:tabs>
          <w:tab w:val="left" w:pos="709"/>
        </w:tabs>
        <w:ind w:left="709" w:hanging="284"/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navýšení odměny za poskytnutí služeb dle Smlouvy, a to o částku celkem </w:t>
      </w:r>
      <w:r w:rsidR="00CB6563" w:rsidRPr="00C106B7">
        <w:rPr>
          <w:rFonts w:ascii="Arial" w:hAnsi="Arial" w:cs="Arial"/>
          <w:sz w:val="20"/>
          <w:szCs w:val="20"/>
        </w:rPr>
        <w:t>1.584,</w:t>
      </w:r>
      <w:r w:rsidRPr="00C106B7">
        <w:rPr>
          <w:rFonts w:ascii="Arial" w:hAnsi="Arial" w:cs="Arial"/>
          <w:sz w:val="20"/>
          <w:szCs w:val="20"/>
        </w:rPr>
        <w:t>- Kč bez DPH sestávající se z:</w:t>
      </w:r>
    </w:p>
    <w:p w14:paraId="55AB9529" w14:textId="21932FE8" w:rsidR="00C557BF" w:rsidRPr="00C106B7" w:rsidRDefault="00C557BF" w:rsidP="00C557BF">
      <w:pPr>
        <w:pStyle w:val="Odstavce"/>
        <w:keepNext/>
        <w:widowControl w:val="0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částky ve výši </w:t>
      </w:r>
      <w:r w:rsidR="00DC4DFE" w:rsidRPr="00C106B7">
        <w:rPr>
          <w:rFonts w:ascii="Arial" w:hAnsi="Arial" w:cs="Arial"/>
          <w:sz w:val="20"/>
          <w:szCs w:val="20"/>
        </w:rPr>
        <w:t>417</w:t>
      </w:r>
      <w:r w:rsidRPr="00C106B7">
        <w:rPr>
          <w:rFonts w:ascii="Arial" w:hAnsi="Arial" w:cs="Arial"/>
          <w:sz w:val="20"/>
          <w:szCs w:val="20"/>
        </w:rPr>
        <w:t xml:space="preserve">,- Kč bez DPH měsíčně za služby poskytované dle Smlouvy na </w:t>
      </w:r>
      <w:r w:rsidR="001924BC" w:rsidRPr="00C106B7">
        <w:rPr>
          <w:rFonts w:ascii="Arial" w:hAnsi="Arial" w:cs="Arial"/>
          <w:sz w:val="20"/>
          <w:szCs w:val="20"/>
        </w:rPr>
        <w:t xml:space="preserve">Modul </w:t>
      </w:r>
      <w:r w:rsidR="00A838AA" w:rsidRPr="00C106B7">
        <w:rPr>
          <w:rFonts w:ascii="Arial" w:hAnsi="Arial" w:cs="Arial"/>
          <w:sz w:val="20"/>
          <w:szCs w:val="20"/>
        </w:rPr>
        <w:t>On-line napojení na</w:t>
      </w:r>
      <w:r w:rsidR="001924BC" w:rsidRPr="00C106B7">
        <w:rPr>
          <w:rFonts w:ascii="Arial" w:hAnsi="Arial" w:cs="Arial"/>
          <w:sz w:val="20"/>
          <w:szCs w:val="20"/>
        </w:rPr>
        <w:t xml:space="preserve"> AISC</w:t>
      </w:r>
      <w:r w:rsidRPr="00C106B7">
        <w:rPr>
          <w:rFonts w:ascii="Arial" w:hAnsi="Arial" w:cs="Arial"/>
          <w:sz w:val="20"/>
          <w:szCs w:val="20"/>
        </w:rPr>
        <w:t>, a</w:t>
      </w:r>
    </w:p>
    <w:p w14:paraId="42ACBA6B" w14:textId="1C821AE5" w:rsidR="00CB6563" w:rsidRPr="00C106B7" w:rsidRDefault="00CB6563" w:rsidP="00CB6563">
      <w:pPr>
        <w:pStyle w:val="Odstavce"/>
        <w:keepNext/>
        <w:widowControl w:val="0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částky ve výši </w:t>
      </w:r>
      <w:r w:rsidR="00BF5366" w:rsidRPr="00C106B7">
        <w:rPr>
          <w:rFonts w:ascii="Arial" w:hAnsi="Arial" w:cs="Arial"/>
          <w:sz w:val="20"/>
          <w:szCs w:val="20"/>
        </w:rPr>
        <w:t>167</w:t>
      </w:r>
      <w:r w:rsidRPr="00C106B7">
        <w:rPr>
          <w:rFonts w:ascii="Arial" w:hAnsi="Arial" w:cs="Arial"/>
          <w:sz w:val="20"/>
          <w:szCs w:val="20"/>
        </w:rPr>
        <w:t xml:space="preserve">,- Kč bez DPH měsíčně za služby poskytované dle Smlouvy na </w:t>
      </w:r>
      <w:r w:rsidR="001924BC" w:rsidRPr="00C106B7">
        <w:rPr>
          <w:rFonts w:ascii="Arial" w:hAnsi="Arial" w:cs="Arial"/>
          <w:sz w:val="20"/>
          <w:szCs w:val="20"/>
        </w:rPr>
        <w:t>Modul 156 hovory ReDat</w:t>
      </w:r>
      <w:r w:rsidRPr="00C106B7">
        <w:rPr>
          <w:rFonts w:ascii="Arial" w:hAnsi="Arial" w:cs="Arial"/>
          <w:sz w:val="20"/>
          <w:szCs w:val="20"/>
        </w:rPr>
        <w:t>, a</w:t>
      </w:r>
    </w:p>
    <w:p w14:paraId="3286274D" w14:textId="7E460F0E" w:rsidR="00C557BF" w:rsidRPr="00C106B7" w:rsidRDefault="00CB6563" w:rsidP="0071790F">
      <w:pPr>
        <w:pStyle w:val="Odstavce"/>
        <w:keepNext/>
        <w:widowControl w:val="0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částky ve výši </w:t>
      </w:r>
      <w:r w:rsidR="00DC4DFE" w:rsidRPr="00C106B7">
        <w:rPr>
          <w:rFonts w:ascii="Arial" w:hAnsi="Arial" w:cs="Arial"/>
          <w:sz w:val="20"/>
          <w:szCs w:val="20"/>
        </w:rPr>
        <w:t>1000</w:t>
      </w:r>
      <w:r w:rsidRPr="00C106B7">
        <w:rPr>
          <w:rFonts w:ascii="Arial" w:hAnsi="Arial" w:cs="Arial"/>
          <w:sz w:val="20"/>
          <w:szCs w:val="20"/>
        </w:rPr>
        <w:t xml:space="preserve">,- Kč bez DPH měsíčně za služby poskytované dle Smlouvy na </w:t>
      </w:r>
      <w:r w:rsidR="001924BC" w:rsidRPr="00C106B7">
        <w:rPr>
          <w:rFonts w:ascii="Arial" w:hAnsi="Arial" w:cs="Arial"/>
          <w:sz w:val="20"/>
          <w:szCs w:val="20"/>
        </w:rPr>
        <w:t>Integrac</w:t>
      </w:r>
      <w:r w:rsidR="009A2853" w:rsidRPr="00C106B7">
        <w:rPr>
          <w:rFonts w:ascii="Arial" w:hAnsi="Arial" w:cs="Arial"/>
          <w:sz w:val="20"/>
          <w:szCs w:val="20"/>
        </w:rPr>
        <w:t>i</w:t>
      </w:r>
      <w:r w:rsidR="001924BC" w:rsidRPr="00C106B7">
        <w:rPr>
          <w:rFonts w:ascii="Arial" w:hAnsi="Arial" w:cs="Arial"/>
          <w:sz w:val="20"/>
          <w:szCs w:val="20"/>
        </w:rPr>
        <w:t xml:space="preserve"> na Parkovací automaty</w:t>
      </w:r>
      <w:r w:rsidR="00C557BF" w:rsidRPr="00C106B7">
        <w:rPr>
          <w:rFonts w:ascii="Arial" w:hAnsi="Arial" w:cs="Arial"/>
          <w:sz w:val="20"/>
          <w:szCs w:val="20"/>
        </w:rPr>
        <w:t>.</w:t>
      </w:r>
    </w:p>
    <w:p w14:paraId="5F9E93E8" w14:textId="720F84BE" w:rsidR="00C557BF" w:rsidRPr="00C106B7" w:rsidRDefault="00C557BF" w:rsidP="00C868BD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>S ohledem na skutečnosti uvedené v odst. 3</w:t>
      </w:r>
      <w:r w:rsidR="009A2853" w:rsidRPr="00C106B7">
        <w:rPr>
          <w:rFonts w:ascii="Arial" w:hAnsi="Arial" w:cs="Arial"/>
          <w:sz w:val="20"/>
          <w:szCs w:val="20"/>
        </w:rPr>
        <w:t xml:space="preserve"> </w:t>
      </w:r>
      <w:r w:rsidRPr="00C106B7">
        <w:rPr>
          <w:rFonts w:ascii="Arial" w:hAnsi="Arial" w:cs="Arial"/>
          <w:sz w:val="20"/>
          <w:szCs w:val="20"/>
        </w:rPr>
        <w:t>tohoto článku dohodly se smluvní strany na změně Smlouvy tak, jak je uvedeno v článku III. tohoto dodatku.</w:t>
      </w:r>
    </w:p>
    <w:p w14:paraId="082A98F0" w14:textId="77777777" w:rsidR="00EF2AE7" w:rsidRPr="00C106B7" w:rsidRDefault="00EF2AE7" w:rsidP="00EF2AE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44215A78" w14:textId="773E1243" w:rsidR="00817026" w:rsidRPr="00C106B7" w:rsidRDefault="00531FB3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b/>
          <w:sz w:val="20"/>
          <w:szCs w:val="20"/>
        </w:rPr>
        <w:tab/>
      </w:r>
      <w:r w:rsidRPr="00C106B7">
        <w:rPr>
          <w:rFonts w:ascii="Arial" w:hAnsi="Arial" w:cs="Arial"/>
          <w:b/>
          <w:sz w:val="20"/>
          <w:szCs w:val="20"/>
        </w:rPr>
        <w:tab/>
      </w:r>
      <w:r w:rsidRPr="00C106B7">
        <w:rPr>
          <w:rFonts w:ascii="Arial" w:hAnsi="Arial" w:cs="Arial"/>
          <w:b/>
          <w:sz w:val="20"/>
          <w:szCs w:val="20"/>
        </w:rPr>
        <w:tab/>
      </w:r>
      <w:r w:rsidRPr="00C106B7">
        <w:rPr>
          <w:rFonts w:ascii="Arial" w:hAnsi="Arial" w:cs="Arial"/>
          <w:b/>
          <w:sz w:val="20"/>
          <w:szCs w:val="20"/>
        </w:rPr>
        <w:tab/>
      </w:r>
      <w:r w:rsidR="00B55FA4" w:rsidRPr="00C106B7">
        <w:rPr>
          <w:rFonts w:ascii="Arial" w:hAnsi="Arial" w:cs="Arial"/>
          <w:b/>
          <w:sz w:val="20"/>
          <w:szCs w:val="20"/>
        </w:rPr>
        <w:t>I</w:t>
      </w:r>
      <w:r w:rsidR="001924BC" w:rsidRPr="00C106B7">
        <w:rPr>
          <w:rFonts w:ascii="Arial" w:hAnsi="Arial" w:cs="Arial"/>
          <w:b/>
          <w:sz w:val="20"/>
          <w:szCs w:val="20"/>
        </w:rPr>
        <w:t>I</w:t>
      </w:r>
      <w:r w:rsidR="00B55FA4" w:rsidRPr="00C106B7">
        <w:rPr>
          <w:rFonts w:ascii="Arial" w:hAnsi="Arial" w:cs="Arial"/>
          <w:b/>
          <w:sz w:val="20"/>
          <w:szCs w:val="20"/>
        </w:rPr>
        <w:t xml:space="preserve">I. Předmět </w:t>
      </w:r>
      <w:r w:rsidR="009A2853" w:rsidRPr="00C106B7">
        <w:rPr>
          <w:rFonts w:ascii="Arial" w:hAnsi="Arial" w:cs="Arial"/>
          <w:b/>
          <w:sz w:val="20"/>
          <w:szCs w:val="20"/>
        </w:rPr>
        <w:t xml:space="preserve">dodatku </w:t>
      </w:r>
      <w:r w:rsidR="009A2853" w:rsidRPr="00C106B7">
        <w:rPr>
          <w:rFonts w:ascii="Arial" w:hAnsi="Arial" w:cs="Arial"/>
          <w:sz w:val="20"/>
          <w:szCs w:val="20"/>
        </w:rPr>
        <w:t xml:space="preserve"> </w:t>
      </w:r>
    </w:p>
    <w:p w14:paraId="018E4019" w14:textId="77777777" w:rsidR="0071790F" w:rsidRPr="00C106B7" w:rsidRDefault="0071790F" w:rsidP="0071790F">
      <w:pPr>
        <w:pStyle w:val="Odstavce"/>
        <w:keepNext/>
        <w:widowControl w:val="0"/>
        <w:numPr>
          <w:ilvl w:val="0"/>
          <w:numId w:val="14"/>
        </w:numPr>
        <w:tabs>
          <w:tab w:val="left" w:pos="42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Článek 1 (Úvodní ustanovení) odst. </w:t>
      </w:r>
      <w:r w:rsidRPr="00C106B7">
        <w:rPr>
          <w:rFonts w:ascii="Arial" w:hAnsi="Arial" w:cs="Arial"/>
          <w:b/>
          <w:sz w:val="20"/>
          <w:szCs w:val="20"/>
        </w:rPr>
        <w:t>1.1.</w:t>
      </w:r>
      <w:r w:rsidRPr="00C106B7">
        <w:rPr>
          <w:rFonts w:ascii="Arial" w:hAnsi="Arial" w:cs="Arial"/>
          <w:sz w:val="20"/>
          <w:szCs w:val="20"/>
        </w:rPr>
        <w:t xml:space="preserve"> Smlouvy se ruší a nově zní takto:</w:t>
      </w:r>
    </w:p>
    <w:p w14:paraId="493DB747" w14:textId="62E1C9B9" w:rsidR="0071790F" w:rsidRPr="00C106B7" w:rsidRDefault="0071790F" w:rsidP="0071790F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851" w:hanging="491"/>
        <w:jc w:val="both"/>
        <w:rPr>
          <w:rFonts w:ascii="Arial" w:hAnsi="Arial" w:cs="Arial"/>
          <w:i/>
          <w:sz w:val="20"/>
          <w:szCs w:val="20"/>
        </w:rPr>
      </w:pPr>
      <w:r w:rsidRPr="00C106B7">
        <w:rPr>
          <w:rFonts w:ascii="Arial" w:hAnsi="Arial" w:cs="Arial"/>
          <w:i/>
          <w:sz w:val="20"/>
          <w:szCs w:val="20"/>
        </w:rPr>
        <w:t>1.1. Objednatel je držitelem licence k programu MP Manager určeného pro evidenci agendy obecních policií (dále jen Produkt), a to na základě licenční smlouvy  uzavřené mezi smluvními stranami dne  20.7.201</w:t>
      </w:r>
      <w:r w:rsidR="009A2853" w:rsidRPr="00C106B7">
        <w:rPr>
          <w:rFonts w:ascii="Arial" w:hAnsi="Arial" w:cs="Arial"/>
          <w:i/>
          <w:sz w:val="20"/>
          <w:szCs w:val="20"/>
        </w:rPr>
        <w:t>7</w:t>
      </w:r>
      <w:r w:rsidRPr="00C106B7">
        <w:rPr>
          <w:rFonts w:ascii="Arial" w:hAnsi="Arial" w:cs="Arial"/>
          <w:i/>
          <w:sz w:val="20"/>
          <w:szCs w:val="20"/>
        </w:rPr>
        <w:t xml:space="preserve">, ve znění Dodatku č. 1 ze dne 28.11.2019, Dodatku č. 2 ze dne 5.2.2020, Dodatku č. 3 ze dne 3.3.2021, ve znění Dodatku č. 4 ze dne </w:t>
      </w:r>
      <w:r w:rsidRPr="00C106B7">
        <w:rPr>
          <w:rFonts w:ascii="Arial" w:hAnsi="Arial" w:cs="Arial"/>
          <w:i/>
          <w:snapToGrid w:val="0"/>
          <w:sz w:val="20"/>
          <w:szCs w:val="20"/>
        </w:rPr>
        <w:t>21.2.2022</w:t>
      </w:r>
      <w:r w:rsidRPr="00C106B7">
        <w:rPr>
          <w:rFonts w:ascii="Arial" w:hAnsi="Arial" w:cs="Arial"/>
          <w:i/>
          <w:sz w:val="20"/>
          <w:szCs w:val="20"/>
        </w:rPr>
        <w:t xml:space="preserve">, ve znění Dodatku č. 5 ze dne </w:t>
      </w:r>
      <w:r w:rsidRPr="00C106B7">
        <w:rPr>
          <w:rFonts w:ascii="Arial" w:hAnsi="Arial" w:cs="Arial"/>
          <w:i/>
          <w:snapToGrid w:val="0"/>
          <w:sz w:val="20"/>
          <w:szCs w:val="20"/>
        </w:rPr>
        <w:t>15.7.2024,</w:t>
      </w:r>
      <w:r w:rsidRPr="00C106B7">
        <w:rPr>
          <w:rFonts w:ascii="Arial" w:hAnsi="Arial" w:cs="Arial"/>
          <w:b/>
          <w:i/>
          <w:sz w:val="20"/>
          <w:szCs w:val="20"/>
        </w:rPr>
        <w:t xml:space="preserve"> a ve znění Dodatku č. 6 ze dne </w:t>
      </w:r>
      <w:r w:rsidR="00FC452A">
        <w:rPr>
          <w:rFonts w:ascii="Arial" w:hAnsi="Arial" w:cs="Arial"/>
          <w:b/>
          <w:i/>
          <w:sz w:val="20"/>
          <w:szCs w:val="20"/>
        </w:rPr>
        <w:t xml:space="preserve">18.11.2024 </w:t>
      </w:r>
      <w:r w:rsidRPr="00C106B7">
        <w:rPr>
          <w:rFonts w:ascii="Arial" w:hAnsi="Arial" w:cs="Arial"/>
          <w:i/>
          <w:sz w:val="20"/>
          <w:szCs w:val="20"/>
        </w:rPr>
        <w:t xml:space="preserve"> (dále jen Licenční smlouva).</w:t>
      </w:r>
    </w:p>
    <w:p w14:paraId="5FAD0179" w14:textId="06E689C5" w:rsidR="0071790F" w:rsidRPr="00C106B7" w:rsidRDefault="0071790F" w:rsidP="0071790F">
      <w:pPr>
        <w:pStyle w:val="Odstavce"/>
        <w:keepNext/>
        <w:widowControl w:val="0"/>
        <w:numPr>
          <w:ilvl w:val="0"/>
          <w:numId w:val="14"/>
        </w:numPr>
        <w:tabs>
          <w:tab w:val="left" w:pos="426"/>
        </w:tabs>
        <w:spacing w:before="240"/>
        <w:jc w:val="both"/>
        <w:rPr>
          <w:rFonts w:ascii="Arial" w:hAnsi="Arial" w:cs="Arial"/>
          <w:i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Původní </w:t>
      </w:r>
      <w:r w:rsidRPr="00C106B7">
        <w:rPr>
          <w:rFonts w:ascii="Arial" w:hAnsi="Arial" w:cs="Arial"/>
          <w:b/>
          <w:sz w:val="20"/>
          <w:szCs w:val="20"/>
        </w:rPr>
        <w:t>Příloha č. 4</w:t>
      </w:r>
      <w:r w:rsidRPr="00C106B7">
        <w:rPr>
          <w:rFonts w:ascii="Arial" w:hAnsi="Arial" w:cs="Arial"/>
          <w:sz w:val="20"/>
          <w:szCs w:val="20"/>
        </w:rPr>
        <w:t xml:space="preserve"> Smlouvy se nahrazuje novým zněním. Toto nové znění Přílohy č. 4 Smlouvy je obsaženo v</w:t>
      </w:r>
      <w:r w:rsidR="009A2853" w:rsidRPr="00C106B7">
        <w:rPr>
          <w:rFonts w:ascii="Arial" w:hAnsi="Arial" w:cs="Arial"/>
          <w:sz w:val="20"/>
          <w:szCs w:val="20"/>
        </w:rPr>
        <w:t xml:space="preserve"> příloze </w:t>
      </w:r>
      <w:r w:rsidRPr="00C106B7">
        <w:rPr>
          <w:rFonts w:ascii="Arial" w:hAnsi="Arial" w:cs="Arial"/>
          <w:sz w:val="20"/>
          <w:szCs w:val="20"/>
        </w:rPr>
        <w:t>č. 1 tohoto dodatku.</w:t>
      </w:r>
      <w:r w:rsidRPr="00C106B7" w:rsidDel="00281952">
        <w:rPr>
          <w:rFonts w:ascii="Arial" w:hAnsi="Arial" w:cs="Arial"/>
          <w:sz w:val="20"/>
          <w:szCs w:val="20"/>
        </w:rPr>
        <w:t xml:space="preserve"> </w:t>
      </w:r>
    </w:p>
    <w:p w14:paraId="1DD1A10E" w14:textId="19A5AC4C" w:rsidR="00590740" w:rsidRPr="00C106B7" w:rsidRDefault="00590740" w:rsidP="00C868BD">
      <w:pPr>
        <w:pStyle w:val="Odstavecseseznamem"/>
        <w:keepNext/>
        <w:widowControl w:val="0"/>
        <w:tabs>
          <w:tab w:val="left" w:pos="426"/>
        </w:tabs>
        <w:suppressAutoHyphens w:val="0"/>
        <w:spacing w:before="240" w:after="120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C106B7">
        <w:rPr>
          <w:rFonts w:ascii="Arial" w:hAnsi="Arial" w:cs="Arial"/>
          <w:b/>
          <w:sz w:val="20"/>
          <w:szCs w:val="20"/>
        </w:rPr>
        <w:t>I</w:t>
      </w:r>
      <w:r w:rsidR="009A2853" w:rsidRPr="00C106B7">
        <w:rPr>
          <w:rFonts w:ascii="Arial" w:hAnsi="Arial" w:cs="Arial"/>
          <w:b/>
          <w:sz w:val="20"/>
          <w:szCs w:val="20"/>
        </w:rPr>
        <w:t>V</w:t>
      </w:r>
      <w:r w:rsidRPr="00C106B7">
        <w:rPr>
          <w:rFonts w:ascii="Arial" w:hAnsi="Arial" w:cs="Arial"/>
          <w:b/>
          <w:sz w:val="20"/>
          <w:szCs w:val="20"/>
        </w:rPr>
        <w:t>. Závěrečná ustanovení</w:t>
      </w:r>
    </w:p>
    <w:p w14:paraId="2C5E3308" w14:textId="77777777" w:rsidR="00730CF2" w:rsidRPr="00C106B7" w:rsidRDefault="00730CF2" w:rsidP="0059074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14:paraId="3EF4ABEE" w14:textId="03CFA42C" w:rsidR="00730CF2" w:rsidRPr="00C106B7" w:rsidRDefault="0071790F" w:rsidP="00730CF2">
      <w:pPr>
        <w:numPr>
          <w:ilvl w:val="0"/>
          <w:numId w:val="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>Ustanovení Smlouvy tímto dodatkem nedotčená zůstávají beze změn.</w:t>
      </w:r>
    </w:p>
    <w:p w14:paraId="4B749224" w14:textId="3DEA86B8" w:rsidR="00730CF2" w:rsidRPr="00C106B7" w:rsidRDefault="008A3BA3" w:rsidP="00730CF2">
      <w:pPr>
        <w:pStyle w:val="Nadpis2"/>
        <w:keepLines w:val="0"/>
        <w:numPr>
          <w:ilvl w:val="0"/>
          <w:numId w:val="5"/>
        </w:numPr>
        <w:tabs>
          <w:tab w:val="num" w:pos="360"/>
        </w:tabs>
        <w:suppressAutoHyphens w:val="0"/>
        <w:spacing w:before="240" w:after="120"/>
        <w:ind w:left="426" w:hanging="426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C106B7">
        <w:rPr>
          <w:rFonts w:ascii="Arial" w:hAnsi="Arial" w:cs="Arial"/>
          <w:color w:val="auto"/>
          <w:sz w:val="20"/>
          <w:szCs w:val="20"/>
        </w:rPr>
        <w:t xml:space="preserve"> </w:t>
      </w:r>
      <w:r w:rsidR="00730CF2" w:rsidRPr="00C106B7">
        <w:rPr>
          <w:rFonts w:ascii="Arial" w:hAnsi="Arial" w:cs="Arial"/>
          <w:color w:val="auto"/>
          <w:sz w:val="20"/>
          <w:szCs w:val="20"/>
        </w:rPr>
        <w:t>Tento dodatek je sepsán ve dvou vyhotoveních s platností originálu, z nichž každá strana obdrží po jednom.</w:t>
      </w:r>
    </w:p>
    <w:p w14:paraId="52175042" w14:textId="77777777" w:rsidR="00730CF2" w:rsidRPr="00C106B7" w:rsidRDefault="00730CF2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C106B7">
        <w:rPr>
          <w:rStyle w:val="StylStylNormlnSmlouva11bTunChar"/>
          <w:rFonts w:ascii="Arial" w:hAnsi="Arial" w:cs="Arial"/>
          <w:sz w:val="20"/>
          <w:szCs w:val="20"/>
        </w:rPr>
        <w:t xml:space="preserve">Tento dodatek nabývá platnosti okamžikem jeho podpisu oběma smluvními stranami a účinnosti okamžikem jeho uveřejnění prostřednictvím registru smluv. </w:t>
      </w:r>
    </w:p>
    <w:p w14:paraId="636EE45E" w14:textId="4FD9E72D" w:rsidR="00730CF2" w:rsidRPr="00C106B7" w:rsidRDefault="009A2853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C106B7">
        <w:rPr>
          <w:rStyle w:val="StylStylNormlnSmlouva11bTunChar"/>
          <w:rFonts w:ascii="Arial" w:hAnsi="Arial" w:cs="Arial"/>
          <w:sz w:val="20"/>
          <w:szCs w:val="20"/>
        </w:rPr>
        <w:t xml:space="preserve">Objednatel </w:t>
      </w:r>
      <w:r w:rsidR="00730CF2" w:rsidRPr="00C106B7">
        <w:rPr>
          <w:rStyle w:val="StylStylNormlnSmlouva11bTunChar"/>
          <w:rFonts w:ascii="Arial" w:hAnsi="Arial" w:cs="Arial"/>
          <w:sz w:val="20"/>
          <w:szCs w:val="20"/>
        </w:rPr>
        <w:t>tento dodatek zašle správci registru smluv k uveřejnění prostřednictvím registru smluv bez zbytečného odkladu, nejpozději do 30 dnů od jeho uzavření. Poskytovatel prohlašuje, že žádná ze skutečností ve Smlouvě či v tomto dodatku uvedených není jeho obchodním tajemstvím.</w:t>
      </w:r>
    </w:p>
    <w:p w14:paraId="303BD5AC" w14:textId="4383689C" w:rsidR="00730CF2" w:rsidRPr="00C106B7" w:rsidRDefault="00730CF2" w:rsidP="00730CF2">
      <w:pPr>
        <w:pStyle w:val="Odstavecseseznamem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Tento dodatek je uzavřen v souladu se zákonem č. 128/2000 Sb., o obcích (obecní zřízení), ve znění pozdějších předpisů, a byly splněny podmínky pro jeho uzavření stanovené tímto zákonem (§ 41). Uzavření tohoto dodatku bylo schváleno Radou </w:t>
      </w:r>
      <w:r w:rsidR="00E35CB9" w:rsidRPr="00C106B7">
        <w:rPr>
          <w:rFonts w:ascii="Arial" w:hAnsi="Arial" w:cs="Arial"/>
          <w:sz w:val="20"/>
          <w:szCs w:val="20"/>
        </w:rPr>
        <w:t>města Vyškov</w:t>
      </w:r>
      <w:r w:rsidR="009A2853" w:rsidRPr="00C106B7">
        <w:rPr>
          <w:rFonts w:ascii="Arial" w:hAnsi="Arial" w:cs="Arial"/>
          <w:sz w:val="20"/>
          <w:szCs w:val="20"/>
        </w:rPr>
        <w:t>a</w:t>
      </w:r>
      <w:r w:rsidRPr="00C106B7">
        <w:rPr>
          <w:rFonts w:ascii="Arial" w:hAnsi="Arial" w:cs="Arial"/>
          <w:sz w:val="20"/>
          <w:szCs w:val="20"/>
        </w:rPr>
        <w:t xml:space="preserve"> usnesením </w:t>
      </w:r>
      <w:r w:rsidR="00BB2D31" w:rsidRPr="00C106B7">
        <w:rPr>
          <w:rFonts w:ascii="Arial" w:hAnsi="Arial" w:cs="Arial"/>
          <w:sz w:val="20"/>
          <w:szCs w:val="20"/>
        </w:rPr>
        <w:t xml:space="preserve">  </w:t>
      </w:r>
      <w:r w:rsidRPr="00C106B7">
        <w:rPr>
          <w:rFonts w:ascii="Arial" w:hAnsi="Arial" w:cs="Arial"/>
          <w:sz w:val="20"/>
          <w:szCs w:val="20"/>
        </w:rPr>
        <w:t xml:space="preserve">č. </w:t>
      </w:r>
      <w:r w:rsidR="0006357C" w:rsidRPr="00C106B7">
        <w:rPr>
          <w:rFonts w:ascii="Arial" w:hAnsi="Arial" w:cs="Arial"/>
          <w:sz w:val="20"/>
          <w:szCs w:val="20"/>
        </w:rPr>
        <w:t>2488-01 na</w:t>
      </w:r>
      <w:r w:rsidR="009A2853" w:rsidRPr="00C106B7">
        <w:rPr>
          <w:rFonts w:ascii="Arial" w:hAnsi="Arial" w:cs="Arial"/>
          <w:sz w:val="20"/>
          <w:szCs w:val="20"/>
        </w:rPr>
        <w:t xml:space="preserve"> její </w:t>
      </w:r>
      <w:r w:rsidR="0006357C" w:rsidRPr="00C106B7">
        <w:rPr>
          <w:rFonts w:ascii="Arial" w:hAnsi="Arial" w:cs="Arial"/>
          <w:sz w:val="20"/>
          <w:szCs w:val="20"/>
        </w:rPr>
        <w:t xml:space="preserve">46. schůzi </w:t>
      </w:r>
      <w:r w:rsidR="009A2853" w:rsidRPr="00C106B7">
        <w:rPr>
          <w:rFonts w:ascii="Arial" w:hAnsi="Arial" w:cs="Arial"/>
          <w:sz w:val="20"/>
          <w:szCs w:val="20"/>
        </w:rPr>
        <w:t xml:space="preserve">konané </w:t>
      </w:r>
      <w:r w:rsidR="0006357C" w:rsidRPr="00C106B7">
        <w:rPr>
          <w:rFonts w:ascii="Arial" w:hAnsi="Arial" w:cs="Arial"/>
          <w:sz w:val="20"/>
          <w:szCs w:val="20"/>
        </w:rPr>
        <w:t>dne 16.10.2024.</w:t>
      </w:r>
    </w:p>
    <w:p w14:paraId="0280F411" w14:textId="77777777" w:rsidR="00730CF2" w:rsidRPr="00C106B7" w:rsidRDefault="00730CF2" w:rsidP="00730CF2">
      <w:pPr>
        <w:pStyle w:val="Nadpis2"/>
        <w:keepLines w:val="0"/>
        <w:numPr>
          <w:ilvl w:val="0"/>
          <w:numId w:val="5"/>
        </w:numPr>
        <w:tabs>
          <w:tab w:val="num" w:pos="360"/>
        </w:tabs>
        <w:suppressAutoHyphens w:val="0"/>
        <w:spacing w:before="24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C106B7">
        <w:rPr>
          <w:rFonts w:ascii="Arial" w:hAnsi="Arial" w:cs="Arial"/>
          <w:color w:val="auto"/>
          <w:sz w:val="20"/>
          <w:szCs w:val="20"/>
        </w:rPr>
        <w:t>Smluvní strany svými podpisy potvrzují, že jsou s obsahem tohoto dodatku seznámeny a že jej uzavírají na základě své svobodné a vážné vůle. Na důkaz těchto skutečností připojují své podpisy.</w:t>
      </w:r>
    </w:p>
    <w:p w14:paraId="281FD5B7" w14:textId="77777777" w:rsidR="00730CF2" w:rsidRPr="00C106B7" w:rsidRDefault="00730CF2" w:rsidP="00730CF2"/>
    <w:p w14:paraId="6856A765" w14:textId="453C93AE" w:rsidR="00730CF2" w:rsidRPr="00C106B7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C106B7">
        <w:rPr>
          <w:rFonts w:ascii="Arial" w:hAnsi="Arial" w:cs="Arial"/>
          <w:sz w:val="20"/>
          <w:szCs w:val="20"/>
          <w:u w:val="single"/>
        </w:rPr>
        <w:t xml:space="preserve">Nedílnou součástí tohoto dodatku </w:t>
      </w:r>
      <w:r w:rsidR="0071790F" w:rsidRPr="00C106B7">
        <w:rPr>
          <w:rFonts w:ascii="Arial" w:hAnsi="Arial" w:cs="Arial"/>
          <w:sz w:val="20"/>
          <w:szCs w:val="20"/>
          <w:u w:val="single"/>
        </w:rPr>
        <w:t>j</w:t>
      </w:r>
      <w:r w:rsidR="00BE74AD">
        <w:rPr>
          <w:rFonts w:ascii="Arial" w:hAnsi="Arial" w:cs="Arial"/>
          <w:sz w:val="20"/>
          <w:szCs w:val="20"/>
          <w:u w:val="single"/>
        </w:rPr>
        <w:t>e</w:t>
      </w:r>
      <w:r w:rsidR="0071790F" w:rsidRPr="00C106B7">
        <w:rPr>
          <w:rFonts w:ascii="Arial" w:hAnsi="Arial" w:cs="Arial"/>
          <w:sz w:val="20"/>
          <w:szCs w:val="20"/>
          <w:u w:val="single"/>
        </w:rPr>
        <w:t xml:space="preserve"> </w:t>
      </w:r>
      <w:r w:rsidRPr="00C106B7">
        <w:rPr>
          <w:rFonts w:ascii="Arial" w:hAnsi="Arial" w:cs="Arial"/>
          <w:sz w:val="20"/>
          <w:szCs w:val="20"/>
          <w:u w:val="single"/>
        </w:rPr>
        <w:t>t</w:t>
      </w:r>
      <w:r w:rsidR="00BE74AD">
        <w:rPr>
          <w:rFonts w:ascii="Arial" w:hAnsi="Arial" w:cs="Arial"/>
          <w:sz w:val="20"/>
          <w:szCs w:val="20"/>
          <w:u w:val="single"/>
        </w:rPr>
        <w:t>a</w:t>
      </w:r>
      <w:r w:rsidRPr="00C106B7">
        <w:rPr>
          <w:rFonts w:ascii="Arial" w:hAnsi="Arial" w:cs="Arial"/>
          <w:sz w:val="20"/>
          <w:szCs w:val="20"/>
          <w:u w:val="single"/>
        </w:rPr>
        <w:t>to příloh</w:t>
      </w:r>
      <w:r w:rsidR="00BE74AD">
        <w:rPr>
          <w:rFonts w:ascii="Arial" w:hAnsi="Arial" w:cs="Arial"/>
          <w:sz w:val="20"/>
          <w:szCs w:val="20"/>
          <w:u w:val="single"/>
        </w:rPr>
        <w:t>a</w:t>
      </w:r>
      <w:r w:rsidRPr="00C106B7">
        <w:rPr>
          <w:rFonts w:ascii="Arial" w:hAnsi="Arial" w:cs="Arial"/>
          <w:sz w:val="20"/>
          <w:szCs w:val="20"/>
          <w:u w:val="single"/>
        </w:rPr>
        <w:t>:</w:t>
      </w:r>
    </w:p>
    <w:p w14:paraId="5F60BD55" w14:textId="22BFED79" w:rsidR="00730CF2" w:rsidRPr="00C106B7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lastRenderedPageBreak/>
        <w:t xml:space="preserve">Příloha č. 1 obsahující Přílohu č. 4 </w:t>
      </w:r>
      <w:r w:rsidR="0071790F" w:rsidRPr="00C106B7">
        <w:rPr>
          <w:rFonts w:ascii="Arial" w:hAnsi="Arial" w:cs="Arial"/>
          <w:sz w:val="20"/>
          <w:szCs w:val="20"/>
        </w:rPr>
        <w:t>Smlouvy</w:t>
      </w:r>
      <w:r w:rsidRPr="00C106B7">
        <w:rPr>
          <w:rFonts w:ascii="Arial" w:hAnsi="Arial" w:cs="Arial"/>
          <w:sz w:val="20"/>
          <w:szCs w:val="20"/>
        </w:rPr>
        <w:t xml:space="preserve">– Cena a ceník služeb </w:t>
      </w:r>
    </w:p>
    <w:p w14:paraId="4A839B03" w14:textId="3FFA62BD" w:rsidR="0071790F" w:rsidRPr="00C106B7" w:rsidRDefault="0071790F" w:rsidP="0071790F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16C158E" w14:textId="77777777" w:rsidR="0071790F" w:rsidRPr="00C106B7" w:rsidRDefault="0071790F" w:rsidP="00730CF2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D4C5872" w14:textId="77777777" w:rsidR="00730CF2" w:rsidRPr="00C106B7" w:rsidRDefault="00730CF2" w:rsidP="00730CF2">
      <w:pPr>
        <w:spacing w:before="120"/>
        <w:rPr>
          <w:rFonts w:ascii="Arial" w:hAnsi="Arial" w:cs="Arial"/>
          <w:sz w:val="20"/>
          <w:szCs w:val="20"/>
        </w:rPr>
      </w:pPr>
    </w:p>
    <w:p w14:paraId="3644873C" w14:textId="77777777" w:rsidR="001567BC" w:rsidRPr="00C106B7" w:rsidRDefault="001567BC" w:rsidP="00730CF2">
      <w:pPr>
        <w:spacing w:before="120"/>
        <w:rPr>
          <w:rFonts w:ascii="Arial" w:hAnsi="Arial" w:cs="Arial"/>
          <w:sz w:val="20"/>
          <w:szCs w:val="20"/>
        </w:rPr>
      </w:pPr>
    </w:p>
    <w:p w14:paraId="14E9DCD7" w14:textId="5958D2D3" w:rsidR="00730CF2" w:rsidRPr="00C106B7" w:rsidRDefault="00730CF2" w:rsidP="00730CF2">
      <w:pPr>
        <w:spacing w:before="120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>V</w:t>
      </w:r>
      <w:r w:rsidR="00E35CB9" w:rsidRPr="00C106B7">
        <w:rPr>
          <w:rFonts w:ascii="Arial" w:hAnsi="Arial" w:cs="Arial"/>
          <w:sz w:val="20"/>
          <w:szCs w:val="20"/>
        </w:rPr>
        <w:t>e Vyškově</w:t>
      </w:r>
      <w:r w:rsidRPr="00C106B7">
        <w:rPr>
          <w:rFonts w:ascii="Arial" w:hAnsi="Arial" w:cs="Arial"/>
          <w:sz w:val="20"/>
          <w:szCs w:val="20"/>
        </w:rPr>
        <w:t xml:space="preserve"> dne:</w:t>
      </w:r>
      <w:r w:rsidR="00FC452A">
        <w:rPr>
          <w:rFonts w:ascii="Arial" w:hAnsi="Arial" w:cs="Arial"/>
          <w:sz w:val="20"/>
          <w:szCs w:val="20"/>
        </w:rPr>
        <w:t xml:space="preserve"> 18. listopadu 2024</w:t>
      </w:r>
      <w:r w:rsidRPr="00C106B7">
        <w:rPr>
          <w:rFonts w:ascii="Arial" w:hAnsi="Arial" w:cs="Arial"/>
          <w:sz w:val="20"/>
          <w:szCs w:val="20"/>
        </w:rPr>
        <w:tab/>
      </w:r>
      <w:r w:rsidRPr="00C106B7">
        <w:rPr>
          <w:rFonts w:ascii="Arial" w:hAnsi="Arial" w:cs="Arial"/>
          <w:sz w:val="20"/>
          <w:szCs w:val="20"/>
        </w:rPr>
        <w:tab/>
      </w:r>
      <w:r w:rsidRPr="00C106B7">
        <w:rPr>
          <w:rFonts w:ascii="Arial" w:hAnsi="Arial" w:cs="Arial"/>
          <w:sz w:val="20"/>
          <w:szCs w:val="20"/>
        </w:rPr>
        <w:tab/>
        <w:t>V Olomouci dne:</w:t>
      </w:r>
      <w:r w:rsidR="00FC452A">
        <w:rPr>
          <w:rFonts w:ascii="Arial" w:hAnsi="Arial" w:cs="Arial"/>
          <w:sz w:val="20"/>
          <w:szCs w:val="20"/>
        </w:rPr>
        <w:t xml:space="preserve"> 15. listopadu 2024</w:t>
      </w:r>
      <w:bookmarkStart w:id="0" w:name="_GoBack"/>
      <w:bookmarkEnd w:id="0"/>
    </w:p>
    <w:p w14:paraId="6AC9EC42" w14:textId="437E4BE8" w:rsidR="00730CF2" w:rsidRPr="00C106B7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F32E06A" w14:textId="3DD83A3E" w:rsidR="007D4749" w:rsidRPr="00C106B7" w:rsidRDefault="007D4749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B3F4068" w14:textId="77777777" w:rsidR="007D4749" w:rsidRPr="00C106B7" w:rsidRDefault="007D4749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F799D1B" w14:textId="77777777" w:rsidR="00730CF2" w:rsidRPr="00C106B7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78CFBD5" w14:textId="77777777" w:rsidR="00730CF2" w:rsidRPr="00C106B7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6A61137" w14:textId="7AC8261C" w:rsidR="00730CF2" w:rsidRPr="00C106B7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B6AEBEB" w14:textId="77777777" w:rsidR="00AB6692" w:rsidRPr="00C106B7" w:rsidRDefault="00AB669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BEF47F8" w14:textId="77777777" w:rsidR="00730CF2" w:rsidRPr="00C106B7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A8B887" w14:textId="77777777" w:rsidR="00730CF2" w:rsidRPr="00C106B7" w:rsidRDefault="00730CF2" w:rsidP="00730CF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>__________________________________</w:t>
      </w:r>
      <w:r w:rsidRPr="00C106B7">
        <w:rPr>
          <w:rFonts w:ascii="Arial" w:hAnsi="Arial" w:cs="Arial"/>
          <w:sz w:val="20"/>
          <w:szCs w:val="20"/>
        </w:rPr>
        <w:tab/>
      </w:r>
      <w:r w:rsidRPr="00C106B7">
        <w:rPr>
          <w:rFonts w:ascii="Arial" w:hAnsi="Arial" w:cs="Arial"/>
          <w:sz w:val="20"/>
          <w:szCs w:val="20"/>
        </w:rPr>
        <w:tab/>
        <w:t>__________________________________</w:t>
      </w:r>
    </w:p>
    <w:p w14:paraId="0D3246CA" w14:textId="1149E806" w:rsidR="005246DB" w:rsidRPr="00C106B7" w:rsidRDefault="005246DB" w:rsidP="005246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za </w:t>
      </w:r>
      <w:r w:rsidR="009A2853" w:rsidRPr="00C106B7">
        <w:rPr>
          <w:rFonts w:ascii="Arial" w:hAnsi="Arial" w:cs="Arial"/>
          <w:sz w:val="20"/>
          <w:szCs w:val="20"/>
        </w:rPr>
        <w:t>objednatele</w:t>
      </w:r>
      <w:r w:rsidRPr="00C106B7">
        <w:rPr>
          <w:rFonts w:ascii="Arial" w:hAnsi="Arial" w:cs="Arial"/>
          <w:sz w:val="20"/>
          <w:szCs w:val="20"/>
        </w:rPr>
        <w:tab/>
      </w:r>
      <w:r w:rsidRPr="00C106B7">
        <w:rPr>
          <w:rFonts w:ascii="Arial" w:hAnsi="Arial" w:cs="Arial"/>
          <w:sz w:val="20"/>
          <w:szCs w:val="20"/>
        </w:rPr>
        <w:tab/>
      </w:r>
      <w:r w:rsidRPr="00C106B7">
        <w:rPr>
          <w:rFonts w:ascii="Arial" w:hAnsi="Arial" w:cs="Arial"/>
          <w:sz w:val="20"/>
          <w:szCs w:val="20"/>
        </w:rPr>
        <w:tab/>
      </w:r>
      <w:r w:rsidRPr="00C106B7">
        <w:rPr>
          <w:rFonts w:ascii="Arial" w:hAnsi="Arial" w:cs="Arial"/>
          <w:sz w:val="20"/>
          <w:szCs w:val="20"/>
        </w:rPr>
        <w:tab/>
      </w:r>
      <w:r w:rsidRPr="00C106B7">
        <w:rPr>
          <w:rFonts w:ascii="Arial" w:hAnsi="Arial" w:cs="Arial"/>
          <w:sz w:val="20"/>
          <w:szCs w:val="20"/>
        </w:rPr>
        <w:tab/>
      </w:r>
      <w:r w:rsidRPr="00C106B7">
        <w:rPr>
          <w:rFonts w:ascii="Arial" w:hAnsi="Arial" w:cs="Arial"/>
          <w:sz w:val="20"/>
          <w:szCs w:val="20"/>
        </w:rPr>
        <w:tab/>
        <w:t xml:space="preserve">za </w:t>
      </w:r>
      <w:r w:rsidR="00085B01" w:rsidRPr="00C106B7">
        <w:rPr>
          <w:rFonts w:ascii="Arial" w:hAnsi="Arial" w:cs="Arial"/>
          <w:sz w:val="20"/>
          <w:szCs w:val="20"/>
        </w:rPr>
        <w:t>p</w:t>
      </w:r>
      <w:r w:rsidRPr="00C106B7">
        <w:rPr>
          <w:rFonts w:ascii="Arial" w:hAnsi="Arial" w:cs="Arial"/>
          <w:sz w:val="20"/>
          <w:szCs w:val="20"/>
        </w:rPr>
        <w:t>oskytovatele</w:t>
      </w:r>
    </w:p>
    <w:p w14:paraId="5CD276E4" w14:textId="7787557A" w:rsidR="005246DB" w:rsidRPr="00C106B7" w:rsidRDefault="00E35CB9" w:rsidP="005246DB">
      <w:pPr>
        <w:pStyle w:val="muj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bCs/>
          <w:sz w:val="20"/>
          <w:szCs w:val="20"/>
        </w:rPr>
        <w:t>Karel Jurka, starosta</w:t>
      </w:r>
      <w:r w:rsidR="005246DB" w:rsidRPr="00C106B7">
        <w:rPr>
          <w:rFonts w:ascii="Arial" w:hAnsi="Arial" w:cs="Arial"/>
          <w:sz w:val="20"/>
          <w:szCs w:val="20"/>
        </w:rPr>
        <w:tab/>
      </w:r>
      <w:r w:rsidR="00F4030C" w:rsidRPr="00C106B7">
        <w:rPr>
          <w:rFonts w:ascii="Arial" w:hAnsi="Arial" w:cs="Arial"/>
          <w:sz w:val="20"/>
          <w:szCs w:val="20"/>
        </w:rPr>
        <w:tab/>
      </w:r>
      <w:r w:rsidR="005246DB" w:rsidRPr="00C106B7">
        <w:rPr>
          <w:rFonts w:ascii="Arial" w:hAnsi="Arial" w:cs="Arial"/>
          <w:sz w:val="20"/>
          <w:szCs w:val="20"/>
        </w:rPr>
        <w:tab/>
      </w:r>
      <w:r w:rsidRPr="00C106B7">
        <w:rPr>
          <w:rFonts w:ascii="Arial" w:hAnsi="Arial" w:cs="Arial"/>
          <w:sz w:val="20"/>
          <w:szCs w:val="20"/>
        </w:rPr>
        <w:tab/>
      </w:r>
      <w:r w:rsidRPr="00C106B7">
        <w:rPr>
          <w:rFonts w:ascii="Arial" w:hAnsi="Arial" w:cs="Arial"/>
          <w:sz w:val="20"/>
          <w:szCs w:val="20"/>
        </w:rPr>
        <w:tab/>
      </w:r>
      <w:r w:rsidR="005246DB" w:rsidRPr="00C106B7">
        <w:rPr>
          <w:rFonts w:ascii="Arial" w:hAnsi="Arial" w:cs="Arial"/>
          <w:sz w:val="20"/>
          <w:szCs w:val="20"/>
        </w:rPr>
        <w:t xml:space="preserve">Daniel Bednařík, předseda správní rady </w:t>
      </w:r>
    </w:p>
    <w:p w14:paraId="1127FBEC" w14:textId="5B56F24A" w:rsidR="005246DB" w:rsidRPr="00C106B7" w:rsidRDefault="009A2853" w:rsidP="005246DB">
      <w:pPr>
        <w:pStyle w:val="muj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 xml:space="preserve">město </w:t>
      </w:r>
      <w:r w:rsidR="00E35CB9" w:rsidRPr="00C106B7">
        <w:rPr>
          <w:rFonts w:ascii="Arial" w:hAnsi="Arial" w:cs="Arial"/>
          <w:sz w:val="20"/>
          <w:szCs w:val="20"/>
        </w:rPr>
        <w:t>Vyškov</w:t>
      </w:r>
      <w:r w:rsidR="005246DB" w:rsidRPr="00C106B7">
        <w:rPr>
          <w:rFonts w:ascii="Arial" w:hAnsi="Arial" w:cs="Arial"/>
          <w:sz w:val="20"/>
          <w:szCs w:val="20"/>
        </w:rPr>
        <w:tab/>
      </w:r>
      <w:r w:rsidR="005246DB" w:rsidRPr="00C106B7">
        <w:rPr>
          <w:rFonts w:ascii="Arial" w:hAnsi="Arial" w:cs="Arial"/>
          <w:sz w:val="20"/>
          <w:szCs w:val="20"/>
        </w:rPr>
        <w:tab/>
      </w:r>
      <w:r w:rsidR="005246DB" w:rsidRPr="00C106B7">
        <w:rPr>
          <w:rFonts w:ascii="Arial" w:hAnsi="Arial" w:cs="Arial"/>
          <w:sz w:val="20"/>
          <w:szCs w:val="20"/>
        </w:rPr>
        <w:tab/>
      </w:r>
      <w:r w:rsidR="005C5206" w:rsidRPr="00C106B7">
        <w:rPr>
          <w:rFonts w:ascii="Arial" w:hAnsi="Arial" w:cs="Arial"/>
          <w:sz w:val="20"/>
          <w:szCs w:val="20"/>
        </w:rPr>
        <w:tab/>
      </w:r>
      <w:r w:rsidR="005C5206" w:rsidRPr="00C106B7">
        <w:rPr>
          <w:rFonts w:ascii="Arial" w:hAnsi="Arial" w:cs="Arial"/>
          <w:sz w:val="20"/>
          <w:szCs w:val="20"/>
        </w:rPr>
        <w:tab/>
      </w:r>
      <w:r w:rsidR="00E35CB9" w:rsidRPr="00C106B7">
        <w:rPr>
          <w:rFonts w:ascii="Arial" w:hAnsi="Arial" w:cs="Arial"/>
          <w:sz w:val="20"/>
          <w:szCs w:val="20"/>
        </w:rPr>
        <w:tab/>
      </w:r>
      <w:r w:rsidR="005246DB" w:rsidRPr="00C106B7">
        <w:rPr>
          <w:rFonts w:ascii="Arial" w:hAnsi="Arial" w:cs="Arial"/>
          <w:sz w:val="20"/>
          <w:szCs w:val="20"/>
        </w:rPr>
        <w:t>FT Technologies a.s.</w:t>
      </w:r>
    </w:p>
    <w:p w14:paraId="45F84036" w14:textId="77777777" w:rsidR="005246DB" w:rsidRPr="00C106B7" w:rsidRDefault="005246DB" w:rsidP="005246DB">
      <w:pPr>
        <w:pStyle w:val="muj"/>
        <w:rPr>
          <w:rFonts w:ascii="Arial" w:hAnsi="Arial" w:cs="Arial"/>
          <w:sz w:val="20"/>
          <w:szCs w:val="20"/>
        </w:rPr>
      </w:pPr>
    </w:p>
    <w:p w14:paraId="784F9D9E" w14:textId="77777777" w:rsidR="009A2853" w:rsidRPr="00C106B7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215E9F73" w14:textId="77777777" w:rsidR="009A2853" w:rsidRPr="00C106B7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4617CBBB" w14:textId="77777777" w:rsidR="009A2853" w:rsidRPr="00C106B7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19EF8D51" w14:textId="77777777" w:rsidR="009A2853" w:rsidRPr="00C106B7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160D21BD" w14:textId="77777777" w:rsidR="009A2853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03AAC60E" w14:textId="77777777" w:rsidR="00BE74AD" w:rsidRDefault="00BE74AD" w:rsidP="005246DB">
      <w:pPr>
        <w:pStyle w:val="muj"/>
        <w:rPr>
          <w:rFonts w:ascii="Arial" w:hAnsi="Arial" w:cs="Arial"/>
          <w:sz w:val="20"/>
          <w:szCs w:val="20"/>
        </w:rPr>
      </w:pPr>
    </w:p>
    <w:p w14:paraId="497CAEF3" w14:textId="77777777" w:rsidR="00BE74AD" w:rsidRDefault="00BE74AD" w:rsidP="005246DB">
      <w:pPr>
        <w:pStyle w:val="muj"/>
        <w:rPr>
          <w:rFonts w:ascii="Arial" w:hAnsi="Arial" w:cs="Arial"/>
          <w:sz w:val="20"/>
          <w:szCs w:val="20"/>
        </w:rPr>
      </w:pPr>
    </w:p>
    <w:p w14:paraId="4F506C07" w14:textId="77777777" w:rsidR="00BE74AD" w:rsidRDefault="00BE74AD" w:rsidP="005246DB">
      <w:pPr>
        <w:pStyle w:val="muj"/>
        <w:rPr>
          <w:rFonts w:ascii="Arial" w:hAnsi="Arial" w:cs="Arial"/>
          <w:sz w:val="20"/>
          <w:szCs w:val="20"/>
        </w:rPr>
      </w:pPr>
    </w:p>
    <w:p w14:paraId="5B4D3AE2" w14:textId="77777777" w:rsidR="00BE74AD" w:rsidRDefault="00BE74AD" w:rsidP="005246DB">
      <w:pPr>
        <w:pStyle w:val="muj"/>
        <w:rPr>
          <w:rFonts w:ascii="Arial" w:hAnsi="Arial" w:cs="Arial"/>
          <w:sz w:val="20"/>
          <w:szCs w:val="20"/>
        </w:rPr>
      </w:pPr>
    </w:p>
    <w:p w14:paraId="3CD8D0FC" w14:textId="77777777" w:rsidR="00BE74AD" w:rsidRDefault="00BE74AD" w:rsidP="005246DB">
      <w:pPr>
        <w:pStyle w:val="muj"/>
        <w:rPr>
          <w:rFonts w:ascii="Arial" w:hAnsi="Arial" w:cs="Arial"/>
          <w:sz w:val="20"/>
          <w:szCs w:val="20"/>
        </w:rPr>
      </w:pPr>
    </w:p>
    <w:p w14:paraId="64D62810" w14:textId="77777777" w:rsidR="00BE74AD" w:rsidRDefault="00BE74AD" w:rsidP="005246DB">
      <w:pPr>
        <w:pStyle w:val="muj"/>
        <w:rPr>
          <w:rFonts w:ascii="Arial" w:hAnsi="Arial" w:cs="Arial"/>
          <w:sz w:val="20"/>
          <w:szCs w:val="20"/>
        </w:rPr>
      </w:pPr>
    </w:p>
    <w:p w14:paraId="06CBE9D3" w14:textId="77777777" w:rsidR="00BE74AD" w:rsidRDefault="00BE74AD" w:rsidP="005246DB">
      <w:pPr>
        <w:pStyle w:val="muj"/>
        <w:rPr>
          <w:rFonts w:ascii="Arial" w:hAnsi="Arial" w:cs="Arial"/>
          <w:sz w:val="20"/>
          <w:szCs w:val="20"/>
        </w:rPr>
      </w:pPr>
    </w:p>
    <w:p w14:paraId="57D5E85E" w14:textId="77777777" w:rsidR="00BE74AD" w:rsidRPr="00C106B7" w:rsidRDefault="00BE74AD" w:rsidP="005246DB">
      <w:pPr>
        <w:pStyle w:val="muj"/>
        <w:rPr>
          <w:rFonts w:ascii="Arial" w:hAnsi="Arial" w:cs="Arial"/>
          <w:sz w:val="20"/>
          <w:szCs w:val="20"/>
        </w:rPr>
      </w:pPr>
    </w:p>
    <w:p w14:paraId="10D403D0" w14:textId="77777777" w:rsidR="009A2853" w:rsidRPr="00C106B7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30A30639" w14:textId="77777777" w:rsidR="009A2853" w:rsidRPr="00C106B7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7932935E" w14:textId="77777777" w:rsidR="009A2853" w:rsidRPr="00C106B7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244C751C" w14:textId="77777777" w:rsidR="009A2853" w:rsidRPr="00C106B7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243585AC" w14:textId="77777777" w:rsidR="009A2853" w:rsidRPr="00C106B7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3455CA70" w14:textId="77777777" w:rsidR="009A2853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26A18F41" w14:textId="77777777" w:rsidR="00C106B7" w:rsidRDefault="00C106B7" w:rsidP="005246DB">
      <w:pPr>
        <w:pStyle w:val="muj"/>
        <w:rPr>
          <w:rFonts w:ascii="Arial" w:hAnsi="Arial" w:cs="Arial"/>
          <w:sz w:val="20"/>
          <w:szCs w:val="20"/>
        </w:rPr>
      </w:pPr>
    </w:p>
    <w:p w14:paraId="1F017E64" w14:textId="77777777" w:rsidR="00C106B7" w:rsidRPr="00C106B7" w:rsidRDefault="00C106B7" w:rsidP="005246DB">
      <w:pPr>
        <w:pStyle w:val="muj"/>
        <w:rPr>
          <w:rFonts w:ascii="Arial" w:hAnsi="Arial" w:cs="Arial"/>
          <w:sz w:val="20"/>
          <w:szCs w:val="20"/>
        </w:rPr>
      </w:pPr>
    </w:p>
    <w:p w14:paraId="5A43F1F1" w14:textId="77777777" w:rsidR="009A2853" w:rsidRPr="00C106B7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7BA5A0C9" w14:textId="77777777" w:rsidR="009A2853" w:rsidRPr="00C106B7" w:rsidRDefault="009A2853" w:rsidP="005246DB">
      <w:pPr>
        <w:pStyle w:val="muj"/>
        <w:rPr>
          <w:rFonts w:ascii="Arial" w:hAnsi="Arial" w:cs="Arial"/>
          <w:sz w:val="20"/>
          <w:szCs w:val="20"/>
        </w:rPr>
      </w:pPr>
    </w:p>
    <w:p w14:paraId="09EBDD7E" w14:textId="112D115C" w:rsidR="00730CF2" w:rsidRPr="00C106B7" w:rsidRDefault="00F4030C" w:rsidP="00730CF2">
      <w:pPr>
        <w:pStyle w:val="muj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ab/>
      </w:r>
    </w:p>
    <w:p w14:paraId="2972AAC4" w14:textId="2F0DDB20" w:rsidR="00730CF2" w:rsidRPr="00C106B7" w:rsidRDefault="00730CF2" w:rsidP="00730CF2">
      <w:pPr>
        <w:pStyle w:val="muj"/>
        <w:rPr>
          <w:rFonts w:ascii="Arial" w:hAnsi="Arial" w:cs="Arial"/>
          <w:sz w:val="20"/>
          <w:szCs w:val="20"/>
        </w:rPr>
      </w:pPr>
    </w:p>
    <w:p w14:paraId="0D7BC85A" w14:textId="77777777" w:rsidR="009F38FC" w:rsidRPr="00C106B7" w:rsidRDefault="009F38FC" w:rsidP="008374E8">
      <w:pPr>
        <w:pStyle w:val="muj"/>
        <w:rPr>
          <w:rFonts w:ascii="Arial" w:hAnsi="Arial" w:cs="Arial"/>
          <w:b/>
          <w:sz w:val="20"/>
          <w:szCs w:val="20"/>
        </w:rPr>
      </w:pPr>
    </w:p>
    <w:p w14:paraId="195B7DD8" w14:textId="3199DEFE" w:rsidR="001F05EE" w:rsidRPr="00C106B7" w:rsidRDefault="00DC6D54" w:rsidP="008374E8">
      <w:pPr>
        <w:pStyle w:val="muj"/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  <w:r w:rsidR="001F05EE" w:rsidRPr="00C106B7">
        <w:rPr>
          <w:rFonts w:ascii="Arial" w:hAnsi="Arial" w:cs="Arial"/>
          <w:b/>
          <w:sz w:val="20"/>
          <w:szCs w:val="20"/>
        </w:rPr>
        <w:t xml:space="preserve">č. 1 Dodatku č. </w:t>
      </w:r>
      <w:r w:rsidR="0071790F" w:rsidRPr="00C106B7">
        <w:rPr>
          <w:rFonts w:ascii="Arial" w:hAnsi="Arial" w:cs="Arial"/>
          <w:b/>
          <w:sz w:val="20"/>
          <w:szCs w:val="20"/>
        </w:rPr>
        <w:t>5</w:t>
      </w:r>
    </w:p>
    <w:p w14:paraId="65F77ED7" w14:textId="7C8135F2" w:rsidR="001F05EE" w:rsidRPr="00C106B7" w:rsidRDefault="001F05EE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  <w:r w:rsidRPr="00C106B7">
        <w:rPr>
          <w:rFonts w:ascii="Arial" w:hAnsi="Arial" w:cs="Arial"/>
          <w:i/>
          <w:sz w:val="20"/>
          <w:szCs w:val="20"/>
          <w:u w:val="single"/>
        </w:rPr>
        <w:t>P</w:t>
      </w:r>
      <w:r w:rsidR="00DC6D54" w:rsidRPr="00C106B7">
        <w:rPr>
          <w:rFonts w:ascii="Arial" w:hAnsi="Arial" w:cs="Arial"/>
          <w:i/>
          <w:sz w:val="20"/>
          <w:szCs w:val="20"/>
          <w:u w:val="single"/>
        </w:rPr>
        <w:t>řílo</w:t>
      </w:r>
      <w:r w:rsidRPr="00C106B7">
        <w:rPr>
          <w:rFonts w:ascii="Arial" w:hAnsi="Arial" w:cs="Arial"/>
          <w:i/>
          <w:sz w:val="20"/>
          <w:szCs w:val="20"/>
          <w:u w:val="single"/>
        </w:rPr>
        <w:t>ha</w:t>
      </w:r>
      <w:r w:rsidR="00DC6D54" w:rsidRPr="00C106B7">
        <w:rPr>
          <w:rFonts w:ascii="Arial" w:hAnsi="Arial" w:cs="Arial"/>
          <w:i/>
          <w:sz w:val="20"/>
          <w:szCs w:val="20"/>
          <w:u w:val="single"/>
        </w:rPr>
        <w:t xml:space="preserve"> č.4 – Cena a ceník služeb </w:t>
      </w:r>
    </w:p>
    <w:p w14:paraId="03FF863F" w14:textId="77777777" w:rsidR="00075119" w:rsidRPr="00C106B7" w:rsidRDefault="00075119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</w:p>
    <w:p w14:paraId="62C9E0DC" w14:textId="770C9581" w:rsidR="00074364" w:rsidRPr="00C106B7" w:rsidRDefault="00183D4A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bookmarkStart w:id="1" w:name="_Hlk89780893"/>
      <w:r w:rsidRPr="00C106B7">
        <w:rPr>
          <w:rFonts w:ascii="Arial" w:hAnsi="Arial" w:cs="Arial"/>
          <w:sz w:val="20"/>
          <w:szCs w:val="20"/>
        </w:rPr>
        <w:t>Cena</w:t>
      </w:r>
      <w:r w:rsidR="00DC6D54" w:rsidRPr="00C106B7">
        <w:rPr>
          <w:rFonts w:ascii="Arial" w:hAnsi="Arial" w:cs="Arial"/>
          <w:sz w:val="20"/>
          <w:szCs w:val="20"/>
        </w:rPr>
        <w:t xml:space="preserve"> za poskytnutí </w:t>
      </w:r>
      <w:r w:rsidR="004E36FF" w:rsidRPr="00C106B7">
        <w:rPr>
          <w:rFonts w:ascii="Arial" w:hAnsi="Arial" w:cs="Arial"/>
          <w:sz w:val="20"/>
          <w:szCs w:val="20"/>
        </w:rPr>
        <w:t>poimplementačních s</w:t>
      </w:r>
      <w:r w:rsidR="00DC6D54" w:rsidRPr="00C106B7">
        <w:rPr>
          <w:rFonts w:ascii="Arial" w:hAnsi="Arial" w:cs="Arial"/>
          <w:sz w:val="20"/>
          <w:szCs w:val="20"/>
        </w:rPr>
        <w:t xml:space="preserve">lužeb </w:t>
      </w:r>
      <w:r w:rsidR="004E36FF" w:rsidRPr="00C106B7">
        <w:rPr>
          <w:rFonts w:ascii="Arial" w:hAnsi="Arial" w:cs="Arial"/>
          <w:sz w:val="20"/>
          <w:szCs w:val="20"/>
        </w:rPr>
        <w:t>v rozsahu definovaném v bodech 1.1. – 1.</w:t>
      </w:r>
      <w:r w:rsidR="003D3E3F" w:rsidRPr="00C106B7">
        <w:rPr>
          <w:rFonts w:ascii="Arial" w:hAnsi="Arial" w:cs="Arial"/>
          <w:sz w:val="20"/>
          <w:szCs w:val="20"/>
        </w:rPr>
        <w:t>3</w:t>
      </w:r>
      <w:r w:rsidR="004E36FF" w:rsidRPr="00C106B7">
        <w:rPr>
          <w:rFonts w:ascii="Arial" w:hAnsi="Arial" w:cs="Arial"/>
          <w:sz w:val="20"/>
          <w:szCs w:val="20"/>
        </w:rPr>
        <w:t xml:space="preserve">. přílohy č.1 této smlouvy </w:t>
      </w:r>
      <w:r w:rsidR="009C3C04" w:rsidRPr="00C106B7">
        <w:rPr>
          <w:rFonts w:ascii="Arial" w:hAnsi="Arial" w:cs="Arial"/>
          <w:sz w:val="20"/>
          <w:szCs w:val="20"/>
        </w:rPr>
        <w:t xml:space="preserve">a Služeb uvedených v bodě 1.4. přílohy č.1 této smlouvy v rozsahu zde uvedeném, </w:t>
      </w:r>
      <w:r w:rsidR="004E36FF" w:rsidRPr="00C106B7">
        <w:rPr>
          <w:rFonts w:ascii="Arial" w:hAnsi="Arial" w:cs="Arial"/>
          <w:sz w:val="20"/>
          <w:szCs w:val="20"/>
        </w:rPr>
        <w:t xml:space="preserve">je </w:t>
      </w:r>
      <w:r w:rsidR="009C3C04" w:rsidRPr="00C106B7">
        <w:rPr>
          <w:rFonts w:ascii="Arial" w:hAnsi="Arial" w:cs="Arial"/>
          <w:sz w:val="20"/>
          <w:szCs w:val="20"/>
        </w:rPr>
        <w:t>sjednána</w:t>
      </w:r>
      <w:r w:rsidR="004E36FF" w:rsidRPr="00C106B7">
        <w:rPr>
          <w:rFonts w:ascii="Arial" w:hAnsi="Arial" w:cs="Arial"/>
          <w:sz w:val="20"/>
          <w:szCs w:val="20"/>
        </w:rPr>
        <w:t xml:space="preserve"> v rámci měsíčního paušálního poplatku ve výši </w:t>
      </w:r>
      <w:r w:rsidR="00161407" w:rsidRPr="00C106B7">
        <w:rPr>
          <w:rFonts w:ascii="Arial" w:hAnsi="Arial" w:cs="Arial"/>
          <w:sz w:val="20"/>
          <w:szCs w:val="20"/>
        </w:rPr>
        <w:t>1</w:t>
      </w:r>
      <w:r w:rsidR="007515D0" w:rsidRPr="00C106B7">
        <w:rPr>
          <w:rFonts w:ascii="Arial" w:hAnsi="Arial" w:cs="Arial"/>
          <w:sz w:val="20"/>
          <w:szCs w:val="20"/>
        </w:rPr>
        <w:t>8</w:t>
      </w:r>
      <w:r w:rsidR="00897481" w:rsidRPr="00C106B7">
        <w:rPr>
          <w:rFonts w:ascii="Arial" w:hAnsi="Arial" w:cs="Arial"/>
          <w:sz w:val="20"/>
          <w:szCs w:val="20"/>
        </w:rPr>
        <w:t>.968</w:t>
      </w:r>
      <w:r w:rsidR="008B4217" w:rsidRPr="00C106B7">
        <w:rPr>
          <w:rFonts w:ascii="Arial" w:hAnsi="Arial" w:cs="Arial"/>
          <w:sz w:val="20"/>
          <w:szCs w:val="20"/>
        </w:rPr>
        <w:t xml:space="preserve">,-Kč </w:t>
      </w:r>
      <w:r w:rsidR="00DC6D54" w:rsidRPr="00C106B7">
        <w:rPr>
          <w:rFonts w:ascii="Arial" w:hAnsi="Arial" w:cs="Arial"/>
          <w:sz w:val="20"/>
          <w:szCs w:val="20"/>
        </w:rPr>
        <w:t>bez DPH</w:t>
      </w:r>
      <w:r w:rsidR="00ED17B1" w:rsidRPr="00C106B7">
        <w:rPr>
          <w:rFonts w:ascii="Arial" w:hAnsi="Arial" w:cs="Arial"/>
          <w:sz w:val="20"/>
          <w:szCs w:val="20"/>
        </w:rPr>
        <w:t>.</w:t>
      </w:r>
    </w:p>
    <w:p w14:paraId="27BF3CB8" w14:textId="6E891910" w:rsidR="004E36FF" w:rsidRPr="00C106B7" w:rsidRDefault="004E36FF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bookmarkEnd w:id="1"/>
    <w:p w14:paraId="2643BF65" w14:textId="77777777" w:rsidR="00446BBE" w:rsidRPr="00C106B7" w:rsidRDefault="00446BBE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0505FCE0" w14:textId="77777777" w:rsidR="00E003BD" w:rsidRPr="00C106B7" w:rsidRDefault="00E003BD" w:rsidP="00E003BD">
      <w:pPr>
        <w:spacing w:after="24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C106B7">
        <w:rPr>
          <w:rFonts w:ascii="Arial" w:hAnsi="Arial" w:cs="Arial"/>
          <w:kern w:val="3"/>
          <w:sz w:val="20"/>
          <w:szCs w:val="20"/>
        </w:rPr>
        <w:t xml:space="preserve">V případě, že dojde v průběhu používání Produktu k jeho rozšíření nákupem licencí dalších modulů Produktu, zvýší se odměna za poskytnutí Služeb dle aktuálně platného ceníku s platností od uvedení modulů do ostrého provozu. </w:t>
      </w:r>
    </w:p>
    <w:p w14:paraId="51C2CB75" w14:textId="77777777" w:rsidR="00E003BD" w:rsidRPr="00C106B7" w:rsidRDefault="00E003BD" w:rsidP="00E003BD">
      <w:pPr>
        <w:jc w:val="both"/>
        <w:textAlignment w:val="baseline"/>
        <w:rPr>
          <w:kern w:val="3"/>
          <w:sz w:val="20"/>
          <w:szCs w:val="20"/>
        </w:rPr>
      </w:pPr>
      <w:r w:rsidRPr="00C106B7">
        <w:rPr>
          <w:rFonts w:ascii="Arial" w:hAnsi="Arial" w:cs="Arial"/>
          <w:kern w:val="3"/>
          <w:sz w:val="20"/>
          <w:szCs w:val="20"/>
        </w:rPr>
        <w:t>V paušální odměně nejsou zahrnuty náklady na dopravu na místo plnění. V případě nutnosti provedení prací v místě objednatele budou náklady na dopravu fakturovány a uhrazeny samostatně dle ceny stanovené v Ceníku služeb níže a počtu ujetých km.</w:t>
      </w:r>
    </w:p>
    <w:p w14:paraId="3904162E" w14:textId="77777777" w:rsidR="00E003BD" w:rsidRPr="00C106B7" w:rsidRDefault="00E003BD" w:rsidP="00E003BD">
      <w:pPr>
        <w:rPr>
          <w:rFonts w:ascii="Arial" w:hAnsi="Arial" w:cs="Arial"/>
          <w:sz w:val="20"/>
          <w:szCs w:val="20"/>
        </w:rPr>
      </w:pPr>
    </w:p>
    <w:p w14:paraId="6CD3B1E8" w14:textId="7569D552" w:rsidR="00E003BD" w:rsidRPr="00C106B7" w:rsidRDefault="004E36FF" w:rsidP="00E003BD">
      <w:pPr>
        <w:rPr>
          <w:rFonts w:ascii="Arial" w:hAnsi="Arial" w:cs="Arial"/>
          <w:b/>
          <w:sz w:val="20"/>
          <w:szCs w:val="20"/>
        </w:rPr>
      </w:pPr>
      <w:r w:rsidRPr="00C106B7">
        <w:rPr>
          <w:rFonts w:ascii="Arial" w:hAnsi="Arial" w:cs="Arial"/>
          <w:b/>
          <w:sz w:val="20"/>
          <w:szCs w:val="20"/>
        </w:rPr>
        <w:t xml:space="preserve">2. </w:t>
      </w:r>
      <w:r w:rsidR="00E003BD" w:rsidRPr="00C106B7">
        <w:rPr>
          <w:rFonts w:ascii="Arial" w:hAnsi="Arial" w:cs="Arial"/>
          <w:b/>
          <w:sz w:val="20"/>
          <w:szCs w:val="20"/>
        </w:rPr>
        <w:t xml:space="preserve">Ceník služeb </w:t>
      </w:r>
    </w:p>
    <w:p w14:paraId="105D1143" w14:textId="77777777" w:rsidR="00E003BD" w:rsidRPr="00C106B7" w:rsidRDefault="00E003BD" w:rsidP="00E003BD">
      <w:pPr>
        <w:rPr>
          <w:rFonts w:ascii="Arial" w:hAnsi="Arial" w:cs="Arial"/>
          <w:b/>
          <w:sz w:val="20"/>
          <w:szCs w:val="20"/>
        </w:rPr>
      </w:pPr>
    </w:p>
    <w:p w14:paraId="11809590" w14:textId="77777777" w:rsidR="00E003BD" w:rsidRPr="00C106B7" w:rsidRDefault="00E003BD" w:rsidP="00E003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1222"/>
        <w:gridCol w:w="1276"/>
      </w:tblGrid>
      <w:tr w:rsidR="00E003BD" w:rsidRPr="00C106B7" w14:paraId="574C3CE4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826B" w14:textId="77777777" w:rsidR="00E003BD" w:rsidRPr="00C106B7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5F2D3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Cena*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16C15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</w:tr>
      <w:tr w:rsidR="00E003BD" w:rsidRPr="00C106B7" w14:paraId="7A6E1FAD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D9CF" w14:textId="77777777" w:rsidR="00E003BD" w:rsidRPr="00C106B7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Práce analytika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B205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218CB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C106B7" w14:paraId="1FA86339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21A78" w14:textId="77777777" w:rsidR="00E003BD" w:rsidRPr="00C106B7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Práce programátora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59B7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9F83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C106B7" w14:paraId="3BA33B1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33449" w14:textId="77777777" w:rsidR="00E003BD" w:rsidRPr="00C106B7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Školení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9F4D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10B17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C106B7" w14:paraId="2210FE93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E8AA5" w14:textId="77777777" w:rsidR="00E003BD" w:rsidRPr="00C106B7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Konzultace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992A4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67FC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C106B7" w14:paraId="6C2DD2CC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0095" w14:textId="77777777" w:rsidR="00E003BD" w:rsidRPr="00C106B7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Konzultace v prostorách firmy FTT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09ED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950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BB2F9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C106B7" w14:paraId="09A5352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BBDE" w14:textId="77777777" w:rsidR="00E003BD" w:rsidRPr="00C106B7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Cestovné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012E1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18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13CC6" w14:textId="77777777" w:rsidR="00E003BD" w:rsidRPr="00C106B7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6B7">
              <w:rPr>
                <w:rFonts w:ascii="Arial" w:hAnsi="Arial" w:cs="Arial"/>
                <w:sz w:val="20"/>
                <w:szCs w:val="20"/>
              </w:rPr>
              <w:t>km</w:t>
            </w:r>
          </w:p>
        </w:tc>
      </w:tr>
    </w:tbl>
    <w:p w14:paraId="21F4B5A5" w14:textId="77777777" w:rsidR="00E003BD" w:rsidRPr="00C106B7" w:rsidRDefault="00E003BD" w:rsidP="00E003BD">
      <w:pPr>
        <w:rPr>
          <w:rFonts w:ascii="Arial" w:hAnsi="Arial" w:cs="Arial"/>
          <w:sz w:val="20"/>
          <w:szCs w:val="20"/>
        </w:rPr>
      </w:pPr>
    </w:p>
    <w:p w14:paraId="43E92F51" w14:textId="78E19AD8" w:rsidR="007C647E" w:rsidRDefault="00E003BD" w:rsidP="00E37DA7">
      <w:pPr>
        <w:rPr>
          <w:rFonts w:ascii="Arial" w:hAnsi="Arial" w:cs="Arial"/>
          <w:sz w:val="20"/>
          <w:szCs w:val="20"/>
        </w:rPr>
      </w:pPr>
      <w:r w:rsidRPr="00C106B7">
        <w:rPr>
          <w:rFonts w:ascii="Arial" w:hAnsi="Arial" w:cs="Arial"/>
          <w:sz w:val="20"/>
          <w:szCs w:val="20"/>
        </w:rPr>
        <w:t>*Ceny jsou uvedeny bez 21% DPH</w:t>
      </w:r>
    </w:p>
    <w:p w14:paraId="01FE3C72" w14:textId="11618B27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6241150" w14:textId="10B9191C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280501FE" w14:textId="632A374D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598707E" w14:textId="7DCAE60F" w:rsidR="00075529" w:rsidRDefault="00075529" w:rsidP="00E37DA7">
      <w:pPr>
        <w:rPr>
          <w:rFonts w:ascii="Arial" w:hAnsi="Arial" w:cs="Arial"/>
          <w:sz w:val="20"/>
          <w:szCs w:val="20"/>
        </w:rPr>
      </w:pPr>
    </w:p>
    <w:p w14:paraId="6BE8C7CE" w14:textId="5C461B80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0899EC79" w14:textId="141191CF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0113805B" w14:textId="642FC17A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171E5BC9" w14:textId="02B3F3A2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4C963783" w14:textId="39DC7622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59ACC327" w14:textId="53C78FF9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29EB375F" w14:textId="3FB81147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137B9B80" w14:textId="080934A7" w:rsidR="008B4217" w:rsidRDefault="008B4217" w:rsidP="00E37DA7">
      <w:pPr>
        <w:rPr>
          <w:rFonts w:ascii="Arial" w:hAnsi="Arial" w:cs="Arial"/>
          <w:sz w:val="20"/>
          <w:szCs w:val="20"/>
        </w:rPr>
      </w:pPr>
    </w:p>
    <w:p w14:paraId="0624E2D3" w14:textId="0903C5FA" w:rsidR="00075529" w:rsidRDefault="00075529" w:rsidP="00897481">
      <w:pPr>
        <w:suppressAutoHyphens w:val="0"/>
        <w:rPr>
          <w:rFonts w:ascii="Arial" w:hAnsi="Arial" w:cs="Arial"/>
          <w:sz w:val="20"/>
          <w:szCs w:val="20"/>
        </w:rPr>
      </w:pPr>
    </w:p>
    <w:sectPr w:rsidR="00075529" w:rsidSect="00ED1A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60D8B0" w16cex:dateUtc="2024-10-29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700478" w16cid:durableId="23D7FED2"/>
  <w16cid:commentId w16cid:paraId="41BA6E2E" w16cid:durableId="647014B4"/>
  <w16cid:commentId w16cid:paraId="4DD31EBA" w16cid:durableId="70DF393E"/>
  <w16cid:commentId w16cid:paraId="1F459A35" w16cid:durableId="3E4F955A"/>
  <w16cid:commentId w16cid:paraId="66DF943F" w16cid:durableId="09311B68"/>
  <w16cid:commentId w16cid:paraId="25DC88B3" w16cid:durableId="671BD551"/>
  <w16cid:commentId w16cid:paraId="7A953A03" w16cid:durableId="7260D8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A4441" w14:textId="77777777" w:rsidR="0053292A" w:rsidRDefault="0053292A">
      <w:r>
        <w:separator/>
      </w:r>
    </w:p>
  </w:endnote>
  <w:endnote w:type="continuationSeparator" w:id="0">
    <w:p w14:paraId="15978CBD" w14:textId="77777777" w:rsidR="0053292A" w:rsidRDefault="0053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162CB" w14:textId="77777777" w:rsidR="00F61DBA" w:rsidRPr="00167CA0" w:rsidRDefault="001147D5" w:rsidP="008A2E67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="00F61DBA"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 w:rsidR="00FC452A">
      <w:rPr>
        <w:rFonts w:ascii="Arial" w:hAnsi="Arial" w:cs="Arial"/>
        <w:noProof/>
        <w:sz w:val="20"/>
        <w:szCs w:val="20"/>
      </w:rPr>
      <w:t>4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14:paraId="6A27A7E9" w14:textId="77777777" w:rsidR="00F61DBA" w:rsidRPr="00167CA0" w:rsidRDefault="00F61DBA" w:rsidP="008A2E67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r w:rsidRPr="00167CA0">
      <w:rPr>
        <w:rFonts w:ascii="Arial" w:hAnsi="Arial" w:cs="Arial"/>
        <w:sz w:val="20"/>
        <w:szCs w:val="20"/>
        <w:lang w:val="en-US"/>
      </w:rPr>
      <w:t xml:space="preserve">420 588 118 319  </w:t>
    </w:r>
    <w:r w:rsidRPr="00167CA0">
      <w:rPr>
        <w:rFonts w:ascii="Arial" w:hAnsi="Arial" w:cs="Arial"/>
        <w:b/>
        <w:sz w:val="20"/>
        <w:szCs w:val="20"/>
        <w:lang w:val="en-US"/>
      </w:rPr>
      <w:t>www.fttech.org</w:t>
    </w:r>
  </w:p>
  <w:p w14:paraId="0E618F42" w14:textId="77777777" w:rsidR="00F61DBA" w:rsidRDefault="00F61DBA" w:rsidP="008A2E67"/>
  <w:p w14:paraId="4FC199E3" w14:textId="77777777" w:rsidR="00F61DBA" w:rsidRDefault="00F61DBA">
    <w:pPr>
      <w:pStyle w:val="Zpat"/>
      <w:jc w:val="right"/>
    </w:pPr>
  </w:p>
  <w:p w14:paraId="51397B2C" w14:textId="77777777" w:rsidR="00F61DBA" w:rsidRDefault="00F61D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56EF8" w14:textId="77777777" w:rsidR="0053292A" w:rsidRDefault="0053292A">
      <w:r>
        <w:separator/>
      </w:r>
    </w:p>
  </w:footnote>
  <w:footnote w:type="continuationSeparator" w:id="0">
    <w:p w14:paraId="40E8B825" w14:textId="77777777" w:rsidR="0053292A" w:rsidRDefault="0053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01CA1" w14:textId="77777777" w:rsidR="00F61DBA" w:rsidRDefault="00F61DBA" w:rsidP="008A2E67">
    <w:pPr>
      <w:pStyle w:val="Zhlav"/>
    </w:pPr>
    <w:bookmarkStart w:id="2" w:name="_Hlk492497621"/>
    <w:bookmarkStart w:id="3" w:name="_Hlk492497622"/>
    <w:bookmarkStart w:id="4" w:name="_Hlk492497623"/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59F8516A" wp14:editId="265829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1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14711CB" w14:textId="77777777" w:rsidR="00F61DBA" w:rsidRDefault="00F61DBA" w:rsidP="008A2E67">
    <w:pPr>
      <w:pStyle w:val="Zhlav"/>
      <w:tabs>
        <w:tab w:val="right" w:pos="9781"/>
      </w:tabs>
    </w:pPr>
  </w:p>
  <w:p w14:paraId="4E82999F" w14:textId="77777777" w:rsidR="00F61DBA" w:rsidRDefault="00F61DBA" w:rsidP="008A2E67">
    <w:pPr>
      <w:pStyle w:val="Zhlav"/>
      <w:tabs>
        <w:tab w:val="right" w:pos="9781"/>
      </w:tabs>
    </w:pPr>
  </w:p>
  <w:p w14:paraId="034C52CA" w14:textId="77777777" w:rsidR="00F61DBA" w:rsidRPr="00075F46" w:rsidRDefault="00F61DBA" w:rsidP="008A2E67">
    <w:pPr>
      <w:pStyle w:val="Zhlav"/>
      <w:jc w:val="right"/>
      <w:rPr>
        <w:rFonts w:ascii="Tahoma" w:hAnsi="Tahoma" w:cs="Tahoma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75F46">
      <w:rPr>
        <w:rFonts w:ascii="Tahoma" w:hAnsi="Tahoma" w:cs="Tahoma"/>
        <w:b/>
        <w:sz w:val="20"/>
        <w:szCs w:val="20"/>
      </w:rPr>
      <w:t>FT Technologies a.s.</w:t>
    </w:r>
  </w:p>
  <w:p w14:paraId="2210C3AF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75F46">
      <w:rPr>
        <w:rFonts w:ascii="Tahoma" w:hAnsi="Tahoma" w:cs="Tahoma"/>
        <w:sz w:val="20"/>
        <w:szCs w:val="20"/>
      </w:rPr>
      <w:t>Chválkovická 151/82, Olomouc</w:t>
    </w:r>
  </w:p>
  <w:p w14:paraId="782FE22C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  <w:t>Czech Republic</w:t>
    </w:r>
  </w:p>
  <w:p w14:paraId="60049B68" w14:textId="77777777" w:rsidR="00F61DBA" w:rsidRPr="00235C92" w:rsidRDefault="00F61DBA" w:rsidP="008A2E67">
    <w:pPr>
      <w:pStyle w:val="Zhlav"/>
      <w:tabs>
        <w:tab w:val="left" w:pos="3828"/>
        <w:tab w:val="right" w:pos="9781"/>
      </w:tabs>
    </w:pPr>
    <w:r>
      <w:t>…………………………………………………………………………………………………</w:t>
    </w:r>
    <w:bookmarkEnd w:id="2"/>
    <w:bookmarkEnd w:id="3"/>
    <w:bookmarkEnd w:id="4"/>
  </w:p>
  <w:p w14:paraId="2BCAD480" w14:textId="77777777" w:rsidR="00F61DBA" w:rsidRPr="00854FBD" w:rsidRDefault="00F61DBA" w:rsidP="00854FBD">
    <w:pPr>
      <w:pStyle w:val="Zhlav"/>
      <w:tabs>
        <w:tab w:val="left" w:pos="3828"/>
        <w:tab w:val="right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2334"/>
        </w:tabs>
        <w:ind w:left="2766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910"/>
        </w:tabs>
        <w:ind w:left="2910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334"/>
        </w:tabs>
        <w:ind w:left="30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198"/>
        </w:tabs>
        <w:ind w:left="3198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2334"/>
        </w:tabs>
        <w:ind w:left="3342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3486"/>
        </w:tabs>
        <w:ind w:left="34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30"/>
        </w:tabs>
        <w:ind w:left="36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774"/>
        </w:tabs>
        <w:ind w:left="37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18"/>
        </w:tabs>
        <w:ind w:left="391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D954848"/>
    <w:multiLevelType w:val="hybridMultilevel"/>
    <w:tmpl w:val="82A6BC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13D08B6"/>
    <w:multiLevelType w:val="hybridMultilevel"/>
    <w:tmpl w:val="B8842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2037E"/>
    <w:multiLevelType w:val="hybridMultilevel"/>
    <w:tmpl w:val="E8D02BF6"/>
    <w:lvl w:ilvl="0" w:tplc="CD582A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21B8"/>
    <w:multiLevelType w:val="hybridMultilevel"/>
    <w:tmpl w:val="F0DAA5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6F5E36"/>
    <w:multiLevelType w:val="hybridMultilevel"/>
    <w:tmpl w:val="1D1299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D494DF9"/>
    <w:multiLevelType w:val="hybridMultilevel"/>
    <w:tmpl w:val="2EB4375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B64BD"/>
    <w:multiLevelType w:val="hybridMultilevel"/>
    <w:tmpl w:val="F1202134"/>
    <w:lvl w:ilvl="0" w:tplc="58529E04">
      <w:numFmt w:val="bullet"/>
      <w:lvlText w:val="-"/>
      <w:lvlJc w:val="right"/>
      <w:pPr>
        <w:ind w:left="720" w:hanging="360"/>
      </w:pPr>
      <w:rPr>
        <w:rFonts w:ascii="Arial" w:eastAsia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A60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F17991"/>
    <w:multiLevelType w:val="hybridMultilevel"/>
    <w:tmpl w:val="246A7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24552"/>
    <w:multiLevelType w:val="multilevel"/>
    <w:tmpl w:val="6ED429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731A737F"/>
    <w:multiLevelType w:val="hybridMultilevel"/>
    <w:tmpl w:val="4A52A2FE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1F3CF9"/>
    <w:multiLevelType w:val="hybridMultilevel"/>
    <w:tmpl w:val="BD3A0D7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7"/>
  </w:num>
  <w:num w:numId="4">
    <w:abstractNumId w:val="18"/>
  </w:num>
  <w:num w:numId="5">
    <w:abstractNumId w:val="29"/>
  </w:num>
  <w:num w:numId="6">
    <w:abstractNumId w:val="25"/>
  </w:num>
  <w:num w:numId="7">
    <w:abstractNumId w:val="23"/>
  </w:num>
  <w:num w:numId="8">
    <w:abstractNumId w:val="21"/>
  </w:num>
  <w:num w:numId="9">
    <w:abstractNumId w:val="19"/>
  </w:num>
  <w:num w:numId="10">
    <w:abstractNumId w:val="28"/>
  </w:num>
  <w:num w:numId="11">
    <w:abstractNumId w:val="24"/>
  </w:num>
  <w:num w:numId="12">
    <w:abstractNumId w:val="26"/>
  </w:num>
  <w:num w:numId="13">
    <w:abstractNumId w:val="22"/>
  </w:num>
  <w:num w:numId="14">
    <w:abstractNumId w:val="20"/>
  </w:num>
  <w:num w:numId="1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38"/>
    <w:rsid w:val="00000B63"/>
    <w:rsid w:val="00002FC3"/>
    <w:rsid w:val="000068E1"/>
    <w:rsid w:val="00010DA7"/>
    <w:rsid w:val="0001290E"/>
    <w:rsid w:val="00025191"/>
    <w:rsid w:val="00041787"/>
    <w:rsid w:val="00041BE7"/>
    <w:rsid w:val="00057DB0"/>
    <w:rsid w:val="000630E8"/>
    <w:rsid w:val="0006357C"/>
    <w:rsid w:val="00070D2C"/>
    <w:rsid w:val="00074364"/>
    <w:rsid w:val="00075119"/>
    <w:rsid w:val="00075529"/>
    <w:rsid w:val="00082F77"/>
    <w:rsid w:val="00085B01"/>
    <w:rsid w:val="00085EF8"/>
    <w:rsid w:val="00086907"/>
    <w:rsid w:val="000A104F"/>
    <w:rsid w:val="000A42CD"/>
    <w:rsid w:val="000A6BAD"/>
    <w:rsid w:val="000B23FD"/>
    <w:rsid w:val="000C5C47"/>
    <w:rsid w:val="000D1E1D"/>
    <w:rsid w:val="000D34A8"/>
    <w:rsid w:val="000F09F5"/>
    <w:rsid w:val="00101081"/>
    <w:rsid w:val="0010352E"/>
    <w:rsid w:val="00111AD7"/>
    <w:rsid w:val="00113831"/>
    <w:rsid w:val="001147D5"/>
    <w:rsid w:val="00123A64"/>
    <w:rsid w:val="00154892"/>
    <w:rsid w:val="001567BC"/>
    <w:rsid w:val="00161407"/>
    <w:rsid w:val="00164F37"/>
    <w:rsid w:val="001742FA"/>
    <w:rsid w:val="00183D4A"/>
    <w:rsid w:val="0019032F"/>
    <w:rsid w:val="00191E38"/>
    <w:rsid w:val="001924BC"/>
    <w:rsid w:val="00193368"/>
    <w:rsid w:val="00194F1E"/>
    <w:rsid w:val="00197201"/>
    <w:rsid w:val="00197849"/>
    <w:rsid w:val="001B2FD0"/>
    <w:rsid w:val="001B7480"/>
    <w:rsid w:val="001C046B"/>
    <w:rsid w:val="001C7AB9"/>
    <w:rsid w:val="001D10CA"/>
    <w:rsid w:val="001E5DAA"/>
    <w:rsid w:val="001F05EE"/>
    <w:rsid w:val="001F1161"/>
    <w:rsid w:val="001F3BBF"/>
    <w:rsid w:val="001F723D"/>
    <w:rsid w:val="00205270"/>
    <w:rsid w:val="002118B4"/>
    <w:rsid w:val="00212BBD"/>
    <w:rsid w:val="0022289E"/>
    <w:rsid w:val="0022704F"/>
    <w:rsid w:val="002340FD"/>
    <w:rsid w:val="00242265"/>
    <w:rsid w:val="00242E73"/>
    <w:rsid w:val="00246D47"/>
    <w:rsid w:val="002849E9"/>
    <w:rsid w:val="00295DDD"/>
    <w:rsid w:val="002A19F0"/>
    <w:rsid w:val="002B43A9"/>
    <w:rsid w:val="002B5DAF"/>
    <w:rsid w:val="002C46C5"/>
    <w:rsid w:val="002C7455"/>
    <w:rsid w:val="002D353D"/>
    <w:rsid w:val="002D7521"/>
    <w:rsid w:val="002E00E6"/>
    <w:rsid w:val="002F32D1"/>
    <w:rsid w:val="0031713F"/>
    <w:rsid w:val="00322D17"/>
    <w:rsid w:val="00323E4E"/>
    <w:rsid w:val="003248B1"/>
    <w:rsid w:val="00324B1B"/>
    <w:rsid w:val="00332DC8"/>
    <w:rsid w:val="00344F92"/>
    <w:rsid w:val="00362948"/>
    <w:rsid w:val="00396464"/>
    <w:rsid w:val="003A21FD"/>
    <w:rsid w:val="003A7B65"/>
    <w:rsid w:val="003B2ED0"/>
    <w:rsid w:val="003B3795"/>
    <w:rsid w:val="003D3E3F"/>
    <w:rsid w:val="003E47C6"/>
    <w:rsid w:val="003F756A"/>
    <w:rsid w:val="00401EEF"/>
    <w:rsid w:val="00431EC2"/>
    <w:rsid w:val="00432961"/>
    <w:rsid w:val="00446BBE"/>
    <w:rsid w:val="00454140"/>
    <w:rsid w:val="0045542F"/>
    <w:rsid w:val="00467092"/>
    <w:rsid w:val="00473588"/>
    <w:rsid w:val="0047508B"/>
    <w:rsid w:val="00475E84"/>
    <w:rsid w:val="004830A2"/>
    <w:rsid w:val="00485903"/>
    <w:rsid w:val="00494650"/>
    <w:rsid w:val="004A7C69"/>
    <w:rsid w:val="004B257B"/>
    <w:rsid w:val="004B37B9"/>
    <w:rsid w:val="004D29F2"/>
    <w:rsid w:val="004D4521"/>
    <w:rsid w:val="004E36FF"/>
    <w:rsid w:val="004E3BB5"/>
    <w:rsid w:val="004F0241"/>
    <w:rsid w:val="004F27DB"/>
    <w:rsid w:val="004F4829"/>
    <w:rsid w:val="00502F7B"/>
    <w:rsid w:val="00503201"/>
    <w:rsid w:val="00504637"/>
    <w:rsid w:val="00506E38"/>
    <w:rsid w:val="005079A9"/>
    <w:rsid w:val="00512C65"/>
    <w:rsid w:val="005246DB"/>
    <w:rsid w:val="00527EB8"/>
    <w:rsid w:val="00531FB3"/>
    <w:rsid w:val="0053292A"/>
    <w:rsid w:val="00534ED3"/>
    <w:rsid w:val="00537064"/>
    <w:rsid w:val="00542374"/>
    <w:rsid w:val="00544AB2"/>
    <w:rsid w:val="0055049B"/>
    <w:rsid w:val="00551050"/>
    <w:rsid w:val="00557EB8"/>
    <w:rsid w:val="0056679B"/>
    <w:rsid w:val="005749E2"/>
    <w:rsid w:val="00582487"/>
    <w:rsid w:val="00590740"/>
    <w:rsid w:val="005948F0"/>
    <w:rsid w:val="00595FD4"/>
    <w:rsid w:val="005C274A"/>
    <w:rsid w:val="005C5206"/>
    <w:rsid w:val="005C7FE6"/>
    <w:rsid w:val="005D0FE9"/>
    <w:rsid w:val="005D26F6"/>
    <w:rsid w:val="005D42B0"/>
    <w:rsid w:val="005E717D"/>
    <w:rsid w:val="005F2BCA"/>
    <w:rsid w:val="006073F8"/>
    <w:rsid w:val="0061220E"/>
    <w:rsid w:val="00623F8B"/>
    <w:rsid w:val="00645BBB"/>
    <w:rsid w:val="00646D63"/>
    <w:rsid w:val="00661E15"/>
    <w:rsid w:val="00676E27"/>
    <w:rsid w:val="00692192"/>
    <w:rsid w:val="0069580A"/>
    <w:rsid w:val="00696579"/>
    <w:rsid w:val="006A3201"/>
    <w:rsid w:val="006A490D"/>
    <w:rsid w:val="006B2B35"/>
    <w:rsid w:val="006B731B"/>
    <w:rsid w:val="006D12DD"/>
    <w:rsid w:val="006D750A"/>
    <w:rsid w:val="006E2241"/>
    <w:rsid w:val="006E239A"/>
    <w:rsid w:val="006E26FA"/>
    <w:rsid w:val="00703137"/>
    <w:rsid w:val="00705988"/>
    <w:rsid w:val="00705CDB"/>
    <w:rsid w:val="0071790F"/>
    <w:rsid w:val="00720811"/>
    <w:rsid w:val="00726FEC"/>
    <w:rsid w:val="00730CF2"/>
    <w:rsid w:val="007411BD"/>
    <w:rsid w:val="007446F5"/>
    <w:rsid w:val="007515D0"/>
    <w:rsid w:val="007607D2"/>
    <w:rsid w:val="00764D28"/>
    <w:rsid w:val="007702D4"/>
    <w:rsid w:val="00775F45"/>
    <w:rsid w:val="00783737"/>
    <w:rsid w:val="007874A7"/>
    <w:rsid w:val="0079277D"/>
    <w:rsid w:val="007C647E"/>
    <w:rsid w:val="007D4749"/>
    <w:rsid w:val="007D6C19"/>
    <w:rsid w:val="007E00D9"/>
    <w:rsid w:val="007E0C5B"/>
    <w:rsid w:val="007E7D20"/>
    <w:rsid w:val="007F6A87"/>
    <w:rsid w:val="007F7CD4"/>
    <w:rsid w:val="00806EFA"/>
    <w:rsid w:val="0081315B"/>
    <w:rsid w:val="00817026"/>
    <w:rsid w:val="00835631"/>
    <w:rsid w:val="008359CB"/>
    <w:rsid w:val="008374E8"/>
    <w:rsid w:val="00842FF0"/>
    <w:rsid w:val="00850A61"/>
    <w:rsid w:val="00854FBD"/>
    <w:rsid w:val="00863EA7"/>
    <w:rsid w:val="00864292"/>
    <w:rsid w:val="008765D4"/>
    <w:rsid w:val="008825AE"/>
    <w:rsid w:val="008917AD"/>
    <w:rsid w:val="00892BFA"/>
    <w:rsid w:val="00894D90"/>
    <w:rsid w:val="00897481"/>
    <w:rsid w:val="008A2E67"/>
    <w:rsid w:val="008A3A8C"/>
    <w:rsid w:val="008A3BA3"/>
    <w:rsid w:val="008A3C2F"/>
    <w:rsid w:val="008B0941"/>
    <w:rsid w:val="008B19B0"/>
    <w:rsid w:val="008B4217"/>
    <w:rsid w:val="008B77BF"/>
    <w:rsid w:val="008C6A4F"/>
    <w:rsid w:val="008C6C4A"/>
    <w:rsid w:val="008D5DA8"/>
    <w:rsid w:val="008E29C8"/>
    <w:rsid w:val="008E5DD5"/>
    <w:rsid w:val="008E78D6"/>
    <w:rsid w:val="008F0A0D"/>
    <w:rsid w:val="008F2E65"/>
    <w:rsid w:val="008F3F06"/>
    <w:rsid w:val="0090393D"/>
    <w:rsid w:val="00920272"/>
    <w:rsid w:val="00920F44"/>
    <w:rsid w:val="009261A1"/>
    <w:rsid w:val="00934CB2"/>
    <w:rsid w:val="009420A6"/>
    <w:rsid w:val="009427DC"/>
    <w:rsid w:val="00955064"/>
    <w:rsid w:val="00955ADA"/>
    <w:rsid w:val="0096006B"/>
    <w:rsid w:val="009622D2"/>
    <w:rsid w:val="00971713"/>
    <w:rsid w:val="0097643B"/>
    <w:rsid w:val="00995AFE"/>
    <w:rsid w:val="009A2853"/>
    <w:rsid w:val="009B24FA"/>
    <w:rsid w:val="009B48C2"/>
    <w:rsid w:val="009B778A"/>
    <w:rsid w:val="009C1220"/>
    <w:rsid w:val="009C183A"/>
    <w:rsid w:val="009C2201"/>
    <w:rsid w:val="009C3C04"/>
    <w:rsid w:val="009D6F56"/>
    <w:rsid w:val="009F38FC"/>
    <w:rsid w:val="00A05C1F"/>
    <w:rsid w:val="00A07382"/>
    <w:rsid w:val="00A10946"/>
    <w:rsid w:val="00A123B2"/>
    <w:rsid w:val="00A16AAC"/>
    <w:rsid w:val="00A1793D"/>
    <w:rsid w:val="00A32715"/>
    <w:rsid w:val="00A349A4"/>
    <w:rsid w:val="00A40A14"/>
    <w:rsid w:val="00A40F0E"/>
    <w:rsid w:val="00A500A5"/>
    <w:rsid w:val="00A621B2"/>
    <w:rsid w:val="00A6671E"/>
    <w:rsid w:val="00A7260B"/>
    <w:rsid w:val="00A82A0C"/>
    <w:rsid w:val="00A838AA"/>
    <w:rsid w:val="00A843FD"/>
    <w:rsid w:val="00A90FC2"/>
    <w:rsid w:val="00AA4CC4"/>
    <w:rsid w:val="00AB2BEA"/>
    <w:rsid w:val="00AB590A"/>
    <w:rsid w:val="00AB6692"/>
    <w:rsid w:val="00AC247D"/>
    <w:rsid w:val="00AC6B87"/>
    <w:rsid w:val="00AC6BA6"/>
    <w:rsid w:val="00AD04F7"/>
    <w:rsid w:val="00AD30C3"/>
    <w:rsid w:val="00AE1EE2"/>
    <w:rsid w:val="00AE7B96"/>
    <w:rsid w:val="00AF51F9"/>
    <w:rsid w:val="00AF55E5"/>
    <w:rsid w:val="00B06BBF"/>
    <w:rsid w:val="00B071A6"/>
    <w:rsid w:val="00B1459A"/>
    <w:rsid w:val="00B27689"/>
    <w:rsid w:val="00B3118F"/>
    <w:rsid w:val="00B33BB8"/>
    <w:rsid w:val="00B536D6"/>
    <w:rsid w:val="00B55FA4"/>
    <w:rsid w:val="00B64E59"/>
    <w:rsid w:val="00B66AC1"/>
    <w:rsid w:val="00B751A6"/>
    <w:rsid w:val="00B80A86"/>
    <w:rsid w:val="00B90482"/>
    <w:rsid w:val="00B9365B"/>
    <w:rsid w:val="00BA3907"/>
    <w:rsid w:val="00BA5012"/>
    <w:rsid w:val="00BA7CD7"/>
    <w:rsid w:val="00BB1FE7"/>
    <w:rsid w:val="00BB2D31"/>
    <w:rsid w:val="00BB4CEB"/>
    <w:rsid w:val="00BE74AD"/>
    <w:rsid w:val="00BF5366"/>
    <w:rsid w:val="00BF583F"/>
    <w:rsid w:val="00C04D31"/>
    <w:rsid w:val="00C04EBC"/>
    <w:rsid w:val="00C063C7"/>
    <w:rsid w:val="00C106B7"/>
    <w:rsid w:val="00C12AF1"/>
    <w:rsid w:val="00C25513"/>
    <w:rsid w:val="00C32EC9"/>
    <w:rsid w:val="00C330FC"/>
    <w:rsid w:val="00C36DCE"/>
    <w:rsid w:val="00C4534E"/>
    <w:rsid w:val="00C557BF"/>
    <w:rsid w:val="00C60E90"/>
    <w:rsid w:val="00C61071"/>
    <w:rsid w:val="00C62220"/>
    <w:rsid w:val="00C641E2"/>
    <w:rsid w:val="00C6554C"/>
    <w:rsid w:val="00C65C47"/>
    <w:rsid w:val="00C76C90"/>
    <w:rsid w:val="00C8242C"/>
    <w:rsid w:val="00C868BD"/>
    <w:rsid w:val="00CA2043"/>
    <w:rsid w:val="00CA4867"/>
    <w:rsid w:val="00CB152B"/>
    <w:rsid w:val="00CB6563"/>
    <w:rsid w:val="00CC5D87"/>
    <w:rsid w:val="00CD6F62"/>
    <w:rsid w:val="00CE00C6"/>
    <w:rsid w:val="00CE412A"/>
    <w:rsid w:val="00CF0B7E"/>
    <w:rsid w:val="00CF2430"/>
    <w:rsid w:val="00CF30B1"/>
    <w:rsid w:val="00D001CB"/>
    <w:rsid w:val="00D1302B"/>
    <w:rsid w:val="00D16F88"/>
    <w:rsid w:val="00D21ED6"/>
    <w:rsid w:val="00D27F2F"/>
    <w:rsid w:val="00D46C9E"/>
    <w:rsid w:val="00D505EE"/>
    <w:rsid w:val="00D5070D"/>
    <w:rsid w:val="00D53124"/>
    <w:rsid w:val="00D61575"/>
    <w:rsid w:val="00D61B43"/>
    <w:rsid w:val="00D720AC"/>
    <w:rsid w:val="00D77035"/>
    <w:rsid w:val="00D82982"/>
    <w:rsid w:val="00D835D8"/>
    <w:rsid w:val="00D90A03"/>
    <w:rsid w:val="00D9746D"/>
    <w:rsid w:val="00DA00EB"/>
    <w:rsid w:val="00DA0AD8"/>
    <w:rsid w:val="00DA1BFE"/>
    <w:rsid w:val="00DA2678"/>
    <w:rsid w:val="00DA412B"/>
    <w:rsid w:val="00DC2495"/>
    <w:rsid w:val="00DC4DFE"/>
    <w:rsid w:val="00DC5E55"/>
    <w:rsid w:val="00DC6D54"/>
    <w:rsid w:val="00DC79B6"/>
    <w:rsid w:val="00DD16A3"/>
    <w:rsid w:val="00DE262A"/>
    <w:rsid w:val="00DE3766"/>
    <w:rsid w:val="00DE4B80"/>
    <w:rsid w:val="00DF122C"/>
    <w:rsid w:val="00E003BD"/>
    <w:rsid w:val="00E07383"/>
    <w:rsid w:val="00E13EAE"/>
    <w:rsid w:val="00E21CCA"/>
    <w:rsid w:val="00E35CB9"/>
    <w:rsid w:val="00E35DC6"/>
    <w:rsid w:val="00E37DA7"/>
    <w:rsid w:val="00E4068F"/>
    <w:rsid w:val="00E5363C"/>
    <w:rsid w:val="00E61044"/>
    <w:rsid w:val="00E81CCB"/>
    <w:rsid w:val="00E838FE"/>
    <w:rsid w:val="00E87A9A"/>
    <w:rsid w:val="00E93491"/>
    <w:rsid w:val="00E950A5"/>
    <w:rsid w:val="00EB10FB"/>
    <w:rsid w:val="00EB3ACB"/>
    <w:rsid w:val="00EB3B3E"/>
    <w:rsid w:val="00EC2FFC"/>
    <w:rsid w:val="00EC3065"/>
    <w:rsid w:val="00EC3EC7"/>
    <w:rsid w:val="00EC62A8"/>
    <w:rsid w:val="00ED17B1"/>
    <w:rsid w:val="00ED1A95"/>
    <w:rsid w:val="00ED74A7"/>
    <w:rsid w:val="00EE09A1"/>
    <w:rsid w:val="00EF2AE7"/>
    <w:rsid w:val="00EF5546"/>
    <w:rsid w:val="00F04776"/>
    <w:rsid w:val="00F254F2"/>
    <w:rsid w:val="00F2577F"/>
    <w:rsid w:val="00F3104F"/>
    <w:rsid w:val="00F378E4"/>
    <w:rsid w:val="00F4030C"/>
    <w:rsid w:val="00F42CEE"/>
    <w:rsid w:val="00F52CCC"/>
    <w:rsid w:val="00F61DBA"/>
    <w:rsid w:val="00F64F68"/>
    <w:rsid w:val="00F67864"/>
    <w:rsid w:val="00F8011E"/>
    <w:rsid w:val="00F82D1F"/>
    <w:rsid w:val="00F84B8D"/>
    <w:rsid w:val="00F90D14"/>
    <w:rsid w:val="00FB15BF"/>
    <w:rsid w:val="00FB525B"/>
    <w:rsid w:val="00FB7762"/>
    <w:rsid w:val="00FB777F"/>
    <w:rsid w:val="00FC2D71"/>
    <w:rsid w:val="00FC452A"/>
    <w:rsid w:val="00FD28F0"/>
    <w:rsid w:val="00FD2E10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277B14"/>
  <w15:docId w15:val="{C2E03D22-8DCD-44E0-80FD-B85AF52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70D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5070D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5070D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5070D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5070D"/>
    <w:rPr>
      <w:rFonts w:ascii="Wingdings" w:hAnsi="Wingdings" w:cs="Wingdings" w:hint="default"/>
    </w:rPr>
  </w:style>
  <w:style w:type="character" w:customStyle="1" w:styleId="WW8Num1z1">
    <w:name w:val="WW8Num1z1"/>
    <w:rsid w:val="00D5070D"/>
  </w:style>
  <w:style w:type="character" w:customStyle="1" w:styleId="WW8Num1z2">
    <w:name w:val="WW8Num1z2"/>
    <w:rsid w:val="00D5070D"/>
  </w:style>
  <w:style w:type="character" w:customStyle="1" w:styleId="WW8Num1z3">
    <w:name w:val="WW8Num1z3"/>
    <w:rsid w:val="00D5070D"/>
    <w:rPr>
      <w:rFonts w:ascii="Symbol" w:hAnsi="Symbol" w:cs="Symbol" w:hint="default"/>
    </w:rPr>
  </w:style>
  <w:style w:type="character" w:customStyle="1" w:styleId="WW8Num1z4">
    <w:name w:val="WW8Num1z4"/>
    <w:rsid w:val="00D5070D"/>
    <w:rPr>
      <w:rFonts w:ascii="Courier New" w:hAnsi="Courier New" w:cs="Courier New" w:hint="default"/>
    </w:rPr>
  </w:style>
  <w:style w:type="character" w:customStyle="1" w:styleId="WW8Num1z5">
    <w:name w:val="WW8Num1z5"/>
    <w:rsid w:val="00D5070D"/>
  </w:style>
  <w:style w:type="character" w:customStyle="1" w:styleId="WW8Num1z6">
    <w:name w:val="WW8Num1z6"/>
    <w:rsid w:val="00D5070D"/>
  </w:style>
  <w:style w:type="character" w:customStyle="1" w:styleId="WW8Num1z7">
    <w:name w:val="WW8Num1z7"/>
    <w:rsid w:val="00D5070D"/>
  </w:style>
  <w:style w:type="character" w:customStyle="1" w:styleId="WW8Num1z8">
    <w:name w:val="WW8Num1z8"/>
    <w:rsid w:val="00D5070D"/>
  </w:style>
  <w:style w:type="character" w:customStyle="1" w:styleId="WW8Num2z0">
    <w:name w:val="WW8Num2z0"/>
    <w:rsid w:val="00D5070D"/>
    <w:rPr>
      <w:rFonts w:ascii="Calibri" w:eastAsia="Calibri" w:hAnsi="Calibri" w:cs="Calibri" w:hint="default"/>
    </w:rPr>
  </w:style>
  <w:style w:type="character" w:customStyle="1" w:styleId="WW8Num2z3">
    <w:name w:val="WW8Num2z3"/>
    <w:rsid w:val="00D5070D"/>
    <w:rPr>
      <w:rFonts w:ascii="Symbol" w:hAnsi="Symbol" w:cs="Symbol" w:hint="default"/>
    </w:rPr>
  </w:style>
  <w:style w:type="character" w:customStyle="1" w:styleId="WW8Num2z4">
    <w:name w:val="WW8Num2z4"/>
    <w:rsid w:val="00D5070D"/>
    <w:rPr>
      <w:rFonts w:ascii="Courier New" w:hAnsi="Courier New" w:cs="Courier New" w:hint="default"/>
    </w:rPr>
  </w:style>
  <w:style w:type="character" w:customStyle="1" w:styleId="WW8Num3z0">
    <w:name w:val="WW8Num3z0"/>
    <w:rsid w:val="00D5070D"/>
    <w:rPr>
      <w:rFonts w:ascii="Symbol" w:hAnsi="Symbol" w:cs="Symbol" w:hint="default"/>
    </w:rPr>
  </w:style>
  <w:style w:type="character" w:customStyle="1" w:styleId="WW8Num3z1">
    <w:name w:val="WW8Num3z1"/>
    <w:rsid w:val="00D5070D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5070D"/>
    <w:rPr>
      <w:rFonts w:ascii="Symbol" w:hAnsi="Symbol" w:cs="Symbol" w:hint="default"/>
    </w:rPr>
  </w:style>
  <w:style w:type="character" w:customStyle="1" w:styleId="WW8Num3z4">
    <w:name w:val="WW8Num3z4"/>
    <w:rsid w:val="00D5070D"/>
    <w:rPr>
      <w:rFonts w:ascii="Courier New" w:hAnsi="Courier New" w:cs="Courier New" w:hint="default"/>
    </w:rPr>
  </w:style>
  <w:style w:type="character" w:customStyle="1" w:styleId="WW8Num4z0">
    <w:name w:val="WW8Num4z0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5070D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5070D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5070D"/>
    <w:rPr>
      <w:rFonts w:ascii="Calibri" w:eastAsia="Calibri" w:hAnsi="Calibri" w:cs="Calibri" w:hint="default"/>
    </w:rPr>
  </w:style>
  <w:style w:type="character" w:customStyle="1" w:styleId="WW8Num8z0">
    <w:name w:val="WW8Num8z0"/>
    <w:rsid w:val="00D5070D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5070D"/>
    <w:rPr>
      <w:rFonts w:ascii="Courier New" w:hAnsi="Courier New" w:cs="Courier New" w:hint="default"/>
    </w:rPr>
  </w:style>
  <w:style w:type="character" w:customStyle="1" w:styleId="WW8Num8z3">
    <w:name w:val="WW8Num8z3"/>
    <w:rsid w:val="00D5070D"/>
    <w:rPr>
      <w:rFonts w:ascii="Symbol" w:hAnsi="Symbol" w:cs="Symbol" w:hint="default"/>
    </w:rPr>
  </w:style>
  <w:style w:type="character" w:customStyle="1" w:styleId="WW8Num8z4">
    <w:name w:val="WW8Num8z4"/>
    <w:rsid w:val="00D5070D"/>
    <w:rPr>
      <w:rFonts w:ascii="Courier New" w:hAnsi="Courier New" w:cs="Courier New" w:hint="default"/>
    </w:rPr>
  </w:style>
  <w:style w:type="character" w:customStyle="1" w:styleId="WW8Num9z0">
    <w:name w:val="WW8Num9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5070D"/>
    <w:rPr>
      <w:rFonts w:ascii="Calibri" w:eastAsia="Calibri" w:hAnsi="Calibri" w:cs="Calibri" w:hint="default"/>
    </w:rPr>
  </w:style>
  <w:style w:type="character" w:customStyle="1" w:styleId="WW8Num10z1">
    <w:name w:val="WW8Num10z1"/>
    <w:rsid w:val="00D5070D"/>
    <w:rPr>
      <w:rFonts w:ascii="Courier New" w:hAnsi="Courier New" w:cs="Courier New" w:hint="default"/>
    </w:rPr>
  </w:style>
  <w:style w:type="character" w:customStyle="1" w:styleId="WW8Num10z3">
    <w:name w:val="WW8Num10z3"/>
    <w:rsid w:val="00D5070D"/>
    <w:rPr>
      <w:rFonts w:ascii="Symbol" w:hAnsi="Symbol" w:cs="Symbol" w:hint="default"/>
    </w:rPr>
  </w:style>
  <w:style w:type="character" w:customStyle="1" w:styleId="WW8Num10z4">
    <w:name w:val="WW8Num10z4"/>
    <w:rsid w:val="00D5070D"/>
    <w:rPr>
      <w:rFonts w:ascii="Courier New" w:hAnsi="Courier New" w:cs="Courier New" w:hint="default"/>
    </w:rPr>
  </w:style>
  <w:style w:type="character" w:customStyle="1" w:styleId="WW8Num11z0">
    <w:name w:val="WW8Num11z0"/>
    <w:rsid w:val="00D5070D"/>
    <w:rPr>
      <w:rFonts w:ascii="Symbol" w:hAnsi="Symbol" w:cs="Symbol" w:hint="default"/>
    </w:rPr>
  </w:style>
  <w:style w:type="character" w:customStyle="1" w:styleId="WW8Num11z1">
    <w:name w:val="WW8Num11z1"/>
    <w:rsid w:val="00D5070D"/>
    <w:rPr>
      <w:rFonts w:ascii="Courier New" w:hAnsi="Courier New" w:cs="Courier New" w:hint="default"/>
    </w:rPr>
  </w:style>
  <w:style w:type="character" w:customStyle="1" w:styleId="WW8Num11z2">
    <w:name w:val="WW8Num11z2"/>
    <w:rsid w:val="00D5070D"/>
    <w:rPr>
      <w:rFonts w:ascii="Wingdings" w:hAnsi="Wingdings" w:cs="Wingdings" w:hint="default"/>
    </w:rPr>
  </w:style>
  <w:style w:type="character" w:customStyle="1" w:styleId="WW8Num11z3">
    <w:name w:val="WW8Num11z3"/>
    <w:rsid w:val="00D5070D"/>
    <w:rPr>
      <w:rFonts w:ascii="Symbol" w:hAnsi="Symbol" w:cs="Symbol" w:hint="default"/>
    </w:rPr>
  </w:style>
  <w:style w:type="character" w:customStyle="1" w:styleId="WW8Num12z0">
    <w:name w:val="WW8Num12z0"/>
    <w:rsid w:val="00D5070D"/>
  </w:style>
  <w:style w:type="character" w:customStyle="1" w:styleId="WW8Num13z0">
    <w:name w:val="WW8Num13z0"/>
    <w:rsid w:val="00D5070D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5070D"/>
  </w:style>
  <w:style w:type="character" w:customStyle="1" w:styleId="WW8Num13z2">
    <w:name w:val="WW8Num13z2"/>
    <w:rsid w:val="00D5070D"/>
  </w:style>
  <w:style w:type="character" w:customStyle="1" w:styleId="WW8Num13z3">
    <w:name w:val="WW8Num13z3"/>
    <w:rsid w:val="00D5070D"/>
  </w:style>
  <w:style w:type="character" w:customStyle="1" w:styleId="WW8Num13z4">
    <w:name w:val="WW8Num13z4"/>
    <w:rsid w:val="00D5070D"/>
  </w:style>
  <w:style w:type="character" w:customStyle="1" w:styleId="WW8Num13z5">
    <w:name w:val="WW8Num13z5"/>
    <w:rsid w:val="00D5070D"/>
  </w:style>
  <w:style w:type="character" w:customStyle="1" w:styleId="WW8Num13z6">
    <w:name w:val="WW8Num13z6"/>
    <w:rsid w:val="00D5070D"/>
  </w:style>
  <w:style w:type="character" w:customStyle="1" w:styleId="WW8Num13z7">
    <w:name w:val="WW8Num13z7"/>
    <w:rsid w:val="00D5070D"/>
  </w:style>
  <w:style w:type="character" w:customStyle="1" w:styleId="WW8Num13z8">
    <w:name w:val="WW8Num13z8"/>
    <w:rsid w:val="00D5070D"/>
  </w:style>
  <w:style w:type="character" w:customStyle="1" w:styleId="WW8Num14z0">
    <w:name w:val="WW8Num14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5070D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5070D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5070D"/>
  </w:style>
  <w:style w:type="character" w:customStyle="1" w:styleId="WW8Num15z4">
    <w:name w:val="WW8Num15z4"/>
    <w:rsid w:val="00D5070D"/>
  </w:style>
  <w:style w:type="character" w:customStyle="1" w:styleId="WW8Num16z0">
    <w:name w:val="WW8Num16z0"/>
    <w:rsid w:val="00D5070D"/>
  </w:style>
  <w:style w:type="character" w:customStyle="1" w:styleId="WW8Num16z1">
    <w:name w:val="WW8Num16z1"/>
    <w:rsid w:val="00D5070D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5070D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5070D"/>
  </w:style>
  <w:style w:type="character" w:customStyle="1" w:styleId="WW8Num16z4">
    <w:name w:val="WW8Num16z4"/>
    <w:rsid w:val="00D5070D"/>
  </w:style>
  <w:style w:type="character" w:customStyle="1" w:styleId="WW8Num16z5">
    <w:name w:val="WW8Num16z5"/>
    <w:rsid w:val="00D5070D"/>
  </w:style>
  <w:style w:type="character" w:customStyle="1" w:styleId="WW8Num16z6">
    <w:name w:val="WW8Num16z6"/>
    <w:rsid w:val="00D5070D"/>
  </w:style>
  <w:style w:type="character" w:customStyle="1" w:styleId="WW8Num16z7">
    <w:name w:val="WW8Num16z7"/>
    <w:rsid w:val="00D5070D"/>
  </w:style>
  <w:style w:type="character" w:customStyle="1" w:styleId="WW8Num16z8">
    <w:name w:val="WW8Num16z8"/>
    <w:rsid w:val="00D5070D"/>
  </w:style>
  <w:style w:type="character" w:customStyle="1" w:styleId="WW8Num17z0">
    <w:name w:val="WW8Num17z0"/>
    <w:rsid w:val="00D5070D"/>
    <w:rPr>
      <w:rFonts w:ascii="Wingdings" w:hAnsi="Wingdings" w:cs="Wingdings" w:hint="default"/>
    </w:rPr>
  </w:style>
  <w:style w:type="character" w:customStyle="1" w:styleId="WW8Num17z3">
    <w:name w:val="WW8Num17z3"/>
    <w:rsid w:val="00D5070D"/>
    <w:rPr>
      <w:rFonts w:ascii="Symbol" w:hAnsi="Symbol" w:cs="Symbol" w:hint="default"/>
    </w:rPr>
  </w:style>
  <w:style w:type="character" w:customStyle="1" w:styleId="WW8Num17z4">
    <w:name w:val="WW8Num17z4"/>
    <w:rsid w:val="00D5070D"/>
    <w:rPr>
      <w:rFonts w:ascii="Courier New" w:hAnsi="Courier New" w:cs="Courier New" w:hint="default"/>
    </w:rPr>
  </w:style>
  <w:style w:type="character" w:customStyle="1" w:styleId="WW8Num18z0">
    <w:name w:val="WW8Num18z0"/>
    <w:rsid w:val="00D5070D"/>
    <w:rPr>
      <w:rFonts w:ascii="Wingdings" w:hAnsi="Wingdings" w:cs="Wingdings" w:hint="default"/>
    </w:rPr>
  </w:style>
  <w:style w:type="character" w:customStyle="1" w:styleId="WW8Num18z1">
    <w:name w:val="WW8Num18z1"/>
    <w:rsid w:val="00D5070D"/>
    <w:rPr>
      <w:rFonts w:ascii="Courier New" w:hAnsi="Courier New" w:cs="Courier New" w:hint="default"/>
    </w:rPr>
  </w:style>
  <w:style w:type="character" w:customStyle="1" w:styleId="WW8Num18z3">
    <w:name w:val="WW8Num18z3"/>
    <w:rsid w:val="00D5070D"/>
    <w:rPr>
      <w:rFonts w:ascii="Symbol" w:hAnsi="Symbol" w:cs="Symbol" w:hint="default"/>
    </w:rPr>
  </w:style>
  <w:style w:type="character" w:customStyle="1" w:styleId="WW8Num19z0">
    <w:name w:val="WW8Num19z0"/>
    <w:rsid w:val="00D5070D"/>
    <w:rPr>
      <w:rFonts w:ascii="Wingdings" w:hAnsi="Wingdings" w:cs="Wingdings" w:hint="default"/>
    </w:rPr>
  </w:style>
  <w:style w:type="character" w:customStyle="1" w:styleId="WW8Num19z1">
    <w:name w:val="WW8Num19z1"/>
    <w:rsid w:val="00D5070D"/>
    <w:rPr>
      <w:rFonts w:ascii="Courier New" w:hAnsi="Courier New" w:cs="Courier New" w:hint="default"/>
    </w:rPr>
  </w:style>
  <w:style w:type="character" w:customStyle="1" w:styleId="WW8Num19z2">
    <w:name w:val="WW8Num19z2"/>
    <w:rsid w:val="00D5070D"/>
  </w:style>
  <w:style w:type="character" w:customStyle="1" w:styleId="WW8Num19z3">
    <w:name w:val="WW8Num19z3"/>
    <w:rsid w:val="00D5070D"/>
    <w:rPr>
      <w:rFonts w:ascii="Symbol" w:hAnsi="Symbol" w:cs="Symbol" w:hint="default"/>
    </w:rPr>
  </w:style>
  <w:style w:type="character" w:customStyle="1" w:styleId="WW8Num19z4">
    <w:name w:val="WW8Num19z4"/>
    <w:rsid w:val="00D5070D"/>
  </w:style>
  <w:style w:type="character" w:customStyle="1" w:styleId="WW8Num19z5">
    <w:name w:val="WW8Num19z5"/>
    <w:rsid w:val="00D5070D"/>
  </w:style>
  <w:style w:type="character" w:customStyle="1" w:styleId="WW8Num19z6">
    <w:name w:val="WW8Num19z6"/>
    <w:rsid w:val="00D5070D"/>
  </w:style>
  <w:style w:type="character" w:customStyle="1" w:styleId="WW8Num19z7">
    <w:name w:val="WW8Num19z7"/>
    <w:rsid w:val="00D5070D"/>
  </w:style>
  <w:style w:type="character" w:customStyle="1" w:styleId="WW8Num19z8">
    <w:name w:val="WW8Num19z8"/>
    <w:rsid w:val="00D5070D"/>
  </w:style>
  <w:style w:type="character" w:customStyle="1" w:styleId="WW8Num18z4">
    <w:name w:val="WW8Num18z4"/>
    <w:rsid w:val="00D5070D"/>
    <w:rPr>
      <w:rFonts w:ascii="Courier New" w:hAnsi="Courier New" w:cs="Courier New" w:hint="default"/>
    </w:rPr>
  </w:style>
  <w:style w:type="character" w:customStyle="1" w:styleId="WW8Num20z0">
    <w:name w:val="WW8Num20z0"/>
    <w:rsid w:val="00D5070D"/>
  </w:style>
  <w:style w:type="character" w:customStyle="1" w:styleId="WW8Num20z1">
    <w:name w:val="WW8Num20z1"/>
    <w:rsid w:val="00D5070D"/>
  </w:style>
  <w:style w:type="character" w:customStyle="1" w:styleId="WW8Num20z2">
    <w:name w:val="WW8Num20z2"/>
    <w:rsid w:val="00D5070D"/>
  </w:style>
  <w:style w:type="character" w:customStyle="1" w:styleId="WW8Num20z3">
    <w:name w:val="WW8Num20z3"/>
    <w:rsid w:val="00D5070D"/>
  </w:style>
  <w:style w:type="character" w:customStyle="1" w:styleId="WW8Num20z4">
    <w:name w:val="WW8Num20z4"/>
    <w:rsid w:val="00D5070D"/>
  </w:style>
  <w:style w:type="character" w:customStyle="1" w:styleId="WW8Num20z5">
    <w:name w:val="WW8Num20z5"/>
    <w:rsid w:val="00D5070D"/>
  </w:style>
  <w:style w:type="character" w:customStyle="1" w:styleId="WW8Num20z6">
    <w:name w:val="WW8Num20z6"/>
    <w:rsid w:val="00D5070D"/>
  </w:style>
  <w:style w:type="character" w:customStyle="1" w:styleId="WW8Num20z7">
    <w:name w:val="WW8Num20z7"/>
    <w:rsid w:val="00D5070D"/>
  </w:style>
  <w:style w:type="character" w:customStyle="1" w:styleId="WW8Num20z8">
    <w:name w:val="WW8Num20z8"/>
    <w:rsid w:val="00D5070D"/>
  </w:style>
  <w:style w:type="character" w:customStyle="1" w:styleId="Standardnpsmoodstavce2">
    <w:name w:val="Standardní písmo odstavce2"/>
    <w:rsid w:val="00D5070D"/>
  </w:style>
  <w:style w:type="character" w:customStyle="1" w:styleId="WW8Num2z1">
    <w:name w:val="WW8Num2z1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5070D"/>
    <w:rPr>
      <w:rFonts w:ascii="Wingdings" w:hAnsi="Wingdings" w:cs="Wingdings" w:hint="default"/>
    </w:rPr>
  </w:style>
  <w:style w:type="character" w:customStyle="1" w:styleId="WW8Num4z1">
    <w:name w:val="WW8Num4z1"/>
    <w:rsid w:val="00D5070D"/>
    <w:rPr>
      <w:rFonts w:ascii="Courier New" w:hAnsi="Courier New" w:cs="Courier New" w:hint="default"/>
    </w:rPr>
  </w:style>
  <w:style w:type="character" w:customStyle="1" w:styleId="WW8Num4z3">
    <w:name w:val="WW8Num4z3"/>
    <w:rsid w:val="00D5070D"/>
    <w:rPr>
      <w:rFonts w:ascii="Symbol" w:hAnsi="Symbol" w:cs="Symbol" w:hint="default"/>
    </w:rPr>
  </w:style>
  <w:style w:type="character" w:customStyle="1" w:styleId="WW8Num5z1">
    <w:name w:val="WW8Num5z1"/>
    <w:rsid w:val="00D5070D"/>
  </w:style>
  <w:style w:type="character" w:customStyle="1" w:styleId="WW8Num5z2">
    <w:name w:val="WW8Num5z2"/>
    <w:rsid w:val="00D5070D"/>
  </w:style>
  <w:style w:type="character" w:customStyle="1" w:styleId="WW8Num5z3">
    <w:name w:val="WW8Num5z3"/>
    <w:rsid w:val="00D5070D"/>
  </w:style>
  <w:style w:type="character" w:customStyle="1" w:styleId="WW8Num5z4">
    <w:name w:val="WW8Num5z4"/>
    <w:rsid w:val="00D5070D"/>
  </w:style>
  <w:style w:type="character" w:customStyle="1" w:styleId="WW8Num5z5">
    <w:name w:val="WW8Num5z5"/>
    <w:rsid w:val="00D5070D"/>
  </w:style>
  <w:style w:type="character" w:customStyle="1" w:styleId="WW8Num5z6">
    <w:name w:val="WW8Num5z6"/>
    <w:rsid w:val="00D5070D"/>
  </w:style>
  <w:style w:type="character" w:customStyle="1" w:styleId="WW8Num5z7">
    <w:name w:val="WW8Num5z7"/>
    <w:rsid w:val="00D5070D"/>
  </w:style>
  <w:style w:type="character" w:customStyle="1" w:styleId="WW8Num5z8">
    <w:name w:val="WW8Num5z8"/>
    <w:rsid w:val="00D5070D"/>
  </w:style>
  <w:style w:type="character" w:customStyle="1" w:styleId="WW8Num6z1">
    <w:name w:val="WW8Num6z1"/>
    <w:rsid w:val="00D5070D"/>
    <w:rPr>
      <w:rFonts w:ascii="Courier New" w:hAnsi="Courier New" w:cs="Courier New" w:hint="default"/>
    </w:rPr>
  </w:style>
  <w:style w:type="character" w:customStyle="1" w:styleId="WW8Num6z2">
    <w:name w:val="WW8Num6z2"/>
    <w:rsid w:val="00D5070D"/>
    <w:rPr>
      <w:rFonts w:ascii="Wingdings" w:hAnsi="Wingdings" w:cs="Wingdings" w:hint="default"/>
    </w:rPr>
  </w:style>
  <w:style w:type="character" w:customStyle="1" w:styleId="WW8Num6z3">
    <w:name w:val="WW8Num6z3"/>
    <w:rsid w:val="00D5070D"/>
    <w:rPr>
      <w:rFonts w:ascii="Symbol" w:hAnsi="Symbol" w:cs="Symbol" w:hint="default"/>
    </w:rPr>
  </w:style>
  <w:style w:type="character" w:customStyle="1" w:styleId="WW8Num7z1">
    <w:name w:val="WW8Num7z1"/>
    <w:rsid w:val="00D5070D"/>
    <w:rPr>
      <w:rFonts w:ascii="Wingdings" w:hAnsi="Wingdings" w:cs="Wingdings" w:hint="default"/>
    </w:rPr>
  </w:style>
  <w:style w:type="character" w:customStyle="1" w:styleId="WW8Num7z3">
    <w:name w:val="WW8Num7z3"/>
    <w:rsid w:val="00D5070D"/>
    <w:rPr>
      <w:rFonts w:ascii="Symbol" w:hAnsi="Symbol" w:cs="Symbol" w:hint="default"/>
    </w:rPr>
  </w:style>
  <w:style w:type="character" w:customStyle="1" w:styleId="WW8Num7z4">
    <w:name w:val="WW8Num7z4"/>
    <w:rsid w:val="00D5070D"/>
    <w:rPr>
      <w:rFonts w:ascii="Courier New" w:hAnsi="Courier New" w:cs="Courier New" w:hint="default"/>
    </w:rPr>
  </w:style>
  <w:style w:type="character" w:customStyle="1" w:styleId="WW8Num8z2">
    <w:name w:val="WW8Num8z2"/>
    <w:rsid w:val="00D5070D"/>
    <w:rPr>
      <w:rFonts w:ascii="Wingdings" w:hAnsi="Wingdings" w:cs="Wingdings" w:hint="default"/>
    </w:rPr>
  </w:style>
  <w:style w:type="character" w:customStyle="1" w:styleId="WW8Num9z1">
    <w:name w:val="WW8Num9z1"/>
    <w:rsid w:val="00D5070D"/>
    <w:rPr>
      <w:rFonts w:ascii="Wingdings" w:hAnsi="Wingdings" w:cs="Wingdings" w:hint="default"/>
    </w:rPr>
  </w:style>
  <w:style w:type="character" w:customStyle="1" w:styleId="WW8Num9z3">
    <w:name w:val="WW8Num9z3"/>
    <w:rsid w:val="00D5070D"/>
    <w:rPr>
      <w:rFonts w:ascii="Symbol" w:hAnsi="Symbol" w:cs="Symbol" w:hint="default"/>
    </w:rPr>
  </w:style>
  <w:style w:type="character" w:customStyle="1" w:styleId="WW8Num9z4">
    <w:name w:val="WW8Num9z4"/>
    <w:rsid w:val="00D5070D"/>
    <w:rPr>
      <w:rFonts w:ascii="Courier New" w:hAnsi="Courier New" w:cs="Courier New" w:hint="default"/>
    </w:rPr>
  </w:style>
  <w:style w:type="character" w:customStyle="1" w:styleId="WW8Num10z2">
    <w:name w:val="WW8Num10z2"/>
    <w:rsid w:val="00D5070D"/>
    <w:rPr>
      <w:rFonts w:ascii="Wingdings" w:hAnsi="Wingdings" w:cs="Wingdings" w:hint="default"/>
    </w:rPr>
  </w:style>
  <w:style w:type="character" w:customStyle="1" w:styleId="WW8Num12z1">
    <w:name w:val="WW8Num12z1"/>
    <w:rsid w:val="00D5070D"/>
  </w:style>
  <w:style w:type="character" w:customStyle="1" w:styleId="WW8Num12z2">
    <w:name w:val="WW8Num12z2"/>
    <w:rsid w:val="00D5070D"/>
  </w:style>
  <w:style w:type="character" w:customStyle="1" w:styleId="WW8Num12z3">
    <w:name w:val="WW8Num12z3"/>
    <w:rsid w:val="00D5070D"/>
  </w:style>
  <w:style w:type="character" w:customStyle="1" w:styleId="WW8Num12z4">
    <w:name w:val="WW8Num12z4"/>
    <w:rsid w:val="00D5070D"/>
  </w:style>
  <w:style w:type="character" w:customStyle="1" w:styleId="WW8Num12z5">
    <w:name w:val="WW8Num12z5"/>
    <w:rsid w:val="00D5070D"/>
  </w:style>
  <w:style w:type="character" w:customStyle="1" w:styleId="WW8Num12z6">
    <w:name w:val="WW8Num12z6"/>
    <w:rsid w:val="00D5070D"/>
  </w:style>
  <w:style w:type="character" w:customStyle="1" w:styleId="WW8Num12z7">
    <w:name w:val="WW8Num12z7"/>
    <w:rsid w:val="00D5070D"/>
  </w:style>
  <w:style w:type="character" w:customStyle="1" w:styleId="WW8Num12z8">
    <w:name w:val="WW8Num12z8"/>
    <w:rsid w:val="00D5070D"/>
  </w:style>
  <w:style w:type="character" w:customStyle="1" w:styleId="WW8Num14z1">
    <w:name w:val="WW8Num14z1"/>
    <w:rsid w:val="00D5070D"/>
    <w:rPr>
      <w:rFonts w:ascii="Wingdings" w:hAnsi="Wingdings" w:cs="Wingdings" w:hint="default"/>
    </w:rPr>
  </w:style>
  <w:style w:type="character" w:customStyle="1" w:styleId="WW8Num14z3">
    <w:name w:val="WW8Num14z3"/>
    <w:rsid w:val="00D5070D"/>
    <w:rPr>
      <w:rFonts w:ascii="Symbol" w:hAnsi="Symbol" w:cs="Symbol" w:hint="default"/>
    </w:rPr>
  </w:style>
  <w:style w:type="character" w:customStyle="1" w:styleId="WW8Num14z4">
    <w:name w:val="WW8Num14z4"/>
    <w:rsid w:val="00D5070D"/>
    <w:rPr>
      <w:rFonts w:ascii="Courier New" w:hAnsi="Courier New" w:cs="Courier New" w:hint="default"/>
    </w:rPr>
  </w:style>
  <w:style w:type="character" w:customStyle="1" w:styleId="WW8Num15z2">
    <w:name w:val="WW8Num15z2"/>
    <w:rsid w:val="00D5070D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5070D"/>
  </w:style>
  <w:style w:type="character" w:customStyle="1" w:styleId="WW8Num15z6">
    <w:name w:val="WW8Num15z6"/>
    <w:rsid w:val="00D5070D"/>
  </w:style>
  <w:style w:type="character" w:customStyle="1" w:styleId="WW8Num15z7">
    <w:name w:val="WW8Num15z7"/>
    <w:rsid w:val="00D5070D"/>
  </w:style>
  <w:style w:type="character" w:customStyle="1" w:styleId="WW8Num15z8">
    <w:name w:val="WW8Num15z8"/>
    <w:rsid w:val="00D5070D"/>
  </w:style>
  <w:style w:type="character" w:customStyle="1" w:styleId="Standardnpsmoodstavce1">
    <w:name w:val="Standardní písmo odstavce1"/>
    <w:rsid w:val="00D5070D"/>
  </w:style>
  <w:style w:type="character" w:customStyle="1" w:styleId="Nadpis3Char">
    <w:name w:val="Nadpis 3 Char"/>
    <w:rsid w:val="00D5070D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5070D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5070D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5070D"/>
    <w:rPr>
      <w:sz w:val="16"/>
      <w:szCs w:val="16"/>
    </w:rPr>
  </w:style>
  <w:style w:type="character" w:customStyle="1" w:styleId="ZkladntextodsazenChar">
    <w:name w:val="Základní text odsazený Char"/>
    <w:rsid w:val="00D5070D"/>
    <w:rPr>
      <w:sz w:val="24"/>
      <w:szCs w:val="24"/>
    </w:rPr>
  </w:style>
  <w:style w:type="character" w:customStyle="1" w:styleId="Zkladntext3Char">
    <w:name w:val="Základní text 3 Char"/>
    <w:rsid w:val="00D5070D"/>
    <w:rPr>
      <w:sz w:val="16"/>
      <w:szCs w:val="16"/>
    </w:rPr>
  </w:style>
  <w:style w:type="character" w:customStyle="1" w:styleId="ZhlavChar">
    <w:name w:val="Záhlaví Char"/>
    <w:rsid w:val="00D5070D"/>
    <w:rPr>
      <w:sz w:val="24"/>
      <w:szCs w:val="24"/>
    </w:rPr>
  </w:style>
  <w:style w:type="character" w:customStyle="1" w:styleId="ZpatChar">
    <w:name w:val="Zápatí Char"/>
    <w:uiPriority w:val="99"/>
    <w:rsid w:val="00D5070D"/>
    <w:rPr>
      <w:sz w:val="24"/>
      <w:szCs w:val="24"/>
    </w:rPr>
  </w:style>
  <w:style w:type="character" w:customStyle="1" w:styleId="Zkladntextodsazen2Char">
    <w:name w:val="Základní text odsazený 2 Char"/>
    <w:rsid w:val="00D5070D"/>
    <w:rPr>
      <w:sz w:val="24"/>
      <w:szCs w:val="24"/>
    </w:rPr>
  </w:style>
  <w:style w:type="character" w:customStyle="1" w:styleId="Odkaznakoment2">
    <w:name w:val="Odkaz na komentář2"/>
    <w:rsid w:val="00D5070D"/>
    <w:rPr>
      <w:sz w:val="16"/>
      <w:szCs w:val="16"/>
    </w:rPr>
  </w:style>
  <w:style w:type="character" w:customStyle="1" w:styleId="TextkomenteChar">
    <w:name w:val="Text komentáře Char"/>
    <w:rsid w:val="00D5070D"/>
  </w:style>
  <w:style w:type="character" w:customStyle="1" w:styleId="Symbolyproslovn">
    <w:name w:val="Symboly pro číslování"/>
    <w:rsid w:val="00D5070D"/>
  </w:style>
  <w:style w:type="paragraph" w:customStyle="1" w:styleId="Nadpis">
    <w:name w:val="Nadpis"/>
    <w:basedOn w:val="Normln"/>
    <w:next w:val="Zkladntext"/>
    <w:rsid w:val="00D507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5070D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5070D"/>
    <w:rPr>
      <w:rFonts w:cs="Mangal"/>
    </w:rPr>
  </w:style>
  <w:style w:type="paragraph" w:customStyle="1" w:styleId="Popisek">
    <w:name w:val="Popisek"/>
    <w:basedOn w:val="Normln"/>
    <w:rsid w:val="00D5070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5070D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5070D"/>
    <w:pPr>
      <w:numPr>
        <w:numId w:val="2"/>
      </w:numPr>
    </w:pPr>
  </w:style>
  <w:style w:type="paragraph" w:customStyle="1" w:styleId="muj">
    <w:name w:val="muj"/>
    <w:basedOn w:val="Normln"/>
    <w:uiPriority w:val="99"/>
    <w:rsid w:val="00D5070D"/>
  </w:style>
  <w:style w:type="paragraph" w:customStyle="1" w:styleId="Odstavecseseznamem1">
    <w:name w:val="Odstavec se seznamem1"/>
    <w:basedOn w:val="Normln"/>
    <w:rsid w:val="00D5070D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5070D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5070D"/>
    <w:rPr>
      <w:b/>
      <w:bCs/>
    </w:rPr>
  </w:style>
  <w:style w:type="paragraph" w:styleId="Textbubliny">
    <w:name w:val="Balloon Text"/>
    <w:basedOn w:val="Normln"/>
    <w:rsid w:val="00D5070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5070D"/>
    <w:pPr>
      <w:spacing w:after="120"/>
      <w:ind w:left="283"/>
    </w:pPr>
  </w:style>
  <w:style w:type="paragraph" w:customStyle="1" w:styleId="Zkladntext31">
    <w:name w:val="Základní text 31"/>
    <w:basedOn w:val="Normln"/>
    <w:rsid w:val="00D5070D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D5070D"/>
  </w:style>
  <w:style w:type="paragraph" w:styleId="Zpat">
    <w:name w:val="footer"/>
    <w:basedOn w:val="Normln"/>
    <w:uiPriority w:val="99"/>
    <w:rsid w:val="00D5070D"/>
  </w:style>
  <w:style w:type="paragraph" w:styleId="Odstavecseseznamem">
    <w:name w:val="List Paragraph"/>
    <w:basedOn w:val="Normln"/>
    <w:uiPriority w:val="34"/>
    <w:qFormat/>
    <w:rsid w:val="00D507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5070D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5070D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5070D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5070D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5070D"/>
    <w:pPr>
      <w:suppressLineNumbers/>
    </w:pPr>
  </w:style>
  <w:style w:type="paragraph" w:customStyle="1" w:styleId="Nadpistabulky">
    <w:name w:val="Nadpis tabulky"/>
    <w:basedOn w:val="Obsahtabulky"/>
    <w:rsid w:val="00D5070D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5070D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7436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07436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074364"/>
    <w:rPr>
      <w:lang w:eastAsia="ar-SA"/>
    </w:rPr>
  </w:style>
  <w:style w:type="character" w:styleId="Siln">
    <w:name w:val="Strong"/>
    <w:basedOn w:val="Standardnpsmoodstavce"/>
    <w:uiPriority w:val="22"/>
    <w:qFormat/>
    <w:rsid w:val="00AC247D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669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838A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B6C0-57B0-4755-ABB8-BC45A64C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6027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Tomáš, Mgr.</dc:creator>
  <cp:keywords/>
  <dc:description/>
  <cp:lastModifiedBy>Minksová Lenka</cp:lastModifiedBy>
  <cp:revision>2</cp:revision>
  <cp:lastPrinted>2019-09-05T11:03:00Z</cp:lastPrinted>
  <dcterms:created xsi:type="dcterms:W3CDTF">2024-11-19T09:36:00Z</dcterms:created>
  <dcterms:modified xsi:type="dcterms:W3CDTF">2024-11-19T09:36:00Z</dcterms:modified>
</cp:coreProperties>
</file>