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350EA" w14:paraId="4F57EB88" w14:textId="77777777">
        <w:trPr>
          <w:trHeight w:val="148"/>
        </w:trPr>
        <w:tc>
          <w:tcPr>
            <w:tcW w:w="115" w:type="dxa"/>
          </w:tcPr>
          <w:p w14:paraId="5FF86132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B59886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A932F6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14B885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F7A626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ADE5DB" w14:textId="77777777" w:rsidR="00E350EA" w:rsidRDefault="00E350EA">
            <w:pPr>
              <w:pStyle w:val="EmptyCellLayoutStyle"/>
              <w:spacing w:after="0" w:line="240" w:lineRule="auto"/>
            </w:pPr>
          </w:p>
        </w:tc>
      </w:tr>
      <w:tr w:rsidR="008B2ECB" w14:paraId="20ADDD94" w14:textId="77777777" w:rsidTr="008B2ECB">
        <w:trPr>
          <w:trHeight w:val="340"/>
        </w:trPr>
        <w:tc>
          <w:tcPr>
            <w:tcW w:w="115" w:type="dxa"/>
          </w:tcPr>
          <w:p w14:paraId="7AF3AC99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3174DF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350EA" w14:paraId="4B69187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82A1" w14:textId="77777777" w:rsidR="00E350EA" w:rsidRDefault="008B2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9DBFC4D" w14:textId="77777777" w:rsidR="00E350EA" w:rsidRDefault="00E350EA">
            <w:pPr>
              <w:spacing w:after="0" w:line="240" w:lineRule="auto"/>
            </w:pPr>
          </w:p>
        </w:tc>
        <w:tc>
          <w:tcPr>
            <w:tcW w:w="8142" w:type="dxa"/>
          </w:tcPr>
          <w:p w14:paraId="467455D0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0CDE02" w14:textId="77777777" w:rsidR="00E350EA" w:rsidRDefault="00E350EA">
            <w:pPr>
              <w:pStyle w:val="EmptyCellLayoutStyle"/>
              <w:spacing w:after="0" w:line="240" w:lineRule="auto"/>
            </w:pPr>
          </w:p>
        </w:tc>
      </w:tr>
      <w:tr w:rsidR="00E350EA" w14:paraId="30E28A28" w14:textId="77777777">
        <w:trPr>
          <w:trHeight w:val="100"/>
        </w:trPr>
        <w:tc>
          <w:tcPr>
            <w:tcW w:w="115" w:type="dxa"/>
          </w:tcPr>
          <w:p w14:paraId="491A2B24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F5DCA6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1E743D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5E413F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F9D5BE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89BB48" w14:textId="77777777" w:rsidR="00E350EA" w:rsidRDefault="00E350EA">
            <w:pPr>
              <w:pStyle w:val="EmptyCellLayoutStyle"/>
              <w:spacing w:after="0" w:line="240" w:lineRule="auto"/>
            </w:pPr>
          </w:p>
        </w:tc>
      </w:tr>
      <w:tr w:rsidR="008B2ECB" w14:paraId="69872D3A" w14:textId="77777777" w:rsidTr="008B2ECB">
        <w:tc>
          <w:tcPr>
            <w:tcW w:w="115" w:type="dxa"/>
          </w:tcPr>
          <w:p w14:paraId="7DDAE191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0C6AFD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350EA" w14:paraId="3A86E20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5ABA" w14:textId="77777777" w:rsidR="00E350EA" w:rsidRDefault="008B2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8435" w14:textId="77777777" w:rsidR="00E350EA" w:rsidRDefault="008B2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350EA" w14:paraId="50121F7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5133" w14:textId="77777777" w:rsidR="00E350EA" w:rsidRDefault="008B2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PROAGRO Nymburk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EFA4" w14:textId="4BA5AE46" w:rsidR="00E350EA" w:rsidRDefault="00E350EA">
                  <w:pPr>
                    <w:spacing w:after="0" w:line="240" w:lineRule="auto"/>
                  </w:pPr>
                </w:p>
              </w:tc>
            </w:tr>
          </w:tbl>
          <w:p w14:paraId="624D5372" w14:textId="77777777" w:rsidR="00E350EA" w:rsidRDefault="00E350EA">
            <w:pPr>
              <w:spacing w:after="0" w:line="240" w:lineRule="auto"/>
            </w:pPr>
          </w:p>
        </w:tc>
      </w:tr>
      <w:tr w:rsidR="00E350EA" w14:paraId="1B5A7F8C" w14:textId="77777777">
        <w:trPr>
          <w:trHeight w:val="349"/>
        </w:trPr>
        <w:tc>
          <w:tcPr>
            <w:tcW w:w="115" w:type="dxa"/>
          </w:tcPr>
          <w:p w14:paraId="01DEFEBD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DF4504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6798AD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58F6BE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FEC551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E49CA6" w14:textId="77777777" w:rsidR="00E350EA" w:rsidRDefault="00E350EA">
            <w:pPr>
              <w:pStyle w:val="EmptyCellLayoutStyle"/>
              <w:spacing w:after="0" w:line="240" w:lineRule="auto"/>
            </w:pPr>
          </w:p>
        </w:tc>
      </w:tr>
      <w:tr w:rsidR="00E350EA" w14:paraId="61313830" w14:textId="77777777">
        <w:trPr>
          <w:trHeight w:val="340"/>
        </w:trPr>
        <w:tc>
          <w:tcPr>
            <w:tcW w:w="115" w:type="dxa"/>
          </w:tcPr>
          <w:p w14:paraId="79DBDF45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1149DD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350EA" w14:paraId="6A57C7F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570F" w14:textId="77777777" w:rsidR="00E350EA" w:rsidRDefault="008B2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4A0618C" w14:textId="77777777" w:rsidR="00E350EA" w:rsidRDefault="00E350EA">
            <w:pPr>
              <w:spacing w:after="0" w:line="240" w:lineRule="auto"/>
            </w:pPr>
          </w:p>
        </w:tc>
        <w:tc>
          <w:tcPr>
            <w:tcW w:w="801" w:type="dxa"/>
          </w:tcPr>
          <w:p w14:paraId="57CAFE84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92F2CF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79B569" w14:textId="77777777" w:rsidR="00E350EA" w:rsidRDefault="00E350EA">
            <w:pPr>
              <w:pStyle w:val="EmptyCellLayoutStyle"/>
              <w:spacing w:after="0" w:line="240" w:lineRule="auto"/>
            </w:pPr>
          </w:p>
        </w:tc>
      </w:tr>
      <w:tr w:rsidR="00E350EA" w14:paraId="64A974D5" w14:textId="77777777">
        <w:trPr>
          <w:trHeight w:val="229"/>
        </w:trPr>
        <w:tc>
          <w:tcPr>
            <w:tcW w:w="115" w:type="dxa"/>
          </w:tcPr>
          <w:p w14:paraId="3845685F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C1E3AB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480B2E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E1F1C7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0521C0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ECC760" w14:textId="77777777" w:rsidR="00E350EA" w:rsidRDefault="00E350EA">
            <w:pPr>
              <w:pStyle w:val="EmptyCellLayoutStyle"/>
              <w:spacing w:after="0" w:line="240" w:lineRule="auto"/>
            </w:pPr>
          </w:p>
        </w:tc>
      </w:tr>
      <w:tr w:rsidR="008B2ECB" w14:paraId="517705B4" w14:textId="77777777" w:rsidTr="008B2ECB">
        <w:tc>
          <w:tcPr>
            <w:tcW w:w="115" w:type="dxa"/>
          </w:tcPr>
          <w:p w14:paraId="53F3E9BE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350EA" w14:paraId="47316C1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FA1C" w14:textId="77777777" w:rsidR="00E350EA" w:rsidRDefault="008B2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E713" w14:textId="77777777" w:rsidR="00E350EA" w:rsidRDefault="008B2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BB1C" w14:textId="77777777" w:rsidR="00E350EA" w:rsidRDefault="008B2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2112" w14:textId="77777777" w:rsidR="00E350EA" w:rsidRDefault="008B2E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B223" w14:textId="77777777" w:rsidR="00E350EA" w:rsidRDefault="008B2E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D9A2" w14:textId="77777777" w:rsidR="00E350EA" w:rsidRDefault="008B2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DEB81" w14:textId="77777777" w:rsidR="00E350EA" w:rsidRDefault="008B2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6A91" w14:textId="77777777" w:rsidR="00E350EA" w:rsidRDefault="008B2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E0B8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B47B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B105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DA97" w14:textId="77777777" w:rsidR="00E350EA" w:rsidRDefault="008B2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C186" w14:textId="77777777" w:rsidR="00E350EA" w:rsidRDefault="008B2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1675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B2ECB" w14:paraId="75F9B865" w14:textId="77777777" w:rsidTr="008B2E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2D56" w14:textId="77777777" w:rsidR="00E350EA" w:rsidRDefault="008B2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Chabařovice</w:t>
                  </w:r>
                </w:p>
              </w:tc>
            </w:tr>
            <w:tr w:rsidR="00E350EA" w14:paraId="21F565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F1C2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44B7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04E2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3B39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F3D7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5BF2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2086A" w14:textId="77777777" w:rsidR="00E350EA" w:rsidRDefault="008B2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99882" w14:textId="77777777" w:rsidR="00E350EA" w:rsidRDefault="008B2E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9071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F108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794E" w14:textId="77777777" w:rsidR="00E350EA" w:rsidRDefault="008B2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5E0F" w14:textId="77777777" w:rsidR="00E350EA" w:rsidRDefault="008B2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2C2E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CC88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102,87</w:t>
                  </w:r>
                </w:p>
              </w:tc>
            </w:tr>
            <w:tr w:rsidR="00E350EA" w14:paraId="099C9E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6457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3904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3F60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EF2A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D4F4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8569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9CEDB" w14:textId="77777777" w:rsidR="00E350EA" w:rsidRDefault="008B2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18CDC" w14:textId="77777777" w:rsidR="00E350EA" w:rsidRDefault="008B2E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C3F1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BD3B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619E" w14:textId="77777777" w:rsidR="00E350EA" w:rsidRDefault="008B2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B46D" w14:textId="77777777" w:rsidR="00E350EA" w:rsidRDefault="008B2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A51E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62D6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17,51</w:t>
                  </w:r>
                </w:p>
              </w:tc>
            </w:tr>
            <w:tr w:rsidR="008B2ECB" w14:paraId="76B9CB1B" w14:textId="77777777" w:rsidTr="008B2E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4C61" w14:textId="77777777" w:rsidR="00E350EA" w:rsidRDefault="008B2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C543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5676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5AC68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ECD2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025D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8DF6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10F2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1A6A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09C8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1D1E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120,38</w:t>
                  </w:r>
                </w:p>
              </w:tc>
            </w:tr>
            <w:tr w:rsidR="008B2ECB" w14:paraId="36465EF0" w14:textId="77777777" w:rsidTr="008B2E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C863" w14:textId="77777777" w:rsidR="00E350EA" w:rsidRDefault="008B2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Varvažov u Telnice</w:t>
                  </w:r>
                </w:p>
              </w:tc>
            </w:tr>
            <w:tr w:rsidR="00E350EA" w14:paraId="4AE1E1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DE73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C3A2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003C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C43B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DB63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112C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1A545" w14:textId="77777777" w:rsidR="00E350EA" w:rsidRDefault="008B2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E0B34" w14:textId="77777777" w:rsidR="00E350EA" w:rsidRDefault="008B2E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9A23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1F29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37B1" w14:textId="77777777" w:rsidR="00E350EA" w:rsidRDefault="008B2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6C4D" w14:textId="77777777" w:rsidR="00E350EA" w:rsidRDefault="008B2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8822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691A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22 336,82</w:t>
                  </w:r>
                </w:p>
              </w:tc>
            </w:tr>
            <w:tr w:rsidR="00E350EA" w14:paraId="623EE5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DA96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9EE9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1221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72C0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1162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AA13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7940F" w14:textId="77777777" w:rsidR="00E350EA" w:rsidRDefault="008B2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7F8B7" w14:textId="77777777" w:rsidR="00E350EA" w:rsidRDefault="008B2E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4238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51F5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0841" w14:textId="77777777" w:rsidR="00E350EA" w:rsidRDefault="008B2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A72B" w14:textId="77777777" w:rsidR="00E350EA" w:rsidRDefault="008B2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D258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5CE1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55,36</w:t>
                  </w:r>
                </w:p>
              </w:tc>
            </w:tr>
            <w:tr w:rsidR="00E350EA" w14:paraId="2C2B9D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9257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E580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4DCC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4CF9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B955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D9A7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4CB76" w14:textId="77777777" w:rsidR="00E350EA" w:rsidRDefault="008B2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E4802" w14:textId="77777777" w:rsidR="00E350EA" w:rsidRDefault="008B2E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3BE9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228D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4AF3" w14:textId="77777777" w:rsidR="00E350EA" w:rsidRDefault="008B2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09F2" w14:textId="77777777" w:rsidR="00E350EA" w:rsidRDefault="008B2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4F32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1989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11 852,75</w:t>
                  </w:r>
                </w:p>
              </w:tc>
            </w:tr>
            <w:tr w:rsidR="00E350EA" w14:paraId="18450D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2C73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01F5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E719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94C9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894E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6E92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0ACD6" w14:textId="77777777" w:rsidR="00E350EA" w:rsidRDefault="008B2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34064" w14:textId="77777777" w:rsidR="00E350EA" w:rsidRDefault="008B2E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3470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8D20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AF55" w14:textId="77777777" w:rsidR="00E350EA" w:rsidRDefault="008B2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3E40" w14:textId="77777777" w:rsidR="00E350EA" w:rsidRDefault="008B2E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E628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5C41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28 366,62</w:t>
                  </w:r>
                </w:p>
              </w:tc>
            </w:tr>
            <w:tr w:rsidR="008B2ECB" w14:paraId="1DADB46B" w14:textId="77777777" w:rsidTr="008B2E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393A" w14:textId="77777777" w:rsidR="00E350EA" w:rsidRDefault="008B2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E2AC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B395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E1F76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E4E2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84F9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1A41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248 814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E244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1C73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4822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30D2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62 611,55</w:t>
                  </w:r>
                </w:p>
              </w:tc>
            </w:tr>
            <w:tr w:rsidR="008B2ECB" w14:paraId="6BDD5861" w14:textId="77777777" w:rsidTr="008B2EC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3554" w14:textId="77777777" w:rsidR="00E350EA" w:rsidRDefault="008B2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4866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249 199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475F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F672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3701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CEB2" w14:textId="77777777" w:rsidR="00E350EA" w:rsidRDefault="008B2E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62 732</w:t>
                  </w:r>
                </w:p>
              </w:tc>
            </w:tr>
            <w:tr w:rsidR="008B2ECB" w14:paraId="7174DA5E" w14:textId="77777777" w:rsidTr="008B2EC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79A6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3902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D1AE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AC6C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6528" w14:textId="77777777" w:rsidR="00E350EA" w:rsidRDefault="00E350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72AA" w14:textId="77777777" w:rsidR="00E350EA" w:rsidRDefault="00E350EA">
                  <w:pPr>
                    <w:spacing w:after="0" w:line="240" w:lineRule="auto"/>
                  </w:pPr>
                </w:p>
              </w:tc>
            </w:tr>
          </w:tbl>
          <w:p w14:paraId="2AEA36AB" w14:textId="77777777" w:rsidR="00E350EA" w:rsidRDefault="00E350EA">
            <w:pPr>
              <w:spacing w:after="0" w:line="240" w:lineRule="auto"/>
            </w:pPr>
          </w:p>
        </w:tc>
      </w:tr>
      <w:tr w:rsidR="00E350EA" w14:paraId="5F634695" w14:textId="77777777">
        <w:trPr>
          <w:trHeight w:val="254"/>
        </w:trPr>
        <w:tc>
          <w:tcPr>
            <w:tcW w:w="115" w:type="dxa"/>
          </w:tcPr>
          <w:p w14:paraId="5E22B7B6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EE9B7A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CF99C6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4AFD8C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EDBBAD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45BCA9" w14:textId="77777777" w:rsidR="00E350EA" w:rsidRDefault="00E350EA">
            <w:pPr>
              <w:pStyle w:val="EmptyCellLayoutStyle"/>
              <w:spacing w:after="0" w:line="240" w:lineRule="auto"/>
            </w:pPr>
          </w:p>
        </w:tc>
      </w:tr>
      <w:tr w:rsidR="008B2ECB" w14:paraId="28CCEA5A" w14:textId="77777777" w:rsidTr="008B2ECB">
        <w:trPr>
          <w:trHeight w:val="1305"/>
        </w:trPr>
        <w:tc>
          <w:tcPr>
            <w:tcW w:w="115" w:type="dxa"/>
          </w:tcPr>
          <w:p w14:paraId="7E979BE4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350EA" w14:paraId="6AC1BA8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6AE6" w14:textId="77777777" w:rsidR="00E350EA" w:rsidRDefault="008B2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0C5B0C6" w14:textId="77777777" w:rsidR="00E350EA" w:rsidRDefault="008B2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B1B971C" w14:textId="77777777" w:rsidR="00E350EA" w:rsidRDefault="008B2E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C80FEB1" w14:textId="77777777" w:rsidR="00E350EA" w:rsidRDefault="008B2E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BB786F9" w14:textId="77777777" w:rsidR="00E350EA" w:rsidRDefault="008B2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51E80A0" w14:textId="77777777" w:rsidR="00E350EA" w:rsidRDefault="00E350EA">
            <w:pPr>
              <w:spacing w:after="0" w:line="240" w:lineRule="auto"/>
            </w:pPr>
          </w:p>
        </w:tc>
        <w:tc>
          <w:tcPr>
            <w:tcW w:w="285" w:type="dxa"/>
          </w:tcPr>
          <w:p w14:paraId="16BB4183" w14:textId="77777777" w:rsidR="00E350EA" w:rsidRDefault="00E350EA">
            <w:pPr>
              <w:pStyle w:val="EmptyCellLayoutStyle"/>
              <w:spacing w:after="0" w:line="240" w:lineRule="auto"/>
            </w:pPr>
          </w:p>
        </w:tc>
      </w:tr>
      <w:tr w:rsidR="00E350EA" w14:paraId="7FA4B4B8" w14:textId="77777777">
        <w:trPr>
          <w:trHeight w:val="100"/>
        </w:trPr>
        <w:tc>
          <w:tcPr>
            <w:tcW w:w="115" w:type="dxa"/>
          </w:tcPr>
          <w:p w14:paraId="5847352B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CF8E7C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99F90C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F41E93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459F61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002BFE" w14:textId="77777777" w:rsidR="00E350EA" w:rsidRDefault="00E350EA">
            <w:pPr>
              <w:pStyle w:val="EmptyCellLayoutStyle"/>
              <w:spacing w:after="0" w:line="240" w:lineRule="auto"/>
            </w:pPr>
          </w:p>
        </w:tc>
      </w:tr>
      <w:tr w:rsidR="008B2ECB" w14:paraId="4FB0A34B" w14:textId="77777777" w:rsidTr="008B2ECB">
        <w:trPr>
          <w:trHeight w:val="1685"/>
        </w:trPr>
        <w:tc>
          <w:tcPr>
            <w:tcW w:w="115" w:type="dxa"/>
          </w:tcPr>
          <w:p w14:paraId="6CB5E403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350EA" w14:paraId="37A4697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39F5" w14:textId="77777777" w:rsidR="00E350EA" w:rsidRDefault="008B2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C313104" w14:textId="77777777" w:rsidR="00E350EA" w:rsidRDefault="008B2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6322517" w14:textId="77777777" w:rsidR="00E350EA" w:rsidRDefault="008B2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CC5DDDC" w14:textId="77777777" w:rsidR="00E350EA" w:rsidRDefault="008B2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DDD4086" w14:textId="77777777" w:rsidR="00E350EA" w:rsidRDefault="008B2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C013B68" w14:textId="77777777" w:rsidR="00E350EA" w:rsidRDefault="008B2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650DFBF" w14:textId="77777777" w:rsidR="00E350EA" w:rsidRDefault="008B2E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96FEF13" w14:textId="77777777" w:rsidR="00E350EA" w:rsidRDefault="00E350EA">
            <w:pPr>
              <w:spacing w:after="0" w:line="240" w:lineRule="auto"/>
            </w:pPr>
          </w:p>
        </w:tc>
        <w:tc>
          <w:tcPr>
            <w:tcW w:w="285" w:type="dxa"/>
          </w:tcPr>
          <w:p w14:paraId="216C3818" w14:textId="77777777" w:rsidR="00E350EA" w:rsidRDefault="00E350EA">
            <w:pPr>
              <w:pStyle w:val="EmptyCellLayoutStyle"/>
              <w:spacing w:after="0" w:line="240" w:lineRule="auto"/>
            </w:pPr>
          </w:p>
        </w:tc>
      </w:tr>
      <w:tr w:rsidR="00E350EA" w14:paraId="7C5CF86D" w14:textId="77777777">
        <w:trPr>
          <w:trHeight w:val="59"/>
        </w:trPr>
        <w:tc>
          <w:tcPr>
            <w:tcW w:w="115" w:type="dxa"/>
          </w:tcPr>
          <w:p w14:paraId="46756563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BF6B72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89BE24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506117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A98C6B" w14:textId="77777777" w:rsidR="00E350EA" w:rsidRDefault="00E350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7CAF46" w14:textId="77777777" w:rsidR="00E350EA" w:rsidRDefault="00E350EA">
            <w:pPr>
              <w:pStyle w:val="EmptyCellLayoutStyle"/>
              <w:spacing w:after="0" w:line="240" w:lineRule="auto"/>
            </w:pPr>
          </w:p>
        </w:tc>
      </w:tr>
    </w:tbl>
    <w:p w14:paraId="15B3724C" w14:textId="77777777" w:rsidR="00E350EA" w:rsidRDefault="00E350EA">
      <w:pPr>
        <w:spacing w:after="0" w:line="240" w:lineRule="auto"/>
      </w:pPr>
    </w:p>
    <w:sectPr w:rsidR="00E350E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9AD8B" w14:textId="77777777" w:rsidR="008B2ECB" w:rsidRDefault="008B2ECB">
      <w:pPr>
        <w:spacing w:after="0" w:line="240" w:lineRule="auto"/>
      </w:pPr>
      <w:r>
        <w:separator/>
      </w:r>
    </w:p>
  </w:endnote>
  <w:endnote w:type="continuationSeparator" w:id="0">
    <w:p w14:paraId="4ECE99A2" w14:textId="77777777" w:rsidR="008B2ECB" w:rsidRDefault="008B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350EA" w14:paraId="0096788C" w14:textId="77777777">
      <w:tc>
        <w:tcPr>
          <w:tcW w:w="9346" w:type="dxa"/>
        </w:tcPr>
        <w:p w14:paraId="4DD539A0" w14:textId="77777777" w:rsidR="00E350EA" w:rsidRDefault="00E350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109E53" w14:textId="77777777" w:rsidR="00E350EA" w:rsidRDefault="00E350EA">
          <w:pPr>
            <w:pStyle w:val="EmptyCellLayoutStyle"/>
            <w:spacing w:after="0" w:line="240" w:lineRule="auto"/>
          </w:pPr>
        </w:p>
      </w:tc>
    </w:tr>
    <w:tr w:rsidR="00E350EA" w14:paraId="065E829C" w14:textId="77777777">
      <w:tc>
        <w:tcPr>
          <w:tcW w:w="9346" w:type="dxa"/>
        </w:tcPr>
        <w:p w14:paraId="279B54A6" w14:textId="77777777" w:rsidR="00E350EA" w:rsidRDefault="00E350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350EA" w14:paraId="005F510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D0B2A38" w14:textId="77777777" w:rsidR="00E350EA" w:rsidRDefault="008B2EC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3B3DE28" w14:textId="77777777" w:rsidR="00E350EA" w:rsidRDefault="00E350EA">
          <w:pPr>
            <w:spacing w:after="0" w:line="240" w:lineRule="auto"/>
          </w:pPr>
        </w:p>
      </w:tc>
    </w:tr>
    <w:tr w:rsidR="00E350EA" w14:paraId="5D10D50C" w14:textId="77777777">
      <w:tc>
        <w:tcPr>
          <w:tcW w:w="9346" w:type="dxa"/>
        </w:tcPr>
        <w:p w14:paraId="72C54B39" w14:textId="77777777" w:rsidR="00E350EA" w:rsidRDefault="00E350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E3BE86" w14:textId="77777777" w:rsidR="00E350EA" w:rsidRDefault="00E350E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49B76" w14:textId="77777777" w:rsidR="008B2ECB" w:rsidRDefault="008B2ECB">
      <w:pPr>
        <w:spacing w:after="0" w:line="240" w:lineRule="auto"/>
      </w:pPr>
      <w:r>
        <w:separator/>
      </w:r>
    </w:p>
  </w:footnote>
  <w:footnote w:type="continuationSeparator" w:id="0">
    <w:p w14:paraId="4096BEA9" w14:textId="77777777" w:rsidR="008B2ECB" w:rsidRDefault="008B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350EA" w14:paraId="76C4C3ED" w14:textId="77777777">
      <w:tc>
        <w:tcPr>
          <w:tcW w:w="144" w:type="dxa"/>
        </w:tcPr>
        <w:p w14:paraId="09A8CC4D" w14:textId="77777777" w:rsidR="00E350EA" w:rsidRDefault="00E350E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BB26B22" w14:textId="77777777" w:rsidR="00E350EA" w:rsidRDefault="00E350EA">
          <w:pPr>
            <w:pStyle w:val="EmptyCellLayoutStyle"/>
            <w:spacing w:after="0" w:line="240" w:lineRule="auto"/>
          </w:pPr>
        </w:p>
      </w:tc>
    </w:tr>
    <w:tr w:rsidR="00E350EA" w14:paraId="33DA9668" w14:textId="77777777">
      <w:tc>
        <w:tcPr>
          <w:tcW w:w="144" w:type="dxa"/>
        </w:tcPr>
        <w:p w14:paraId="759D4D5C" w14:textId="77777777" w:rsidR="00E350EA" w:rsidRDefault="00E350E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350EA" w14:paraId="6B618BD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EADC2C7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B16059D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6E23026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E5E1305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A0C9256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F56E02F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2E336FA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1C0EEBC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1937AEF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1E01E75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FD3D41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723BCC9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10E1A27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50E0750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63B43EE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A9EBD3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3C8BE18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7315A49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</w:tr>
          <w:tr w:rsidR="008B2ECB" w14:paraId="0F539F6C" w14:textId="77777777" w:rsidTr="008B2E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3FAC53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350EA" w14:paraId="12C8433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C2BC8D" w14:textId="77777777" w:rsidR="00E350EA" w:rsidRDefault="008B2E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28N23/08</w:t>
                      </w:r>
                    </w:p>
                  </w:tc>
                </w:tr>
              </w:tbl>
              <w:p w14:paraId="27C86915" w14:textId="77777777" w:rsidR="00E350EA" w:rsidRDefault="00E350E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10532C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</w:tr>
          <w:tr w:rsidR="00E350EA" w14:paraId="2FD2608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179CF2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ECB7EC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58A190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3B006E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8C6430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EC5250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1EAED6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26379D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303CC7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9887B8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9B671F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D002D4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094E85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15ED13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34EAEA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24D3F9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E4BD70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44648D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</w:tr>
          <w:tr w:rsidR="008B2ECB" w14:paraId="0F3E2CE1" w14:textId="77777777" w:rsidTr="008B2E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CDAC5A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59D0F6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350EA" w14:paraId="3B3A4FB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B24627" w14:textId="77777777" w:rsidR="00E350EA" w:rsidRDefault="008B2E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711CC05" w14:textId="77777777" w:rsidR="00E350EA" w:rsidRDefault="00E350E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DAFCCE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350EA" w14:paraId="4B7D8A4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212462" w14:textId="77777777" w:rsidR="00E350EA" w:rsidRDefault="008B2E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2812308</w:t>
                      </w:r>
                    </w:p>
                  </w:tc>
                </w:tr>
              </w:tbl>
              <w:p w14:paraId="2A2DEAD5" w14:textId="77777777" w:rsidR="00E350EA" w:rsidRDefault="00E350E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7462E6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350EA" w14:paraId="4DD0CA9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02F07E" w14:textId="77777777" w:rsidR="00E350EA" w:rsidRDefault="008B2E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DF810BD" w14:textId="77777777" w:rsidR="00E350EA" w:rsidRDefault="00E350E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A70A5D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45543E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BDD326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350EA" w14:paraId="0281563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5A1FC4" w14:textId="77777777" w:rsidR="00E350EA" w:rsidRDefault="008B2E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15.05.2023</w:t>
                      </w:r>
                    </w:p>
                  </w:tc>
                </w:tr>
              </w:tbl>
              <w:p w14:paraId="36D4E4FA" w14:textId="77777777" w:rsidR="00E350EA" w:rsidRDefault="00E350E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612DBB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350EA" w14:paraId="43FC9FA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24206C" w14:textId="77777777" w:rsidR="00E350EA" w:rsidRDefault="008B2E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D84DFDE" w14:textId="77777777" w:rsidR="00E350EA" w:rsidRDefault="00E350E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8D3591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350EA" w14:paraId="7A56FBD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4CE76D" w14:textId="77777777" w:rsidR="00E350EA" w:rsidRDefault="008B2E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62 732 Kč</w:t>
                      </w:r>
                    </w:p>
                  </w:tc>
                </w:tr>
              </w:tbl>
              <w:p w14:paraId="7609411F" w14:textId="77777777" w:rsidR="00E350EA" w:rsidRDefault="00E350E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143B92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</w:tr>
          <w:tr w:rsidR="00E350EA" w14:paraId="10487CD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4C693C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6E172A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7B5D1B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AFAD26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926A91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0EF565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E910C9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35DAD8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1952A1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83D33C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4BA29B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A9C6E3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73FBD3F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4BD801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AA6818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68305E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146336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2ED906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</w:tr>
          <w:tr w:rsidR="00E350EA" w14:paraId="07E5069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E93C43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B9A41D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D9DB34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BB3E98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5D2BDA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6833D8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99C3CE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F9839D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3AE658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A37C50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E4C156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D9C387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2EF03B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C2C746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6398FB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F092C6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3B9B9B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CD8146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</w:tr>
          <w:tr w:rsidR="00E350EA" w14:paraId="01F3670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399BA0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1436BE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350EA" w14:paraId="225D6ED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850D57" w14:textId="77777777" w:rsidR="00E350EA" w:rsidRDefault="008B2E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57101D8" w14:textId="77777777" w:rsidR="00E350EA" w:rsidRDefault="00E350E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60A4F9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A58E58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528E0E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205885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F0D150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9AD296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8DAD3E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3BFAF7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17AE98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91E765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66D000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4686AF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A9DCFC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8FA1AA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39C2CF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</w:tr>
          <w:tr w:rsidR="008B2ECB" w14:paraId="1490E75D" w14:textId="77777777" w:rsidTr="008B2E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C52E1E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873148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17A75CA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05B009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3F0116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350EA" w14:paraId="0856FF8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19B58F" w14:textId="77777777" w:rsidR="00E350EA" w:rsidRDefault="008B2E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08.11.2024</w:t>
                      </w:r>
                    </w:p>
                  </w:tc>
                </w:tr>
              </w:tbl>
              <w:p w14:paraId="0C948F18" w14:textId="77777777" w:rsidR="00E350EA" w:rsidRDefault="00E350E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424B09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455E68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350EA" w14:paraId="3227079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436FDC" w14:textId="77777777" w:rsidR="00E350EA" w:rsidRDefault="008B2E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E5BF0D2" w14:textId="77777777" w:rsidR="00E350EA" w:rsidRDefault="00E350E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6C6C88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8C845D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BE86EE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4B1334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2CA6D2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0877E4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EC491C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BD8480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</w:tr>
          <w:tr w:rsidR="008B2ECB" w14:paraId="6BBA5E6D" w14:textId="77777777" w:rsidTr="008B2E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088B7E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DC16CC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6636886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ADC368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2E47D2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986115D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5500F7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12D7F3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4F3656A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A0203F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350EA" w14:paraId="15D0B33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01D838" w14:textId="77777777" w:rsidR="00E350EA" w:rsidRDefault="008B2E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01.06.2023</w:t>
                      </w:r>
                    </w:p>
                  </w:tc>
                </w:tr>
              </w:tbl>
              <w:p w14:paraId="0276FFEC" w14:textId="77777777" w:rsidR="00E350EA" w:rsidRDefault="00E350E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65FA69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446450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C9268E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D8F916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D8C996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</w:tr>
          <w:tr w:rsidR="008B2ECB" w14:paraId="7D51753F" w14:textId="77777777" w:rsidTr="008B2E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C55AC1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379254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F56FCB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CE78F6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037ABE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888AC9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4130F6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0040FC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C9C183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11A0BF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509748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6C85B1A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836475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B1DD74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899C36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3A7AD7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875EEC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</w:tr>
          <w:tr w:rsidR="00E350EA" w14:paraId="1871963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90BF948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B6721B1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E84314E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0646B69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7794819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2CFE6B0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CD1AE4C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3189AF1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1FCC760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9796DB7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272D607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A89AE80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EF823D1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082CF10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54E4CE3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E88386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E0A6F9A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16846D2" w14:textId="77777777" w:rsidR="00E350EA" w:rsidRDefault="00E350E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89DABF4" w14:textId="77777777" w:rsidR="00E350EA" w:rsidRDefault="00E350EA">
          <w:pPr>
            <w:spacing w:after="0" w:line="240" w:lineRule="auto"/>
          </w:pPr>
        </w:p>
      </w:tc>
    </w:tr>
    <w:tr w:rsidR="00E350EA" w14:paraId="6B03D908" w14:textId="77777777">
      <w:tc>
        <w:tcPr>
          <w:tcW w:w="144" w:type="dxa"/>
        </w:tcPr>
        <w:p w14:paraId="63C8DF02" w14:textId="77777777" w:rsidR="00E350EA" w:rsidRDefault="00E350E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C2037A7" w14:textId="77777777" w:rsidR="00E350EA" w:rsidRDefault="00E350E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41591271">
    <w:abstractNumId w:val="0"/>
  </w:num>
  <w:num w:numId="2" w16cid:durableId="1712261819">
    <w:abstractNumId w:val="1"/>
  </w:num>
  <w:num w:numId="3" w16cid:durableId="1046904734">
    <w:abstractNumId w:val="2"/>
  </w:num>
  <w:num w:numId="4" w16cid:durableId="1658263744">
    <w:abstractNumId w:val="3"/>
  </w:num>
  <w:num w:numId="5" w16cid:durableId="1410881625">
    <w:abstractNumId w:val="4"/>
  </w:num>
  <w:num w:numId="6" w16cid:durableId="862278776">
    <w:abstractNumId w:val="5"/>
  </w:num>
  <w:num w:numId="7" w16cid:durableId="525414229">
    <w:abstractNumId w:val="6"/>
  </w:num>
  <w:num w:numId="8" w16cid:durableId="1125468554">
    <w:abstractNumId w:val="7"/>
  </w:num>
  <w:num w:numId="9" w16cid:durableId="1453401071">
    <w:abstractNumId w:val="8"/>
  </w:num>
  <w:num w:numId="10" w16cid:durableId="208342036">
    <w:abstractNumId w:val="9"/>
  </w:num>
  <w:num w:numId="11" w16cid:durableId="1678118378">
    <w:abstractNumId w:val="10"/>
  </w:num>
  <w:num w:numId="12" w16cid:durableId="1225605146">
    <w:abstractNumId w:val="11"/>
  </w:num>
  <w:num w:numId="13" w16cid:durableId="503787240">
    <w:abstractNumId w:val="12"/>
  </w:num>
  <w:num w:numId="14" w16cid:durableId="863202682">
    <w:abstractNumId w:val="13"/>
  </w:num>
  <w:num w:numId="15" w16cid:durableId="15887266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0EA"/>
    <w:rsid w:val="008B2ECB"/>
    <w:rsid w:val="00B7322F"/>
    <w:rsid w:val="00E3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C1B4D"/>
  <w15:docId w15:val="{9689A64B-9CE6-4E29-94D4-B8923609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836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Hrdinová Michaela DiS.</dc:creator>
  <dc:description/>
  <cp:lastModifiedBy>Hrdinová Michaela DiS.</cp:lastModifiedBy>
  <cp:revision>3</cp:revision>
  <dcterms:created xsi:type="dcterms:W3CDTF">2024-11-08T13:50:00Z</dcterms:created>
  <dcterms:modified xsi:type="dcterms:W3CDTF">2024-11-18T15:01:00Z</dcterms:modified>
</cp:coreProperties>
</file>