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ZOS Liběšovice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Liběšovice 97, 43801 Žatec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Liběšovice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28 201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11 766,60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Pšov u Podbořan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35 538,58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89 219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36 390,64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Soběchleby u Podbořan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2 622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120 042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48 882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196N21/35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19612135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28.01.2022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48 882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01.02.2022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