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První Liběšická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Liběšice u Žatce č.p. 71, 43963 Liběšice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Liběšice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TTP, část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využ.TTP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8 194,74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5 666,92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116 767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37 706,40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116 767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37 706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77N22/35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7712235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21.06.2022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37 706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15.11.2024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