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4F189" w14:textId="60E811CC" w:rsidR="000033FF" w:rsidRDefault="000033FF" w:rsidP="000033FF">
      <w:pPr>
        <w:rPr>
          <w:rFonts w:ascii="Arial" w:hAnsi="Arial" w:cs="Arial"/>
          <w:sz w:val="22"/>
        </w:rPr>
      </w:pPr>
      <w:r w:rsidRPr="00840F57">
        <w:rPr>
          <w:rFonts w:ascii="Arial" w:hAnsi="Arial" w:cs="Arial"/>
          <w:sz w:val="22"/>
        </w:rPr>
        <w:t>č.j. DPMLJ:</w:t>
      </w:r>
      <w:r w:rsidR="001D78FC">
        <w:rPr>
          <w:rFonts w:ascii="Arial" w:hAnsi="Arial" w:cs="Arial"/>
          <w:sz w:val="22"/>
        </w:rPr>
        <w:t xml:space="preserve"> 2371</w:t>
      </w:r>
      <w:r w:rsidR="006E7D4C" w:rsidRPr="00840F57">
        <w:rPr>
          <w:rFonts w:ascii="Arial" w:hAnsi="Arial" w:cs="Arial"/>
          <w:sz w:val="22"/>
        </w:rPr>
        <w:t>/</w:t>
      </w:r>
      <w:r w:rsidR="00696555" w:rsidRPr="00840F57">
        <w:rPr>
          <w:rFonts w:ascii="Arial" w:hAnsi="Arial" w:cs="Arial"/>
          <w:sz w:val="22"/>
        </w:rPr>
        <w:t>202</w:t>
      </w:r>
      <w:r w:rsidR="00994672" w:rsidRPr="00840F57">
        <w:rPr>
          <w:rFonts w:ascii="Arial" w:hAnsi="Arial" w:cs="Arial"/>
          <w:sz w:val="22"/>
        </w:rPr>
        <w:t>4</w:t>
      </w:r>
      <w:r w:rsidRPr="00840F57">
        <w:rPr>
          <w:rFonts w:ascii="Arial" w:hAnsi="Arial" w:cs="Arial"/>
          <w:sz w:val="22"/>
        </w:rPr>
        <w:t xml:space="preserve"> </w:t>
      </w:r>
      <w:r w:rsidRPr="00840F57">
        <w:rPr>
          <w:rFonts w:ascii="Arial" w:hAnsi="Arial" w:cs="Arial"/>
          <w:sz w:val="22"/>
        </w:rPr>
        <w:tab/>
      </w:r>
      <w:r w:rsidRPr="00840F57">
        <w:rPr>
          <w:rFonts w:ascii="Arial" w:hAnsi="Arial" w:cs="Arial"/>
          <w:sz w:val="22"/>
        </w:rPr>
        <w:tab/>
      </w:r>
      <w:r w:rsidRPr="00840F57">
        <w:rPr>
          <w:rFonts w:ascii="Arial" w:hAnsi="Arial" w:cs="Arial"/>
          <w:sz w:val="22"/>
        </w:rPr>
        <w:tab/>
      </w:r>
      <w:r w:rsidRPr="00840F57">
        <w:rPr>
          <w:rFonts w:ascii="Arial" w:hAnsi="Arial" w:cs="Arial"/>
          <w:sz w:val="22"/>
        </w:rPr>
        <w:tab/>
      </w:r>
      <w:r w:rsidRPr="00840F57">
        <w:rPr>
          <w:rFonts w:ascii="Arial" w:hAnsi="Arial" w:cs="Arial"/>
          <w:sz w:val="22"/>
        </w:rPr>
        <w:tab/>
        <w:t>č.j. SM</w:t>
      </w:r>
      <w:r w:rsidR="008635E7" w:rsidRPr="00840F57">
        <w:rPr>
          <w:rFonts w:ascii="Arial" w:hAnsi="Arial" w:cs="Arial"/>
          <w:sz w:val="22"/>
        </w:rPr>
        <w:t>J</w:t>
      </w:r>
      <w:r w:rsidR="00FE50E8" w:rsidRPr="00840F57">
        <w:rPr>
          <w:rFonts w:ascii="Arial" w:hAnsi="Arial" w:cs="Arial"/>
          <w:sz w:val="22"/>
        </w:rPr>
        <w:t>N</w:t>
      </w:r>
      <w:r w:rsidR="001D78FC">
        <w:rPr>
          <w:rFonts w:ascii="Arial" w:hAnsi="Arial" w:cs="Arial"/>
          <w:sz w:val="22"/>
        </w:rPr>
        <w:t>: SD/2024/1036</w:t>
      </w:r>
    </w:p>
    <w:p w14:paraId="05EED034" w14:textId="27F3FA78" w:rsidR="001D78FC" w:rsidRPr="00840F57" w:rsidRDefault="001D78FC" w:rsidP="000033F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Ev. číslo: 2 065 24 10</w:t>
      </w:r>
    </w:p>
    <w:p w14:paraId="0D72F701" w14:textId="77777777" w:rsidR="000033FF" w:rsidRPr="00840F57" w:rsidRDefault="000033FF" w:rsidP="000033FF">
      <w:pPr>
        <w:rPr>
          <w:rFonts w:ascii="Arial" w:hAnsi="Arial" w:cs="Arial"/>
          <w:sz w:val="22"/>
        </w:rPr>
      </w:pPr>
    </w:p>
    <w:p w14:paraId="0E7A99DD" w14:textId="77777777" w:rsidR="00D864DF" w:rsidRPr="00840F57" w:rsidRDefault="00D864DF" w:rsidP="00D864DF">
      <w:pPr>
        <w:tabs>
          <w:tab w:val="left" w:pos="1276"/>
        </w:tabs>
        <w:jc w:val="center"/>
        <w:rPr>
          <w:rFonts w:ascii="Arial" w:hAnsi="Arial" w:cs="Arial"/>
          <w:b/>
          <w:sz w:val="32"/>
          <w:szCs w:val="32"/>
        </w:rPr>
      </w:pPr>
    </w:p>
    <w:p w14:paraId="106D651E" w14:textId="77777777" w:rsidR="00D864DF" w:rsidRPr="00840F57" w:rsidRDefault="00D864DF" w:rsidP="00D864DF">
      <w:pPr>
        <w:tabs>
          <w:tab w:val="left" w:pos="1276"/>
        </w:tabs>
        <w:jc w:val="center"/>
        <w:rPr>
          <w:rFonts w:ascii="Arial" w:hAnsi="Arial" w:cs="Arial"/>
          <w:b/>
          <w:sz w:val="32"/>
          <w:szCs w:val="32"/>
        </w:rPr>
      </w:pPr>
      <w:r w:rsidRPr="00840F57">
        <w:rPr>
          <w:rFonts w:ascii="Arial" w:hAnsi="Arial" w:cs="Arial"/>
          <w:b/>
          <w:sz w:val="32"/>
          <w:szCs w:val="32"/>
        </w:rPr>
        <w:t>SMLOUVA O POSKYTNUTÍ PENĚŽITÉHO PŘÍPLATKU MIMO ZÁKLADNÍ KAPITÁL</w:t>
      </w:r>
    </w:p>
    <w:p w14:paraId="4FCCDB5B" w14:textId="77777777" w:rsidR="003E135B" w:rsidRPr="00840F57" w:rsidRDefault="003E135B" w:rsidP="003E135B">
      <w:pPr>
        <w:tabs>
          <w:tab w:val="left" w:pos="1276"/>
        </w:tabs>
        <w:jc w:val="center"/>
        <w:rPr>
          <w:rFonts w:ascii="Arial" w:hAnsi="Arial" w:cs="Arial"/>
          <w:b/>
        </w:rPr>
      </w:pPr>
    </w:p>
    <w:p w14:paraId="01081964" w14:textId="77777777" w:rsidR="00D864DF" w:rsidRPr="00840F57" w:rsidRDefault="00D864DF" w:rsidP="003E135B">
      <w:pPr>
        <w:rPr>
          <w:rFonts w:ascii="Arial" w:hAnsi="Arial" w:cs="Arial"/>
          <w:b/>
          <w:bCs/>
          <w:sz w:val="24"/>
          <w:szCs w:val="22"/>
        </w:rPr>
      </w:pPr>
    </w:p>
    <w:p w14:paraId="2EC2B0F3" w14:textId="77777777" w:rsidR="00D864DF" w:rsidRPr="00840F57" w:rsidRDefault="00D864DF" w:rsidP="003E135B">
      <w:pPr>
        <w:rPr>
          <w:rFonts w:ascii="Arial" w:hAnsi="Arial" w:cs="Arial"/>
          <w:b/>
          <w:bCs/>
          <w:sz w:val="22"/>
        </w:rPr>
      </w:pPr>
      <w:r w:rsidRPr="00840F57">
        <w:rPr>
          <w:rFonts w:ascii="Arial" w:hAnsi="Arial" w:cs="Arial"/>
          <w:b/>
          <w:bCs/>
          <w:sz w:val="22"/>
        </w:rPr>
        <w:t>Smluvní strany:</w:t>
      </w:r>
    </w:p>
    <w:p w14:paraId="7E0B26C7" w14:textId="77777777" w:rsidR="00D864DF" w:rsidRPr="00840F57" w:rsidRDefault="00D864DF" w:rsidP="003E135B">
      <w:pPr>
        <w:rPr>
          <w:rFonts w:ascii="Arial" w:hAnsi="Arial" w:cs="Arial"/>
          <w:b/>
          <w:bCs/>
          <w:sz w:val="22"/>
        </w:rPr>
      </w:pPr>
    </w:p>
    <w:p w14:paraId="0CDB9718" w14:textId="77777777" w:rsidR="003E135B" w:rsidRPr="00840F57" w:rsidRDefault="003E135B" w:rsidP="00D864DF">
      <w:pPr>
        <w:numPr>
          <w:ilvl w:val="0"/>
          <w:numId w:val="23"/>
        </w:numPr>
        <w:ind w:left="0" w:firstLine="0"/>
        <w:rPr>
          <w:rFonts w:ascii="Arial" w:hAnsi="Arial" w:cs="Arial"/>
          <w:b/>
          <w:bCs/>
          <w:sz w:val="22"/>
        </w:rPr>
      </w:pPr>
      <w:r w:rsidRPr="00840F57">
        <w:rPr>
          <w:rFonts w:ascii="Arial" w:hAnsi="Arial" w:cs="Arial"/>
          <w:b/>
          <w:bCs/>
          <w:sz w:val="22"/>
        </w:rPr>
        <w:t>Statutární měst</w:t>
      </w:r>
      <w:r w:rsidR="00D864DF" w:rsidRPr="00840F57">
        <w:rPr>
          <w:rFonts w:ascii="Arial" w:hAnsi="Arial" w:cs="Arial"/>
          <w:b/>
          <w:bCs/>
          <w:sz w:val="22"/>
        </w:rPr>
        <w:t>o</w:t>
      </w:r>
      <w:r w:rsidRPr="00840F57">
        <w:rPr>
          <w:rFonts w:ascii="Arial" w:hAnsi="Arial" w:cs="Arial"/>
          <w:b/>
          <w:bCs/>
          <w:sz w:val="22"/>
        </w:rPr>
        <w:t xml:space="preserve"> </w:t>
      </w:r>
      <w:r w:rsidR="008635E7" w:rsidRPr="00840F57">
        <w:rPr>
          <w:rFonts w:ascii="Arial" w:hAnsi="Arial" w:cs="Arial"/>
          <w:b/>
          <w:bCs/>
          <w:sz w:val="22"/>
        </w:rPr>
        <w:t>Jablonec nad Nisou</w:t>
      </w:r>
      <w:r w:rsidRPr="00840F57">
        <w:rPr>
          <w:rFonts w:ascii="Arial" w:hAnsi="Arial" w:cs="Arial"/>
          <w:b/>
          <w:bCs/>
          <w:sz w:val="22"/>
        </w:rPr>
        <w:t>,</w:t>
      </w:r>
    </w:p>
    <w:p w14:paraId="5F403A13" w14:textId="77777777" w:rsidR="003E135B" w:rsidRPr="00840F57" w:rsidRDefault="003E135B" w:rsidP="00D864DF">
      <w:pPr>
        <w:ind w:firstLine="708"/>
        <w:rPr>
          <w:rFonts w:ascii="Arial" w:hAnsi="Arial" w:cs="Arial"/>
          <w:sz w:val="22"/>
          <w:szCs w:val="22"/>
        </w:rPr>
      </w:pPr>
      <w:proofErr w:type="gramStart"/>
      <w:r w:rsidRPr="00840F57">
        <w:rPr>
          <w:rFonts w:ascii="Arial" w:hAnsi="Arial" w:cs="Arial"/>
          <w:sz w:val="22"/>
          <w:szCs w:val="22"/>
        </w:rPr>
        <w:t xml:space="preserve">IČ:  </w:t>
      </w:r>
      <w:r w:rsidR="00FE50E8" w:rsidRPr="00840F57">
        <w:rPr>
          <w:rFonts w:ascii="Arial" w:hAnsi="Arial" w:cs="Arial"/>
          <w:sz w:val="21"/>
          <w:szCs w:val="21"/>
          <w:shd w:val="clear" w:color="auto" w:fill="FFFFFF"/>
        </w:rPr>
        <w:t>00262340</w:t>
      </w:r>
      <w:proofErr w:type="gramEnd"/>
      <w:r w:rsidRPr="00840F57">
        <w:rPr>
          <w:rFonts w:ascii="Arial" w:hAnsi="Arial" w:cs="Arial"/>
          <w:sz w:val="22"/>
          <w:szCs w:val="22"/>
        </w:rPr>
        <w:t>,</w:t>
      </w:r>
    </w:p>
    <w:p w14:paraId="3E00DA3F" w14:textId="77777777" w:rsidR="003E135B" w:rsidRPr="00840F57" w:rsidRDefault="008635E7" w:rsidP="00D864DF">
      <w:pPr>
        <w:ind w:firstLine="708"/>
        <w:rPr>
          <w:rFonts w:ascii="Arial" w:hAnsi="Arial" w:cs="Arial"/>
          <w:sz w:val="22"/>
          <w:szCs w:val="22"/>
        </w:rPr>
      </w:pPr>
      <w:r w:rsidRPr="00840F57">
        <w:rPr>
          <w:rFonts w:ascii="Arial" w:hAnsi="Arial" w:cs="Arial"/>
          <w:sz w:val="22"/>
          <w:szCs w:val="22"/>
        </w:rPr>
        <w:t xml:space="preserve">Mírové náměstí </w:t>
      </w:r>
      <w:r w:rsidR="003E135B" w:rsidRPr="00840F57">
        <w:rPr>
          <w:rFonts w:ascii="Arial" w:hAnsi="Arial" w:cs="Arial"/>
          <w:sz w:val="22"/>
          <w:szCs w:val="22"/>
        </w:rPr>
        <w:t>nám</w:t>
      </w:r>
      <w:r w:rsidR="00FE50E8" w:rsidRPr="00840F57">
        <w:rPr>
          <w:rFonts w:ascii="Arial" w:hAnsi="Arial" w:cs="Arial"/>
          <w:sz w:val="22"/>
          <w:szCs w:val="22"/>
        </w:rPr>
        <w:t xml:space="preserve"> 3100/19</w:t>
      </w:r>
      <w:r w:rsidR="003E135B" w:rsidRPr="00840F57">
        <w:rPr>
          <w:rFonts w:ascii="Arial" w:hAnsi="Arial" w:cs="Arial"/>
          <w:sz w:val="22"/>
          <w:szCs w:val="22"/>
        </w:rPr>
        <w:t>. 46</w:t>
      </w:r>
      <w:r w:rsidR="00FE50E8" w:rsidRPr="00840F57">
        <w:rPr>
          <w:rFonts w:ascii="Arial" w:hAnsi="Arial" w:cs="Arial"/>
          <w:sz w:val="22"/>
          <w:szCs w:val="22"/>
        </w:rPr>
        <w:t>6</w:t>
      </w:r>
      <w:r w:rsidR="003E135B" w:rsidRPr="00840F57">
        <w:rPr>
          <w:rFonts w:ascii="Arial" w:hAnsi="Arial" w:cs="Arial"/>
          <w:sz w:val="22"/>
          <w:szCs w:val="22"/>
        </w:rPr>
        <w:t xml:space="preserve"> </w:t>
      </w:r>
      <w:r w:rsidR="00FE50E8" w:rsidRPr="00840F57">
        <w:rPr>
          <w:rFonts w:ascii="Arial" w:hAnsi="Arial" w:cs="Arial"/>
          <w:sz w:val="22"/>
          <w:szCs w:val="22"/>
        </w:rPr>
        <w:t>0</w:t>
      </w:r>
      <w:r w:rsidR="005612DF" w:rsidRPr="00840F57">
        <w:rPr>
          <w:rFonts w:ascii="Arial" w:hAnsi="Arial" w:cs="Arial"/>
          <w:sz w:val="22"/>
          <w:szCs w:val="22"/>
        </w:rPr>
        <w:t>1 Jablonec nad Nisou</w:t>
      </w:r>
      <w:r w:rsidR="003E135B" w:rsidRPr="00840F57">
        <w:rPr>
          <w:rFonts w:ascii="Arial" w:hAnsi="Arial" w:cs="Arial"/>
          <w:sz w:val="22"/>
          <w:szCs w:val="22"/>
        </w:rPr>
        <w:t xml:space="preserve">,  </w:t>
      </w:r>
    </w:p>
    <w:p w14:paraId="41C17994" w14:textId="517AAD30" w:rsidR="00E8273B" w:rsidRPr="00840F57" w:rsidRDefault="003E135B" w:rsidP="00532DAB">
      <w:pPr>
        <w:tabs>
          <w:tab w:val="left" w:pos="2127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840F57">
        <w:rPr>
          <w:rFonts w:ascii="Arial" w:hAnsi="Arial" w:cs="Arial"/>
          <w:sz w:val="22"/>
          <w:szCs w:val="22"/>
        </w:rPr>
        <w:t>Zastoupen</w:t>
      </w:r>
      <w:r w:rsidR="00D864DF" w:rsidRPr="00840F57">
        <w:rPr>
          <w:rFonts w:ascii="Arial" w:hAnsi="Arial" w:cs="Arial"/>
          <w:sz w:val="22"/>
          <w:szCs w:val="22"/>
        </w:rPr>
        <w:t>é:</w:t>
      </w:r>
      <w:r w:rsidRPr="00840F57">
        <w:rPr>
          <w:rFonts w:ascii="Arial" w:hAnsi="Arial" w:cs="Arial"/>
          <w:sz w:val="22"/>
          <w:szCs w:val="22"/>
        </w:rPr>
        <w:tab/>
      </w:r>
      <w:r w:rsidR="005E79A8" w:rsidRPr="00840F57">
        <w:rPr>
          <w:rFonts w:ascii="Arial" w:hAnsi="Arial" w:cs="Arial"/>
          <w:sz w:val="22"/>
          <w:szCs w:val="22"/>
        </w:rPr>
        <w:t xml:space="preserve">Ing. </w:t>
      </w:r>
      <w:r w:rsidR="00FE50E8" w:rsidRPr="00840F57">
        <w:rPr>
          <w:rFonts w:ascii="Arial" w:hAnsi="Arial" w:cs="Arial"/>
          <w:sz w:val="22"/>
          <w:szCs w:val="22"/>
        </w:rPr>
        <w:t>M</w:t>
      </w:r>
      <w:r w:rsidR="0092257D">
        <w:rPr>
          <w:rFonts w:ascii="Arial" w:hAnsi="Arial" w:cs="Arial"/>
          <w:sz w:val="22"/>
          <w:szCs w:val="22"/>
        </w:rPr>
        <w:t>.</w:t>
      </w:r>
      <w:r w:rsidR="00FE50E8" w:rsidRPr="00840F57">
        <w:rPr>
          <w:rFonts w:ascii="Arial" w:hAnsi="Arial" w:cs="Arial"/>
          <w:sz w:val="22"/>
          <w:szCs w:val="22"/>
        </w:rPr>
        <w:t xml:space="preserve"> V</w:t>
      </w:r>
      <w:r w:rsidR="0092257D">
        <w:rPr>
          <w:rFonts w:ascii="Arial" w:hAnsi="Arial" w:cs="Arial"/>
          <w:sz w:val="22"/>
          <w:szCs w:val="22"/>
        </w:rPr>
        <w:t>.</w:t>
      </w:r>
      <w:r w:rsidR="00FE50E8" w:rsidRPr="00840F57">
        <w:rPr>
          <w:rFonts w:ascii="Arial" w:hAnsi="Arial" w:cs="Arial"/>
          <w:sz w:val="22"/>
          <w:szCs w:val="22"/>
        </w:rPr>
        <w:t xml:space="preserve">, </w:t>
      </w:r>
      <w:r w:rsidRPr="00840F57">
        <w:rPr>
          <w:rFonts w:ascii="Arial" w:hAnsi="Arial" w:cs="Arial"/>
          <w:sz w:val="22"/>
          <w:szCs w:val="22"/>
        </w:rPr>
        <w:t xml:space="preserve">primátorem, </w:t>
      </w:r>
    </w:p>
    <w:p w14:paraId="366202AD" w14:textId="2FEE3741" w:rsidR="003E135B" w:rsidRPr="00840F57" w:rsidRDefault="00E8273B" w:rsidP="00532DAB">
      <w:pPr>
        <w:tabs>
          <w:tab w:val="left" w:pos="2127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840F57">
        <w:rPr>
          <w:rFonts w:ascii="Arial" w:hAnsi="Arial" w:cs="Arial"/>
          <w:sz w:val="22"/>
          <w:szCs w:val="22"/>
        </w:rPr>
        <w:tab/>
        <w:t>Ing. P</w:t>
      </w:r>
      <w:r w:rsidR="0092257D">
        <w:rPr>
          <w:rFonts w:ascii="Arial" w:hAnsi="Arial" w:cs="Arial"/>
          <w:sz w:val="22"/>
          <w:szCs w:val="22"/>
        </w:rPr>
        <w:t>.</w:t>
      </w:r>
      <w:r w:rsidRPr="00840F57">
        <w:rPr>
          <w:rFonts w:ascii="Arial" w:hAnsi="Arial" w:cs="Arial"/>
          <w:sz w:val="22"/>
          <w:szCs w:val="22"/>
        </w:rPr>
        <w:t xml:space="preserve"> R</w:t>
      </w:r>
      <w:r w:rsidR="0092257D">
        <w:rPr>
          <w:rFonts w:ascii="Arial" w:hAnsi="Arial" w:cs="Arial"/>
          <w:sz w:val="22"/>
          <w:szCs w:val="22"/>
        </w:rPr>
        <w:t>.</w:t>
      </w:r>
      <w:r w:rsidRPr="00840F57">
        <w:rPr>
          <w:rFonts w:ascii="Arial" w:hAnsi="Arial" w:cs="Arial"/>
          <w:sz w:val="22"/>
          <w:szCs w:val="22"/>
        </w:rPr>
        <w:t>, náměstkem primátora</w:t>
      </w:r>
      <w:r w:rsidR="003E135B" w:rsidRPr="00840F57">
        <w:rPr>
          <w:rFonts w:ascii="Arial" w:hAnsi="Arial" w:cs="Arial"/>
          <w:sz w:val="22"/>
          <w:szCs w:val="22"/>
        </w:rPr>
        <w:t xml:space="preserve"> </w:t>
      </w:r>
      <w:r w:rsidRPr="00840F57">
        <w:rPr>
          <w:rFonts w:ascii="Arial" w:hAnsi="Arial" w:cs="Arial"/>
          <w:sz w:val="22"/>
          <w:szCs w:val="22"/>
        </w:rPr>
        <w:t>pro správu majetku města</w:t>
      </w:r>
    </w:p>
    <w:p w14:paraId="690D6D81" w14:textId="77777777" w:rsidR="003E135B" w:rsidRPr="00840F57" w:rsidRDefault="003E135B" w:rsidP="003E135B">
      <w:pPr>
        <w:jc w:val="both"/>
        <w:rPr>
          <w:rFonts w:ascii="Arial" w:hAnsi="Arial" w:cs="Arial"/>
          <w:sz w:val="22"/>
          <w:szCs w:val="22"/>
        </w:rPr>
      </w:pPr>
    </w:p>
    <w:p w14:paraId="432ED2B8" w14:textId="77777777" w:rsidR="003E135B" w:rsidRPr="00840F57" w:rsidRDefault="003E135B" w:rsidP="003E135B">
      <w:pPr>
        <w:jc w:val="both"/>
        <w:rPr>
          <w:rFonts w:ascii="Arial" w:hAnsi="Arial" w:cs="Arial"/>
          <w:sz w:val="22"/>
          <w:szCs w:val="22"/>
        </w:rPr>
      </w:pPr>
      <w:r w:rsidRPr="00840F57">
        <w:rPr>
          <w:rFonts w:ascii="Arial" w:hAnsi="Arial" w:cs="Arial"/>
          <w:sz w:val="22"/>
          <w:szCs w:val="22"/>
        </w:rPr>
        <w:t>(dále jen „</w:t>
      </w:r>
      <w:r w:rsidR="00D864DF" w:rsidRPr="00840F57">
        <w:rPr>
          <w:rFonts w:ascii="Arial" w:hAnsi="Arial" w:cs="Arial"/>
          <w:b/>
          <w:bCs/>
          <w:sz w:val="22"/>
          <w:szCs w:val="22"/>
        </w:rPr>
        <w:t>Poskytovatel</w:t>
      </w:r>
      <w:r w:rsidRPr="00840F57">
        <w:rPr>
          <w:rFonts w:ascii="Arial" w:hAnsi="Arial" w:cs="Arial"/>
          <w:sz w:val="22"/>
          <w:szCs w:val="22"/>
        </w:rPr>
        <w:t xml:space="preserve">“) na straně jedné </w:t>
      </w:r>
    </w:p>
    <w:p w14:paraId="7656A30C" w14:textId="77777777" w:rsidR="003E135B" w:rsidRPr="00840F57" w:rsidRDefault="003E135B" w:rsidP="003E135B">
      <w:pPr>
        <w:jc w:val="both"/>
        <w:rPr>
          <w:rFonts w:ascii="Arial" w:hAnsi="Arial" w:cs="Arial"/>
          <w:sz w:val="22"/>
          <w:szCs w:val="22"/>
        </w:rPr>
      </w:pPr>
    </w:p>
    <w:p w14:paraId="74BA0B20" w14:textId="77777777" w:rsidR="003E135B" w:rsidRPr="00840F57" w:rsidRDefault="003E135B" w:rsidP="003E135B">
      <w:pPr>
        <w:rPr>
          <w:rFonts w:ascii="Arial" w:hAnsi="Arial" w:cs="Arial"/>
          <w:sz w:val="22"/>
          <w:szCs w:val="22"/>
        </w:rPr>
      </w:pPr>
      <w:r w:rsidRPr="00840F57">
        <w:rPr>
          <w:rFonts w:ascii="Arial" w:hAnsi="Arial" w:cs="Arial"/>
          <w:sz w:val="22"/>
          <w:szCs w:val="22"/>
        </w:rPr>
        <w:t>a</w:t>
      </w:r>
    </w:p>
    <w:p w14:paraId="2049CFED" w14:textId="77777777" w:rsidR="003E135B" w:rsidRPr="00840F57" w:rsidRDefault="003E135B" w:rsidP="003E135B">
      <w:pPr>
        <w:rPr>
          <w:rFonts w:ascii="Arial" w:hAnsi="Arial" w:cs="Arial"/>
          <w:b/>
          <w:bCs/>
          <w:sz w:val="22"/>
          <w:szCs w:val="22"/>
        </w:rPr>
      </w:pPr>
    </w:p>
    <w:p w14:paraId="4ABA6FF8" w14:textId="77777777" w:rsidR="003E135B" w:rsidRPr="00840F57" w:rsidRDefault="003E135B" w:rsidP="00D864DF">
      <w:pPr>
        <w:numPr>
          <w:ilvl w:val="0"/>
          <w:numId w:val="23"/>
        </w:numPr>
        <w:ind w:left="0" w:firstLine="0"/>
        <w:rPr>
          <w:rFonts w:ascii="Arial" w:hAnsi="Arial" w:cs="Arial"/>
          <w:b/>
          <w:bCs/>
          <w:sz w:val="22"/>
        </w:rPr>
      </w:pPr>
      <w:r w:rsidRPr="00840F57">
        <w:rPr>
          <w:rFonts w:ascii="Arial" w:hAnsi="Arial" w:cs="Arial"/>
          <w:b/>
          <w:bCs/>
          <w:sz w:val="22"/>
        </w:rPr>
        <w:t>Dopravní podnik měst Liberce a Jablonce nad Nisou, a. s.,</w:t>
      </w:r>
    </w:p>
    <w:p w14:paraId="6D6651C3" w14:textId="77777777" w:rsidR="003E135B" w:rsidRPr="00840F57" w:rsidRDefault="003E135B" w:rsidP="00D864DF">
      <w:pPr>
        <w:ind w:firstLine="708"/>
        <w:rPr>
          <w:rFonts w:ascii="Arial" w:hAnsi="Arial" w:cs="Arial"/>
          <w:sz w:val="22"/>
          <w:szCs w:val="22"/>
        </w:rPr>
      </w:pPr>
      <w:proofErr w:type="gramStart"/>
      <w:r w:rsidRPr="00840F57">
        <w:rPr>
          <w:rFonts w:ascii="Arial" w:hAnsi="Arial" w:cs="Arial"/>
          <w:sz w:val="22"/>
          <w:szCs w:val="22"/>
        </w:rPr>
        <w:t>IČ</w:t>
      </w:r>
      <w:r w:rsidR="004A0376" w:rsidRPr="00840F57">
        <w:rPr>
          <w:rFonts w:ascii="Arial" w:hAnsi="Arial" w:cs="Arial"/>
          <w:sz w:val="22"/>
          <w:szCs w:val="22"/>
        </w:rPr>
        <w:t>:</w:t>
      </w:r>
      <w:r w:rsidRPr="00840F57">
        <w:rPr>
          <w:rFonts w:ascii="Arial" w:hAnsi="Arial" w:cs="Arial"/>
          <w:sz w:val="22"/>
          <w:szCs w:val="22"/>
        </w:rPr>
        <w:t xml:space="preserve">  473</w:t>
      </w:r>
      <w:proofErr w:type="gramEnd"/>
      <w:r w:rsidRPr="00840F57">
        <w:rPr>
          <w:rFonts w:ascii="Arial" w:hAnsi="Arial" w:cs="Arial"/>
          <w:sz w:val="22"/>
          <w:szCs w:val="22"/>
        </w:rPr>
        <w:t xml:space="preserve"> 11 975 </w:t>
      </w:r>
    </w:p>
    <w:p w14:paraId="095B896C" w14:textId="77777777" w:rsidR="003E135B" w:rsidRPr="00840F57" w:rsidRDefault="00D864DF" w:rsidP="00D864DF">
      <w:pPr>
        <w:ind w:firstLine="708"/>
        <w:jc w:val="both"/>
        <w:rPr>
          <w:rFonts w:ascii="Arial" w:hAnsi="Arial" w:cs="Arial"/>
          <w:sz w:val="22"/>
        </w:rPr>
      </w:pPr>
      <w:r w:rsidRPr="00840F57">
        <w:rPr>
          <w:rFonts w:ascii="Arial" w:hAnsi="Arial" w:cs="Arial"/>
          <w:sz w:val="22"/>
        </w:rPr>
        <w:t>Mrštíkova 850/3, Liberec III-Jeřáb, 460 07 Liberec</w:t>
      </w:r>
      <w:r w:rsidR="003E135B" w:rsidRPr="00840F57">
        <w:rPr>
          <w:rFonts w:ascii="Arial" w:hAnsi="Arial" w:cs="Arial"/>
          <w:sz w:val="22"/>
        </w:rPr>
        <w:t xml:space="preserve">, </w:t>
      </w:r>
    </w:p>
    <w:p w14:paraId="17B3B726" w14:textId="445034FA" w:rsidR="000D37CB" w:rsidRPr="00840F57" w:rsidRDefault="000D37CB" w:rsidP="00532DAB">
      <w:pPr>
        <w:tabs>
          <w:tab w:val="left" w:pos="2127"/>
        </w:tabs>
        <w:ind w:firstLine="708"/>
        <w:jc w:val="both"/>
        <w:rPr>
          <w:rFonts w:ascii="Arial" w:hAnsi="Arial" w:cs="Arial"/>
          <w:sz w:val="22"/>
        </w:rPr>
      </w:pPr>
      <w:proofErr w:type="gramStart"/>
      <w:r w:rsidRPr="00840F57">
        <w:rPr>
          <w:rFonts w:ascii="Arial" w:hAnsi="Arial" w:cs="Arial"/>
          <w:sz w:val="22"/>
          <w:szCs w:val="22"/>
        </w:rPr>
        <w:t xml:space="preserve">Zastoupený:  </w:t>
      </w:r>
      <w:r w:rsidRPr="00840F57">
        <w:rPr>
          <w:rFonts w:ascii="Arial" w:hAnsi="Arial" w:cs="Arial"/>
          <w:sz w:val="22"/>
          <w:szCs w:val="22"/>
        </w:rPr>
        <w:tab/>
      </w:r>
      <w:proofErr w:type="gramEnd"/>
      <w:r w:rsidRPr="00840F57">
        <w:rPr>
          <w:rFonts w:ascii="Arial" w:hAnsi="Arial" w:cs="Arial"/>
          <w:sz w:val="22"/>
        </w:rPr>
        <w:t>Ing. M</w:t>
      </w:r>
      <w:r w:rsidR="0092257D">
        <w:rPr>
          <w:rFonts w:ascii="Arial" w:hAnsi="Arial" w:cs="Arial"/>
          <w:sz w:val="22"/>
        </w:rPr>
        <w:t>.</w:t>
      </w:r>
      <w:r w:rsidRPr="00840F57">
        <w:rPr>
          <w:rFonts w:ascii="Arial" w:hAnsi="Arial" w:cs="Arial"/>
          <w:sz w:val="22"/>
        </w:rPr>
        <w:t xml:space="preserve"> Z</w:t>
      </w:r>
      <w:r w:rsidR="0092257D">
        <w:rPr>
          <w:rFonts w:ascii="Arial" w:hAnsi="Arial" w:cs="Arial"/>
          <w:sz w:val="22"/>
        </w:rPr>
        <w:t>.</w:t>
      </w:r>
      <w:r w:rsidRPr="00840F57">
        <w:rPr>
          <w:rFonts w:ascii="Arial" w:hAnsi="Arial" w:cs="Arial"/>
          <w:sz w:val="22"/>
        </w:rPr>
        <w:t xml:space="preserve">, M.A., předsedou představenstva a </w:t>
      </w:r>
    </w:p>
    <w:p w14:paraId="6485E825" w14:textId="1B6BA3CB" w:rsidR="000D37CB" w:rsidRPr="00840F57" w:rsidRDefault="00095333" w:rsidP="00D864DF">
      <w:pPr>
        <w:ind w:left="1416" w:firstLine="708"/>
        <w:jc w:val="both"/>
        <w:rPr>
          <w:rFonts w:ascii="Arial" w:hAnsi="Arial" w:cs="Arial"/>
          <w:sz w:val="22"/>
        </w:rPr>
      </w:pPr>
      <w:r w:rsidRPr="00840F57">
        <w:rPr>
          <w:rFonts w:ascii="Arial" w:hAnsi="Arial" w:cs="Arial"/>
          <w:sz w:val="22"/>
        </w:rPr>
        <w:t>Ing. V</w:t>
      </w:r>
      <w:r w:rsidR="0092257D">
        <w:rPr>
          <w:rFonts w:ascii="Arial" w:hAnsi="Arial" w:cs="Arial"/>
          <w:sz w:val="22"/>
        </w:rPr>
        <w:t>.</w:t>
      </w:r>
      <w:r w:rsidRPr="00840F57">
        <w:rPr>
          <w:rFonts w:ascii="Arial" w:hAnsi="Arial" w:cs="Arial"/>
          <w:sz w:val="22"/>
        </w:rPr>
        <w:t xml:space="preserve"> S</w:t>
      </w:r>
      <w:r w:rsidR="0092257D">
        <w:rPr>
          <w:rFonts w:ascii="Arial" w:hAnsi="Arial" w:cs="Arial"/>
          <w:sz w:val="22"/>
        </w:rPr>
        <w:t>.</w:t>
      </w:r>
      <w:r w:rsidR="000D37CB" w:rsidRPr="00840F57">
        <w:rPr>
          <w:rFonts w:ascii="Arial" w:hAnsi="Arial" w:cs="Arial"/>
          <w:sz w:val="22"/>
        </w:rPr>
        <w:t xml:space="preserve">, </w:t>
      </w:r>
      <w:r w:rsidR="00AE2DA1" w:rsidRPr="00840F57">
        <w:rPr>
          <w:rFonts w:ascii="Arial" w:hAnsi="Arial" w:cs="Arial"/>
          <w:sz w:val="22"/>
        </w:rPr>
        <w:t>místopředsedou</w:t>
      </w:r>
      <w:r w:rsidR="000D37CB" w:rsidRPr="00840F57">
        <w:rPr>
          <w:rFonts w:ascii="Arial" w:hAnsi="Arial" w:cs="Arial"/>
          <w:sz w:val="22"/>
        </w:rPr>
        <w:t xml:space="preserve"> představenstva </w:t>
      </w:r>
    </w:p>
    <w:p w14:paraId="0027CE41" w14:textId="77777777" w:rsidR="003E135B" w:rsidRPr="00840F57" w:rsidRDefault="003E135B" w:rsidP="004B746B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14:paraId="12203BEE" w14:textId="77777777" w:rsidR="003E135B" w:rsidRPr="00840F57" w:rsidRDefault="003E135B" w:rsidP="003E135B">
      <w:pPr>
        <w:jc w:val="both"/>
        <w:rPr>
          <w:rFonts w:ascii="Arial" w:hAnsi="Arial" w:cs="Arial"/>
          <w:sz w:val="22"/>
          <w:szCs w:val="22"/>
        </w:rPr>
      </w:pPr>
      <w:r w:rsidRPr="00840F57">
        <w:rPr>
          <w:rFonts w:ascii="Arial" w:hAnsi="Arial" w:cs="Arial"/>
          <w:sz w:val="22"/>
          <w:szCs w:val="22"/>
        </w:rPr>
        <w:t>(dále jen „</w:t>
      </w:r>
      <w:r w:rsidR="001E6656" w:rsidRPr="00840F57">
        <w:rPr>
          <w:rFonts w:ascii="Arial" w:hAnsi="Arial" w:cs="Arial"/>
          <w:b/>
          <w:bCs/>
          <w:sz w:val="22"/>
          <w:szCs w:val="22"/>
        </w:rPr>
        <w:t>Společnost</w:t>
      </w:r>
      <w:r w:rsidRPr="00840F57">
        <w:rPr>
          <w:rFonts w:ascii="Arial" w:hAnsi="Arial" w:cs="Arial"/>
          <w:sz w:val="22"/>
          <w:szCs w:val="22"/>
        </w:rPr>
        <w:t xml:space="preserve">“) na straně druhé </w:t>
      </w:r>
    </w:p>
    <w:p w14:paraId="79A7C24C" w14:textId="77777777" w:rsidR="001F1ED5" w:rsidRPr="00840F57" w:rsidRDefault="001F1ED5" w:rsidP="003E135B">
      <w:pPr>
        <w:jc w:val="both"/>
        <w:rPr>
          <w:rFonts w:ascii="Arial" w:hAnsi="Arial" w:cs="Arial"/>
          <w:sz w:val="22"/>
          <w:szCs w:val="22"/>
        </w:rPr>
      </w:pPr>
    </w:p>
    <w:p w14:paraId="33D5C598" w14:textId="77777777" w:rsidR="00BB4F7D" w:rsidRPr="00840F57" w:rsidRDefault="001E6656" w:rsidP="00BB4F7D">
      <w:pPr>
        <w:jc w:val="both"/>
        <w:rPr>
          <w:rFonts w:ascii="Arial" w:hAnsi="Arial" w:cs="Arial"/>
          <w:sz w:val="22"/>
          <w:szCs w:val="22"/>
        </w:rPr>
      </w:pPr>
      <w:r w:rsidRPr="00840F57">
        <w:rPr>
          <w:rFonts w:ascii="Arial" w:hAnsi="Arial" w:cs="Arial"/>
          <w:sz w:val="22"/>
          <w:szCs w:val="22"/>
        </w:rPr>
        <w:t>Poskytovatel a Společnost dále též jednotlivě jako „</w:t>
      </w:r>
      <w:r w:rsidRPr="00840F57">
        <w:rPr>
          <w:rFonts w:ascii="Arial" w:hAnsi="Arial" w:cs="Arial"/>
          <w:b/>
          <w:bCs/>
          <w:sz w:val="22"/>
          <w:szCs w:val="22"/>
        </w:rPr>
        <w:t>smluvní strana</w:t>
      </w:r>
      <w:r w:rsidRPr="00840F57">
        <w:rPr>
          <w:rFonts w:ascii="Arial" w:hAnsi="Arial" w:cs="Arial"/>
          <w:sz w:val="22"/>
          <w:szCs w:val="22"/>
        </w:rPr>
        <w:t>“ a společně jako „</w:t>
      </w:r>
      <w:r w:rsidRPr="00840F57">
        <w:rPr>
          <w:rFonts w:ascii="Arial" w:hAnsi="Arial" w:cs="Arial"/>
          <w:b/>
          <w:bCs/>
          <w:sz w:val="22"/>
          <w:szCs w:val="22"/>
        </w:rPr>
        <w:t>smluvní strany</w:t>
      </w:r>
      <w:r w:rsidRPr="00840F57">
        <w:rPr>
          <w:rFonts w:ascii="Arial" w:hAnsi="Arial" w:cs="Arial"/>
          <w:sz w:val="22"/>
          <w:szCs w:val="22"/>
        </w:rPr>
        <w:t>“</w:t>
      </w:r>
    </w:p>
    <w:p w14:paraId="2B0A1822" w14:textId="77777777" w:rsidR="00BB4F7D" w:rsidRPr="00840F57" w:rsidRDefault="00BB4F7D" w:rsidP="00BB4F7D">
      <w:pPr>
        <w:rPr>
          <w:color w:val="FF0000"/>
        </w:rPr>
      </w:pPr>
    </w:p>
    <w:p w14:paraId="3D4CA7DE" w14:textId="77777777" w:rsidR="00834BA7" w:rsidRPr="00840F57" w:rsidRDefault="00834BA7" w:rsidP="00834BA7">
      <w:pPr>
        <w:jc w:val="both"/>
        <w:rPr>
          <w:rFonts w:ascii="Arial" w:hAnsi="Arial" w:cs="Arial"/>
          <w:sz w:val="22"/>
          <w:szCs w:val="22"/>
        </w:rPr>
      </w:pPr>
      <w:r w:rsidRPr="00840F57">
        <w:rPr>
          <w:rFonts w:ascii="Arial" w:hAnsi="Arial" w:cs="Arial"/>
          <w:sz w:val="22"/>
          <w:szCs w:val="22"/>
        </w:rPr>
        <w:t>n</w:t>
      </w:r>
      <w:r w:rsidR="001E6656" w:rsidRPr="00840F57">
        <w:rPr>
          <w:rFonts w:ascii="Arial" w:hAnsi="Arial" w:cs="Arial"/>
          <w:sz w:val="22"/>
          <w:szCs w:val="22"/>
        </w:rPr>
        <w:t xml:space="preserve">íže uvedeného dne, měsíce a roku, ve smyslu ustanovení § 163 zákona č. 90/2012 Sb., </w:t>
      </w:r>
      <w:r w:rsidR="001F5A60" w:rsidRPr="00840F57">
        <w:rPr>
          <w:rFonts w:ascii="Arial" w:hAnsi="Arial" w:cs="Arial"/>
          <w:sz w:val="22"/>
          <w:szCs w:val="22"/>
        </w:rPr>
        <w:t>o obchodních společnostech a družstvech (zákon o obchodních korporacích), ve znění pozdějších předpisů</w:t>
      </w:r>
      <w:r w:rsidR="00705917" w:rsidRPr="00840F57">
        <w:rPr>
          <w:rFonts w:ascii="Arial" w:hAnsi="Arial" w:cs="Arial"/>
          <w:sz w:val="22"/>
          <w:szCs w:val="22"/>
        </w:rPr>
        <w:t xml:space="preserve"> (dále též jako „</w:t>
      </w:r>
      <w:r w:rsidR="00705917" w:rsidRPr="00840F57">
        <w:rPr>
          <w:rFonts w:ascii="Arial" w:hAnsi="Arial" w:cs="Arial"/>
          <w:b/>
          <w:bCs/>
          <w:sz w:val="22"/>
          <w:szCs w:val="22"/>
        </w:rPr>
        <w:t>Zákon o obchodních korporacích</w:t>
      </w:r>
      <w:r w:rsidR="00705917" w:rsidRPr="00840F57">
        <w:rPr>
          <w:rFonts w:ascii="Arial" w:hAnsi="Arial" w:cs="Arial"/>
          <w:sz w:val="22"/>
          <w:szCs w:val="22"/>
        </w:rPr>
        <w:t>“)</w:t>
      </w:r>
      <w:r w:rsidR="001E6656" w:rsidRPr="00840F57">
        <w:rPr>
          <w:rFonts w:ascii="Arial" w:hAnsi="Arial" w:cs="Arial"/>
          <w:sz w:val="22"/>
          <w:szCs w:val="22"/>
        </w:rPr>
        <w:t xml:space="preserve"> a § 1746 odst. 2 </w:t>
      </w:r>
      <w:r w:rsidR="001F5A60" w:rsidRPr="00840F57">
        <w:rPr>
          <w:rFonts w:ascii="Arial" w:hAnsi="Arial" w:cs="Arial"/>
          <w:sz w:val="22"/>
          <w:szCs w:val="22"/>
        </w:rPr>
        <w:t>z</w:t>
      </w:r>
      <w:r w:rsidR="001E6656" w:rsidRPr="00840F57">
        <w:rPr>
          <w:rFonts w:ascii="Arial" w:hAnsi="Arial" w:cs="Arial"/>
          <w:sz w:val="22"/>
          <w:szCs w:val="22"/>
        </w:rPr>
        <w:t xml:space="preserve">ákona č. 89/2012 Sb., </w:t>
      </w:r>
      <w:r w:rsidR="001F5A60" w:rsidRPr="00840F57">
        <w:rPr>
          <w:rFonts w:ascii="Arial" w:hAnsi="Arial" w:cs="Arial"/>
          <w:sz w:val="22"/>
          <w:szCs w:val="22"/>
        </w:rPr>
        <w:t>o</w:t>
      </w:r>
      <w:r w:rsidR="001E6656" w:rsidRPr="00840F57">
        <w:rPr>
          <w:rFonts w:ascii="Arial" w:hAnsi="Arial" w:cs="Arial"/>
          <w:sz w:val="22"/>
          <w:szCs w:val="22"/>
        </w:rPr>
        <w:t>bčanský zákoník</w:t>
      </w:r>
      <w:r w:rsidR="001F5A60" w:rsidRPr="00840F57">
        <w:rPr>
          <w:rFonts w:ascii="Arial" w:hAnsi="Arial" w:cs="Arial"/>
          <w:sz w:val="22"/>
          <w:szCs w:val="22"/>
        </w:rPr>
        <w:t>, ve znění pozdějších předpisů</w:t>
      </w:r>
      <w:r w:rsidRPr="00840F57">
        <w:rPr>
          <w:rFonts w:ascii="Arial" w:hAnsi="Arial" w:cs="Arial"/>
          <w:sz w:val="22"/>
          <w:szCs w:val="22"/>
        </w:rPr>
        <w:t>, uzavírají tuto Smlouvu o poskytnutí peněžitého příplatku mimo základní kapitál (dále též jako „</w:t>
      </w:r>
      <w:r w:rsidRPr="00840F57">
        <w:rPr>
          <w:rFonts w:ascii="Arial" w:hAnsi="Arial" w:cs="Arial"/>
          <w:b/>
          <w:bCs/>
          <w:sz w:val="22"/>
          <w:szCs w:val="22"/>
        </w:rPr>
        <w:t>Smlouva</w:t>
      </w:r>
      <w:r w:rsidRPr="00840F57">
        <w:rPr>
          <w:rFonts w:ascii="Arial" w:hAnsi="Arial" w:cs="Arial"/>
          <w:sz w:val="22"/>
          <w:szCs w:val="22"/>
        </w:rPr>
        <w:t>“)</w:t>
      </w:r>
      <w:r w:rsidR="00B51572" w:rsidRPr="00840F57">
        <w:rPr>
          <w:rFonts w:ascii="Arial" w:hAnsi="Arial" w:cs="Arial"/>
          <w:sz w:val="22"/>
          <w:szCs w:val="22"/>
        </w:rPr>
        <w:t>.</w:t>
      </w:r>
    </w:p>
    <w:p w14:paraId="40D0CF7B" w14:textId="77777777" w:rsidR="00834BA7" w:rsidRPr="00840F57" w:rsidRDefault="00834BA7" w:rsidP="00834BA7">
      <w:pPr>
        <w:jc w:val="both"/>
        <w:rPr>
          <w:rFonts w:ascii="Arial" w:hAnsi="Arial" w:cs="Arial"/>
          <w:sz w:val="22"/>
          <w:szCs w:val="22"/>
        </w:rPr>
      </w:pPr>
    </w:p>
    <w:p w14:paraId="25B487BD" w14:textId="77777777" w:rsidR="00834BA7" w:rsidRPr="00840F57" w:rsidRDefault="00834BA7" w:rsidP="00834BA7">
      <w:pPr>
        <w:jc w:val="both"/>
        <w:rPr>
          <w:rFonts w:ascii="Arial" w:hAnsi="Arial" w:cs="Arial"/>
          <w:sz w:val="22"/>
          <w:szCs w:val="22"/>
        </w:rPr>
      </w:pPr>
    </w:p>
    <w:p w14:paraId="19C82046" w14:textId="77777777" w:rsidR="00834BA7" w:rsidRPr="00840F57" w:rsidRDefault="00834BA7" w:rsidP="00834BA7">
      <w:pPr>
        <w:jc w:val="both"/>
        <w:rPr>
          <w:rFonts w:ascii="Arial" w:hAnsi="Arial" w:cs="Arial"/>
          <w:sz w:val="22"/>
          <w:szCs w:val="22"/>
        </w:rPr>
      </w:pPr>
    </w:p>
    <w:p w14:paraId="2D8AE344" w14:textId="77777777" w:rsidR="001F1ED5" w:rsidRPr="00840F57" w:rsidRDefault="001F1ED5" w:rsidP="000303B4">
      <w:pPr>
        <w:spacing w:after="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40F57">
        <w:rPr>
          <w:rFonts w:ascii="Arial" w:hAnsi="Arial" w:cs="Arial"/>
          <w:b/>
          <w:sz w:val="22"/>
          <w:szCs w:val="22"/>
        </w:rPr>
        <w:t>Článek I.</w:t>
      </w:r>
    </w:p>
    <w:p w14:paraId="443D6645" w14:textId="77777777" w:rsidR="00475267" w:rsidRPr="00840F57" w:rsidRDefault="00475267" w:rsidP="00475267">
      <w:pPr>
        <w:pStyle w:val="Odstavecseseznamem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840F57">
        <w:rPr>
          <w:rFonts w:ascii="Arial" w:hAnsi="Arial" w:cs="Arial"/>
          <w:b/>
        </w:rPr>
        <w:t>Poskytnutí přípatku mimo základní kapitál</w:t>
      </w:r>
    </w:p>
    <w:p w14:paraId="0289323F" w14:textId="77777777" w:rsidR="00470292" w:rsidRPr="00840F57" w:rsidRDefault="00475267" w:rsidP="008A1F41">
      <w:pPr>
        <w:pStyle w:val="Odstavecseseznamem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40F57">
        <w:rPr>
          <w:rFonts w:ascii="Arial" w:hAnsi="Arial" w:cs="Arial"/>
        </w:rPr>
        <w:t xml:space="preserve">Předmětem této Smlouvy je závazek Poskytovatele poskytnout Společnosti dobrovolný peněžitý příplatek mimo základní kapitál </w:t>
      </w:r>
      <w:r w:rsidR="001F5A60" w:rsidRPr="00840F57">
        <w:rPr>
          <w:rFonts w:ascii="Arial" w:hAnsi="Arial" w:cs="Arial"/>
        </w:rPr>
        <w:t xml:space="preserve">Společnosti </w:t>
      </w:r>
      <w:r w:rsidRPr="00840F57">
        <w:rPr>
          <w:rFonts w:ascii="Arial" w:hAnsi="Arial" w:cs="Arial"/>
        </w:rPr>
        <w:t xml:space="preserve">ve výši </w:t>
      </w:r>
      <w:r w:rsidR="003C1E0C" w:rsidRPr="00840F57">
        <w:rPr>
          <w:rFonts w:ascii="Arial" w:hAnsi="Arial" w:cs="Arial"/>
          <w:b/>
          <w:bCs/>
        </w:rPr>
        <w:t xml:space="preserve">7 000 000 </w:t>
      </w:r>
      <w:r w:rsidRPr="00840F57">
        <w:rPr>
          <w:rFonts w:ascii="Arial" w:hAnsi="Arial" w:cs="Arial"/>
          <w:b/>
          <w:bCs/>
        </w:rPr>
        <w:t>Kč</w:t>
      </w:r>
      <w:r w:rsidRPr="00840F57">
        <w:rPr>
          <w:rFonts w:ascii="Arial" w:hAnsi="Arial" w:cs="Arial"/>
        </w:rPr>
        <w:t xml:space="preserve"> (slovy: </w:t>
      </w:r>
      <w:proofErr w:type="spellStart"/>
      <w:r w:rsidR="003C1E0C" w:rsidRPr="00840F57">
        <w:rPr>
          <w:rFonts w:ascii="Arial" w:hAnsi="Arial" w:cs="Arial"/>
        </w:rPr>
        <w:t>sedmmilionů</w:t>
      </w:r>
      <w:proofErr w:type="spellEnd"/>
      <w:r w:rsidR="003C1E0C" w:rsidRPr="00840F57">
        <w:rPr>
          <w:rFonts w:ascii="Arial" w:hAnsi="Arial" w:cs="Arial"/>
        </w:rPr>
        <w:t xml:space="preserve"> k</w:t>
      </w:r>
      <w:r w:rsidR="00FE50E8" w:rsidRPr="00840F57">
        <w:rPr>
          <w:rFonts w:ascii="Arial" w:hAnsi="Arial" w:cs="Arial"/>
        </w:rPr>
        <w:t>or</w:t>
      </w:r>
      <w:r w:rsidRPr="00840F57">
        <w:rPr>
          <w:rFonts w:ascii="Arial" w:hAnsi="Arial" w:cs="Arial"/>
        </w:rPr>
        <w:t>un českých) a zároveň závazek Společnosti takto poskytnutý dobrovolný peněžitý příplatek přijmout</w:t>
      </w:r>
      <w:r w:rsidR="00470292" w:rsidRPr="00840F57">
        <w:rPr>
          <w:rFonts w:ascii="Arial" w:hAnsi="Arial" w:cs="Arial"/>
        </w:rPr>
        <w:t xml:space="preserve"> a využít jej pro přípravu projektu prodloužení trati tramvajové linky č. 11 na území Jablonce nad Nisou. </w:t>
      </w:r>
    </w:p>
    <w:p w14:paraId="645951CF" w14:textId="6F23DDC0" w:rsidR="00475267" w:rsidRPr="00840F57" w:rsidRDefault="00C443A4" w:rsidP="008A1F41">
      <w:pPr>
        <w:pStyle w:val="Odstavecseseznamem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40F57">
        <w:rPr>
          <w:rFonts w:ascii="Arial" w:hAnsi="Arial" w:cs="Arial"/>
        </w:rPr>
        <w:t>Poskytovatel</w:t>
      </w:r>
      <w:r w:rsidR="00475267" w:rsidRPr="00840F57">
        <w:rPr>
          <w:rFonts w:ascii="Arial" w:hAnsi="Arial" w:cs="Arial"/>
        </w:rPr>
        <w:t xml:space="preserve"> se zavazuje poskytnout dobrovolný peněžitý příplatek Společnosti </w:t>
      </w:r>
      <w:r w:rsidR="00B51572" w:rsidRPr="00840F57">
        <w:rPr>
          <w:rFonts w:ascii="Arial" w:hAnsi="Arial" w:cs="Arial"/>
        </w:rPr>
        <w:t>jednorázově formou bezhotovostní platby</w:t>
      </w:r>
      <w:r w:rsidRPr="00840F57">
        <w:rPr>
          <w:rFonts w:ascii="Arial" w:hAnsi="Arial" w:cs="Arial"/>
        </w:rPr>
        <w:t xml:space="preserve"> na účet Společnosti č. </w:t>
      </w:r>
      <w:proofErr w:type="spellStart"/>
      <w:r w:rsidR="0092257D">
        <w:rPr>
          <w:rFonts w:ascii="Arial" w:hAnsi="Arial" w:cs="Arial"/>
        </w:rPr>
        <w:t>xxxxxxxxx</w:t>
      </w:r>
      <w:proofErr w:type="spellEnd"/>
      <w:r w:rsidR="00475267" w:rsidRPr="00840F57">
        <w:rPr>
          <w:rFonts w:ascii="Arial" w:hAnsi="Arial" w:cs="Arial"/>
        </w:rPr>
        <w:t xml:space="preserve">, a to nejpozději do </w:t>
      </w:r>
      <w:r w:rsidR="003C1E0C" w:rsidRPr="00840F57">
        <w:rPr>
          <w:rFonts w:ascii="Arial" w:hAnsi="Arial" w:cs="Arial"/>
        </w:rPr>
        <w:t>31.12.2024</w:t>
      </w:r>
      <w:r w:rsidR="00475267" w:rsidRPr="00840F57">
        <w:rPr>
          <w:rFonts w:ascii="Arial" w:hAnsi="Arial" w:cs="Arial"/>
        </w:rPr>
        <w:t xml:space="preserve">. </w:t>
      </w:r>
    </w:p>
    <w:p w14:paraId="51A45182" w14:textId="77777777" w:rsidR="00406E62" w:rsidRPr="00840F57" w:rsidRDefault="00406E62" w:rsidP="00475267">
      <w:pPr>
        <w:pStyle w:val="Odstavecseseznamem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40F57">
        <w:rPr>
          <w:rFonts w:ascii="Arial" w:hAnsi="Arial" w:cs="Arial"/>
        </w:rPr>
        <w:t xml:space="preserve">Společnost se zavazuje dobrovolný peněžitý příplatek poskytnutý jí podle této Smlouvy používat účelně a hospodárně. </w:t>
      </w:r>
    </w:p>
    <w:p w14:paraId="27D7DADE" w14:textId="77777777" w:rsidR="007B5787" w:rsidRPr="00840F57" w:rsidRDefault="007B5787" w:rsidP="007B5787">
      <w:pPr>
        <w:pStyle w:val="Default"/>
        <w:jc w:val="both"/>
        <w:rPr>
          <w:sz w:val="22"/>
          <w:szCs w:val="22"/>
        </w:rPr>
      </w:pPr>
    </w:p>
    <w:p w14:paraId="1EF44D0B" w14:textId="77777777" w:rsidR="00762A15" w:rsidRPr="00840F57" w:rsidRDefault="00762A15" w:rsidP="00B51572">
      <w:pPr>
        <w:keepNext/>
        <w:spacing w:after="60"/>
        <w:ind w:left="3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40F57">
        <w:rPr>
          <w:rFonts w:ascii="Arial" w:hAnsi="Arial" w:cs="Arial"/>
          <w:b/>
          <w:sz w:val="22"/>
          <w:szCs w:val="22"/>
        </w:rPr>
        <w:lastRenderedPageBreak/>
        <w:t>Článek II.</w:t>
      </w:r>
    </w:p>
    <w:p w14:paraId="1D3C6309" w14:textId="77777777" w:rsidR="00762A15" w:rsidRPr="00840F57" w:rsidRDefault="00762A15" w:rsidP="00B51572">
      <w:pPr>
        <w:keepNext/>
        <w:spacing w:after="60"/>
        <w:ind w:left="3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40F57">
        <w:rPr>
          <w:rFonts w:ascii="Arial" w:hAnsi="Arial" w:cs="Arial"/>
          <w:b/>
          <w:sz w:val="22"/>
          <w:szCs w:val="22"/>
        </w:rPr>
        <w:t>Vrácení příplatku</w:t>
      </w:r>
    </w:p>
    <w:p w14:paraId="30B0010D" w14:textId="77777777" w:rsidR="00CD1D29" w:rsidRPr="00840F57" w:rsidRDefault="00406E62" w:rsidP="00B51572">
      <w:pPr>
        <w:pStyle w:val="Odstavecseseznamem"/>
        <w:keepNext/>
        <w:numPr>
          <w:ilvl w:val="0"/>
          <w:numId w:val="27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40F57">
        <w:rPr>
          <w:rFonts w:ascii="Arial" w:hAnsi="Arial" w:cs="Arial"/>
        </w:rPr>
        <w:t>Poskytovatel může za podmínek stanovených obecně závaznými právními předpisy, zejména v </w:t>
      </w:r>
      <w:r w:rsidR="00705917" w:rsidRPr="00840F57">
        <w:rPr>
          <w:rFonts w:ascii="Arial" w:hAnsi="Arial" w:cs="Arial"/>
        </w:rPr>
        <w:t>Z</w:t>
      </w:r>
      <w:r w:rsidRPr="00840F57">
        <w:rPr>
          <w:rFonts w:ascii="Arial" w:hAnsi="Arial" w:cs="Arial"/>
        </w:rPr>
        <w:t xml:space="preserve">ákonu o obchodních korporacích, stanovách Společnosti či v této Smlouvě </w:t>
      </w:r>
      <w:r w:rsidR="00CD1D29" w:rsidRPr="00840F57">
        <w:rPr>
          <w:rFonts w:ascii="Arial" w:hAnsi="Arial" w:cs="Arial"/>
        </w:rPr>
        <w:t>ž</w:t>
      </w:r>
      <w:r w:rsidRPr="00840F57">
        <w:rPr>
          <w:rFonts w:ascii="Arial" w:hAnsi="Arial" w:cs="Arial"/>
        </w:rPr>
        <w:t>á</w:t>
      </w:r>
      <w:r w:rsidR="00CD1D29" w:rsidRPr="00840F57">
        <w:rPr>
          <w:rFonts w:ascii="Arial" w:hAnsi="Arial" w:cs="Arial"/>
        </w:rPr>
        <w:t>dat vrácení</w:t>
      </w:r>
      <w:r w:rsidR="00B51572" w:rsidRPr="00840F57">
        <w:rPr>
          <w:rFonts w:ascii="Arial" w:hAnsi="Arial" w:cs="Arial"/>
        </w:rPr>
        <w:t xml:space="preserve"> </w:t>
      </w:r>
      <w:r w:rsidRPr="00840F57">
        <w:rPr>
          <w:rFonts w:ascii="Arial" w:hAnsi="Arial" w:cs="Arial"/>
        </w:rPr>
        <w:t xml:space="preserve">poskytnutého </w:t>
      </w:r>
      <w:r w:rsidR="00B51572" w:rsidRPr="00840F57">
        <w:rPr>
          <w:rFonts w:ascii="Arial" w:hAnsi="Arial" w:cs="Arial"/>
        </w:rPr>
        <w:t>příplatku</w:t>
      </w:r>
      <w:r w:rsidR="00CD1D29" w:rsidRPr="00840F57">
        <w:rPr>
          <w:rFonts w:ascii="Arial" w:hAnsi="Arial" w:cs="Arial"/>
        </w:rPr>
        <w:t>.</w:t>
      </w:r>
    </w:p>
    <w:p w14:paraId="6B250CB6" w14:textId="77777777" w:rsidR="00762A15" w:rsidRPr="00840F57" w:rsidRDefault="009E4280">
      <w:pPr>
        <w:pStyle w:val="Odstavecseseznamem"/>
        <w:numPr>
          <w:ilvl w:val="0"/>
          <w:numId w:val="27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40F57">
        <w:rPr>
          <w:rFonts w:ascii="Arial" w:hAnsi="Arial" w:cs="Arial"/>
        </w:rPr>
        <w:t>Společnost se zavazuje za předpokl</w:t>
      </w:r>
      <w:r w:rsidR="008574FB" w:rsidRPr="00840F57">
        <w:rPr>
          <w:rFonts w:ascii="Arial" w:hAnsi="Arial" w:cs="Arial"/>
        </w:rPr>
        <w:t>a</w:t>
      </w:r>
      <w:r w:rsidRPr="00840F57">
        <w:rPr>
          <w:rFonts w:ascii="Arial" w:hAnsi="Arial" w:cs="Arial"/>
        </w:rPr>
        <w:t xml:space="preserve">du, že budou splněny </w:t>
      </w:r>
      <w:r w:rsidR="00406E62" w:rsidRPr="00840F57">
        <w:rPr>
          <w:rFonts w:ascii="Arial" w:hAnsi="Arial" w:cs="Arial"/>
        </w:rPr>
        <w:t xml:space="preserve">veškeré </w:t>
      </w:r>
      <w:r w:rsidRPr="00840F57">
        <w:rPr>
          <w:rFonts w:ascii="Arial" w:hAnsi="Arial" w:cs="Arial"/>
        </w:rPr>
        <w:t>podmínky</w:t>
      </w:r>
      <w:r w:rsidR="00406E62" w:rsidRPr="00840F57">
        <w:rPr>
          <w:rFonts w:ascii="Arial" w:hAnsi="Arial" w:cs="Arial"/>
        </w:rPr>
        <w:t>, zejména bude dán souhlas valné hromady Společnosti</w:t>
      </w:r>
      <w:r w:rsidRPr="00840F57">
        <w:rPr>
          <w:rFonts w:ascii="Arial" w:hAnsi="Arial" w:cs="Arial"/>
        </w:rPr>
        <w:t>, vrátit Poskytovateli poskytnutý dobrovolný příplatek nebo jeho část v rozsahu určeném v žádosti Poskytovatele, a to nejpozději do devadesáti dnů ode dne doručení žádosti o vrácení</w:t>
      </w:r>
      <w:r w:rsidR="00C96279" w:rsidRPr="00840F57">
        <w:rPr>
          <w:rFonts w:ascii="Arial" w:hAnsi="Arial" w:cs="Arial"/>
        </w:rPr>
        <w:t xml:space="preserve"> </w:t>
      </w:r>
      <w:r w:rsidR="000247DB" w:rsidRPr="00840F57">
        <w:rPr>
          <w:rFonts w:ascii="Arial" w:hAnsi="Arial" w:cs="Arial"/>
        </w:rPr>
        <w:t xml:space="preserve">příplatku </w:t>
      </w:r>
      <w:r w:rsidR="00C96279" w:rsidRPr="00840F57">
        <w:rPr>
          <w:rFonts w:ascii="Arial" w:hAnsi="Arial" w:cs="Arial"/>
        </w:rPr>
        <w:t>Společnosti</w:t>
      </w:r>
      <w:r w:rsidRPr="00840F57">
        <w:rPr>
          <w:rFonts w:ascii="Arial" w:hAnsi="Arial" w:cs="Arial"/>
        </w:rPr>
        <w:t>.</w:t>
      </w:r>
    </w:p>
    <w:p w14:paraId="07659CC7" w14:textId="77777777" w:rsidR="00092F0F" w:rsidRPr="00840F57" w:rsidRDefault="00092F0F" w:rsidP="00092F0F">
      <w:pPr>
        <w:pStyle w:val="Odstavecseseznamem"/>
        <w:numPr>
          <w:ilvl w:val="0"/>
          <w:numId w:val="27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40F57">
        <w:rPr>
          <w:rFonts w:ascii="Arial" w:hAnsi="Arial" w:cs="Arial"/>
        </w:rPr>
        <w:t>Poskytovatel může požadovat vrátit celý nebo část poskytnutého příplatku mimo základní kapitál, pokud by byly prostředky dle této Smlouvy použity v rozporu s touto smlouvou.</w:t>
      </w:r>
    </w:p>
    <w:p w14:paraId="603C3F1B" w14:textId="77777777" w:rsidR="009E4280" w:rsidRPr="00840F57" w:rsidRDefault="009E4280" w:rsidP="007B5787">
      <w:pPr>
        <w:spacing w:after="60"/>
        <w:ind w:left="36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24DCD39" w14:textId="77777777" w:rsidR="007B5787" w:rsidRPr="00840F57" w:rsidRDefault="007B5787" w:rsidP="007B5787">
      <w:pPr>
        <w:spacing w:after="60"/>
        <w:ind w:left="3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40F57">
        <w:rPr>
          <w:rFonts w:ascii="Arial" w:hAnsi="Arial" w:cs="Arial"/>
          <w:b/>
          <w:sz w:val="22"/>
          <w:szCs w:val="22"/>
        </w:rPr>
        <w:t xml:space="preserve">Článek </w:t>
      </w:r>
      <w:r w:rsidR="00AD5E2F" w:rsidRPr="00840F57">
        <w:rPr>
          <w:rFonts w:ascii="Arial" w:hAnsi="Arial" w:cs="Arial"/>
          <w:b/>
          <w:sz w:val="22"/>
          <w:szCs w:val="22"/>
        </w:rPr>
        <w:t>I</w:t>
      </w:r>
      <w:r w:rsidR="00B51572" w:rsidRPr="00840F57">
        <w:rPr>
          <w:rFonts w:ascii="Arial" w:hAnsi="Arial" w:cs="Arial"/>
          <w:b/>
          <w:sz w:val="22"/>
          <w:szCs w:val="22"/>
        </w:rPr>
        <w:t>II</w:t>
      </w:r>
      <w:r w:rsidRPr="00840F57">
        <w:rPr>
          <w:rFonts w:ascii="Arial" w:hAnsi="Arial" w:cs="Arial"/>
          <w:b/>
          <w:sz w:val="22"/>
          <w:szCs w:val="22"/>
        </w:rPr>
        <w:t>.</w:t>
      </w:r>
    </w:p>
    <w:p w14:paraId="7DC6B216" w14:textId="77777777" w:rsidR="007B5787" w:rsidRPr="00840F57" w:rsidRDefault="007B5787" w:rsidP="007B5787">
      <w:pPr>
        <w:spacing w:after="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40F57">
        <w:rPr>
          <w:rFonts w:ascii="Arial" w:hAnsi="Arial" w:cs="Arial"/>
          <w:b/>
          <w:sz w:val="22"/>
          <w:szCs w:val="22"/>
        </w:rPr>
        <w:t>Závěrečná ustanovení</w:t>
      </w:r>
    </w:p>
    <w:p w14:paraId="4AAAE08B" w14:textId="77777777" w:rsidR="007B5787" w:rsidRPr="00840F57" w:rsidRDefault="000247DB" w:rsidP="007B5787">
      <w:pPr>
        <w:pStyle w:val="Odstavecseseznamem"/>
        <w:numPr>
          <w:ilvl w:val="0"/>
          <w:numId w:val="26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40F57">
        <w:rPr>
          <w:rFonts w:ascii="Arial" w:hAnsi="Arial" w:cs="Arial"/>
        </w:rPr>
        <w:t>P</w:t>
      </w:r>
      <w:r w:rsidR="007B5787" w:rsidRPr="00840F57">
        <w:rPr>
          <w:rFonts w:ascii="Arial" w:hAnsi="Arial" w:cs="Arial"/>
        </w:rPr>
        <w:t>ředstavenstv</w:t>
      </w:r>
      <w:r w:rsidR="00393754" w:rsidRPr="00840F57">
        <w:rPr>
          <w:rFonts w:ascii="Arial" w:hAnsi="Arial" w:cs="Arial"/>
        </w:rPr>
        <w:t>o</w:t>
      </w:r>
      <w:r w:rsidR="007B5787" w:rsidRPr="00840F57">
        <w:rPr>
          <w:rFonts w:ascii="Arial" w:hAnsi="Arial" w:cs="Arial"/>
        </w:rPr>
        <w:t xml:space="preserve"> </w:t>
      </w:r>
      <w:r w:rsidRPr="00840F57">
        <w:rPr>
          <w:rFonts w:ascii="Arial" w:hAnsi="Arial" w:cs="Arial"/>
        </w:rPr>
        <w:t>S</w:t>
      </w:r>
      <w:r w:rsidR="007B5787" w:rsidRPr="00840F57">
        <w:rPr>
          <w:rFonts w:ascii="Arial" w:hAnsi="Arial" w:cs="Arial"/>
        </w:rPr>
        <w:t xml:space="preserve">polečnosti </w:t>
      </w:r>
      <w:r w:rsidRPr="00840F57">
        <w:rPr>
          <w:rFonts w:ascii="Arial" w:hAnsi="Arial" w:cs="Arial"/>
        </w:rPr>
        <w:t xml:space="preserve">vyslovilo souhlas s přijetím příplatku v usnesení </w:t>
      </w:r>
      <w:r w:rsidR="008574FB" w:rsidRPr="00840F57">
        <w:rPr>
          <w:rFonts w:ascii="Arial" w:hAnsi="Arial" w:cs="Arial"/>
        </w:rPr>
        <w:t xml:space="preserve">č. 3/01.11.2023 </w:t>
      </w:r>
      <w:r w:rsidR="007B5787" w:rsidRPr="00840F57">
        <w:rPr>
          <w:rFonts w:ascii="Arial" w:hAnsi="Arial" w:cs="Arial"/>
        </w:rPr>
        <w:t xml:space="preserve">ze dne </w:t>
      </w:r>
      <w:r w:rsidR="008574FB" w:rsidRPr="00840F57">
        <w:rPr>
          <w:rFonts w:ascii="Arial" w:hAnsi="Arial" w:cs="Arial"/>
        </w:rPr>
        <w:t>1.11.</w:t>
      </w:r>
      <w:r w:rsidR="007B5787" w:rsidRPr="00840F57">
        <w:rPr>
          <w:rFonts w:ascii="Arial" w:hAnsi="Arial" w:cs="Arial"/>
        </w:rPr>
        <w:t>202</w:t>
      </w:r>
      <w:r w:rsidR="00AD5E2F" w:rsidRPr="00840F57">
        <w:rPr>
          <w:rFonts w:ascii="Arial" w:hAnsi="Arial" w:cs="Arial"/>
        </w:rPr>
        <w:t>3</w:t>
      </w:r>
      <w:r w:rsidR="007B5787" w:rsidRPr="00840F57">
        <w:rPr>
          <w:rFonts w:ascii="Arial" w:hAnsi="Arial" w:cs="Arial"/>
        </w:rPr>
        <w:t>.</w:t>
      </w:r>
    </w:p>
    <w:p w14:paraId="18750A4B" w14:textId="5795255A" w:rsidR="007B5787" w:rsidRPr="00840F57" w:rsidRDefault="007B5787" w:rsidP="007B5787">
      <w:pPr>
        <w:pStyle w:val="Odstavecseseznamem"/>
        <w:numPr>
          <w:ilvl w:val="0"/>
          <w:numId w:val="26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color w:val="FF0000"/>
        </w:rPr>
      </w:pPr>
      <w:r w:rsidRPr="00840F57">
        <w:rPr>
          <w:rFonts w:ascii="Arial" w:hAnsi="Arial" w:cs="Arial"/>
        </w:rPr>
        <w:t xml:space="preserve">Uzavření této </w:t>
      </w:r>
      <w:r w:rsidR="00B51572" w:rsidRPr="00840F57">
        <w:rPr>
          <w:rFonts w:ascii="Arial" w:hAnsi="Arial" w:cs="Arial"/>
        </w:rPr>
        <w:t>S</w:t>
      </w:r>
      <w:r w:rsidRPr="00840F57">
        <w:rPr>
          <w:rFonts w:ascii="Arial" w:hAnsi="Arial" w:cs="Arial"/>
        </w:rPr>
        <w:t xml:space="preserve">mlouvy bylo schváleno </w:t>
      </w:r>
      <w:r w:rsidR="00B624BD" w:rsidRPr="00840F57">
        <w:rPr>
          <w:rFonts w:ascii="Arial" w:hAnsi="Arial" w:cs="Arial"/>
        </w:rPr>
        <w:t xml:space="preserve">usnesením zastupitelstva Poskytovatele </w:t>
      </w:r>
      <w:r w:rsidR="00556909" w:rsidRPr="00840F57">
        <w:rPr>
          <w:rFonts w:ascii="Arial" w:hAnsi="Arial" w:cs="Arial"/>
        </w:rPr>
        <w:t xml:space="preserve">č. </w:t>
      </w:r>
      <w:r w:rsidR="00840F57">
        <w:rPr>
          <w:rFonts w:ascii="Arial" w:hAnsi="Arial" w:cs="Arial"/>
        </w:rPr>
        <w:t>ZM/108/2024</w:t>
      </w:r>
      <w:r w:rsidR="00556909" w:rsidRPr="00840F57">
        <w:rPr>
          <w:rFonts w:ascii="Arial" w:hAnsi="Arial" w:cs="Arial"/>
        </w:rPr>
        <w:t xml:space="preserve"> ze dne </w:t>
      </w:r>
      <w:r w:rsidR="00840F57">
        <w:rPr>
          <w:rFonts w:ascii="Arial" w:hAnsi="Arial" w:cs="Arial"/>
        </w:rPr>
        <w:t>26.9.2024.</w:t>
      </w:r>
      <w:r w:rsidRPr="00840F57">
        <w:rPr>
          <w:rFonts w:ascii="Arial" w:hAnsi="Arial" w:cs="Arial"/>
          <w:color w:val="FF0000"/>
        </w:rPr>
        <w:t xml:space="preserve"> </w:t>
      </w:r>
    </w:p>
    <w:p w14:paraId="5D1891E5" w14:textId="77777777" w:rsidR="00B51572" w:rsidRPr="00840F57" w:rsidRDefault="00B51572" w:rsidP="00B51572">
      <w:pPr>
        <w:pStyle w:val="Odstavecseseznamem"/>
        <w:keepNext/>
        <w:numPr>
          <w:ilvl w:val="0"/>
          <w:numId w:val="26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40F57">
        <w:rPr>
          <w:rFonts w:ascii="Arial" w:hAnsi="Arial" w:cs="Arial"/>
        </w:rPr>
        <w:t xml:space="preserve">Bude-li jakékoliv ustanovení této Smlouvy shledáno příslušným soudem nebo jiným orgánem zdánlivým, neplatným, nebo nevymahatelným, bude takové ustanovení považováno za vypuštěné ze Smlouvy a ostatní ustanovení této Smlouvy budou nadále trvat. Smluvní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12A1F64E" w14:textId="77777777" w:rsidR="00AD5E2F" w:rsidRPr="00840F57" w:rsidRDefault="00AD5E2F" w:rsidP="00AD5E2F">
      <w:pPr>
        <w:pStyle w:val="Odstavecseseznamem"/>
        <w:numPr>
          <w:ilvl w:val="0"/>
          <w:numId w:val="26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40F57">
        <w:rPr>
          <w:rFonts w:ascii="Arial" w:hAnsi="Arial" w:cs="Arial"/>
        </w:rPr>
        <w:t xml:space="preserve">Tato Smlouva nabývá platnosti dnem jejího podpisu oběma </w:t>
      </w:r>
      <w:r w:rsidR="001A7CCA" w:rsidRPr="00840F57">
        <w:rPr>
          <w:rFonts w:ascii="Arial" w:hAnsi="Arial" w:cs="Arial"/>
        </w:rPr>
        <w:t>s</w:t>
      </w:r>
      <w:r w:rsidRPr="00840F57">
        <w:rPr>
          <w:rFonts w:ascii="Arial" w:hAnsi="Arial" w:cs="Arial"/>
        </w:rPr>
        <w:t xml:space="preserve">mluvními stranami a účinnosti jejím uveřejněním </w:t>
      </w:r>
      <w:r w:rsidR="00A372D4" w:rsidRPr="00840F57">
        <w:rPr>
          <w:rFonts w:ascii="Arial" w:hAnsi="Arial" w:cs="Arial"/>
        </w:rPr>
        <w:t>v</w:t>
      </w:r>
      <w:r w:rsidRPr="00840F57">
        <w:rPr>
          <w:rFonts w:ascii="Arial" w:hAnsi="Arial" w:cs="Arial"/>
        </w:rPr>
        <w:t xml:space="preserve"> registru smluv dle zákona č. 340/2015 Sb., o zvláštních podmínkách účinnosti některých smluv, uveřejňování těchto smluv a o registru smluv (zákon o registru smluv), ve znění pozdějších předpisů („Zákon o registru smluv“). </w:t>
      </w:r>
      <w:r w:rsidR="00C96279" w:rsidRPr="00840F57">
        <w:rPr>
          <w:rFonts w:ascii="Arial" w:hAnsi="Arial" w:cs="Arial"/>
        </w:rPr>
        <w:t xml:space="preserve">Smluvní strany berou na vědomí, že tato Smlouva bude uveřejněna v registru smluv podle Zákona o registru smluv. </w:t>
      </w:r>
      <w:r w:rsidR="00CB34F7" w:rsidRPr="00840F57">
        <w:rPr>
          <w:rFonts w:ascii="Arial" w:hAnsi="Arial" w:cs="Arial"/>
        </w:rPr>
        <w:t xml:space="preserve">Strany se dohodly, že Smlouvu </w:t>
      </w:r>
      <w:r w:rsidR="001A7CCA" w:rsidRPr="00840F57">
        <w:rPr>
          <w:rFonts w:ascii="Arial" w:hAnsi="Arial" w:cs="Arial"/>
        </w:rPr>
        <w:t>v</w:t>
      </w:r>
      <w:r w:rsidR="00CB34F7" w:rsidRPr="00840F57">
        <w:rPr>
          <w:rFonts w:ascii="Arial" w:hAnsi="Arial" w:cs="Arial"/>
        </w:rPr>
        <w:t xml:space="preserve"> registru smluv uveřejní Poskytovatel.</w:t>
      </w:r>
    </w:p>
    <w:p w14:paraId="6A72C854" w14:textId="77777777" w:rsidR="001A7CCA" w:rsidRPr="00840F57" w:rsidRDefault="001A7CCA" w:rsidP="001A7CCA">
      <w:pPr>
        <w:numPr>
          <w:ilvl w:val="0"/>
          <w:numId w:val="26"/>
        </w:numPr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40F57">
        <w:rPr>
          <w:rFonts w:ascii="Arial" w:eastAsia="Calibri" w:hAnsi="Arial" w:cs="Arial"/>
          <w:sz w:val="22"/>
          <w:szCs w:val="22"/>
          <w:lang w:eastAsia="en-US"/>
        </w:rPr>
        <w:t>Smluvní strany si nejpozději při uzavření této Smlouvy vzájemně sdělí údaje v</w:t>
      </w:r>
      <w:r w:rsidR="00393754" w:rsidRPr="00840F57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840F57">
        <w:rPr>
          <w:rFonts w:ascii="Arial" w:eastAsia="Calibri" w:hAnsi="Arial" w:cs="Arial"/>
          <w:sz w:val="22"/>
          <w:szCs w:val="22"/>
          <w:lang w:eastAsia="en-US"/>
        </w:rPr>
        <w:t xml:space="preserve"> Smlouvě, které jsou chráněny zvláštními zákony (obchodní, bankovní tajemství, osobní údaje, …) a nemohou být uveřejněny či poskytnuty třetí osobě. Takto označené údaje musí splňovat zákonné znaky údajů s tímto zvláštním režimem. Smluvní strana, která smlouvu uveřejní, za uveřejnění neoznačených údajů podle předešlé věty nenese žádnou odpovědnost.</w:t>
      </w:r>
    </w:p>
    <w:p w14:paraId="507C2EFB" w14:textId="77777777" w:rsidR="00CB34F7" w:rsidRPr="00840F57" w:rsidRDefault="00CB34F7" w:rsidP="00CB34F7">
      <w:pPr>
        <w:pStyle w:val="Odstavecseseznamem"/>
        <w:numPr>
          <w:ilvl w:val="0"/>
          <w:numId w:val="26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40F57">
        <w:rPr>
          <w:rFonts w:ascii="Arial" w:hAnsi="Arial" w:cs="Arial"/>
        </w:rPr>
        <w:t xml:space="preserve">Veškeré dodatky a změny </w:t>
      </w:r>
      <w:r w:rsidR="00393754" w:rsidRPr="00840F57">
        <w:rPr>
          <w:rFonts w:ascii="Arial" w:hAnsi="Arial" w:cs="Arial"/>
        </w:rPr>
        <w:t xml:space="preserve">této Smlouvy </w:t>
      </w:r>
      <w:r w:rsidRPr="00840F57">
        <w:rPr>
          <w:rFonts w:ascii="Arial" w:hAnsi="Arial" w:cs="Arial"/>
        </w:rPr>
        <w:t>musí být učiněny písemně v listinné podobě, a to formou vzestupně číslovaného dodatku a oboustranně odsouhlaseny.</w:t>
      </w:r>
    </w:p>
    <w:p w14:paraId="472345AD" w14:textId="77777777" w:rsidR="00CB34F7" w:rsidRPr="00840F57" w:rsidRDefault="00CB34F7" w:rsidP="00CB34F7">
      <w:pPr>
        <w:pStyle w:val="Odstavecseseznamem"/>
        <w:numPr>
          <w:ilvl w:val="0"/>
          <w:numId w:val="26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40F57">
        <w:rPr>
          <w:rFonts w:ascii="Arial" w:hAnsi="Arial" w:cs="Arial"/>
        </w:rPr>
        <w:t xml:space="preserve">Tato Smlouva je vyhotovena ve dvou (2) vyhotoveních, z nichž každá </w:t>
      </w:r>
      <w:r w:rsidR="001A7CCA" w:rsidRPr="00840F57">
        <w:rPr>
          <w:rFonts w:ascii="Arial" w:hAnsi="Arial" w:cs="Arial"/>
        </w:rPr>
        <w:t>s</w:t>
      </w:r>
      <w:r w:rsidRPr="00840F57">
        <w:rPr>
          <w:rFonts w:ascii="Arial" w:hAnsi="Arial" w:cs="Arial"/>
        </w:rPr>
        <w:t xml:space="preserve">mluvní strana obdrží po jednom (1) vyhotovení. </w:t>
      </w:r>
    </w:p>
    <w:p w14:paraId="2F34C64E" w14:textId="77777777" w:rsidR="007B5787" w:rsidRPr="00840F57" w:rsidRDefault="007B5787" w:rsidP="007B5787">
      <w:pPr>
        <w:pStyle w:val="Odstavecseseznamem"/>
        <w:numPr>
          <w:ilvl w:val="0"/>
          <w:numId w:val="26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40F57">
        <w:rPr>
          <w:rFonts w:ascii="Arial" w:hAnsi="Arial" w:cs="Arial"/>
        </w:rPr>
        <w:t xml:space="preserve">Smluvní strany shodně prohlašují, že si tuto </w:t>
      </w:r>
      <w:r w:rsidR="00B51572" w:rsidRPr="00840F57">
        <w:rPr>
          <w:rFonts w:ascii="Arial" w:hAnsi="Arial" w:cs="Arial"/>
        </w:rPr>
        <w:t>S</w:t>
      </w:r>
      <w:r w:rsidRPr="00840F57">
        <w:rPr>
          <w:rFonts w:ascii="Arial" w:hAnsi="Arial" w:cs="Arial"/>
        </w:rPr>
        <w:t xml:space="preserve">mlouvu před jejím podepsáním přečetly, že byla uzavřena po vzájemném projednání podle jejich pravé a svobodné vůle, že jejímu obsahu porozuměly a svůj projev vůle učinily vážně, určitě, srozumitelně, </w:t>
      </w:r>
      <w:proofErr w:type="gramStart"/>
      <w:r w:rsidRPr="00840F57">
        <w:rPr>
          <w:rFonts w:ascii="Arial" w:hAnsi="Arial" w:cs="Arial"/>
        </w:rPr>
        <w:t>dobrovolně</w:t>
      </w:r>
      <w:proofErr w:type="gramEnd"/>
      <w:r w:rsidRPr="00840F57">
        <w:rPr>
          <w:rFonts w:ascii="Arial" w:hAnsi="Arial" w:cs="Arial"/>
        </w:rPr>
        <w:t xml:space="preserve"> a nikoliv v tísni nebo za nápadně nevýhodných podmínek, a že se dohodly na celém jejím obsahu, což stvrzují svými podpisy.</w:t>
      </w:r>
    </w:p>
    <w:p w14:paraId="16A86A9E" w14:textId="77777777" w:rsidR="005E6BF5" w:rsidRPr="00840F57" w:rsidRDefault="00775D30" w:rsidP="00775D30">
      <w:pPr>
        <w:jc w:val="center"/>
        <w:rPr>
          <w:rFonts w:ascii="Arial" w:hAnsi="Arial" w:cs="Arial"/>
          <w:sz w:val="22"/>
        </w:rPr>
      </w:pPr>
      <w:r w:rsidRPr="00840F57">
        <w:rPr>
          <w:rFonts w:ascii="Arial" w:hAnsi="Arial" w:cs="Arial"/>
          <w:sz w:val="22"/>
        </w:rPr>
        <w:t>***</w:t>
      </w:r>
    </w:p>
    <w:p w14:paraId="560EDF6D" w14:textId="77777777" w:rsidR="00775D30" w:rsidRPr="00840F57" w:rsidRDefault="005E6BF5" w:rsidP="00775D30">
      <w:pPr>
        <w:jc w:val="center"/>
        <w:rPr>
          <w:rFonts w:ascii="Arial" w:hAnsi="Arial" w:cs="Arial"/>
          <w:sz w:val="22"/>
        </w:rPr>
      </w:pPr>
      <w:r w:rsidRPr="00840F57">
        <w:rPr>
          <w:rFonts w:ascii="Arial" w:hAnsi="Arial" w:cs="Arial"/>
          <w:sz w:val="22"/>
        </w:rPr>
        <w:br w:type="page"/>
      </w:r>
    </w:p>
    <w:p w14:paraId="139E4300" w14:textId="77777777" w:rsidR="00D16917" w:rsidRPr="00840F57" w:rsidRDefault="00D16917" w:rsidP="00775D30">
      <w:pPr>
        <w:jc w:val="center"/>
        <w:rPr>
          <w:rFonts w:ascii="Arial" w:hAnsi="Arial" w:cs="Arial"/>
          <w:sz w:val="22"/>
        </w:rPr>
      </w:pPr>
    </w:p>
    <w:p w14:paraId="397D07C7" w14:textId="77777777" w:rsidR="00532DAB" w:rsidRPr="00840F57" w:rsidRDefault="00532DAB" w:rsidP="00775D30">
      <w:pPr>
        <w:jc w:val="both"/>
        <w:rPr>
          <w:rFonts w:ascii="Arial" w:hAnsi="Arial" w:cs="Arial"/>
          <w:sz w:val="22"/>
        </w:rPr>
      </w:pPr>
    </w:p>
    <w:p w14:paraId="0CA040A7" w14:textId="77777777" w:rsidR="00775D30" w:rsidRPr="00840F57" w:rsidRDefault="00775D30" w:rsidP="00775D30">
      <w:pPr>
        <w:jc w:val="both"/>
        <w:rPr>
          <w:rFonts w:ascii="Arial" w:hAnsi="Arial" w:cs="Arial"/>
          <w:sz w:val="22"/>
        </w:rPr>
      </w:pPr>
      <w:r w:rsidRPr="00840F57">
        <w:rPr>
          <w:rFonts w:ascii="Arial" w:hAnsi="Arial" w:cs="Arial"/>
          <w:sz w:val="22"/>
        </w:rPr>
        <w:t>Za </w:t>
      </w:r>
      <w:r w:rsidR="009E4280" w:rsidRPr="00840F57">
        <w:rPr>
          <w:rFonts w:ascii="Arial" w:hAnsi="Arial" w:cs="Arial"/>
          <w:sz w:val="22"/>
        </w:rPr>
        <w:t>Poskytovatele</w:t>
      </w:r>
      <w:r w:rsidRPr="00840F57">
        <w:rPr>
          <w:rFonts w:ascii="Arial" w:hAnsi="Arial" w:cs="Arial"/>
          <w:sz w:val="22"/>
        </w:rPr>
        <w:t>:</w:t>
      </w:r>
      <w:r w:rsidRPr="00840F57">
        <w:rPr>
          <w:rFonts w:ascii="Arial" w:hAnsi="Arial" w:cs="Arial"/>
          <w:sz w:val="22"/>
        </w:rPr>
        <w:tab/>
      </w:r>
      <w:r w:rsidRPr="00840F57">
        <w:rPr>
          <w:rFonts w:ascii="Arial" w:hAnsi="Arial" w:cs="Arial"/>
          <w:sz w:val="22"/>
        </w:rPr>
        <w:tab/>
      </w:r>
      <w:r w:rsidRPr="00840F57">
        <w:rPr>
          <w:rFonts w:ascii="Arial" w:hAnsi="Arial" w:cs="Arial"/>
          <w:sz w:val="22"/>
        </w:rPr>
        <w:tab/>
      </w:r>
      <w:r w:rsidRPr="00840F57">
        <w:rPr>
          <w:rFonts w:ascii="Arial" w:hAnsi="Arial" w:cs="Arial"/>
          <w:sz w:val="22"/>
        </w:rPr>
        <w:tab/>
      </w:r>
      <w:r w:rsidRPr="00840F57">
        <w:rPr>
          <w:rFonts w:ascii="Arial" w:hAnsi="Arial" w:cs="Arial"/>
          <w:sz w:val="22"/>
        </w:rPr>
        <w:tab/>
      </w:r>
      <w:r w:rsidR="009E4280" w:rsidRPr="00840F57">
        <w:rPr>
          <w:rFonts w:ascii="Arial" w:hAnsi="Arial" w:cs="Arial"/>
          <w:sz w:val="22"/>
        </w:rPr>
        <w:t>Za Společnost</w:t>
      </w:r>
      <w:r w:rsidRPr="00840F57">
        <w:rPr>
          <w:rFonts w:ascii="Arial" w:hAnsi="Arial" w:cs="Arial"/>
          <w:sz w:val="22"/>
        </w:rPr>
        <w:t>:</w:t>
      </w:r>
    </w:p>
    <w:p w14:paraId="7ADCF499" w14:textId="77777777" w:rsidR="00775D30" w:rsidRPr="00840F57" w:rsidRDefault="00775D30" w:rsidP="00775D30">
      <w:pPr>
        <w:jc w:val="both"/>
        <w:rPr>
          <w:rFonts w:ascii="Arial" w:hAnsi="Arial" w:cs="Arial"/>
          <w:sz w:val="22"/>
        </w:rPr>
      </w:pPr>
    </w:p>
    <w:p w14:paraId="09A078B0" w14:textId="71536418" w:rsidR="00775D30" w:rsidRPr="001D78FC" w:rsidRDefault="00775D30" w:rsidP="00775D30">
      <w:pPr>
        <w:jc w:val="both"/>
        <w:rPr>
          <w:rFonts w:ascii="Arial" w:hAnsi="Arial" w:cs="Arial"/>
          <w:sz w:val="22"/>
        </w:rPr>
      </w:pPr>
      <w:r w:rsidRPr="00840F57">
        <w:rPr>
          <w:rFonts w:ascii="Arial" w:hAnsi="Arial" w:cs="Arial"/>
          <w:sz w:val="22"/>
        </w:rPr>
        <w:t>V</w:t>
      </w:r>
      <w:r w:rsidR="00FE50E8" w:rsidRPr="00840F57">
        <w:rPr>
          <w:rFonts w:ascii="Arial" w:hAnsi="Arial" w:cs="Arial"/>
          <w:sz w:val="22"/>
        </w:rPr>
        <w:t> Jablonci nad Nisou</w:t>
      </w:r>
      <w:r w:rsidRPr="00840F57">
        <w:rPr>
          <w:rFonts w:ascii="Arial" w:hAnsi="Arial" w:cs="Arial"/>
          <w:sz w:val="22"/>
        </w:rPr>
        <w:t xml:space="preserve"> dne </w:t>
      </w:r>
      <w:r w:rsidR="001D78FC">
        <w:rPr>
          <w:rFonts w:ascii="Arial" w:hAnsi="Arial" w:cs="Arial"/>
          <w:sz w:val="22"/>
        </w:rPr>
        <w:t>16.10.2024</w:t>
      </w:r>
      <w:r w:rsidRPr="00840F57">
        <w:rPr>
          <w:rFonts w:ascii="Arial" w:hAnsi="Arial" w:cs="Arial"/>
          <w:sz w:val="22"/>
        </w:rPr>
        <w:tab/>
      </w:r>
      <w:r w:rsidRPr="00840F57">
        <w:rPr>
          <w:rFonts w:ascii="Arial" w:hAnsi="Arial" w:cs="Arial"/>
          <w:sz w:val="22"/>
        </w:rPr>
        <w:tab/>
        <w:t xml:space="preserve">V Liberci dne </w:t>
      </w:r>
      <w:r w:rsidR="001D78FC">
        <w:rPr>
          <w:rFonts w:ascii="Arial" w:hAnsi="Arial" w:cs="Arial"/>
          <w:sz w:val="22"/>
        </w:rPr>
        <w:t>7.10.2024</w:t>
      </w:r>
    </w:p>
    <w:p w14:paraId="6C42A903" w14:textId="77777777" w:rsidR="00775D30" w:rsidRPr="00840F57" w:rsidRDefault="00775D30" w:rsidP="00775D30">
      <w:pPr>
        <w:jc w:val="both"/>
        <w:rPr>
          <w:rFonts w:ascii="Arial" w:hAnsi="Arial" w:cs="Arial"/>
          <w:sz w:val="22"/>
        </w:rPr>
      </w:pPr>
    </w:p>
    <w:p w14:paraId="545AD751" w14:textId="77777777" w:rsidR="00775D30" w:rsidRPr="00840F57" w:rsidRDefault="00775D30" w:rsidP="00775D30">
      <w:pPr>
        <w:jc w:val="both"/>
        <w:rPr>
          <w:rFonts w:ascii="Arial" w:hAnsi="Arial" w:cs="Arial"/>
          <w:sz w:val="22"/>
        </w:rPr>
      </w:pPr>
    </w:p>
    <w:p w14:paraId="3C0328C0" w14:textId="77777777" w:rsidR="00775D30" w:rsidRPr="00840F57" w:rsidRDefault="00775D30" w:rsidP="00775D30">
      <w:pPr>
        <w:jc w:val="both"/>
        <w:rPr>
          <w:rFonts w:ascii="Arial" w:hAnsi="Arial" w:cs="Arial"/>
          <w:sz w:val="22"/>
        </w:rPr>
      </w:pPr>
    </w:p>
    <w:p w14:paraId="603F1DEC" w14:textId="77777777" w:rsidR="00775D30" w:rsidRPr="00840F57" w:rsidRDefault="00775D30" w:rsidP="00775D30">
      <w:pPr>
        <w:jc w:val="both"/>
        <w:rPr>
          <w:rFonts w:ascii="Arial" w:hAnsi="Arial" w:cs="Arial"/>
          <w:sz w:val="22"/>
        </w:rPr>
      </w:pPr>
    </w:p>
    <w:p w14:paraId="706BCE35" w14:textId="77777777" w:rsidR="00775D30" w:rsidRPr="00840F57" w:rsidRDefault="00775D30" w:rsidP="00775D30">
      <w:pPr>
        <w:jc w:val="both"/>
        <w:rPr>
          <w:rFonts w:ascii="Arial" w:hAnsi="Arial" w:cs="Arial"/>
          <w:sz w:val="22"/>
        </w:rPr>
      </w:pPr>
      <w:r w:rsidRPr="00840F57">
        <w:rPr>
          <w:rFonts w:ascii="Arial" w:hAnsi="Arial" w:cs="Arial"/>
          <w:sz w:val="22"/>
        </w:rPr>
        <w:t>………………………………….</w:t>
      </w:r>
      <w:r w:rsidRPr="00840F57">
        <w:rPr>
          <w:rFonts w:ascii="Arial" w:hAnsi="Arial" w:cs="Arial"/>
          <w:sz w:val="22"/>
        </w:rPr>
        <w:tab/>
      </w:r>
      <w:r w:rsidRPr="00840F57">
        <w:rPr>
          <w:rFonts w:ascii="Arial" w:hAnsi="Arial" w:cs="Arial"/>
          <w:sz w:val="22"/>
        </w:rPr>
        <w:tab/>
      </w:r>
      <w:r w:rsidRPr="00840F57">
        <w:rPr>
          <w:rFonts w:ascii="Arial" w:hAnsi="Arial" w:cs="Arial"/>
          <w:sz w:val="22"/>
        </w:rPr>
        <w:tab/>
        <w:t>………………………………….</w:t>
      </w:r>
    </w:p>
    <w:p w14:paraId="72D2C189" w14:textId="0C9788FA" w:rsidR="009E4280" w:rsidRPr="00840F57" w:rsidRDefault="009E4280" w:rsidP="00775D30">
      <w:pPr>
        <w:jc w:val="both"/>
        <w:rPr>
          <w:rFonts w:ascii="Arial" w:hAnsi="Arial" w:cs="Arial"/>
          <w:sz w:val="22"/>
        </w:rPr>
      </w:pPr>
      <w:r w:rsidRPr="00840F57">
        <w:rPr>
          <w:rFonts w:ascii="Arial" w:hAnsi="Arial" w:cs="Arial"/>
          <w:sz w:val="22"/>
        </w:rPr>
        <w:t xml:space="preserve">Ing. </w:t>
      </w:r>
      <w:r w:rsidR="00FE50E8" w:rsidRPr="00840F57">
        <w:rPr>
          <w:rFonts w:ascii="Arial" w:hAnsi="Arial" w:cs="Arial"/>
          <w:sz w:val="22"/>
        </w:rPr>
        <w:t>M</w:t>
      </w:r>
      <w:r w:rsidR="0092257D">
        <w:rPr>
          <w:rFonts w:ascii="Arial" w:hAnsi="Arial" w:cs="Arial"/>
          <w:sz w:val="22"/>
        </w:rPr>
        <w:t>.</w:t>
      </w:r>
      <w:r w:rsidR="00FE50E8" w:rsidRPr="00840F57">
        <w:rPr>
          <w:rFonts w:ascii="Arial" w:hAnsi="Arial" w:cs="Arial"/>
          <w:sz w:val="22"/>
        </w:rPr>
        <w:t xml:space="preserve"> V</w:t>
      </w:r>
      <w:r w:rsidR="0092257D">
        <w:rPr>
          <w:rFonts w:ascii="Arial" w:hAnsi="Arial" w:cs="Arial"/>
          <w:sz w:val="22"/>
        </w:rPr>
        <w:t>.</w:t>
      </w:r>
      <w:r w:rsidR="0092257D">
        <w:rPr>
          <w:rFonts w:ascii="Arial" w:hAnsi="Arial" w:cs="Arial"/>
          <w:sz w:val="22"/>
        </w:rPr>
        <w:tab/>
      </w:r>
      <w:r w:rsidR="00FE50E8" w:rsidRPr="00840F57">
        <w:rPr>
          <w:rFonts w:ascii="Arial" w:hAnsi="Arial" w:cs="Arial"/>
          <w:sz w:val="22"/>
        </w:rPr>
        <w:tab/>
      </w:r>
      <w:r w:rsidR="00FE50E8" w:rsidRPr="00840F57">
        <w:rPr>
          <w:rFonts w:ascii="Arial" w:hAnsi="Arial" w:cs="Arial"/>
          <w:sz w:val="22"/>
        </w:rPr>
        <w:tab/>
      </w:r>
      <w:r w:rsidRPr="00840F57">
        <w:rPr>
          <w:rFonts w:ascii="Arial" w:hAnsi="Arial" w:cs="Arial"/>
          <w:sz w:val="22"/>
        </w:rPr>
        <w:tab/>
      </w:r>
      <w:r w:rsidRPr="00840F57">
        <w:rPr>
          <w:rFonts w:ascii="Arial" w:hAnsi="Arial" w:cs="Arial"/>
          <w:sz w:val="22"/>
        </w:rPr>
        <w:tab/>
      </w:r>
      <w:r w:rsidRPr="00840F57">
        <w:rPr>
          <w:rFonts w:ascii="Arial" w:hAnsi="Arial" w:cs="Arial"/>
          <w:sz w:val="22"/>
        </w:rPr>
        <w:tab/>
      </w:r>
      <w:r w:rsidR="00775D30" w:rsidRPr="00840F57">
        <w:rPr>
          <w:rFonts w:ascii="Arial" w:hAnsi="Arial" w:cs="Arial"/>
          <w:sz w:val="22"/>
        </w:rPr>
        <w:t>Ing. M</w:t>
      </w:r>
      <w:r w:rsidR="0092257D">
        <w:rPr>
          <w:rFonts w:ascii="Arial" w:hAnsi="Arial" w:cs="Arial"/>
          <w:sz w:val="22"/>
        </w:rPr>
        <w:t>.</w:t>
      </w:r>
      <w:r w:rsidR="00775D30" w:rsidRPr="00840F57">
        <w:rPr>
          <w:rFonts w:ascii="Arial" w:hAnsi="Arial" w:cs="Arial"/>
          <w:sz w:val="22"/>
        </w:rPr>
        <w:t xml:space="preserve"> Z</w:t>
      </w:r>
      <w:r w:rsidR="0092257D">
        <w:rPr>
          <w:rFonts w:ascii="Arial" w:hAnsi="Arial" w:cs="Arial"/>
          <w:sz w:val="22"/>
        </w:rPr>
        <w:t xml:space="preserve">. </w:t>
      </w:r>
      <w:r w:rsidR="00775D30" w:rsidRPr="00840F57">
        <w:rPr>
          <w:rFonts w:ascii="Arial" w:hAnsi="Arial" w:cs="Arial"/>
          <w:sz w:val="22"/>
        </w:rPr>
        <w:t>M.A.</w:t>
      </w:r>
      <w:r w:rsidR="00775D30" w:rsidRPr="00840F57">
        <w:rPr>
          <w:rFonts w:ascii="Arial" w:hAnsi="Arial" w:cs="Arial"/>
          <w:sz w:val="22"/>
        </w:rPr>
        <w:tab/>
      </w:r>
      <w:r w:rsidR="00775D30" w:rsidRPr="00840F57">
        <w:rPr>
          <w:rFonts w:ascii="Arial" w:hAnsi="Arial" w:cs="Arial"/>
          <w:sz w:val="22"/>
        </w:rPr>
        <w:tab/>
      </w:r>
    </w:p>
    <w:p w14:paraId="1A578F65" w14:textId="77777777" w:rsidR="00775D30" w:rsidRPr="00840F57" w:rsidRDefault="009E4280" w:rsidP="00775D30">
      <w:pPr>
        <w:jc w:val="both"/>
        <w:rPr>
          <w:rFonts w:ascii="Arial" w:hAnsi="Arial" w:cs="Arial"/>
          <w:sz w:val="22"/>
        </w:rPr>
      </w:pPr>
      <w:r w:rsidRPr="00840F57">
        <w:rPr>
          <w:rFonts w:ascii="Arial" w:hAnsi="Arial" w:cs="Arial"/>
          <w:sz w:val="22"/>
        </w:rPr>
        <w:t>primátor</w:t>
      </w:r>
      <w:r w:rsidR="00775D30" w:rsidRPr="00840F57">
        <w:rPr>
          <w:rFonts w:ascii="Arial" w:hAnsi="Arial" w:cs="Arial"/>
          <w:sz w:val="22"/>
        </w:rPr>
        <w:tab/>
      </w:r>
      <w:r w:rsidRPr="00840F57">
        <w:rPr>
          <w:rFonts w:ascii="Arial" w:hAnsi="Arial" w:cs="Arial"/>
          <w:sz w:val="22"/>
        </w:rPr>
        <w:tab/>
      </w:r>
      <w:r w:rsidRPr="00840F57">
        <w:rPr>
          <w:rFonts w:ascii="Arial" w:hAnsi="Arial" w:cs="Arial"/>
          <w:sz w:val="22"/>
        </w:rPr>
        <w:tab/>
      </w:r>
      <w:r w:rsidRPr="00840F57">
        <w:rPr>
          <w:rFonts w:ascii="Arial" w:hAnsi="Arial" w:cs="Arial"/>
          <w:sz w:val="22"/>
        </w:rPr>
        <w:tab/>
      </w:r>
      <w:r w:rsidRPr="00840F57">
        <w:rPr>
          <w:rFonts w:ascii="Arial" w:hAnsi="Arial" w:cs="Arial"/>
          <w:sz w:val="22"/>
        </w:rPr>
        <w:tab/>
      </w:r>
      <w:r w:rsidRPr="00840F57">
        <w:rPr>
          <w:rFonts w:ascii="Arial" w:hAnsi="Arial" w:cs="Arial"/>
          <w:sz w:val="22"/>
        </w:rPr>
        <w:tab/>
      </w:r>
      <w:r w:rsidR="00775D30" w:rsidRPr="00840F57">
        <w:rPr>
          <w:rFonts w:ascii="Arial" w:hAnsi="Arial" w:cs="Arial"/>
          <w:sz w:val="22"/>
        </w:rPr>
        <w:t>předseda představenstva</w:t>
      </w:r>
      <w:r w:rsidR="00775D30" w:rsidRPr="00840F57">
        <w:rPr>
          <w:rFonts w:ascii="Arial" w:hAnsi="Arial" w:cs="Arial"/>
          <w:sz w:val="22"/>
        </w:rPr>
        <w:tab/>
      </w:r>
      <w:r w:rsidR="00775D30" w:rsidRPr="00840F57">
        <w:rPr>
          <w:rFonts w:ascii="Arial" w:hAnsi="Arial" w:cs="Arial"/>
          <w:sz w:val="22"/>
        </w:rPr>
        <w:tab/>
      </w:r>
      <w:r w:rsidR="00775D30" w:rsidRPr="00840F57">
        <w:rPr>
          <w:rFonts w:ascii="Arial" w:hAnsi="Arial" w:cs="Arial"/>
          <w:sz w:val="22"/>
        </w:rPr>
        <w:tab/>
      </w:r>
      <w:r w:rsidR="00775D30" w:rsidRPr="00840F57">
        <w:rPr>
          <w:rFonts w:ascii="Arial" w:hAnsi="Arial" w:cs="Arial"/>
          <w:sz w:val="22"/>
        </w:rPr>
        <w:tab/>
      </w:r>
    </w:p>
    <w:p w14:paraId="2C24DB74" w14:textId="77777777" w:rsidR="00775D30" w:rsidRPr="00840F57" w:rsidRDefault="00775D30" w:rsidP="00775D30">
      <w:pPr>
        <w:jc w:val="both"/>
        <w:rPr>
          <w:rFonts w:ascii="Arial" w:hAnsi="Arial" w:cs="Arial"/>
          <w:sz w:val="22"/>
        </w:rPr>
      </w:pPr>
    </w:p>
    <w:p w14:paraId="1D03A8BD" w14:textId="77777777" w:rsidR="00775D30" w:rsidRPr="00840F57" w:rsidRDefault="00775D30" w:rsidP="00775D30">
      <w:pPr>
        <w:jc w:val="both"/>
        <w:rPr>
          <w:rFonts w:ascii="Arial" w:hAnsi="Arial" w:cs="Arial"/>
          <w:sz w:val="22"/>
        </w:rPr>
      </w:pPr>
    </w:p>
    <w:p w14:paraId="306D2BF5" w14:textId="77777777" w:rsidR="00E8273B" w:rsidRPr="00840F57" w:rsidRDefault="00E8273B" w:rsidP="00532DAB">
      <w:pPr>
        <w:jc w:val="both"/>
        <w:rPr>
          <w:rFonts w:ascii="Arial" w:hAnsi="Arial" w:cs="Arial"/>
          <w:sz w:val="22"/>
        </w:rPr>
      </w:pPr>
      <w:r w:rsidRPr="00840F57">
        <w:rPr>
          <w:rFonts w:ascii="Arial" w:hAnsi="Arial" w:cs="Arial"/>
          <w:sz w:val="22"/>
        </w:rPr>
        <w:t>…………………………………..</w:t>
      </w:r>
      <w:r w:rsidR="008B4391" w:rsidRPr="00840F57">
        <w:rPr>
          <w:rFonts w:ascii="Arial" w:hAnsi="Arial" w:cs="Arial"/>
          <w:sz w:val="22"/>
        </w:rPr>
        <w:tab/>
      </w:r>
      <w:r w:rsidR="008B4391" w:rsidRPr="00840F57">
        <w:rPr>
          <w:rFonts w:ascii="Arial" w:hAnsi="Arial" w:cs="Arial"/>
          <w:sz w:val="22"/>
        </w:rPr>
        <w:tab/>
      </w:r>
      <w:r w:rsidR="008B4391" w:rsidRPr="00840F57">
        <w:rPr>
          <w:rFonts w:ascii="Arial" w:hAnsi="Arial" w:cs="Arial"/>
          <w:sz w:val="22"/>
        </w:rPr>
        <w:tab/>
      </w:r>
      <w:r w:rsidR="00775D30" w:rsidRPr="00840F57">
        <w:rPr>
          <w:rFonts w:ascii="Arial" w:hAnsi="Arial" w:cs="Arial"/>
          <w:sz w:val="22"/>
        </w:rPr>
        <w:t>………………………………….</w:t>
      </w:r>
      <w:r w:rsidR="00775D30" w:rsidRPr="00840F57">
        <w:rPr>
          <w:rFonts w:ascii="Arial" w:hAnsi="Arial" w:cs="Arial"/>
          <w:sz w:val="22"/>
        </w:rPr>
        <w:tab/>
      </w:r>
    </w:p>
    <w:p w14:paraId="673C32EA" w14:textId="706EC7EC" w:rsidR="00E8273B" w:rsidRPr="00840F57" w:rsidRDefault="00E8273B" w:rsidP="00532DAB">
      <w:pPr>
        <w:jc w:val="both"/>
        <w:rPr>
          <w:rFonts w:ascii="Arial" w:hAnsi="Arial" w:cs="Arial"/>
          <w:sz w:val="22"/>
        </w:rPr>
      </w:pPr>
      <w:r w:rsidRPr="00840F57">
        <w:rPr>
          <w:rFonts w:ascii="Arial" w:hAnsi="Arial" w:cs="Arial"/>
          <w:sz w:val="22"/>
        </w:rPr>
        <w:t>Ing. P</w:t>
      </w:r>
      <w:r w:rsidR="0092257D">
        <w:rPr>
          <w:rFonts w:ascii="Arial" w:hAnsi="Arial" w:cs="Arial"/>
          <w:sz w:val="22"/>
        </w:rPr>
        <w:t xml:space="preserve">. </w:t>
      </w:r>
      <w:r w:rsidRPr="00840F57">
        <w:rPr>
          <w:rFonts w:ascii="Arial" w:hAnsi="Arial" w:cs="Arial"/>
          <w:sz w:val="22"/>
        </w:rPr>
        <w:t>R</w:t>
      </w:r>
      <w:r w:rsidR="0092257D">
        <w:rPr>
          <w:rFonts w:ascii="Arial" w:hAnsi="Arial" w:cs="Arial"/>
          <w:sz w:val="22"/>
        </w:rPr>
        <w:t>.</w:t>
      </w:r>
      <w:r w:rsidR="00775D30" w:rsidRPr="00840F57">
        <w:rPr>
          <w:rFonts w:ascii="Arial" w:hAnsi="Arial" w:cs="Arial"/>
          <w:sz w:val="22"/>
        </w:rPr>
        <w:tab/>
      </w:r>
      <w:r w:rsidR="00532DAB" w:rsidRPr="00840F57">
        <w:rPr>
          <w:rFonts w:ascii="Arial" w:hAnsi="Arial" w:cs="Arial"/>
          <w:sz w:val="22"/>
        </w:rPr>
        <w:tab/>
      </w:r>
      <w:r w:rsidR="0092257D">
        <w:rPr>
          <w:rFonts w:ascii="Arial" w:hAnsi="Arial" w:cs="Arial"/>
          <w:sz w:val="22"/>
        </w:rPr>
        <w:tab/>
      </w:r>
      <w:r w:rsidR="00532DAB" w:rsidRPr="00840F57">
        <w:rPr>
          <w:rFonts w:ascii="Arial" w:hAnsi="Arial" w:cs="Arial"/>
          <w:sz w:val="22"/>
        </w:rPr>
        <w:tab/>
      </w:r>
      <w:r w:rsidR="00532DAB" w:rsidRPr="00840F57">
        <w:rPr>
          <w:rFonts w:ascii="Arial" w:hAnsi="Arial" w:cs="Arial"/>
          <w:sz w:val="22"/>
        </w:rPr>
        <w:tab/>
      </w:r>
      <w:r w:rsidR="00532DAB" w:rsidRPr="00840F57">
        <w:rPr>
          <w:rFonts w:ascii="Arial" w:hAnsi="Arial" w:cs="Arial"/>
          <w:sz w:val="22"/>
        </w:rPr>
        <w:tab/>
      </w:r>
      <w:r w:rsidR="00620705" w:rsidRPr="00840F57">
        <w:rPr>
          <w:rFonts w:ascii="Arial" w:hAnsi="Arial" w:cs="Arial"/>
          <w:sz w:val="22"/>
        </w:rPr>
        <w:t>Ing. V</w:t>
      </w:r>
      <w:r w:rsidR="0092257D">
        <w:rPr>
          <w:rFonts w:ascii="Arial" w:hAnsi="Arial" w:cs="Arial"/>
          <w:sz w:val="22"/>
        </w:rPr>
        <w:t>.</w:t>
      </w:r>
      <w:r w:rsidR="00620705" w:rsidRPr="00840F57">
        <w:rPr>
          <w:rFonts w:ascii="Arial" w:hAnsi="Arial" w:cs="Arial"/>
          <w:sz w:val="22"/>
        </w:rPr>
        <w:t xml:space="preserve"> S</w:t>
      </w:r>
      <w:r w:rsidR="0092257D">
        <w:rPr>
          <w:rFonts w:ascii="Arial" w:hAnsi="Arial" w:cs="Arial"/>
          <w:sz w:val="22"/>
        </w:rPr>
        <w:t>.</w:t>
      </w:r>
      <w:r w:rsidR="00775D30" w:rsidRPr="00840F57">
        <w:rPr>
          <w:rFonts w:ascii="Arial" w:hAnsi="Arial" w:cs="Arial"/>
          <w:sz w:val="22"/>
        </w:rPr>
        <w:tab/>
      </w:r>
      <w:r w:rsidR="00775D30" w:rsidRPr="00840F57">
        <w:rPr>
          <w:rFonts w:ascii="Arial" w:hAnsi="Arial" w:cs="Arial"/>
          <w:sz w:val="22"/>
        </w:rPr>
        <w:tab/>
      </w:r>
    </w:p>
    <w:p w14:paraId="0B7A1DD7" w14:textId="77777777" w:rsidR="00E8273B" w:rsidRPr="00840F57" w:rsidRDefault="00E8273B" w:rsidP="00532DAB">
      <w:pPr>
        <w:jc w:val="both"/>
        <w:rPr>
          <w:rFonts w:ascii="Arial" w:hAnsi="Arial" w:cs="Arial"/>
          <w:sz w:val="22"/>
        </w:rPr>
      </w:pPr>
      <w:r w:rsidRPr="00840F57">
        <w:rPr>
          <w:rFonts w:ascii="Arial" w:hAnsi="Arial" w:cs="Arial"/>
          <w:sz w:val="22"/>
        </w:rPr>
        <w:t>náměstek primátora</w:t>
      </w:r>
      <w:r w:rsidR="00775D30" w:rsidRPr="00840F57">
        <w:rPr>
          <w:rFonts w:ascii="Arial" w:hAnsi="Arial" w:cs="Arial"/>
          <w:sz w:val="22"/>
        </w:rPr>
        <w:tab/>
      </w:r>
      <w:r w:rsidR="00532DAB" w:rsidRPr="00840F57">
        <w:rPr>
          <w:rFonts w:ascii="Arial" w:hAnsi="Arial" w:cs="Arial"/>
          <w:sz w:val="22"/>
        </w:rPr>
        <w:tab/>
      </w:r>
      <w:r w:rsidR="00532DAB" w:rsidRPr="00840F57">
        <w:rPr>
          <w:rFonts w:ascii="Arial" w:hAnsi="Arial" w:cs="Arial"/>
          <w:sz w:val="22"/>
        </w:rPr>
        <w:tab/>
      </w:r>
      <w:r w:rsidR="00532DAB" w:rsidRPr="00840F57">
        <w:rPr>
          <w:rFonts w:ascii="Arial" w:hAnsi="Arial" w:cs="Arial"/>
          <w:sz w:val="22"/>
        </w:rPr>
        <w:tab/>
      </w:r>
      <w:r w:rsidR="00532DAB" w:rsidRPr="00840F57">
        <w:rPr>
          <w:rFonts w:ascii="Arial" w:hAnsi="Arial" w:cs="Arial"/>
          <w:sz w:val="22"/>
        </w:rPr>
        <w:tab/>
      </w:r>
      <w:r w:rsidR="00920F9E" w:rsidRPr="00840F57">
        <w:rPr>
          <w:rFonts w:ascii="Arial" w:hAnsi="Arial" w:cs="Arial"/>
          <w:sz w:val="22"/>
        </w:rPr>
        <w:t>místo</w:t>
      </w:r>
      <w:r w:rsidR="00AE2DA1" w:rsidRPr="00840F57">
        <w:rPr>
          <w:rFonts w:ascii="Arial" w:hAnsi="Arial" w:cs="Arial"/>
          <w:sz w:val="22"/>
        </w:rPr>
        <w:t xml:space="preserve">předseda </w:t>
      </w:r>
      <w:r w:rsidR="00775D30" w:rsidRPr="00840F57">
        <w:rPr>
          <w:rFonts w:ascii="Arial" w:hAnsi="Arial" w:cs="Arial"/>
          <w:sz w:val="22"/>
        </w:rPr>
        <w:t>představenstva</w:t>
      </w:r>
      <w:r w:rsidR="008B4391" w:rsidRPr="00840F57">
        <w:rPr>
          <w:rFonts w:ascii="Arial" w:hAnsi="Arial" w:cs="Arial"/>
          <w:sz w:val="22"/>
        </w:rPr>
        <w:tab/>
      </w:r>
    </w:p>
    <w:p w14:paraId="66D78AFC" w14:textId="77777777" w:rsidR="004B746B" w:rsidRPr="00532DAB" w:rsidRDefault="00E8273B" w:rsidP="00532DAB">
      <w:pPr>
        <w:jc w:val="both"/>
        <w:rPr>
          <w:rFonts w:ascii="Arial" w:hAnsi="Arial" w:cs="Arial"/>
          <w:sz w:val="22"/>
        </w:rPr>
      </w:pPr>
      <w:r w:rsidRPr="00840F57">
        <w:rPr>
          <w:rFonts w:ascii="Arial" w:hAnsi="Arial" w:cs="Arial"/>
          <w:sz w:val="22"/>
        </w:rPr>
        <w:t>pro správu majetku města</w:t>
      </w:r>
    </w:p>
    <w:p w14:paraId="75FBC321" w14:textId="77777777" w:rsidR="008B4391" w:rsidRPr="00532DAB" w:rsidRDefault="008B4391" w:rsidP="00D47D89">
      <w:pPr>
        <w:jc w:val="both"/>
        <w:rPr>
          <w:rFonts w:ascii="Arial" w:hAnsi="Arial" w:cs="Arial"/>
          <w:sz w:val="22"/>
        </w:rPr>
      </w:pPr>
    </w:p>
    <w:sectPr w:rsidR="008B4391" w:rsidRPr="00532DAB" w:rsidSect="001A7E59">
      <w:footerReference w:type="default" r:id="rId8"/>
      <w:footnotePr>
        <w:pos w:val="beneathText"/>
      </w:footnotePr>
      <w:pgSz w:w="11905" w:h="16837"/>
      <w:pgMar w:top="1276" w:right="1273" w:bottom="993" w:left="1276" w:header="708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3F529" w14:textId="77777777" w:rsidR="00CD04A1" w:rsidRDefault="00CD04A1">
      <w:r>
        <w:separator/>
      </w:r>
    </w:p>
  </w:endnote>
  <w:endnote w:type="continuationSeparator" w:id="0">
    <w:p w14:paraId="27217347" w14:textId="77777777" w:rsidR="00CD04A1" w:rsidRDefault="00CD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2059F" w14:textId="77777777" w:rsidR="004264E1" w:rsidRPr="0083182C" w:rsidRDefault="004264E1" w:rsidP="0083182C">
    <w:pPr>
      <w:pStyle w:val="Zpat"/>
      <w:jc w:val="right"/>
      <w:rPr>
        <w:rFonts w:ascii="Arial" w:hAnsi="Arial" w:cs="Arial"/>
        <w:sz w:val="18"/>
        <w:szCs w:val="18"/>
      </w:rPr>
    </w:pPr>
    <w:r w:rsidRPr="0083182C">
      <w:rPr>
        <w:rStyle w:val="slostrnky"/>
        <w:rFonts w:ascii="Arial" w:hAnsi="Arial" w:cs="Arial"/>
        <w:sz w:val="18"/>
        <w:szCs w:val="18"/>
      </w:rPr>
      <w:fldChar w:fldCharType="begin"/>
    </w:r>
    <w:r w:rsidRPr="0083182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83182C">
      <w:rPr>
        <w:rStyle w:val="slostrnky"/>
        <w:rFonts w:ascii="Arial" w:hAnsi="Arial" w:cs="Arial"/>
        <w:sz w:val="18"/>
        <w:szCs w:val="18"/>
      </w:rPr>
      <w:fldChar w:fldCharType="separate"/>
    </w:r>
    <w:r w:rsidR="008A6463">
      <w:rPr>
        <w:rStyle w:val="slostrnky"/>
        <w:rFonts w:ascii="Arial" w:hAnsi="Arial" w:cs="Arial"/>
        <w:noProof/>
        <w:sz w:val="18"/>
        <w:szCs w:val="18"/>
      </w:rPr>
      <w:t>2</w:t>
    </w:r>
    <w:r w:rsidRPr="0083182C">
      <w:rPr>
        <w:rStyle w:val="slostrnky"/>
        <w:rFonts w:ascii="Arial" w:hAnsi="Arial" w:cs="Arial"/>
        <w:sz w:val="18"/>
        <w:szCs w:val="18"/>
      </w:rPr>
      <w:fldChar w:fldCharType="end"/>
    </w:r>
    <w:r w:rsidRPr="0083182C">
      <w:rPr>
        <w:rStyle w:val="slostrnky"/>
        <w:rFonts w:ascii="Arial" w:hAnsi="Arial" w:cs="Arial"/>
        <w:sz w:val="18"/>
        <w:szCs w:val="18"/>
      </w:rPr>
      <w:t>/</w:t>
    </w:r>
    <w:r w:rsidRPr="0083182C">
      <w:rPr>
        <w:rStyle w:val="slostrnky"/>
        <w:rFonts w:ascii="Arial" w:hAnsi="Arial" w:cs="Arial"/>
        <w:sz w:val="18"/>
        <w:szCs w:val="18"/>
      </w:rPr>
      <w:fldChar w:fldCharType="begin"/>
    </w:r>
    <w:r w:rsidRPr="0083182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83182C">
      <w:rPr>
        <w:rStyle w:val="slostrnky"/>
        <w:rFonts w:ascii="Arial" w:hAnsi="Arial" w:cs="Arial"/>
        <w:sz w:val="18"/>
        <w:szCs w:val="18"/>
      </w:rPr>
      <w:fldChar w:fldCharType="separate"/>
    </w:r>
    <w:r w:rsidR="008A6463">
      <w:rPr>
        <w:rStyle w:val="slostrnky"/>
        <w:rFonts w:ascii="Arial" w:hAnsi="Arial" w:cs="Arial"/>
        <w:noProof/>
        <w:sz w:val="18"/>
        <w:szCs w:val="18"/>
      </w:rPr>
      <w:t>3</w:t>
    </w:r>
    <w:r w:rsidRPr="0083182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E03C" w14:textId="77777777" w:rsidR="00CD04A1" w:rsidRDefault="00CD04A1">
      <w:r>
        <w:separator/>
      </w:r>
    </w:p>
  </w:footnote>
  <w:footnote w:type="continuationSeparator" w:id="0">
    <w:p w14:paraId="62B6486D" w14:textId="77777777" w:rsidR="00CD04A1" w:rsidRDefault="00CD0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9C2011E"/>
    <w:multiLevelType w:val="hybridMultilevel"/>
    <w:tmpl w:val="4984E0FC"/>
    <w:lvl w:ilvl="0" w:tplc="D9EEF742">
      <w:start w:val="1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4" w15:restartNumberingAfterBreak="0">
    <w:nsid w:val="0B6E3F2A"/>
    <w:multiLevelType w:val="hybridMultilevel"/>
    <w:tmpl w:val="2C229700"/>
    <w:lvl w:ilvl="0" w:tplc="82EAE1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5B80"/>
    <w:multiLevelType w:val="hybridMultilevel"/>
    <w:tmpl w:val="1F8C8166"/>
    <w:lvl w:ilvl="0" w:tplc="8FFC4902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D43213"/>
    <w:multiLevelType w:val="hybridMultilevel"/>
    <w:tmpl w:val="960A7162"/>
    <w:lvl w:ilvl="0" w:tplc="0F102ACC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7" w15:restartNumberingAfterBreak="0">
    <w:nsid w:val="26E60201"/>
    <w:multiLevelType w:val="hybridMultilevel"/>
    <w:tmpl w:val="4984E0FC"/>
    <w:lvl w:ilvl="0" w:tplc="D9EEF742">
      <w:start w:val="1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8" w15:restartNumberingAfterBreak="0">
    <w:nsid w:val="27157C4E"/>
    <w:multiLevelType w:val="hybridMultilevel"/>
    <w:tmpl w:val="2D989D30"/>
    <w:lvl w:ilvl="0" w:tplc="43162DBC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CE62F20"/>
    <w:multiLevelType w:val="hybridMultilevel"/>
    <w:tmpl w:val="4984E0FC"/>
    <w:lvl w:ilvl="0" w:tplc="D9EEF742">
      <w:start w:val="1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0" w15:restartNumberingAfterBreak="0">
    <w:nsid w:val="350D784C"/>
    <w:multiLevelType w:val="hybridMultilevel"/>
    <w:tmpl w:val="4984E0FC"/>
    <w:lvl w:ilvl="0" w:tplc="D9EEF742">
      <w:start w:val="1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1" w15:restartNumberingAfterBreak="0">
    <w:nsid w:val="3C8F73C1"/>
    <w:multiLevelType w:val="hybridMultilevel"/>
    <w:tmpl w:val="4984E0FC"/>
    <w:lvl w:ilvl="0" w:tplc="D9EEF742">
      <w:start w:val="1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2" w15:restartNumberingAfterBreak="0">
    <w:nsid w:val="40122F99"/>
    <w:multiLevelType w:val="hybridMultilevel"/>
    <w:tmpl w:val="8E2005CE"/>
    <w:lvl w:ilvl="0" w:tplc="17A69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56BD7"/>
    <w:multiLevelType w:val="hybridMultilevel"/>
    <w:tmpl w:val="3682614C"/>
    <w:lvl w:ilvl="0" w:tplc="D0141FD2">
      <w:start w:val="1"/>
      <w:numFmt w:val="decimal"/>
      <w:lvlText w:val="%1)"/>
      <w:lvlJc w:val="left"/>
      <w:pPr>
        <w:ind w:left="345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441B72CB"/>
    <w:multiLevelType w:val="hybridMultilevel"/>
    <w:tmpl w:val="36F4A958"/>
    <w:lvl w:ilvl="0" w:tplc="04050001">
      <w:start w:val="1"/>
      <w:numFmt w:val="bullet"/>
      <w:lvlText w:val=""/>
      <w:lvlJc w:val="left"/>
      <w:pPr>
        <w:tabs>
          <w:tab w:val="num" w:pos="345"/>
        </w:tabs>
        <w:ind w:left="345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5" w15:restartNumberingAfterBreak="0">
    <w:nsid w:val="49EA4D66"/>
    <w:multiLevelType w:val="hybridMultilevel"/>
    <w:tmpl w:val="F0AA4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D3C8A"/>
    <w:multiLevelType w:val="hybridMultilevel"/>
    <w:tmpl w:val="57BAE234"/>
    <w:lvl w:ilvl="0" w:tplc="04050011">
      <w:start w:val="1"/>
      <w:numFmt w:val="decimal"/>
      <w:lvlText w:val="%1)"/>
      <w:lvlJc w:val="left"/>
      <w:pPr>
        <w:ind w:left="4188" w:hanging="360"/>
      </w:p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7" w15:restartNumberingAfterBreak="0">
    <w:nsid w:val="56455FA7"/>
    <w:multiLevelType w:val="hybridMultilevel"/>
    <w:tmpl w:val="933E5FB8"/>
    <w:lvl w:ilvl="0" w:tplc="8FFC4902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2114BB"/>
    <w:multiLevelType w:val="hybridMultilevel"/>
    <w:tmpl w:val="4E209284"/>
    <w:lvl w:ilvl="0" w:tplc="4E80DA4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36B99"/>
    <w:multiLevelType w:val="hybridMultilevel"/>
    <w:tmpl w:val="7C98450A"/>
    <w:lvl w:ilvl="0" w:tplc="BC92A68A">
      <w:start w:val="2"/>
      <w:numFmt w:val="decimal"/>
      <w:lvlText w:val="%1)"/>
      <w:lvlJc w:val="left"/>
      <w:pPr>
        <w:tabs>
          <w:tab w:val="num" w:pos="435"/>
        </w:tabs>
        <w:ind w:left="435" w:hanging="42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20" w15:restartNumberingAfterBreak="0">
    <w:nsid w:val="650B23EA"/>
    <w:multiLevelType w:val="hybridMultilevel"/>
    <w:tmpl w:val="EF1ED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D4741"/>
    <w:multiLevelType w:val="hybridMultilevel"/>
    <w:tmpl w:val="EF1ED2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D710C"/>
    <w:multiLevelType w:val="hybridMultilevel"/>
    <w:tmpl w:val="EAE4F604"/>
    <w:lvl w:ilvl="0" w:tplc="AE848292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b w:val="0"/>
        <w:i w:val="0"/>
        <w:cap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5D63A0"/>
    <w:multiLevelType w:val="hybridMultilevel"/>
    <w:tmpl w:val="4984E0FC"/>
    <w:lvl w:ilvl="0" w:tplc="D9EEF742">
      <w:start w:val="1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24" w15:restartNumberingAfterBreak="0">
    <w:nsid w:val="7E8F1384"/>
    <w:multiLevelType w:val="multilevel"/>
    <w:tmpl w:val="D898D84E"/>
    <w:lvl w:ilvl="0">
      <w:start w:val="2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2770142">
    <w:abstractNumId w:val="0"/>
  </w:num>
  <w:num w:numId="2" w16cid:durableId="2100323752">
    <w:abstractNumId w:val="1"/>
  </w:num>
  <w:num w:numId="3" w16cid:durableId="823476552">
    <w:abstractNumId w:val="2"/>
  </w:num>
  <w:num w:numId="4" w16cid:durableId="952328453">
    <w:abstractNumId w:val="19"/>
  </w:num>
  <w:num w:numId="5" w16cid:durableId="1508515323">
    <w:abstractNumId w:val="23"/>
  </w:num>
  <w:num w:numId="6" w16cid:durableId="1533807303">
    <w:abstractNumId w:val="6"/>
  </w:num>
  <w:num w:numId="7" w16cid:durableId="6200407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52586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0988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12250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1991717">
    <w:abstractNumId w:val="13"/>
  </w:num>
  <w:num w:numId="12" w16cid:durableId="1778677005">
    <w:abstractNumId w:val="4"/>
  </w:num>
  <w:num w:numId="13" w16cid:durableId="932905173">
    <w:abstractNumId w:val="9"/>
  </w:num>
  <w:num w:numId="14" w16cid:durableId="656960383">
    <w:abstractNumId w:val="7"/>
  </w:num>
  <w:num w:numId="15" w16cid:durableId="582639928">
    <w:abstractNumId w:val="16"/>
  </w:num>
  <w:num w:numId="16" w16cid:durableId="1619874309">
    <w:abstractNumId w:val="12"/>
  </w:num>
  <w:num w:numId="17" w16cid:durableId="1105730670">
    <w:abstractNumId w:val="8"/>
  </w:num>
  <w:num w:numId="18" w16cid:durableId="1281644373">
    <w:abstractNumId w:val="22"/>
  </w:num>
  <w:num w:numId="19" w16cid:durableId="266928694">
    <w:abstractNumId w:val="5"/>
  </w:num>
  <w:num w:numId="20" w16cid:durableId="94254311">
    <w:abstractNumId w:val="3"/>
  </w:num>
  <w:num w:numId="21" w16cid:durableId="1014107984">
    <w:abstractNumId w:val="17"/>
  </w:num>
  <w:num w:numId="22" w16cid:durableId="884833503">
    <w:abstractNumId w:val="14"/>
  </w:num>
  <w:num w:numId="23" w16cid:durableId="1326133581">
    <w:abstractNumId w:val="15"/>
  </w:num>
  <w:num w:numId="24" w16cid:durableId="550002902">
    <w:abstractNumId w:val="24"/>
  </w:num>
  <w:num w:numId="25" w16cid:durableId="886144162">
    <w:abstractNumId w:val="20"/>
  </w:num>
  <w:num w:numId="26" w16cid:durableId="646012475">
    <w:abstractNumId w:val="18"/>
  </w:num>
  <w:num w:numId="27" w16cid:durableId="14482824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A5"/>
    <w:rsid w:val="000033FF"/>
    <w:rsid w:val="00005E53"/>
    <w:rsid w:val="0001144C"/>
    <w:rsid w:val="00023E50"/>
    <w:rsid w:val="000247DB"/>
    <w:rsid w:val="000303B4"/>
    <w:rsid w:val="000551D7"/>
    <w:rsid w:val="000630E8"/>
    <w:rsid w:val="00063F10"/>
    <w:rsid w:val="00071DD8"/>
    <w:rsid w:val="00081393"/>
    <w:rsid w:val="00085045"/>
    <w:rsid w:val="0009135A"/>
    <w:rsid w:val="00092F0F"/>
    <w:rsid w:val="00095333"/>
    <w:rsid w:val="000B7926"/>
    <w:rsid w:val="000C328B"/>
    <w:rsid w:val="000D37CB"/>
    <w:rsid w:val="000E5851"/>
    <w:rsid w:val="00111A55"/>
    <w:rsid w:val="00113078"/>
    <w:rsid w:val="00151C3F"/>
    <w:rsid w:val="00156569"/>
    <w:rsid w:val="00165CA4"/>
    <w:rsid w:val="00173019"/>
    <w:rsid w:val="001808F3"/>
    <w:rsid w:val="0018365C"/>
    <w:rsid w:val="001A7CCA"/>
    <w:rsid w:val="001A7E59"/>
    <w:rsid w:val="001B595E"/>
    <w:rsid w:val="001D78FC"/>
    <w:rsid w:val="001E0A9C"/>
    <w:rsid w:val="001E160C"/>
    <w:rsid w:val="001E53EB"/>
    <w:rsid w:val="001E6656"/>
    <w:rsid w:val="001F1020"/>
    <w:rsid w:val="001F1ED5"/>
    <w:rsid w:val="001F5A60"/>
    <w:rsid w:val="0020274A"/>
    <w:rsid w:val="002201C6"/>
    <w:rsid w:val="0022753D"/>
    <w:rsid w:val="00232417"/>
    <w:rsid w:val="00264724"/>
    <w:rsid w:val="002650D6"/>
    <w:rsid w:val="00265645"/>
    <w:rsid w:val="002657C7"/>
    <w:rsid w:val="0028339A"/>
    <w:rsid w:val="00296B37"/>
    <w:rsid w:val="002B7272"/>
    <w:rsid w:val="002C3345"/>
    <w:rsid w:val="002D0AEE"/>
    <w:rsid w:val="002D3350"/>
    <w:rsid w:val="002E2B77"/>
    <w:rsid w:val="002F1774"/>
    <w:rsid w:val="00323C14"/>
    <w:rsid w:val="003341E6"/>
    <w:rsid w:val="003439F5"/>
    <w:rsid w:val="00344B25"/>
    <w:rsid w:val="00350659"/>
    <w:rsid w:val="003512CB"/>
    <w:rsid w:val="003606B6"/>
    <w:rsid w:val="00363C95"/>
    <w:rsid w:val="0039264A"/>
    <w:rsid w:val="00393754"/>
    <w:rsid w:val="00397BEF"/>
    <w:rsid w:val="003B2A19"/>
    <w:rsid w:val="003B4FB8"/>
    <w:rsid w:val="003C1E0C"/>
    <w:rsid w:val="003D14EF"/>
    <w:rsid w:val="003E135B"/>
    <w:rsid w:val="00406E62"/>
    <w:rsid w:val="004109F4"/>
    <w:rsid w:val="0041608F"/>
    <w:rsid w:val="004163A9"/>
    <w:rsid w:val="004174AD"/>
    <w:rsid w:val="004264E1"/>
    <w:rsid w:val="004302E0"/>
    <w:rsid w:val="00437BBF"/>
    <w:rsid w:val="00442B54"/>
    <w:rsid w:val="004548DF"/>
    <w:rsid w:val="00470292"/>
    <w:rsid w:val="00475267"/>
    <w:rsid w:val="00480CED"/>
    <w:rsid w:val="004864A5"/>
    <w:rsid w:val="00490868"/>
    <w:rsid w:val="00496AC3"/>
    <w:rsid w:val="00496BF2"/>
    <w:rsid w:val="004A0376"/>
    <w:rsid w:val="004B3EDC"/>
    <w:rsid w:val="004B746B"/>
    <w:rsid w:val="004D5744"/>
    <w:rsid w:val="004E258F"/>
    <w:rsid w:val="004E3E2B"/>
    <w:rsid w:val="00510618"/>
    <w:rsid w:val="005278E5"/>
    <w:rsid w:val="0053172A"/>
    <w:rsid w:val="00532DAB"/>
    <w:rsid w:val="00535EAB"/>
    <w:rsid w:val="00546AED"/>
    <w:rsid w:val="00550B73"/>
    <w:rsid w:val="005540CC"/>
    <w:rsid w:val="00556909"/>
    <w:rsid w:val="005612DF"/>
    <w:rsid w:val="00595008"/>
    <w:rsid w:val="005C459D"/>
    <w:rsid w:val="005D1E63"/>
    <w:rsid w:val="005D7312"/>
    <w:rsid w:val="005E3748"/>
    <w:rsid w:val="005E3F75"/>
    <w:rsid w:val="005E56C5"/>
    <w:rsid w:val="005E6BF5"/>
    <w:rsid w:val="005E79A8"/>
    <w:rsid w:val="00620705"/>
    <w:rsid w:val="00621433"/>
    <w:rsid w:val="00625F47"/>
    <w:rsid w:val="00636407"/>
    <w:rsid w:val="00644504"/>
    <w:rsid w:val="00682B66"/>
    <w:rsid w:val="006922DE"/>
    <w:rsid w:val="00696555"/>
    <w:rsid w:val="006A7805"/>
    <w:rsid w:val="006B3B86"/>
    <w:rsid w:val="006C3026"/>
    <w:rsid w:val="006E7D4C"/>
    <w:rsid w:val="00705917"/>
    <w:rsid w:val="00726D2E"/>
    <w:rsid w:val="00744F1A"/>
    <w:rsid w:val="00745E38"/>
    <w:rsid w:val="00757AB5"/>
    <w:rsid w:val="007618F1"/>
    <w:rsid w:val="00762A15"/>
    <w:rsid w:val="00765EDF"/>
    <w:rsid w:val="0077040E"/>
    <w:rsid w:val="00773518"/>
    <w:rsid w:val="00775D30"/>
    <w:rsid w:val="00787889"/>
    <w:rsid w:val="00795D9A"/>
    <w:rsid w:val="007B1C53"/>
    <w:rsid w:val="007B5787"/>
    <w:rsid w:val="007C4F6D"/>
    <w:rsid w:val="007D22FD"/>
    <w:rsid w:val="007D39FA"/>
    <w:rsid w:val="007D7890"/>
    <w:rsid w:val="007E30F0"/>
    <w:rsid w:val="007F080A"/>
    <w:rsid w:val="007F2BF2"/>
    <w:rsid w:val="007F44C8"/>
    <w:rsid w:val="00800CDA"/>
    <w:rsid w:val="00810F85"/>
    <w:rsid w:val="0082386D"/>
    <w:rsid w:val="0083182C"/>
    <w:rsid w:val="00832854"/>
    <w:rsid w:val="008334CF"/>
    <w:rsid w:val="00834BA7"/>
    <w:rsid w:val="0083728F"/>
    <w:rsid w:val="00840F57"/>
    <w:rsid w:val="00841CB7"/>
    <w:rsid w:val="00844C9B"/>
    <w:rsid w:val="00850576"/>
    <w:rsid w:val="008519A1"/>
    <w:rsid w:val="00855643"/>
    <w:rsid w:val="0085565D"/>
    <w:rsid w:val="008574FB"/>
    <w:rsid w:val="008635E7"/>
    <w:rsid w:val="00874903"/>
    <w:rsid w:val="0088753B"/>
    <w:rsid w:val="008A1F41"/>
    <w:rsid w:val="008A6463"/>
    <w:rsid w:val="008B4391"/>
    <w:rsid w:val="008C2065"/>
    <w:rsid w:val="008C54D0"/>
    <w:rsid w:val="009115D0"/>
    <w:rsid w:val="0091272A"/>
    <w:rsid w:val="00920F9E"/>
    <w:rsid w:val="00921310"/>
    <w:rsid w:val="0092257D"/>
    <w:rsid w:val="00925190"/>
    <w:rsid w:val="0093168F"/>
    <w:rsid w:val="00942C4F"/>
    <w:rsid w:val="00943A45"/>
    <w:rsid w:val="00972848"/>
    <w:rsid w:val="00977A83"/>
    <w:rsid w:val="00994672"/>
    <w:rsid w:val="009A1B33"/>
    <w:rsid w:val="009A6871"/>
    <w:rsid w:val="009B4710"/>
    <w:rsid w:val="009B4DDF"/>
    <w:rsid w:val="009B5255"/>
    <w:rsid w:val="009B73FD"/>
    <w:rsid w:val="009D41BA"/>
    <w:rsid w:val="009E1736"/>
    <w:rsid w:val="009E4280"/>
    <w:rsid w:val="00A15767"/>
    <w:rsid w:val="00A24C48"/>
    <w:rsid w:val="00A27B33"/>
    <w:rsid w:val="00A34DEB"/>
    <w:rsid w:val="00A372D4"/>
    <w:rsid w:val="00A435B8"/>
    <w:rsid w:val="00A46B5E"/>
    <w:rsid w:val="00A500EB"/>
    <w:rsid w:val="00A56778"/>
    <w:rsid w:val="00A64935"/>
    <w:rsid w:val="00A64D36"/>
    <w:rsid w:val="00A92A64"/>
    <w:rsid w:val="00A96158"/>
    <w:rsid w:val="00AB3011"/>
    <w:rsid w:val="00AC0F9E"/>
    <w:rsid w:val="00AC1EA0"/>
    <w:rsid w:val="00AD33AD"/>
    <w:rsid w:val="00AD5E2F"/>
    <w:rsid w:val="00AD6D29"/>
    <w:rsid w:val="00AD6EEA"/>
    <w:rsid w:val="00AE2DA1"/>
    <w:rsid w:val="00B129BA"/>
    <w:rsid w:val="00B21566"/>
    <w:rsid w:val="00B3109E"/>
    <w:rsid w:val="00B51572"/>
    <w:rsid w:val="00B51C90"/>
    <w:rsid w:val="00B624BD"/>
    <w:rsid w:val="00B747C6"/>
    <w:rsid w:val="00B810CC"/>
    <w:rsid w:val="00B908CB"/>
    <w:rsid w:val="00BA5F79"/>
    <w:rsid w:val="00BB4F7D"/>
    <w:rsid w:val="00BD037E"/>
    <w:rsid w:val="00C127CE"/>
    <w:rsid w:val="00C443A4"/>
    <w:rsid w:val="00C500DB"/>
    <w:rsid w:val="00C75538"/>
    <w:rsid w:val="00C76FE1"/>
    <w:rsid w:val="00C8369E"/>
    <w:rsid w:val="00C84A5B"/>
    <w:rsid w:val="00C900F7"/>
    <w:rsid w:val="00C93E13"/>
    <w:rsid w:val="00C96279"/>
    <w:rsid w:val="00CA2A36"/>
    <w:rsid w:val="00CB34F7"/>
    <w:rsid w:val="00CD04A1"/>
    <w:rsid w:val="00CD1D29"/>
    <w:rsid w:val="00CD6B44"/>
    <w:rsid w:val="00CE38F7"/>
    <w:rsid w:val="00CE6249"/>
    <w:rsid w:val="00CF7385"/>
    <w:rsid w:val="00D01F94"/>
    <w:rsid w:val="00D02E49"/>
    <w:rsid w:val="00D1319B"/>
    <w:rsid w:val="00D16917"/>
    <w:rsid w:val="00D301CF"/>
    <w:rsid w:val="00D379FD"/>
    <w:rsid w:val="00D450D6"/>
    <w:rsid w:val="00D47D89"/>
    <w:rsid w:val="00D56590"/>
    <w:rsid w:val="00D64308"/>
    <w:rsid w:val="00D74AAF"/>
    <w:rsid w:val="00D80D11"/>
    <w:rsid w:val="00D864DF"/>
    <w:rsid w:val="00DB12B0"/>
    <w:rsid w:val="00DB4326"/>
    <w:rsid w:val="00DB549B"/>
    <w:rsid w:val="00DD0047"/>
    <w:rsid w:val="00DE57FF"/>
    <w:rsid w:val="00DF23BA"/>
    <w:rsid w:val="00DF2919"/>
    <w:rsid w:val="00E06C53"/>
    <w:rsid w:val="00E226AE"/>
    <w:rsid w:val="00E271C2"/>
    <w:rsid w:val="00E361DB"/>
    <w:rsid w:val="00E6621D"/>
    <w:rsid w:val="00E66C9F"/>
    <w:rsid w:val="00E76FE4"/>
    <w:rsid w:val="00E8273B"/>
    <w:rsid w:val="00E8332F"/>
    <w:rsid w:val="00E845F3"/>
    <w:rsid w:val="00E95180"/>
    <w:rsid w:val="00EF0894"/>
    <w:rsid w:val="00EF6B2B"/>
    <w:rsid w:val="00F009DD"/>
    <w:rsid w:val="00F04FBE"/>
    <w:rsid w:val="00F23BFB"/>
    <w:rsid w:val="00F2753C"/>
    <w:rsid w:val="00F356A1"/>
    <w:rsid w:val="00F4184F"/>
    <w:rsid w:val="00F523D6"/>
    <w:rsid w:val="00F57650"/>
    <w:rsid w:val="00F615A2"/>
    <w:rsid w:val="00F943B8"/>
    <w:rsid w:val="00FA1266"/>
    <w:rsid w:val="00FC01A1"/>
    <w:rsid w:val="00FC7683"/>
    <w:rsid w:val="00FD09B7"/>
    <w:rsid w:val="00FE0F26"/>
    <w:rsid w:val="00FE1891"/>
    <w:rsid w:val="00FE50E8"/>
    <w:rsid w:val="00FE6AAF"/>
    <w:rsid w:val="00FF48EA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4E0EB"/>
  <w15:chartTrackingRefBased/>
  <w15:docId w15:val="{D242BBE1-AE7C-471A-829C-A8AD58C7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B4F7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rFonts w:ascii="Arial" w:hAnsi="Arial" w:cs="Arial"/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rFonts w:ascii="Arial" w:hAnsi="Arial" w:cs="Arial"/>
      <w:b/>
      <w:bCs/>
      <w:sz w:val="24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360"/>
    </w:pPr>
    <w:rPr>
      <w:rFonts w:ascii="Arial" w:hAnsi="Arial" w:cs="Arial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vraznn">
    <w:name w:val="Zvýraznění"/>
    <w:qFormat/>
    <w:rsid w:val="001B595E"/>
    <w:rPr>
      <w:i/>
      <w:iCs/>
    </w:rPr>
  </w:style>
  <w:style w:type="character" w:styleId="Hypertextovodkaz">
    <w:name w:val="Hyperlink"/>
    <w:rsid w:val="00D02E49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0C328B"/>
    <w:pPr>
      <w:suppressAutoHyphens w:val="0"/>
      <w:overflowPunct/>
      <w:autoSpaceDE/>
      <w:textAlignment w:val="auto"/>
    </w:pPr>
    <w:rPr>
      <w:rFonts w:ascii="Calibri" w:hAnsi="Calibri"/>
      <w:sz w:val="22"/>
      <w:szCs w:val="21"/>
      <w:lang w:eastAsia="cs-CZ"/>
    </w:rPr>
  </w:style>
  <w:style w:type="character" w:customStyle="1" w:styleId="ProsttextChar">
    <w:name w:val="Prostý text Char"/>
    <w:link w:val="Prosttext"/>
    <w:uiPriority w:val="99"/>
    <w:rsid w:val="000C328B"/>
    <w:rPr>
      <w:rFonts w:ascii="Calibri" w:hAnsi="Calibri"/>
      <w:sz w:val="22"/>
      <w:szCs w:val="21"/>
    </w:rPr>
  </w:style>
  <w:style w:type="paragraph" w:styleId="Odstavecseseznamem">
    <w:name w:val="List Paragraph"/>
    <w:basedOn w:val="Normln"/>
    <w:uiPriority w:val="34"/>
    <w:qFormat/>
    <w:rsid w:val="00DE57F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BB4F7D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Seznam2">
    <w:name w:val="List 2"/>
    <w:basedOn w:val="Normln"/>
    <w:rsid w:val="00BB4F7D"/>
    <w:pPr>
      <w:ind w:left="566" w:hanging="283"/>
      <w:contextualSpacing/>
    </w:pPr>
  </w:style>
  <w:style w:type="table" w:styleId="Mkatabulky">
    <w:name w:val="Table Grid"/>
    <w:basedOn w:val="Normlntabulka"/>
    <w:rsid w:val="00264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B578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B57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06E62"/>
    <w:rPr>
      <w:lang w:eastAsia="ar-SA"/>
    </w:rPr>
  </w:style>
  <w:style w:type="character" w:styleId="Odkaznakoment">
    <w:name w:val="annotation reference"/>
    <w:rsid w:val="00406E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06E62"/>
  </w:style>
  <w:style w:type="character" w:customStyle="1" w:styleId="TextkomenteChar">
    <w:name w:val="Text komentáře Char"/>
    <w:link w:val="Textkomente"/>
    <w:rsid w:val="00406E6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06E62"/>
    <w:rPr>
      <w:b/>
      <w:bCs/>
    </w:rPr>
  </w:style>
  <w:style w:type="character" w:customStyle="1" w:styleId="PedmtkomenteChar">
    <w:name w:val="Předmět komentáře Char"/>
    <w:link w:val="Pedmtkomente"/>
    <w:rsid w:val="00406E62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22C09-37C5-4F32-A896-24E968E9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782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DPML, a.s.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Ing. Celestin Novák</dc:creator>
  <cp:keywords/>
  <cp:lastModifiedBy>Horčičková Jana, Ing.</cp:lastModifiedBy>
  <cp:revision>2</cp:revision>
  <cp:lastPrinted>2015-09-21T12:51:00Z</cp:lastPrinted>
  <dcterms:created xsi:type="dcterms:W3CDTF">2024-11-18T09:16:00Z</dcterms:created>
  <dcterms:modified xsi:type="dcterms:W3CDTF">2024-11-18T09:16:00Z</dcterms:modified>
</cp:coreProperties>
</file>