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bookmarkStart w:id="0" w:name="_GoBack"/>
      <w:bookmarkEnd w:id="0"/>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t xml:space="preserve">Příloha č. </w:t>
      </w:r>
      <w:r w:rsidR="00181FFE">
        <w:rPr>
          <w:rFonts w:ascii="Arial" w:eastAsia="Times New Roman" w:hAnsi="Arial" w:cs="Arial"/>
          <w:b/>
          <w:color w:val="333333"/>
          <w:sz w:val="21"/>
          <w:szCs w:val="21"/>
          <w:lang w:eastAsia="cs-CZ"/>
        </w:rPr>
        <w:t>3</w:t>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r w:rsidR="00032625">
        <w:rPr>
          <w:rFonts w:ascii="Arial" w:eastAsia="Times New Roman" w:hAnsi="Arial" w:cs="Arial"/>
          <w:color w:val="333333"/>
          <w:sz w:val="21"/>
          <w:szCs w:val="21"/>
          <w:lang w:eastAsia="cs-CZ"/>
        </w:rPr>
        <w:t xml:space="preserve"> S-0025/18620442/2024</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01 Benešov</w:t>
      </w:r>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Pr="004B650B" w:rsidRDefault="00D124DB" w:rsidP="002B7757">
      <w:pPr>
        <w:spacing w:after="150" w:line="240" w:lineRule="auto"/>
        <w:rPr>
          <w:rFonts w:ascii="Arial" w:eastAsia="Times New Roman" w:hAnsi="Arial" w:cs="Arial"/>
          <w:color w:val="333333"/>
          <w:sz w:val="21"/>
          <w:szCs w:val="21"/>
          <w:lang w:eastAsia="cs-CZ"/>
        </w:rPr>
      </w:pPr>
      <w:r w:rsidRPr="004B650B">
        <w:rPr>
          <w:rFonts w:ascii="Arial" w:eastAsia="Times New Roman" w:hAnsi="Arial" w:cs="Arial"/>
          <w:color w:val="333333"/>
          <w:sz w:val="21"/>
          <w:szCs w:val="21"/>
          <w:lang w:eastAsia="cs-CZ"/>
        </w:rPr>
        <w:t>a</w:t>
      </w:r>
    </w:p>
    <w:p w:rsidR="003919A7" w:rsidRPr="004B650B" w:rsidRDefault="00D124DB" w:rsidP="00D124DB">
      <w:pPr>
        <w:spacing w:after="0"/>
        <w:rPr>
          <w:rFonts w:ascii="Arial" w:hAnsi="Arial" w:cs="Arial"/>
          <w:b/>
        </w:rPr>
      </w:pPr>
      <w:r w:rsidRPr="004B650B">
        <w:rPr>
          <w:rFonts w:ascii="Arial" w:hAnsi="Arial" w:cs="Arial"/>
          <w:b/>
        </w:rPr>
        <w:t>Obchodní firma:</w:t>
      </w:r>
      <w:r w:rsidR="00C95DF5" w:rsidRPr="004B650B">
        <w:rPr>
          <w:rFonts w:ascii="Arial" w:hAnsi="Arial" w:cs="Arial"/>
          <w:b/>
        </w:rPr>
        <w:t xml:space="preserve"> </w:t>
      </w:r>
      <w:proofErr w:type="spellStart"/>
      <w:r w:rsidR="00F10B6E">
        <w:rPr>
          <w:rFonts w:ascii="Arial" w:hAnsi="Arial" w:cs="Arial"/>
          <w:b/>
        </w:rPr>
        <w:t>Tempoterm</w:t>
      </w:r>
      <w:proofErr w:type="spellEnd"/>
      <w:r w:rsidR="00F10B6E">
        <w:rPr>
          <w:rFonts w:ascii="Arial" w:hAnsi="Arial" w:cs="Arial"/>
          <w:b/>
        </w:rPr>
        <w:t>, spol. s r.o.</w:t>
      </w:r>
    </w:p>
    <w:p w:rsidR="00522253" w:rsidRPr="004B650B" w:rsidRDefault="00522253" w:rsidP="00D124DB">
      <w:pPr>
        <w:spacing w:after="0"/>
        <w:rPr>
          <w:rFonts w:ascii="Arial" w:hAnsi="Arial" w:cs="Arial"/>
          <w:b/>
        </w:rPr>
      </w:pPr>
    </w:p>
    <w:p w:rsidR="00D124DB" w:rsidRPr="004B650B" w:rsidRDefault="00F466C9" w:rsidP="00D124DB">
      <w:pPr>
        <w:spacing w:after="0"/>
        <w:rPr>
          <w:rFonts w:ascii="Arial" w:hAnsi="Arial" w:cs="Arial"/>
        </w:rPr>
      </w:pPr>
      <w:r w:rsidRPr="004B650B">
        <w:rPr>
          <w:rFonts w:ascii="Arial" w:hAnsi="Arial" w:cs="Arial"/>
        </w:rPr>
        <w:t>s</w:t>
      </w:r>
      <w:r w:rsidR="00D124DB" w:rsidRPr="004B650B">
        <w:rPr>
          <w:rFonts w:ascii="Arial" w:hAnsi="Arial" w:cs="Arial"/>
        </w:rPr>
        <w:t>e sídlem:</w:t>
      </w:r>
      <w:r w:rsidRPr="004B650B">
        <w:rPr>
          <w:rFonts w:ascii="Arial" w:hAnsi="Arial" w:cs="Arial"/>
        </w:rPr>
        <w:t xml:space="preserve"> </w:t>
      </w:r>
      <w:r w:rsidR="00F10B6E">
        <w:rPr>
          <w:rFonts w:ascii="Arial" w:hAnsi="Arial" w:cs="Arial"/>
        </w:rPr>
        <w:t>Hudečkova 1097/12, 140 00 Praha 4</w:t>
      </w:r>
    </w:p>
    <w:p w:rsidR="00E970F5" w:rsidRPr="00F10B6E" w:rsidRDefault="00E970F5" w:rsidP="00D124DB">
      <w:pPr>
        <w:spacing w:after="0"/>
        <w:rPr>
          <w:rFonts w:ascii="Arial" w:hAnsi="Arial" w:cs="Arial"/>
        </w:rPr>
      </w:pPr>
      <w:r w:rsidRPr="004B650B">
        <w:rPr>
          <w:rFonts w:ascii="Arial" w:hAnsi="Arial" w:cs="Arial"/>
        </w:rPr>
        <w:t>zastoupená</w:t>
      </w:r>
      <w:r w:rsidRPr="00F10B6E">
        <w:rPr>
          <w:rFonts w:ascii="Arial" w:hAnsi="Arial" w:cs="Arial"/>
        </w:rPr>
        <w:t xml:space="preserve">: </w:t>
      </w:r>
      <w:r w:rsidR="00F10B6E" w:rsidRPr="00F10B6E">
        <w:rPr>
          <w:rFonts w:ascii="Arial" w:hAnsi="Arial" w:cs="Arial"/>
        </w:rPr>
        <w:t>Josefem Bernáškem, jednatelem</w:t>
      </w:r>
    </w:p>
    <w:p w:rsidR="00981BD3" w:rsidRPr="00F10B6E" w:rsidRDefault="00F466C9" w:rsidP="00D124DB">
      <w:pPr>
        <w:spacing w:after="0"/>
        <w:rPr>
          <w:rFonts w:ascii="Arial" w:hAnsi="Arial" w:cs="Arial"/>
        </w:rPr>
      </w:pPr>
      <w:r w:rsidRPr="00F10B6E">
        <w:rPr>
          <w:rFonts w:ascii="Arial" w:hAnsi="Arial" w:cs="Arial"/>
        </w:rPr>
        <w:t>t</w:t>
      </w:r>
      <w:r w:rsidR="00981BD3" w:rsidRPr="00F10B6E">
        <w:rPr>
          <w:rFonts w:ascii="Arial" w:hAnsi="Arial" w:cs="Arial"/>
        </w:rPr>
        <w:t>el.</w:t>
      </w:r>
      <w:r w:rsidRPr="00F10B6E">
        <w:rPr>
          <w:rFonts w:ascii="Arial" w:hAnsi="Arial" w:cs="Arial"/>
        </w:rPr>
        <w:t xml:space="preserve">: </w:t>
      </w:r>
      <w:r w:rsidR="00F10B6E">
        <w:rPr>
          <w:rFonts w:ascii="Arial" w:hAnsi="Arial" w:cs="Arial"/>
        </w:rPr>
        <w:t>603201785</w:t>
      </w:r>
    </w:p>
    <w:p w:rsidR="00D124DB" w:rsidRPr="00F10B6E" w:rsidRDefault="00D124DB" w:rsidP="00D124DB">
      <w:pPr>
        <w:spacing w:after="0"/>
        <w:rPr>
          <w:rFonts w:ascii="Arial" w:hAnsi="Arial" w:cs="Arial"/>
        </w:rPr>
      </w:pPr>
      <w:r w:rsidRPr="00F10B6E">
        <w:rPr>
          <w:rFonts w:ascii="Arial" w:hAnsi="Arial" w:cs="Arial"/>
        </w:rPr>
        <w:t>IČO:</w:t>
      </w:r>
      <w:r w:rsidR="00F10B6E">
        <w:rPr>
          <w:rFonts w:ascii="Arial" w:hAnsi="Arial" w:cs="Arial"/>
        </w:rPr>
        <w:t>42726841</w:t>
      </w:r>
    </w:p>
    <w:p w:rsidR="00D124DB" w:rsidRPr="00F10B6E" w:rsidRDefault="00F466C9" w:rsidP="00D124DB">
      <w:pPr>
        <w:spacing w:after="0"/>
        <w:rPr>
          <w:rFonts w:ascii="Arial" w:hAnsi="Arial" w:cs="Arial"/>
        </w:rPr>
      </w:pPr>
      <w:r w:rsidRPr="00F10B6E">
        <w:rPr>
          <w:rFonts w:ascii="Arial" w:hAnsi="Arial" w:cs="Arial"/>
        </w:rPr>
        <w:t>b</w:t>
      </w:r>
      <w:r w:rsidR="00D124DB" w:rsidRPr="00F10B6E">
        <w:rPr>
          <w:rFonts w:ascii="Arial" w:hAnsi="Arial" w:cs="Arial"/>
        </w:rPr>
        <w:t xml:space="preserve">ankovní </w:t>
      </w:r>
      <w:r w:rsidR="003919A7" w:rsidRPr="00F10B6E">
        <w:rPr>
          <w:rFonts w:ascii="Arial" w:hAnsi="Arial" w:cs="Arial"/>
        </w:rPr>
        <w:t>s</w:t>
      </w:r>
      <w:r w:rsidR="00D124DB" w:rsidRPr="00F10B6E">
        <w:rPr>
          <w:rFonts w:ascii="Arial" w:hAnsi="Arial" w:cs="Arial"/>
        </w:rPr>
        <w:t>pojení:</w:t>
      </w:r>
      <w:r w:rsidRPr="00F10B6E">
        <w:rPr>
          <w:rFonts w:ascii="Arial" w:hAnsi="Arial" w:cs="Arial"/>
        </w:rPr>
        <w:t xml:space="preserve"> </w:t>
      </w:r>
      <w:proofErr w:type="spellStart"/>
      <w:r w:rsidR="00F10B6E">
        <w:rPr>
          <w:rFonts w:ascii="Arial" w:hAnsi="Arial" w:cs="Arial"/>
        </w:rPr>
        <w:t>Reiffeisenbank</w:t>
      </w:r>
      <w:proofErr w:type="spellEnd"/>
      <w:r w:rsidR="00F10B6E">
        <w:rPr>
          <w:rFonts w:ascii="Arial" w:hAnsi="Arial" w:cs="Arial"/>
        </w:rPr>
        <w:t xml:space="preserve"> a. s.</w:t>
      </w:r>
    </w:p>
    <w:p w:rsidR="00D124DB" w:rsidRPr="00F10B6E" w:rsidRDefault="00F466C9" w:rsidP="00D124DB">
      <w:pPr>
        <w:spacing w:after="0"/>
        <w:rPr>
          <w:rFonts w:ascii="Arial" w:hAnsi="Arial" w:cs="Arial"/>
        </w:rPr>
      </w:pPr>
      <w:proofErr w:type="spellStart"/>
      <w:proofErr w:type="gramStart"/>
      <w:r w:rsidRPr="00F10B6E">
        <w:rPr>
          <w:rFonts w:ascii="Arial" w:hAnsi="Arial" w:cs="Arial"/>
        </w:rPr>
        <w:t>č</w:t>
      </w:r>
      <w:r w:rsidR="00D124DB" w:rsidRPr="00F10B6E">
        <w:rPr>
          <w:rFonts w:ascii="Arial" w:hAnsi="Arial" w:cs="Arial"/>
        </w:rPr>
        <w:t>.účtu</w:t>
      </w:r>
      <w:proofErr w:type="spellEnd"/>
      <w:proofErr w:type="gramEnd"/>
      <w:r w:rsidR="00D124DB" w:rsidRPr="00F10B6E">
        <w:rPr>
          <w:rFonts w:ascii="Arial" w:hAnsi="Arial" w:cs="Arial"/>
        </w:rPr>
        <w:t>:</w:t>
      </w:r>
      <w:r w:rsidRPr="00F10B6E">
        <w:rPr>
          <w:rFonts w:ascii="Arial" w:hAnsi="Arial" w:cs="Arial"/>
        </w:rPr>
        <w:t xml:space="preserve"> </w:t>
      </w:r>
      <w:r w:rsidR="00F10B6E">
        <w:rPr>
          <w:rFonts w:ascii="Arial" w:hAnsi="Arial" w:cs="Arial"/>
        </w:rPr>
        <w:t>346140211/0100</w:t>
      </w:r>
    </w:p>
    <w:p w:rsidR="002B7757" w:rsidRPr="003919A7" w:rsidRDefault="002B7757" w:rsidP="00D124DB">
      <w:pPr>
        <w:spacing w:after="0"/>
        <w:rPr>
          <w:rFonts w:ascii="Arial" w:hAnsi="Arial" w:cs="Arial"/>
        </w:rPr>
      </w:pPr>
      <w:r w:rsidRPr="00F10B6E">
        <w:rPr>
          <w:rFonts w:ascii="Arial" w:hAnsi="Arial" w:cs="Arial"/>
        </w:rPr>
        <w:t>zapsaná v</w:t>
      </w:r>
      <w:r w:rsidR="00522253" w:rsidRPr="00F10B6E">
        <w:rPr>
          <w:rFonts w:ascii="Arial" w:hAnsi="Arial" w:cs="Arial"/>
        </w:rPr>
        <w:t> </w:t>
      </w:r>
      <w:r w:rsidR="00C95DF5" w:rsidRPr="00F10B6E">
        <w:rPr>
          <w:rFonts w:ascii="Arial" w:hAnsi="Arial" w:cs="Arial"/>
        </w:rPr>
        <w:t>živnostenském</w:t>
      </w:r>
      <w:r w:rsidR="00522253" w:rsidRPr="00F10B6E">
        <w:rPr>
          <w:rFonts w:ascii="Arial" w:hAnsi="Arial" w:cs="Arial"/>
        </w:rPr>
        <w:t>/obchodním</w:t>
      </w:r>
      <w:r w:rsidRPr="00F10B6E">
        <w:rPr>
          <w:rFonts w:ascii="Arial" w:hAnsi="Arial" w:cs="Arial"/>
        </w:rPr>
        <w:t xml:space="preserve"> rejstříku </w:t>
      </w:r>
      <w:r w:rsidR="00F10B6E">
        <w:rPr>
          <w:rFonts w:ascii="Arial" w:hAnsi="Arial" w:cs="Arial"/>
        </w:rPr>
        <w:t>u Městského soudu v Praze, oddíl C, vložka 5842</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0F426E"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181FFE">
        <w:rPr>
          <w:rFonts w:ascii="Arial" w:eastAsia="Times New Roman" w:hAnsi="Arial" w:cs="Arial"/>
          <w:color w:val="333333"/>
          <w:sz w:val="21"/>
          <w:szCs w:val="21"/>
          <w:lang w:eastAsia="cs-CZ"/>
        </w:rPr>
        <w:t xml:space="preserve">v budově 1 </w:t>
      </w:r>
      <w:r w:rsidR="000650A3">
        <w:rPr>
          <w:rFonts w:ascii="Arial" w:eastAsia="Times New Roman" w:hAnsi="Arial" w:cs="Arial"/>
          <w:color w:val="333333"/>
          <w:sz w:val="21"/>
          <w:szCs w:val="21"/>
          <w:lang w:eastAsia="cs-CZ"/>
        </w:rPr>
        <w:t>výměnu 2. plynového kotle v plynové kotelně</w:t>
      </w:r>
      <w:r w:rsidR="00181FFE">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 xml:space="preserve">(dále jen „Předmět plnění“) dle specifikace uvedené v příloze této smlouvy. </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4. Smluvní strany jsou povinny se vzájemně informovat o všech okolnostech důležitých pro řádné a včasné dodání plnění a poskytovat si součinnost nezbytnou pro řádné a včasné dokončení díla.</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0650A3">
        <w:rPr>
          <w:rFonts w:ascii="Arial" w:eastAsia="Times New Roman" w:hAnsi="Arial" w:cs="Arial"/>
          <w:color w:val="333333"/>
          <w:sz w:val="21"/>
          <w:szCs w:val="21"/>
          <w:lang w:eastAsia="cs-CZ"/>
        </w:rPr>
        <w:t>jednoho měsíce</w:t>
      </w:r>
      <w:r w:rsidR="00EF35D3">
        <w:rPr>
          <w:rFonts w:ascii="Arial" w:eastAsia="Times New Roman" w:hAnsi="Arial" w:cs="Arial"/>
          <w:color w:val="333333"/>
          <w:sz w:val="21"/>
          <w:szCs w:val="21"/>
          <w:lang w:eastAsia="cs-CZ"/>
        </w:rPr>
        <w:t xml:space="preserve"> od podpisu této smlouvy.</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w:t>
      </w:r>
      <w:r w:rsidR="002E3D44" w:rsidRPr="00F10B6E">
        <w:rPr>
          <w:rFonts w:ascii="Arial" w:eastAsia="Times New Roman" w:hAnsi="Arial" w:cs="Arial"/>
          <w:color w:val="333333"/>
          <w:sz w:val="21"/>
          <w:szCs w:val="21"/>
          <w:lang w:eastAsia="cs-CZ"/>
        </w:rPr>
        <w:t xml:space="preserve">na </w:t>
      </w:r>
      <w:r w:rsidR="00F10B6E" w:rsidRPr="00F10B6E">
        <w:rPr>
          <w:rFonts w:ascii="Arial" w:eastAsia="Times New Roman" w:hAnsi="Arial" w:cs="Arial"/>
          <w:color w:val="333333"/>
          <w:sz w:val="21"/>
          <w:szCs w:val="21"/>
          <w:lang w:eastAsia="cs-CZ"/>
        </w:rPr>
        <w:t>568 508,82</w:t>
      </w:r>
      <w:r w:rsidR="002E3D44" w:rsidRPr="00F10B6E">
        <w:rPr>
          <w:rFonts w:ascii="Arial" w:eastAsia="Times New Roman" w:hAnsi="Arial" w:cs="Arial"/>
          <w:color w:val="333333"/>
          <w:sz w:val="21"/>
          <w:szCs w:val="21"/>
          <w:lang w:eastAsia="cs-CZ"/>
        </w:rPr>
        <w:t xml:space="preserve"> Kč včetně DPH, </w:t>
      </w:r>
      <w:r w:rsidR="00F10B6E" w:rsidRPr="00F10B6E">
        <w:rPr>
          <w:rFonts w:ascii="Arial" w:eastAsia="Times New Roman" w:hAnsi="Arial" w:cs="Arial"/>
          <w:color w:val="333333"/>
          <w:sz w:val="21"/>
          <w:szCs w:val="21"/>
          <w:lang w:eastAsia="cs-CZ"/>
        </w:rPr>
        <w:t>469 842</w:t>
      </w:r>
      <w:r w:rsidR="002E3D44" w:rsidRPr="00F10B6E">
        <w:rPr>
          <w:rFonts w:ascii="Arial" w:eastAsia="Times New Roman" w:hAnsi="Arial" w:cs="Arial"/>
          <w:color w:val="333333"/>
          <w:sz w:val="21"/>
          <w:szCs w:val="21"/>
          <w:lang w:eastAsia="cs-CZ"/>
        </w:rPr>
        <w:t xml:space="preserve"> Kč bez</w:t>
      </w:r>
      <w:r w:rsidR="002E3D44">
        <w:rPr>
          <w:rFonts w:ascii="Arial" w:eastAsia="Times New Roman" w:hAnsi="Arial" w:cs="Arial"/>
          <w:color w:val="333333"/>
          <w:sz w:val="21"/>
          <w:szCs w:val="21"/>
          <w:lang w:eastAsia="cs-CZ"/>
        </w:rPr>
        <w:t xml:space="preserve">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181FFE" w:rsidRDefault="00181FFE"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w:t>
      </w:r>
      <w:r w:rsidR="00181FFE">
        <w:rPr>
          <w:rFonts w:ascii="Arial" w:eastAsia="Times New Roman" w:hAnsi="Arial" w:cs="Arial"/>
          <w:color w:val="333333"/>
          <w:sz w:val="21"/>
          <w:szCs w:val="21"/>
          <w:lang w:eastAsia="cs-CZ"/>
        </w:rPr>
        <w:t>.</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w:t>
      </w:r>
      <w:r w:rsidR="00181FFE">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 specifikace</w:t>
      </w:r>
      <w:r w:rsidR="00DB2939">
        <w:rPr>
          <w:rFonts w:ascii="Arial" w:eastAsia="Times New Roman" w:hAnsi="Arial" w:cs="Arial"/>
          <w:color w:val="333333"/>
          <w:sz w:val="21"/>
          <w:szCs w:val="21"/>
          <w:lang w:eastAsia="cs-CZ"/>
        </w:rPr>
        <w:t xml:space="preserve"> (doplněný výkaz výměr.</w:t>
      </w:r>
      <w:r w:rsidR="000F426E">
        <w:rPr>
          <w:rFonts w:ascii="Arial" w:eastAsia="Times New Roman" w:hAnsi="Arial" w:cs="Arial"/>
          <w:color w:val="333333"/>
          <w:sz w:val="21"/>
          <w:szCs w:val="21"/>
          <w:lang w:eastAsia="cs-CZ"/>
        </w:rPr>
        <w:t xml:space="preserve"> </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sidR="00F10B6E">
        <w:rPr>
          <w:rFonts w:ascii="Arial" w:eastAsia="Times New Roman" w:hAnsi="Arial" w:cs="Arial"/>
          <w:color w:val="333333"/>
          <w:sz w:val="21"/>
          <w:szCs w:val="21"/>
          <w:lang w:eastAsia="cs-CZ"/>
        </w:rPr>
        <w:t xml:space="preserve"> 18. 11. 2024</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F10B6E">
        <w:rPr>
          <w:rFonts w:ascii="Arial" w:eastAsia="Times New Roman" w:hAnsi="Arial" w:cs="Arial"/>
          <w:color w:val="333333"/>
          <w:sz w:val="21"/>
          <w:szCs w:val="21"/>
          <w:lang w:eastAsia="cs-CZ"/>
        </w:rPr>
        <w:t>Praze</w:t>
      </w:r>
      <w:r>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r w:rsidR="00F10B6E" w:rsidRPr="00F10B6E">
        <w:rPr>
          <w:rFonts w:ascii="Arial" w:eastAsia="Times New Roman" w:hAnsi="Arial" w:cs="Arial"/>
          <w:color w:val="333333"/>
          <w:sz w:val="21"/>
          <w:szCs w:val="21"/>
          <w:lang w:eastAsia="cs-CZ"/>
        </w:rPr>
        <w:t>18. 11. 2024</w:t>
      </w: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F10B6E">
        <w:rPr>
          <w:rFonts w:ascii="Arial" w:eastAsia="Times New Roman" w:hAnsi="Arial" w:cs="Arial"/>
          <w:color w:val="333333"/>
          <w:sz w:val="21"/>
          <w:szCs w:val="21"/>
          <w:lang w:eastAsia="cs-CZ"/>
        </w:rPr>
        <w:t>Josef Bernášek, jednatel</w:t>
      </w:r>
    </w:p>
    <w:p w:rsidR="00F10B6E" w:rsidRDefault="00F10B6E"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Tempoterm</w:t>
      </w:r>
      <w:proofErr w:type="spellEnd"/>
      <w:r>
        <w:rPr>
          <w:rFonts w:ascii="Arial" w:eastAsia="Times New Roman" w:hAnsi="Arial" w:cs="Arial"/>
          <w:color w:val="333333"/>
          <w:sz w:val="21"/>
          <w:szCs w:val="21"/>
          <w:lang w:eastAsia="cs-CZ"/>
        </w:rPr>
        <w:t>, spol. s r. o.</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8F5C12" w:rsidRDefault="00E970F5" w:rsidP="008318B2">
      <w:pPr>
        <w:rPr>
          <w:rFonts w:eastAsia="Times New Roman" w:cs="Arial"/>
          <w:b/>
          <w:iCs/>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r w:rsidR="002B7757" w:rsidRPr="002B7757">
        <w:rPr>
          <w:rFonts w:ascii="Arial" w:eastAsia="Times New Roman" w:hAnsi="Arial" w:cs="Arial"/>
          <w:color w:val="333333"/>
          <w:sz w:val="21"/>
          <w:szCs w:val="21"/>
          <w:lang w:eastAsia="cs-CZ"/>
        </w:rPr>
        <w:br/>
      </w:r>
      <w:bookmarkStart w:id="1" w:name="_Hlk13648207"/>
      <w:bookmarkEnd w:id="1"/>
    </w:p>
    <w:p w:rsidR="00DF28B1" w:rsidRDefault="00DF28B1" w:rsidP="008318B2">
      <w:pPr>
        <w:rPr>
          <w:rFonts w:eastAsia="Times New Roman" w:cs="Arial"/>
          <w:b/>
          <w:iCs/>
        </w:rPr>
      </w:pPr>
      <w:r>
        <w:rPr>
          <w:rFonts w:eastAsia="Times New Roman" w:cs="Arial"/>
          <w:b/>
          <w:iCs/>
        </w:rPr>
        <w:lastRenderedPageBreak/>
        <w:t>Příloha - specifikace</w:t>
      </w:r>
    </w:p>
    <w:tbl>
      <w:tblPr>
        <w:tblW w:w="10454" w:type="dxa"/>
        <w:tblCellMar>
          <w:left w:w="70" w:type="dxa"/>
          <w:right w:w="70" w:type="dxa"/>
        </w:tblCellMar>
        <w:tblLook w:val="04A0" w:firstRow="1" w:lastRow="0" w:firstColumn="1" w:lastColumn="0" w:noHBand="0" w:noVBand="1"/>
      </w:tblPr>
      <w:tblGrid>
        <w:gridCol w:w="4380"/>
        <w:gridCol w:w="80"/>
        <w:gridCol w:w="173"/>
        <w:gridCol w:w="147"/>
        <w:gridCol w:w="24"/>
        <w:gridCol w:w="61"/>
        <w:gridCol w:w="224"/>
        <w:gridCol w:w="252"/>
        <w:gridCol w:w="56"/>
        <w:gridCol w:w="8"/>
        <w:gridCol w:w="51"/>
        <w:gridCol w:w="60"/>
        <w:gridCol w:w="83"/>
        <w:gridCol w:w="90"/>
        <w:gridCol w:w="755"/>
        <w:gridCol w:w="73"/>
        <w:gridCol w:w="59"/>
        <w:gridCol w:w="53"/>
        <w:gridCol w:w="77"/>
        <w:gridCol w:w="83"/>
        <w:gridCol w:w="755"/>
        <w:gridCol w:w="73"/>
        <w:gridCol w:w="20"/>
        <w:gridCol w:w="59"/>
        <w:gridCol w:w="33"/>
        <w:gridCol w:w="77"/>
        <w:gridCol w:w="83"/>
        <w:gridCol w:w="775"/>
        <w:gridCol w:w="58"/>
        <w:gridCol w:w="15"/>
        <w:gridCol w:w="20"/>
        <w:gridCol w:w="59"/>
        <w:gridCol w:w="33"/>
        <w:gridCol w:w="77"/>
        <w:gridCol w:w="83"/>
        <w:gridCol w:w="875"/>
        <w:gridCol w:w="73"/>
        <w:gridCol w:w="80"/>
        <w:gridCol w:w="32"/>
        <w:gridCol w:w="77"/>
        <w:gridCol w:w="51"/>
        <w:gridCol w:w="59"/>
        <w:gridCol w:w="239"/>
      </w:tblGrid>
      <w:tr w:rsidR="00DF28B1" w:rsidRPr="00DF28B1" w:rsidTr="00DF28B1">
        <w:trPr>
          <w:trHeight w:val="300"/>
        </w:trPr>
        <w:tc>
          <w:tcPr>
            <w:tcW w:w="10454" w:type="dxa"/>
            <w:gridSpan w:val="43"/>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bookmarkStart w:id="2" w:name="RANGE!A1:B37"/>
            <w:r w:rsidRPr="00DF28B1">
              <w:rPr>
                <w:rFonts w:ascii="Arial CE" w:eastAsia="Times New Roman" w:hAnsi="Arial CE" w:cs="Arial CE"/>
                <w:b/>
                <w:bCs/>
                <w:color w:val="FF0000"/>
                <w:sz w:val="20"/>
                <w:szCs w:val="20"/>
                <w:lang w:eastAsia="cs-CZ"/>
              </w:rPr>
              <w:t>Integrovaná střední škola technická Benešov</w:t>
            </w:r>
            <w:bookmarkEnd w:id="2"/>
          </w:p>
        </w:tc>
      </w:tr>
      <w:tr w:rsidR="00DF28B1" w:rsidRPr="00DF28B1" w:rsidTr="00DF28B1">
        <w:trPr>
          <w:trHeight w:val="300"/>
        </w:trPr>
        <w:tc>
          <w:tcPr>
            <w:tcW w:w="10454" w:type="dxa"/>
            <w:gridSpan w:val="43"/>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trHeight w:val="300"/>
        </w:trPr>
        <w:tc>
          <w:tcPr>
            <w:tcW w:w="10454" w:type="dxa"/>
            <w:gridSpan w:val="43"/>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trHeight w:val="255"/>
        </w:trPr>
        <w:tc>
          <w:tcPr>
            <w:tcW w:w="8690" w:type="dxa"/>
            <w:gridSpan w:val="29"/>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764" w:type="dxa"/>
            <w:gridSpan w:val="14"/>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trHeight w:val="285"/>
        </w:trPr>
        <w:tc>
          <w:tcPr>
            <w:tcW w:w="86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lang w:eastAsia="cs-CZ"/>
              </w:rPr>
            </w:pPr>
            <w:r w:rsidRPr="00DF28B1">
              <w:rPr>
                <w:rFonts w:ascii="Arial CE" w:eastAsia="Times New Roman" w:hAnsi="Arial CE" w:cs="Arial CE"/>
                <w:lang w:eastAsia="cs-CZ"/>
              </w:rPr>
              <w:t>Soubor</w:t>
            </w:r>
          </w:p>
        </w:tc>
        <w:tc>
          <w:tcPr>
            <w:tcW w:w="1764" w:type="dxa"/>
            <w:gridSpan w:val="1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lang w:eastAsia="cs-CZ"/>
              </w:rPr>
            </w:pPr>
            <w:r w:rsidRPr="00DF28B1">
              <w:rPr>
                <w:rFonts w:ascii="Arial CE" w:eastAsia="Times New Roman" w:hAnsi="Arial CE" w:cs="Arial CE"/>
                <w:lang w:eastAsia="cs-CZ"/>
              </w:rPr>
              <w:t>cena celkem</w:t>
            </w:r>
          </w:p>
        </w:tc>
      </w:tr>
      <w:tr w:rsidR="00DF28B1" w:rsidRPr="00DF28B1" w:rsidTr="00DF28B1">
        <w:trPr>
          <w:trHeight w:val="255"/>
        </w:trPr>
        <w:tc>
          <w:tcPr>
            <w:tcW w:w="8690" w:type="dxa"/>
            <w:gridSpan w:val="29"/>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1764" w:type="dxa"/>
            <w:gridSpan w:val="14"/>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trHeight w:val="345"/>
        </w:trPr>
        <w:tc>
          <w:tcPr>
            <w:tcW w:w="8690" w:type="dxa"/>
            <w:gridSpan w:val="29"/>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8"/>
                <w:szCs w:val="28"/>
                <w:lang w:eastAsia="cs-CZ"/>
              </w:rPr>
            </w:pPr>
            <w:r w:rsidRPr="00DF28B1">
              <w:rPr>
                <w:rFonts w:ascii="Arial CE" w:eastAsia="Times New Roman" w:hAnsi="Arial CE" w:cs="Arial CE"/>
                <w:b/>
                <w:bCs/>
                <w:color w:val="FF0000"/>
                <w:sz w:val="28"/>
                <w:szCs w:val="28"/>
                <w:lang w:eastAsia="cs-CZ"/>
              </w:rPr>
              <w:t>REKAPITULACE</w:t>
            </w:r>
          </w:p>
        </w:tc>
        <w:tc>
          <w:tcPr>
            <w:tcW w:w="1764" w:type="dxa"/>
            <w:gridSpan w:val="14"/>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trHeight w:val="255"/>
        </w:trPr>
        <w:tc>
          <w:tcPr>
            <w:tcW w:w="8690" w:type="dxa"/>
            <w:gridSpan w:val="29"/>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764" w:type="dxa"/>
            <w:gridSpan w:val="14"/>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trHeight w:val="345"/>
        </w:trPr>
        <w:tc>
          <w:tcPr>
            <w:tcW w:w="869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Strojovna</w:t>
            </w:r>
          </w:p>
        </w:tc>
        <w:tc>
          <w:tcPr>
            <w:tcW w:w="1764" w:type="dxa"/>
            <w:gridSpan w:val="1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340 313 Kč</w:t>
            </w:r>
          </w:p>
        </w:tc>
      </w:tr>
      <w:tr w:rsidR="00DF28B1" w:rsidRPr="00DF28B1" w:rsidTr="00DF28B1">
        <w:trPr>
          <w:trHeight w:val="345"/>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Odvod spalin, přívod spalovacího vzduchu</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56 807 Kč</w:t>
            </w:r>
          </w:p>
        </w:tc>
      </w:tr>
      <w:tr w:rsidR="00DF28B1" w:rsidRPr="00DF28B1" w:rsidTr="00DF28B1">
        <w:trPr>
          <w:trHeight w:val="345"/>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xml:space="preserve">Armatury a </w:t>
            </w:r>
            <w:proofErr w:type="gramStart"/>
            <w:r w:rsidRPr="00DF28B1">
              <w:rPr>
                <w:rFonts w:ascii="Arial CE" w:eastAsia="Times New Roman" w:hAnsi="Arial CE" w:cs="Arial CE"/>
                <w:lang w:eastAsia="cs-CZ"/>
              </w:rPr>
              <w:t>potrubí - topná</w:t>
            </w:r>
            <w:proofErr w:type="gramEnd"/>
            <w:r w:rsidRPr="00DF28B1">
              <w:rPr>
                <w:rFonts w:ascii="Arial CE" w:eastAsia="Times New Roman" w:hAnsi="Arial CE" w:cs="Arial CE"/>
                <w:lang w:eastAsia="cs-CZ"/>
              </w:rPr>
              <w:t xml:space="preserve"> voda</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22 123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Plynová instalace</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25 399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Tepelné izolace</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2 798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Demontáže</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15 565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Stavební výpomoci</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5 671 Kč</w:t>
            </w:r>
          </w:p>
        </w:tc>
      </w:tr>
      <w:tr w:rsidR="00DF28B1" w:rsidRPr="00DF28B1" w:rsidTr="00DF28B1">
        <w:trPr>
          <w:trHeight w:val="24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w:t>
            </w:r>
          </w:p>
        </w:tc>
      </w:tr>
      <w:tr w:rsidR="00DF28B1" w:rsidRPr="00DF28B1" w:rsidTr="00DF28B1">
        <w:trPr>
          <w:trHeight w:val="285"/>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 - Podrobný rozpis výše uvedených souborů je uveden v následujících listech</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w:t>
            </w:r>
          </w:p>
        </w:tc>
      </w:tr>
      <w:tr w:rsidR="00DF28B1" w:rsidRPr="00DF28B1" w:rsidTr="00DF28B1">
        <w:trPr>
          <w:trHeight w:val="372"/>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Vedlejší rozpočtové náklady (VRN) – doprava, zařízení staveniště, provozní vlivy</w:t>
            </w:r>
            <w:proofErr w:type="gramStart"/>
            <w:r w:rsidRPr="00DF28B1">
              <w:rPr>
                <w:rFonts w:ascii="Arial CE" w:eastAsia="Times New Roman" w:hAnsi="Arial CE" w:cs="Arial CE"/>
                <w:lang w:eastAsia="cs-CZ"/>
              </w:rPr>
              <w:t xml:space="preserve"> ….</w:t>
            </w:r>
            <w:proofErr w:type="gramEnd"/>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1 166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0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lang w:eastAsia="cs-CZ"/>
              </w:rPr>
            </w:pPr>
            <w:r w:rsidRPr="00DF28B1">
              <w:rPr>
                <w:rFonts w:ascii="Arial CE" w:eastAsia="Times New Roman" w:hAnsi="Arial CE" w:cs="Arial CE"/>
                <w:lang w:eastAsia="cs-CZ"/>
              </w:rPr>
              <w:t> </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0 Kč</w:t>
            </w:r>
          </w:p>
        </w:tc>
      </w:tr>
      <w:tr w:rsidR="00DF28B1" w:rsidRPr="00DF28B1" w:rsidTr="00DF28B1">
        <w:trPr>
          <w:trHeight w:val="360"/>
        </w:trPr>
        <w:tc>
          <w:tcPr>
            <w:tcW w:w="8690" w:type="dxa"/>
            <w:gridSpan w:val="29"/>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764" w:type="dxa"/>
            <w:gridSpan w:val="1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lang w:eastAsia="cs-CZ"/>
              </w:rPr>
            </w:pPr>
            <w:r w:rsidRPr="00DF28B1">
              <w:rPr>
                <w:rFonts w:ascii="Arial CE" w:eastAsia="Times New Roman" w:hAnsi="Arial CE" w:cs="Arial CE"/>
                <w:lang w:eastAsia="cs-CZ"/>
              </w:rPr>
              <w:t>0 Kč</w:t>
            </w:r>
          </w:p>
        </w:tc>
      </w:tr>
      <w:tr w:rsidR="00DF28B1" w:rsidRPr="00DF28B1" w:rsidTr="00DF28B1">
        <w:trPr>
          <w:trHeight w:val="357"/>
        </w:trPr>
        <w:tc>
          <w:tcPr>
            <w:tcW w:w="8690" w:type="dxa"/>
            <w:gridSpan w:val="29"/>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1764" w:type="dxa"/>
            <w:gridSpan w:val="14"/>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lang w:eastAsia="cs-CZ"/>
              </w:rPr>
            </w:pPr>
            <w:r w:rsidRPr="00DF28B1">
              <w:rPr>
                <w:rFonts w:ascii="Arial CE" w:eastAsia="Times New Roman" w:hAnsi="Arial CE" w:cs="Arial CE"/>
                <w:b/>
                <w:bCs/>
                <w:color w:val="FF0000"/>
                <w:lang w:eastAsia="cs-CZ"/>
              </w:rPr>
              <w:t>469 842 Kč</w:t>
            </w:r>
          </w:p>
        </w:tc>
      </w:tr>
      <w:tr w:rsidR="00DF28B1" w:rsidRPr="00DF28B1" w:rsidTr="00DF28B1">
        <w:trPr>
          <w:trHeight w:val="255"/>
        </w:trPr>
        <w:tc>
          <w:tcPr>
            <w:tcW w:w="8690" w:type="dxa"/>
            <w:gridSpan w:val="29"/>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764" w:type="dxa"/>
            <w:gridSpan w:val="1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trHeight w:val="255"/>
        </w:trPr>
        <w:tc>
          <w:tcPr>
            <w:tcW w:w="10454" w:type="dxa"/>
            <w:gridSpan w:val="4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sz w:val="20"/>
                <w:szCs w:val="20"/>
                <w:u w:val="single"/>
                <w:lang w:eastAsia="cs-CZ"/>
              </w:rPr>
            </w:pPr>
            <w:proofErr w:type="gramStart"/>
            <w:r w:rsidRPr="00DF28B1">
              <w:rPr>
                <w:rFonts w:ascii="Arial CE" w:eastAsia="Times New Roman" w:hAnsi="Arial CE" w:cs="Arial CE"/>
                <w:sz w:val="20"/>
                <w:szCs w:val="20"/>
                <w:u w:val="single"/>
                <w:lang w:eastAsia="cs-CZ"/>
              </w:rPr>
              <w:t>POZN.</w:t>
            </w:r>
            <w:r w:rsidRPr="00DF28B1">
              <w:rPr>
                <w:rFonts w:ascii="Arial CE" w:eastAsia="Times New Roman" w:hAnsi="Arial CE" w:cs="Arial CE"/>
                <w:sz w:val="20"/>
                <w:szCs w:val="20"/>
                <w:lang w:eastAsia="cs-CZ"/>
              </w:rPr>
              <w:t xml:space="preserve"> :</w:t>
            </w:r>
            <w:proofErr w:type="gramEnd"/>
            <w:r w:rsidRPr="00DF28B1">
              <w:rPr>
                <w:rFonts w:ascii="Arial CE" w:eastAsia="Times New Roman" w:hAnsi="Arial CE" w:cs="Arial CE"/>
                <w:sz w:val="20"/>
                <w:szCs w:val="20"/>
                <w:lang w:eastAsia="cs-CZ"/>
              </w:rPr>
              <w:t xml:space="preserve"> - Při stanovení ceny dle výkazu výměr je třeba započítat všechny předpokládané doplňkové související</w:t>
            </w: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               prvky a činnosti s touto položkou související tak, aby cena byla kompletní a prvek funkční.</w:t>
            </w: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             - Dodavatel provede a zajistí na svůj účet veškeré potřebné pomocné a zabezpečovací konstrukce </w:t>
            </w: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               (informační a výstražné tabulky, zábrany...) pro provedení těchto prací.</w:t>
            </w: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w:eastAsia="Times New Roman" w:hAnsi="Arial" w:cs="Arial"/>
                <w:color w:val="000000"/>
                <w:sz w:val="20"/>
                <w:szCs w:val="20"/>
                <w:lang w:eastAsia="cs-CZ"/>
              </w:rPr>
            </w:pPr>
            <w:r w:rsidRPr="00DF28B1">
              <w:rPr>
                <w:rFonts w:ascii="Arial" w:eastAsia="Times New Roman" w:hAnsi="Arial" w:cs="Arial"/>
                <w:color w:val="000000"/>
                <w:sz w:val="20"/>
                <w:szCs w:val="20"/>
                <w:lang w:eastAsia="cs-CZ"/>
              </w:rPr>
              <w:t xml:space="preserve">             - Ve výkazu výměr jsou výměry stanoveny jako čisté, změřené z projektové dokumentace, zhotovitel </w:t>
            </w:r>
          </w:p>
        </w:tc>
      </w:tr>
      <w:tr w:rsidR="00DF28B1" w:rsidRPr="00DF28B1" w:rsidTr="00DF28B1">
        <w:trPr>
          <w:trHeight w:val="255"/>
        </w:trPr>
        <w:tc>
          <w:tcPr>
            <w:tcW w:w="8690" w:type="dxa"/>
            <w:gridSpan w:val="29"/>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               musí v rámci nabídky započítat veškeré nadměrné výměry (přesahy, prořezy aj.).</w:t>
            </w:r>
          </w:p>
        </w:tc>
        <w:tc>
          <w:tcPr>
            <w:tcW w:w="1764" w:type="dxa"/>
            <w:gridSpan w:val="1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w:eastAsia="Times New Roman" w:hAnsi="Arial" w:cs="Arial"/>
                <w:color w:val="000000"/>
                <w:sz w:val="18"/>
                <w:szCs w:val="18"/>
                <w:lang w:eastAsia="cs-CZ"/>
              </w:rPr>
            </w:pPr>
            <w:r w:rsidRPr="00DF28B1">
              <w:rPr>
                <w:rFonts w:ascii="Arial" w:eastAsia="Times New Roman" w:hAnsi="Arial" w:cs="Arial"/>
                <w:color w:val="000000"/>
                <w:sz w:val="18"/>
                <w:szCs w:val="18"/>
                <w:lang w:eastAsia="cs-CZ"/>
              </w:rPr>
              <w:t xml:space="preserve">               </w:t>
            </w:r>
            <w:r w:rsidRPr="00DF28B1">
              <w:rPr>
                <w:rFonts w:ascii="Arial" w:eastAsia="Times New Roman" w:hAnsi="Arial" w:cs="Arial"/>
                <w:color w:val="000000"/>
                <w:sz w:val="20"/>
                <w:szCs w:val="20"/>
                <w:lang w:eastAsia="cs-CZ"/>
              </w:rPr>
              <w:t xml:space="preserve">  - Veškeré zařízení a dodávky budou dokompletovány, nainstalovány, přikotveny a propojeny tak, </w:t>
            </w:r>
          </w:p>
        </w:tc>
      </w:tr>
      <w:tr w:rsidR="00DF28B1" w:rsidRPr="00DF28B1" w:rsidTr="00DF28B1">
        <w:trPr>
          <w:trHeight w:val="255"/>
        </w:trPr>
        <w:tc>
          <w:tcPr>
            <w:tcW w:w="8690" w:type="dxa"/>
            <w:gridSpan w:val="29"/>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w:eastAsia="Times New Roman" w:hAnsi="Arial" w:cs="Arial"/>
                <w:color w:val="000000"/>
                <w:sz w:val="20"/>
                <w:szCs w:val="20"/>
                <w:lang w:eastAsia="cs-CZ"/>
              </w:rPr>
            </w:pPr>
            <w:r w:rsidRPr="00DF28B1">
              <w:rPr>
                <w:rFonts w:ascii="Arial" w:eastAsia="Times New Roman" w:hAnsi="Arial" w:cs="Arial"/>
                <w:color w:val="000000"/>
                <w:sz w:val="20"/>
                <w:szCs w:val="20"/>
                <w:lang w:eastAsia="cs-CZ"/>
              </w:rPr>
              <w:t xml:space="preserve">               aby byly při předání plně funkční.</w:t>
            </w:r>
          </w:p>
        </w:tc>
        <w:tc>
          <w:tcPr>
            <w:tcW w:w="1764" w:type="dxa"/>
            <w:gridSpan w:val="1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color w:val="000000"/>
                <w:sz w:val="20"/>
                <w:szCs w:val="20"/>
                <w:lang w:eastAsia="cs-CZ"/>
              </w:rPr>
            </w:pPr>
          </w:p>
        </w:tc>
      </w:tr>
      <w:tr w:rsidR="00DF28B1" w:rsidRPr="00DF28B1" w:rsidTr="00DF28B1">
        <w:trPr>
          <w:trHeight w:val="255"/>
        </w:trPr>
        <w:tc>
          <w:tcPr>
            <w:tcW w:w="10454" w:type="dxa"/>
            <w:gridSpan w:val="4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w:eastAsia="Times New Roman" w:hAnsi="Arial" w:cs="Arial"/>
                <w:color w:val="000000"/>
                <w:sz w:val="20"/>
                <w:szCs w:val="20"/>
                <w:lang w:eastAsia="cs-CZ"/>
              </w:rPr>
            </w:pPr>
            <w:r w:rsidRPr="00DF28B1">
              <w:rPr>
                <w:rFonts w:ascii="Arial" w:eastAsia="Times New Roman" w:hAnsi="Arial" w:cs="Arial"/>
                <w:color w:val="000000"/>
                <w:sz w:val="20"/>
                <w:szCs w:val="20"/>
                <w:lang w:eastAsia="cs-CZ"/>
              </w:rPr>
              <w:t xml:space="preserve">             - Součástí každé dodávky je i funkční </w:t>
            </w:r>
            <w:proofErr w:type="spellStart"/>
            <w:r w:rsidRPr="00DF28B1">
              <w:rPr>
                <w:rFonts w:ascii="Arial" w:eastAsia="Times New Roman" w:hAnsi="Arial" w:cs="Arial"/>
                <w:color w:val="000000"/>
                <w:sz w:val="20"/>
                <w:szCs w:val="20"/>
                <w:lang w:eastAsia="cs-CZ"/>
              </w:rPr>
              <w:t>odskoušení</w:t>
            </w:r>
            <w:proofErr w:type="spellEnd"/>
            <w:r w:rsidRPr="00DF28B1">
              <w:rPr>
                <w:rFonts w:ascii="Arial" w:eastAsia="Times New Roman" w:hAnsi="Arial" w:cs="Arial"/>
                <w:color w:val="000000"/>
                <w:sz w:val="20"/>
                <w:szCs w:val="20"/>
                <w:lang w:eastAsia="cs-CZ"/>
              </w:rPr>
              <w:t xml:space="preserve"> jednotlivých částí zařízení a zařízení jako celku.</w:t>
            </w:r>
          </w:p>
        </w:tc>
      </w:tr>
      <w:tr w:rsidR="00DF28B1" w:rsidRPr="00DF28B1" w:rsidTr="00DF28B1">
        <w:trPr>
          <w:trHeight w:val="255"/>
        </w:trPr>
        <w:tc>
          <w:tcPr>
            <w:tcW w:w="10454" w:type="dxa"/>
            <w:gridSpan w:val="4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w:eastAsia="Times New Roman" w:hAnsi="Arial" w:cs="Arial"/>
                <w:color w:val="000000"/>
                <w:sz w:val="19"/>
                <w:szCs w:val="19"/>
                <w:lang w:eastAsia="cs-CZ"/>
              </w:rPr>
            </w:pPr>
            <w:r w:rsidRPr="00DF28B1">
              <w:rPr>
                <w:rFonts w:ascii="Arial" w:eastAsia="Times New Roman" w:hAnsi="Arial" w:cs="Arial"/>
                <w:color w:val="000000"/>
                <w:sz w:val="19"/>
                <w:szCs w:val="19"/>
                <w:lang w:eastAsia="cs-CZ"/>
              </w:rPr>
              <w:t xml:space="preserve">             - Vzhledem k charakteru zakázky se před vypracováním nabídky důrazně doporučuje prohlídka místa stavby.</w:t>
            </w:r>
          </w:p>
        </w:tc>
      </w:tr>
      <w:tr w:rsidR="00DF28B1" w:rsidRPr="00DF28B1" w:rsidTr="00DF28B1">
        <w:trPr>
          <w:trHeight w:val="255"/>
        </w:trPr>
        <w:tc>
          <w:tcPr>
            <w:tcW w:w="8690" w:type="dxa"/>
            <w:gridSpan w:val="29"/>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w:eastAsia="Times New Roman" w:hAnsi="Arial" w:cs="Arial"/>
                <w:color w:val="000000"/>
                <w:sz w:val="19"/>
                <w:szCs w:val="19"/>
                <w:lang w:eastAsia="cs-CZ"/>
              </w:rPr>
            </w:pPr>
          </w:p>
        </w:tc>
        <w:tc>
          <w:tcPr>
            <w:tcW w:w="1764" w:type="dxa"/>
            <w:gridSpan w:val="14"/>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trHeight w:val="255"/>
        </w:trPr>
        <w:tc>
          <w:tcPr>
            <w:tcW w:w="8690" w:type="dxa"/>
            <w:gridSpan w:val="29"/>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764" w:type="dxa"/>
            <w:gridSpan w:val="14"/>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trHeight w:val="255"/>
        </w:trPr>
        <w:tc>
          <w:tcPr>
            <w:tcW w:w="10454" w:type="dxa"/>
            <w:gridSpan w:val="43"/>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3"/>
          <w:wAfter w:w="340" w:type="dxa"/>
          <w:trHeight w:val="300"/>
        </w:trPr>
        <w:tc>
          <w:tcPr>
            <w:tcW w:w="10114" w:type="dxa"/>
            <w:gridSpan w:val="40"/>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bookmarkStart w:id="3" w:name="RANGE!A1:G26"/>
            <w:r w:rsidRPr="00DF28B1">
              <w:rPr>
                <w:rFonts w:ascii="Arial CE" w:eastAsia="Times New Roman" w:hAnsi="Arial CE" w:cs="Arial CE"/>
                <w:b/>
                <w:bCs/>
                <w:color w:val="FF0000"/>
                <w:sz w:val="20"/>
                <w:szCs w:val="20"/>
                <w:lang w:eastAsia="cs-CZ"/>
              </w:rPr>
              <w:t>Integrovaná střední škola technická Benešov</w:t>
            </w:r>
            <w:bookmarkEnd w:id="3"/>
          </w:p>
        </w:tc>
      </w:tr>
      <w:tr w:rsidR="00DF28B1" w:rsidRPr="00DF28B1" w:rsidTr="00DF28B1">
        <w:trPr>
          <w:gridAfter w:val="3"/>
          <w:wAfter w:w="340" w:type="dxa"/>
          <w:trHeight w:val="300"/>
        </w:trPr>
        <w:tc>
          <w:tcPr>
            <w:tcW w:w="10114" w:type="dxa"/>
            <w:gridSpan w:val="40"/>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3"/>
          <w:wAfter w:w="340" w:type="dxa"/>
          <w:trHeight w:val="300"/>
        </w:trPr>
        <w:tc>
          <w:tcPr>
            <w:tcW w:w="10114" w:type="dxa"/>
            <w:gridSpan w:val="40"/>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3"/>
          <w:wAfter w:w="340" w:type="dxa"/>
          <w:trHeight w:val="255"/>
        </w:trPr>
        <w:tc>
          <w:tcPr>
            <w:tcW w:w="4380" w:type="dxa"/>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85"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70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7"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3"/>
          <w:wAfter w:w="340" w:type="dxa"/>
          <w:trHeight w:val="450"/>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85" w:type="dxa"/>
            <w:gridSpan w:val="5"/>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702"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07"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0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22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3"/>
          <w:wAfter w:w="340" w:type="dxa"/>
          <w:trHeight w:val="255"/>
        </w:trPr>
        <w:tc>
          <w:tcPr>
            <w:tcW w:w="4380" w:type="dxa"/>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85" w:type="dxa"/>
            <w:gridSpan w:val="5"/>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702"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7" w:type="dxa"/>
            <w:gridSpan w:val="6"/>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3"/>
          <w:wAfter w:w="340" w:type="dxa"/>
          <w:trHeight w:val="255"/>
        </w:trPr>
        <w:tc>
          <w:tcPr>
            <w:tcW w:w="4380" w:type="dxa"/>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Strojovna</w:t>
            </w:r>
          </w:p>
        </w:tc>
        <w:tc>
          <w:tcPr>
            <w:tcW w:w="485"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70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7"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3"/>
          <w:wAfter w:w="340" w:type="dxa"/>
          <w:trHeight w:val="255"/>
        </w:trPr>
        <w:tc>
          <w:tcPr>
            <w:tcW w:w="4380" w:type="dxa"/>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lastRenderedPageBreak/>
              <w:t> </w:t>
            </w:r>
          </w:p>
        </w:tc>
        <w:tc>
          <w:tcPr>
            <w:tcW w:w="485"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70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7"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3"/>
          <w:wAfter w:w="340" w:type="dxa"/>
          <w:trHeight w:val="957"/>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Stacionární plynový kondenzační kotel „</w:t>
            </w:r>
            <w:proofErr w:type="spellStart"/>
            <w:r w:rsidRPr="00DF28B1">
              <w:rPr>
                <w:rFonts w:ascii="Arial CE" w:eastAsia="Times New Roman" w:hAnsi="Arial CE" w:cs="Arial CE"/>
                <w:sz w:val="18"/>
                <w:szCs w:val="18"/>
                <w:lang w:eastAsia="cs-CZ"/>
              </w:rPr>
              <w:t>Viessmann</w:t>
            </w:r>
            <w:proofErr w:type="spellEnd"/>
            <w:r w:rsidRPr="00DF28B1">
              <w:rPr>
                <w:rFonts w:ascii="Arial CE" w:eastAsia="Times New Roman" w:hAnsi="Arial CE" w:cs="Arial CE"/>
                <w:sz w:val="18"/>
                <w:szCs w:val="18"/>
                <w:lang w:eastAsia="cs-CZ"/>
              </w:rPr>
              <w:t>“, typ „</w:t>
            </w:r>
            <w:proofErr w:type="spellStart"/>
            <w:r w:rsidRPr="00DF28B1">
              <w:rPr>
                <w:rFonts w:ascii="Arial CE" w:eastAsia="Times New Roman" w:hAnsi="Arial CE" w:cs="Arial CE"/>
                <w:sz w:val="18"/>
                <w:szCs w:val="18"/>
                <w:lang w:eastAsia="cs-CZ"/>
              </w:rPr>
              <w:t>Vitocrossal</w:t>
            </w:r>
            <w:proofErr w:type="spellEnd"/>
            <w:r w:rsidRPr="00DF28B1">
              <w:rPr>
                <w:rFonts w:ascii="Arial CE" w:eastAsia="Times New Roman" w:hAnsi="Arial CE" w:cs="Arial CE"/>
                <w:sz w:val="18"/>
                <w:szCs w:val="18"/>
                <w:lang w:eastAsia="cs-CZ"/>
              </w:rPr>
              <w:t xml:space="preserve"> 100 CIB“ - 160 </w:t>
            </w:r>
            <w:proofErr w:type="gramStart"/>
            <w:r w:rsidRPr="00DF28B1">
              <w:rPr>
                <w:rFonts w:ascii="Arial CE" w:eastAsia="Times New Roman" w:hAnsi="Arial CE" w:cs="Arial CE"/>
                <w:sz w:val="18"/>
                <w:szCs w:val="18"/>
                <w:lang w:eastAsia="cs-CZ"/>
              </w:rPr>
              <w:t>kW ,</w:t>
            </w:r>
            <w:proofErr w:type="gramEnd"/>
            <w:r w:rsidRPr="00DF28B1">
              <w:rPr>
                <w:rFonts w:ascii="Arial CE" w:eastAsia="Times New Roman" w:hAnsi="Arial CE" w:cs="Arial CE"/>
                <w:sz w:val="18"/>
                <w:szCs w:val="18"/>
                <w:lang w:eastAsia="cs-CZ"/>
              </w:rPr>
              <w:t xml:space="preserve"> provoz nezávislý na vzduchu v místnosti, včetně regulátoru „</w:t>
            </w:r>
            <w:proofErr w:type="spellStart"/>
            <w:r w:rsidRPr="00DF28B1">
              <w:rPr>
                <w:rFonts w:ascii="Arial CE" w:eastAsia="Times New Roman" w:hAnsi="Arial CE" w:cs="Arial CE"/>
                <w:sz w:val="18"/>
                <w:szCs w:val="18"/>
                <w:lang w:eastAsia="cs-CZ"/>
              </w:rPr>
              <w:t>Vitotronic</w:t>
            </w:r>
            <w:proofErr w:type="spellEnd"/>
            <w:r w:rsidRPr="00DF28B1">
              <w:rPr>
                <w:rFonts w:ascii="Arial CE" w:eastAsia="Times New Roman" w:hAnsi="Arial CE" w:cs="Arial CE"/>
                <w:sz w:val="18"/>
                <w:szCs w:val="18"/>
                <w:lang w:eastAsia="cs-CZ"/>
              </w:rPr>
              <w:t xml:space="preserve"> 100“  </w:t>
            </w:r>
          </w:p>
        </w:tc>
        <w:tc>
          <w:tcPr>
            <w:tcW w:w="485"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282 633 Kč </w:t>
            </w:r>
          </w:p>
        </w:tc>
        <w:tc>
          <w:tcPr>
            <w:tcW w:w="110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23 760 Kč </w:t>
            </w:r>
          </w:p>
        </w:tc>
        <w:tc>
          <w:tcPr>
            <w:tcW w:w="11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306 393 Kč </w:t>
            </w:r>
          </w:p>
        </w:tc>
        <w:tc>
          <w:tcPr>
            <w:tcW w:w="122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306 393 Kč</w:t>
            </w:r>
          </w:p>
        </w:tc>
      </w:tr>
      <w:tr w:rsidR="00DF28B1" w:rsidRPr="00DF28B1" w:rsidTr="00DF28B1">
        <w:trPr>
          <w:gridAfter w:val="3"/>
          <w:wAfter w:w="340"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3"/>
          <w:wAfter w:w="340"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Rozšiřovací modul </w:t>
            </w:r>
            <w:proofErr w:type="gramStart"/>
            <w:r w:rsidRPr="00DF28B1">
              <w:rPr>
                <w:rFonts w:ascii="Arial CE" w:eastAsia="Times New Roman" w:hAnsi="Arial CE" w:cs="Arial CE"/>
                <w:sz w:val="18"/>
                <w:szCs w:val="18"/>
                <w:lang w:eastAsia="cs-CZ"/>
              </w:rPr>
              <w:t>EA1 - komunikace</w:t>
            </w:r>
            <w:proofErr w:type="gramEnd"/>
            <w:r w:rsidRPr="00DF28B1">
              <w:rPr>
                <w:rFonts w:ascii="Arial CE" w:eastAsia="Times New Roman" w:hAnsi="Arial CE" w:cs="Arial CE"/>
                <w:sz w:val="18"/>
                <w:szCs w:val="18"/>
                <w:lang w:eastAsia="cs-CZ"/>
              </w:rPr>
              <w:t xml:space="preserve"> s nadřazenou regulací</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3 951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3 951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3 951 Kč</w:t>
            </w:r>
          </w:p>
        </w:tc>
      </w:tr>
      <w:tr w:rsidR="00DF28B1" w:rsidRPr="00DF28B1" w:rsidTr="00DF28B1">
        <w:trPr>
          <w:gridAfter w:val="3"/>
          <w:wAfter w:w="340" w:type="dxa"/>
          <w:trHeight w:val="74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Elektroinstalační materiál (kabelová trasa cca 5 m CYKY 3x1,5 + ochranná </w:t>
            </w:r>
            <w:proofErr w:type="gramStart"/>
            <w:r w:rsidRPr="00DF28B1">
              <w:rPr>
                <w:rFonts w:ascii="Arial CE" w:eastAsia="Times New Roman" w:hAnsi="Arial CE" w:cs="Arial CE"/>
                <w:sz w:val="18"/>
                <w:szCs w:val="18"/>
                <w:lang w:eastAsia="cs-CZ"/>
              </w:rPr>
              <w:t>trubka ,</w:t>
            </w:r>
            <w:proofErr w:type="gramEnd"/>
            <w:r w:rsidRPr="00DF28B1">
              <w:rPr>
                <w:rFonts w:ascii="Arial CE" w:eastAsia="Times New Roman" w:hAnsi="Arial CE" w:cs="Arial CE"/>
                <w:sz w:val="18"/>
                <w:szCs w:val="18"/>
                <w:lang w:eastAsia="cs-CZ"/>
              </w:rPr>
              <w:t xml:space="preserve"> pomocný montážní materiál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13 209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13 209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13 209 Kč</w:t>
            </w:r>
          </w:p>
        </w:tc>
      </w:tr>
      <w:tr w:rsidR="00DF28B1" w:rsidRPr="00DF28B1" w:rsidTr="00DF28B1">
        <w:trPr>
          <w:gridAfter w:val="3"/>
          <w:wAfter w:w="340"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Sifon pro odvod </w:t>
            </w:r>
            <w:proofErr w:type="gramStart"/>
            <w:r w:rsidRPr="00DF28B1">
              <w:rPr>
                <w:rFonts w:ascii="Arial CE" w:eastAsia="Times New Roman" w:hAnsi="Arial CE" w:cs="Arial CE"/>
                <w:sz w:val="18"/>
                <w:szCs w:val="18"/>
                <w:lang w:eastAsia="cs-CZ"/>
              </w:rPr>
              <w:t>kondenzátu - montáž</w:t>
            </w:r>
            <w:proofErr w:type="gramEnd"/>
            <w:r w:rsidRPr="00DF28B1">
              <w:rPr>
                <w:rFonts w:ascii="Arial CE" w:eastAsia="Times New Roman" w:hAnsi="Arial CE" w:cs="Arial CE"/>
                <w:sz w:val="18"/>
                <w:szCs w:val="18"/>
                <w:lang w:eastAsia="cs-CZ"/>
              </w:rPr>
              <w:t xml:space="preserve"> do připojovacího kolena odvodu spalin z kotle</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162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242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242 Kč</w:t>
            </w:r>
          </w:p>
        </w:tc>
      </w:tr>
      <w:tr w:rsidR="00DF28B1" w:rsidRPr="00DF28B1" w:rsidTr="00DF28B1">
        <w:trPr>
          <w:gridAfter w:val="3"/>
          <w:wAfter w:w="340"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Hadice pro odvod kondenzátu DN </w:t>
            </w:r>
            <w:proofErr w:type="gramStart"/>
            <w:r w:rsidRPr="00DF28B1">
              <w:rPr>
                <w:rFonts w:ascii="Arial CE" w:eastAsia="Times New Roman" w:hAnsi="Arial CE" w:cs="Arial CE"/>
                <w:sz w:val="18"/>
                <w:szCs w:val="18"/>
                <w:lang w:eastAsia="cs-CZ"/>
              </w:rPr>
              <w:t>20  (</w:t>
            </w:r>
            <w:proofErr w:type="gramEnd"/>
            <w:r w:rsidRPr="00DF28B1">
              <w:rPr>
                <w:rFonts w:ascii="Arial CE" w:eastAsia="Times New Roman" w:hAnsi="Arial CE" w:cs="Arial CE"/>
                <w:sz w:val="18"/>
                <w:szCs w:val="18"/>
                <w:lang w:eastAsia="cs-CZ"/>
              </w:rPr>
              <w:t>3/4“)</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39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93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186 Kč</w:t>
            </w:r>
          </w:p>
        </w:tc>
      </w:tr>
      <w:tr w:rsidR="00DF28B1" w:rsidRPr="00DF28B1" w:rsidTr="00DF28B1">
        <w:trPr>
          <w:gridAfter w:val="3"/>
          <w:wAfter w:w="340"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Plastový T-kus pro hadici DN </w:t>
            </w:r>
            <w:proofErr w:type="gramStart"/>
            <w:r w:rsidRPr="00DF28B1">
              <w:rPr>
                <w:rFonts w:ascii="Arial CE" w:eastAsia="Times New Roman" w:hAnsi="Arial CE" w:cs="Arial CE"/>
                <w:sz w:val="18"/>
                <w:szCs w:val="18"/>
                <w:lang w:eastAsia="cs-CZ"/>
              </w:rPr>
              <w:t>20  (</w:t>
            </w:r>
            <w:proofErr w:type="gramEnd"/>
            <w:r w:rsidRPr="00DF28B1">
              <w:rPr>
                <w:rFonts w:ascii="Arial CE" w:eastAsia="Times New Roman" w:hAnsi="Arial CE" w:cs="Arial CE"/>
                <w:sz w:val="18"/>
                <w:szCs w:val="18"/>
                <w:lang w:eastAsia="cs-CZ"/>
              </w:rPr>
              <w:t>3/4“)</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162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192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192 Kč</w:t>
            </w:r>
          </w:p>
        </w:tc>
      </w:tr>
      <w:tr w:rsidR="00DF28B1" w:rsidRPr="00DF28B1" w:rsidTr="00DF28B1">
        <w:trPr>
          <w:gridAfter w:val="3"/>
          <w:wAfter w:w="340"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3"/>
          <w:wAfter w:w="340"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Montáž stávající expanzní nádoby V = 80 l, PN 6</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159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1 620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1 779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1 779 Kč</w:t>
            </w:r>
          </w:p>
        </w:tc>
      </w:tr>
      <w:tr w:rsidR="00DF28B1" w:rsidRPr="00DF28B1" w:rsidTr="00DF28B1">
        <w:trPr>
          <w:gridAfter w:val="3"/>
          <w:wAfter w:w="340"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0 Kč</w:t>
            </w:r>
          </w:p>
        </w:tc>
      </w:tr>
      <w:tr w:rsidR="00DF28B1" w:rsidRPr="00DF28B1" w:rsidTr="00DF28B1">
        <w:trPr>
          <w:gridAfter w:val="3"/>
          <w:wAfter w:w="340" w:type="dxa"/>
          <w:trHeight w:val="52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Ostatní náklady na montáž strojovny (montážní a spojovací materiál, upevňovací a kotevní prvky</w:t>
            </w:r>
            <w:proofErr w:type="gramStart"/>
            <w:r w:rsidRPr="00DF28B1">
              <w:rPr>
                <w:rFonts w:ascii="Arial CE" w:eastAsia="Times New Roman" w:hAnsi="Arial CE" w:cs="Arial CE"/>
                <w:sz w:val="20"/>
                <w:szCs w:val="20"/>
                <w:lang w:eastAsia="cs-CZ"/>
              </w:rPr>
              <w:t xml:space="preserve"> ….</w:t>
            </w:r>
            <w:proofErr w:type="gramEnd"/>
            <w:r w:rsidRPr="00DF28B1">
              <w:rPr>
                <w:rFonts w:ascii="Arial CE" w:eastAsia="Times New Roman" w:hAnsi="Arial CE" w:cs="Arial CE"/>
                <w:sz w:val="20"/>
                <w:szCs w:val="20"/>
                <w:lang w:eastAsia="cs-CZ"/>
              </w:rPr>
              <w:t>)</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proofErr w:type="spellStart"/>
            <w:r w:rsidRPr="00DF28B1">
              <w:rPr>
                <w:rFonts w:ascii="Arial CE" w:eastAsia="Times New Roman" w:hAnsi="Arial CE" w:cs="Arial CE"/>
                <w:sz w:val="20"/>
                <w:szCs w:val="20"/>
                <w:lang w:eastAsia="cs-CZ"/>
              </w:rPr>
              <w:t>kpl</w:t>
            </w:r>
            <w:proofErr w:type="spellEnd"/>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676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1 080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1 756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1 756 Kč</w:t>
            </w:r>
          </w:p>
        </w:tc>
      </w:tr>
      <w:tr w:rsidR="00DF28B1" w:rsidRPr="00DF28B1" w:rsidTr="00DF28B1">
        <w:trPr>
          <w:gridAfter w:val="3"/>
          <w:wAfter w:w="340" w:type="dxa"/>
          <w:trHeight w:val="25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7" w:type="dxa"/>
            <w:gridSpan w:val="6"/>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3"/>
          <w:wAfter w:w="340"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Uvedení plynového kotle do provozu, zaškolení obsluhy</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10 733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10 733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10 733 Kč</w:t>
            </w:r>
          </w:p>
        </w:tc>
      </w:tr>
      <w:tr w:rsidR="00DF28B1" w:rsidRPr="00DF28B1" w:rsidTr="00DF28B1">
        <w:trPr>
          <w:gridAfter w:val="3"/>
          <w:wAfter w:w="340" w:type="dxa"/>
          <w:trHeight w:val="25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Topná zkouška</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hod</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24</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78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78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1 872 Kč</w:t>
            </w:r>
          </w:p>
        </w:tc>
      </w:tr>
      <w:tr w:rsidR="00DF28B1" w:rsidRPr="00DF28B1" w:rsidTr="00DF28B1">
        <w:trPr>
          <w:gridAfter w:val="3"/>
          <w:wAfter w:w="340"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3"/>
          <w:wAfter w:w="340"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85"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70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7"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340 313 Kč</w:t>
            </w:r>
          </w:p>
        </w:tc>
      </w:tr>
      <w:tr w:rsidR="00DF28B1" w:rsidRPr="00DF28B1" w:rsidTr="00DF28B1">
        <w:trPr>
          <w:gridAfter w:val="3"/>
          <w:wAfter w:w="340" w:type="dxa"/>
          <w:trHeight w:val="255"/>
        </w:trPr>
        <w:tc>
          <w:tcPr>
            <w:tcW w:w="4380" w:type="dxa"/>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85"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70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7"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3"/>
          <w:wAfter w:w="340" w:type="dxa"/>
          <w:trHeight w:val="255"/>
        </w:trPr>
        <w:tc>
          <w:tcPr>
            <w:tcW w:w="4380" w:type="dxa"/>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485"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70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7"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4"/>
          <w:wAfter w:w="417" w:type="dxa"/>
          <w:trHeight w:val="300"/>
        </w:trPr>
        <w:tc>
          <w:tcPr>
            <w:tcW w:w="10037" w:type="dxa"/>
            <w:gridSpan w:val="39"/>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Integrovaná střední škola technická Benešov</w:t>
            </w:r>
          </w:p>
        </w:tc>
      </w:tr>
      <w:tr w:rsidR="00DF28B1" w:rsidRPr="00DF28B1" w:rsidTr="00DF28B1">
        <w:trPr>
          <w:gridAfter w:val="4"/>
          <w:wAfter w:w="417" w:type="dxa"/>
          <w:trHeight w:val="300"/>
        </w:trPr>
        <w:tc>
          <w:tcPr>
            <w:tcW w:w="10037" w:type="dxa"/>
            <w:gridSpan w:val="39"/>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4"/>
          <w:wAfter w:w="417" w:type="dxa"/>
          <w:trHeight w:val="300"/>
        </w:trPr>
        <w:tc>
          <w:tcPr>
            <w:tcW w:w="10037" w:type="dxa"/>
            <w:gridSpan w:val="39"/>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4"/>
          <w:wAfter w:w="417" w:type="dxa"/>
          <w:trHeight w:val="255"/>
        </w:trPr>
        <w:tc>
          <w:tcPr>
            <w:tcW w:w="4380" w:type="dxa"/>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24"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68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1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4"/>
          <w:wAfter w:w="417" w:type="dxa"/>
          <w:trHeight w:val="450"/>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24" w:type="dxa"/>
            <w:gridSpan w:val="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68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13"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0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22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4"/>
          <w:wAfter w:w="417" w:type="dxa"/>
          <w:trHeight w:val="255"/>
        </w:trPr>
        <w:tc>
          <w:tcPr>
            <w:tcW w:w="4380" w:type="dxa"/>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24" w:type="dxa"/>
            <w:gridSpan w:val="4"/>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68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13" w:type="dxa"/>
            <w:gridSpan w:val="6"/>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4"/>
          <w:wAfter w:w="417" w:type="dxa"/>
          <w:trHeight w:val="255"/>
        </w:trPr>
        <w:tc>
          <w:tcPr>
            <w:tcW w:w="7697" w:type="dxa"/>
            <w:gridSpan w:val="25"/>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3333"/>
                <w:sz w:val="18"/>
                <w:szCs w:val="18"/>
                <w:lang w:eastAsia="cs-CZ"/>
              </w:rPr>
            </w:pPr>
            <w:r w:rsidRPr="00DF28B1">
              <w:rPr>
                <w:rFonts w:ascii="Arial CE" w:eastAsia="Times New Roman" w:hAnsi="Arial CE" w:cs="Arial CE"/>
                <w:b/>
                <w:bCs/>
                <w:color w:val="FF3333"/>
                <w:sz w:val="18"/>
                <w:szCs w:val="18"/>
                <w:lang w:eastAsia="cs-CZ"/>
              </w:rPr>
              <w:t xml:space="preserve">Odvod </w:t>
            </w:r>
            <w:proofErr w:type="gramStart"/>
            <w:r w:rsidRPr="00DF28B1">
              <w:rPr>
                <w:rFonts w:ascii="Arial CE" w:eastAsia="Times New Roman" w:hAnsi="Arial CE" w:cs="Arial CE"/>
                <w:b/>
                <w:bCs/>
                <w:color w:val="FF3333"/>
                <w:sz w:val="18"/>
                <w:szCs w:val="18"/>
                <w:lang w:eastAsia="cs-CZ"/>
              </w:rPr>
              <w:t>spalin ,</w:t>
            </w:r>
            <w:proofErr w:type="gramEnd"/>
            <w:r w:rsidRPr="00DF28B1">
              <w:rPr>
                <w:rFonts w:ascii="Arial CE" w:eastAsia="Times New Roman" w:hAnsi="Arial CE" w:cs="Arial CE"/>
                <w:b/>
                <w:bCs/>
                <w:color w:val="FF3333"/>
                <w:sz w:val="18"/>
                <w:szCs w:val="18"/>
                <w:lang w:eastAsia="cs-CZ"/>
              </w:rPr>
              <w:t xml:space="preserve"> přívod spalovacího vzduchu</w:t>
            </w: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3333"/>
                <w:sz w:val="18"/>
                <w:szCs w:val="18"/>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4"/>
          <w:wAfter w:w="417" w:type="dxa"/>
          <w:trHeight w:val="255"/>
        </w:trPr>
        <w:tc>
          <w:tcPr>
            <w:tcW w:w="4380" w:type="dxa"/>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424"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68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1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6"/>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4"/>
          <w:wAfter w:w="417" w:type="dxa"/>
          <w:trHeight w:val="255"/>
        </w:trPr>
        <w:tc>
          <w:tcPr>
            <w:tcW w:w="10037"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Odvod </w:t>
            </w:r>
            <w:proofErr w:type="gramStart"/>
            <w:r w:rsidRPr="00DF28B1">
              <w:rPr>
                <w:rFonts w:ascii="Arial CE" w:eastAsia="Times New Roman" w:hAnsi="Arial CE" w:cs="Arial CE"/>
                <w:b/>
                <w:bCs/>
                <w:sz w:val="18"/>
                <w:szCs w:val="18"/>
                <w:lang w:eastAsia="cs-CZ"/>
              </w:rPr>
              <w:t>spalin - třívrstvý</w:t>
            </w:r>
            <w:proofErr w:type="gramEnd"/>
            <w:r w:rsidRPr="00DF28B1">
              <w:rPr>
                <w:rFonts w:ascii="Arial CE" w:eastAsia="Times New Roman" w:hAnsi="Arial CE" w:cs="Arial CE"/>
                <w:b/>
                <w:bCs/>
                <w:sz w:val="18"/>
                <w:szCs w:val="18"/>
                <w:lang w:eastAsia="cs-CZ"/>
              </w:rPr>
              <w:t xml:space="preserve"> nerezový systém DN 200/250 mm, atest pro přetlakový kondenzační provoz</w:t>
            </w:r>
          </w:p>
        </w:tc>
      </w:tr>
      <w:tr w:rsidR="00DF28B1" w:rsidRPr="00DF28B1" w:rsidTr="00DF28B1">
        <w:trPr>
          <w:gridAfter w:val="4"/>
          <w:wAfter w:w="417" w:type="dxa"/>
          <w:trHeight w:val="267"/>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Rovný díl DN 200/250, délka 1000 mm</w:t>
            </w:r>
          </w:p>
        </w:tc>
        <w:tc>
          <w:tcPr>
            <w:tcW w:w="42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3 713 Kč </w:t>
            </w:r>
          </w:p>
        </w:tc>
        <w:tc>
          <w:tcPr>
            <w:tcW w:w="110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3 713 Kč </w:t>
            </w:r>
          </w:p>
        </w:tc>
        <w:tc>
          <w:tcPr>
            <w:tcW w:w="122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3 713 Kč</w:t>
            </w:r>
          </w:p>
        </w:tc>
      </w:tr>
      <w:tr w:rsidR="00DF28B1" w:rsidRPr="00DF28B1" w:rsidTr="00DF28B1">
        <w:trPr>
          <w:gridAfter w:val="4"/>
          <w:wAfter w:w="417"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Rovný díl DN 200/250, délka 500 mm</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2 208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2 208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2 208 Kč</w:t>
            </w:r>
          </w:p>
        </w:tc>
      </w:tr>
      <w:tr w:rsidR="00DF28B1" w:rsidRPr="00DF28B1" w:rsidTr="00DF28B1">
        <w:trPr>
          <w:gridAfter w:val="4"/>
          <w:wAfter w:w="417"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Rovný díl DN 200/250, délka 250 mm</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1 430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1 430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1 430 Kč</w:t>
            </w:r>
          </w:p>
        </w:tc>
      </w:tr>
      <w:tr w:rsidR="00DF28B1" w:rsidRPr="00DF28B1" w:rsidTr="00DF28B1">
        <w:trPr>
          <w:gridAfter w:val="4"/>
          <w:wAfter w:w="417"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Revizní koleno 85° DN 200/250</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7 752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7 752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7 752 Kč</w:t>
            </w:r>
          </w:p>
        </w:tc>
      </w:tr>
      <w:tr w:rsidR="00DF28B1" w:rsidRPr="00DF28B1" w:rsidTr="00DF28B1">
        <w:trPr>
          <w:gridAfter w:val="4"/>
          <w:wAfter w:w="417"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4"/>
          <w:wAfter w:w="417" w:type="dxa"/>
          <w:trHeight w:val="44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Upevnění odvodu </w:t>
            </w:r>
            <w:proofErr w:type="gramStart"/>
            <w:r w:rsidRPr="00DF28B1">
              <w:rPr>
                <w:rFonts w:ascii="Arial CE" w:eastAsia="Times New Roman" w:hAnsi="Arial CE" w:cs="Arial CE"/>
                <w:sz w:val="18"/>
                <w:szCs w:val="18"/>
                <w:lang w:eastAsia="cs-CZ"/>
              </w:rPr>
              <w:t>spalin - objímka</w:t>
            </w:r>
            <w:proofErr w:type="gramEnd"/>
            <w:r w:rsidRPr="00DF28B1">
              <w:rPr>
                <w:rFonts w:ascii="Arial CE" w:eastAsia="Times New Roman" w:hAnsi="Arial CE" w:cs="Arial CE"/>
                <w:sz w:val="18"/>
                <w:szCs w:val="18"/>
                <w:lang w:eastAsia="cs-CZ"/>
              </w:rPr>
              <w:t xml:space="preserve"> DN 250 + závěs + kotvení</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2 026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2 026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2 026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4"/>
          <w:wAfter w:w="417" w:type="dxa"/>
          <w:trHeight w:val="267"/>
        </w:trPr>
        <w:tc>
          <w:tcPr>
            <w:tcW w:w="10037"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Odvod spalovacího </w:t>
            </w:r>
            <w:proofErr w:type="gramStart"/>
            <w:r w:rsidRPr="00DF28B1">
              <w:rPr>
                <w:rFonts w:ascii="Arial CE" w:eastAsia="Times New Roman" w:hAnsi="Arial CE" w:cs="Arial CE"/>
                <w:b/>
                <w:bCs/>
                <w:sz w:val="18"/>
                <w:szCs w:val="18"/>
                <w:lang w:eastAsia="cs-CZ"/>
              </w:rPr>
              <w:t>vzduchu - plastové</w:t>
            </w:r>
            <w:proofErr w:type="gramEnd"/>
            <w:r w:rsidRPr="00DF28B1">
              <w:rPr>
                <w:rFonts w:ascii="Arial CE" w:eastAsia="Times New Roman" w:hAnsi="Arial CE" w:cs="Arial CE"/>
                <w:b/>
                <w:bCs/>
                <w:sz w:val="18"/>
                <w:szCs w:val="18"/>
                <w:lang w:eastAsia="cs-CZ"/>
              </w:rPr>
              <w:t xml:space="preserve"> hrdlové potrubí DN 160</w:t>
            </w:r>
          </w:p>
        </w:tc>
      </w:tr>
      <w:tr w:rsidR="00DF28B1" w:rsidRPr="00DF28B1" w:rsidTr="00DF28B1">
        <w:trPr>
          <w:gridAfter w:val="4"/>
          <w:wAfter w:w="417" w:type="dxa"/>
          <w:trHeight w:val="267"/>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lastRenderedPageBreak/>
              <w:t xml:space="preserve">Trubka DN </w:t>
            </w:r>
            <w:proofErr w:type="gramStart"/>
            <w:r w:rsidRPr="00DF28B1">
              <w:rPr>
                <w:rFonts w:ascii="Arial CE" w:eastAsia="Times New Roman" w:hAnsi="Arial CE" w:cs="Arial CE"/>
                <w:sz w:val="18"/>
                <w:szCs w:val="18"/>
                <w:lang w:eastAsia="cs-CZ"/>
              </w:rPr>
              <w:t>160 ,</w:t>
            </w:r>
            <w:proofErr w:type="gramEnd"/>
            <w:r w:rsidRPr="00DF28B1">
              <w:rPr>
                <w:rFonts w:ascii="Arial CE" w:eastAsia="Times New Roman" w:hAnsi="Arial CE" w:cs="Arial CE"/>
                <w:sz w:val="18"/>
                <w:szCs w:val="18"/>
                <w:lang w:eastAsia="cs-CZ"/>
              </w:rPr>
              <w:t xml:space="preserve"> délka 500 mm</w:t>
            </w:r>
          </w:p>
        </w:tc>
        <w:tc>
          <w:tcPr>
            <w:tcW w:w="42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905 Kč </w:t>
            </w:r>
          </w:p>
        </w:tc>
        <w:tc>
          <w:tcPr>
            <w:tcW w:w="110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905 Kč </w:t>
            </w:r>
          </w:p>
        </w:tc>
        <w:tc>
          <w:tcPr>
            <w:tcW w:w="122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905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Trubka DN </w:t>
            </w:r>
            <w:proofErr w:type="gramStart"/>
            <w:r w:rsidRPr="00DF28B1">
              <w:rPr>
                <w:rFonts w:ascii="Arial CE" w:eastAsia="Times New Roman" w:hAnsi="Arial CE" w:cs="Arial CE"/>
                <w:sz w:val="18"/>
                <w:szCs w:val="18"/>
                <w:lang w:eastAsia="cs-CZ"/>
              </w:rPr>
              <w:t>160 ,</w:t>
            </w:r>
            <w:proofErr w:type="gramEnd"/>
            <w:r w:rsidRPr="00DF28B1">
              <w:rPr>
                <w:rFonts w:ascii="Arial CE" w:eastAsia="Times New Roman" w:hAnsi="Arial CE" w:cs="Arial CE"/>
                <w:sz w:val="18"/>
                <w:szCs w:val="18"/>
                <w:lang w:eastAsia="cs-CZ"/>
              </w:rPr>
              <w:t xml:space="preserve"> délka 1000 mm</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1 284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1 284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5 136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Koleno 45</w:t>
            </w:r>
            <w:proofErr w:type="gramStart"/>
            <w:r w:rsidRPr="00DF28B1">
              <w:rPr>
                <w:rFonts w:ascii="Arial CE" w:eastAsia="Times New Roman" w:hAnsi="Arial CE" w:cs="Arial CE"/>
                <w:sz w:val="18"/>
                <w:szCs w:val="18"/>
                <w:lang w:eastAsia="cs-CZ"/>
              </w:rPr>
              <w:t>°  DN</w:t>
            </w:r>
            <w:proofErr w:type="gramEnd"/>
            <w:r w:rsidRPr="00DF28B1">
              <w:rPr>
                <w:rFonts w:ascii="Arial CE" w:eastAsia="Times New Roman" w:hAnsi="Arial CE" w:cs="Arial CE"/>
                <w:sz w:val="18"/>
                <w:szCs w:val="18"/>
                <w:lang w:eastAsia="cs-CZ"/>
              </w:rPr>
              <w:t xml:space="preserve"> 160</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1 445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1 445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2 890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Koleno 87</w:t>
            </w:r>
            <w:proofErr w:type="gramStart"/>
            <w:r w:rsidRPr="00DF28B1">
              <w:rPr>
                <w:rFonts w:ascii="Arial CE" w:eastAsia="Times New Roman" w:hAnsi="Arial CE" w:cs="Arial CE"/>
                <w:sz w:val="18"/>
                <w:szCs w:val="18"/>
                <w:lang w:eastAsia="cs-CZ"/>
              </w:rPr>
              <w:t>°  DN</w:t>
            </w:r>
            <w:proofErr w:type="gramEnd"/>
            <w:r w:rsidRPr="00DF28B1">
              <w:rPr>
                <w:rFonts w:ascii="Arial CE" w:eastAsia="Times New Roman" w:hAnsi="Arial CE" w:cs="Arial CE"/>
                <w:sz w:val="18"/>
                <w:szCs w:val="18"/>
                <w:lang w:eastAsia="cs-CZ"/>
              </w:rPr>
              <w:t xml:space="preserve"> 160</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1 445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1 445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2 890 Kč</w:t>
            </w:r>
          </w:p>
        </w:tc>
      </w:tr>
      <w:tr w:rsidR="00DF28B1" w:rsidRPr="00DF28B1" w:rsidTr="00DF28B1">
        <w:trPr>
          <w:gridAfter w:val="4"/>
          <w:wAfter w:w="417"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Mřížka fasádní, </w:t>
            </w:r>
            <w:proofErr w:type="gramStart"/>
            <w:r w:rsidRPr="00DF28B1">
              <w:rPr>
                <w:rFonts w:ascii="Arial CE" w:eastAsia="Times New Roman" w:hAnsi="Arial CE" w:cs="Arial CE"/>
                <w:sz w:val="18"/>
                <w:szCs w:val="18"/>
                <w:lang w:eastAsia="cs-CZ"/>
              </w:rPr>
              <w:t>nerezová  DN</w:t>
            </w:r>
            <w:proofErr w:type="gramEnd"/>
            <w:r w:rsidRPr="00DF28B1">
              <w:rPr>
                <w:rFonts w:ascii="Arial CE" w:eastAsia="Times New Roman" w:hAnsi="Arial CE" w:cs="Arial CE"/>
                <w:sz w:val="18"/>
                <w:szCs w:val="18"/>
                <w:lang w:eastAsia="cs-CZ"/>
              </w:rPr>
              <w:t xml:space="preserve"> 160 , s pevnou (neuzavíratelnou) žaluzií a síťkou proti hmyzu</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1 643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1 643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1 643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Manžeta DN 160 - krytí prostupu na vnitřním líci stěny</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333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333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333 Kč</w:t>
            </w:r>
          </w:p>
        </w:tc>
      </w:tr>
      <w:tr w:rsidR="00DF28B1" w:rsidRPr="00DF28B1" w:rsidTr="00DF28B1">
        <w:trPr>
          <w:gridAfter w:val="4"/>
          <w:wAfter w:w="417"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0 Kč</w:t>
            </w:r>
          </w:p>
        </w:tc>
      </w:tr>
      <w:tr w:rsidR="00DF28B1" w:rsidRPr="00DF28B1" w:rsidTr="00DF28B1">
        <w:trPr>
          <w:gridAfter w:val="4"/>
          <w:wAfter w:w="417"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Upevnění přívodu spalovacího </w:t>
            </w:r>
            <w:proofErr w:type="gramStart"/>
            <w:r w:rsidRPr="00DF28B1">
              <w:rPr>
                <w:rFonts w:ascii="Arial CE" w:eastAsia="Times New Roman" w:hAnsi="Arial CE" w:cs="Arial CE"/>
                <w:sz w:val="18"/>
                <w:szCs w:val="18"/>
                <w:lang w:eastAsia="cs-CZ"/>
              </w:rPr>
              <w:t>vzduchu - objímka</w:t>
            </w:r>
            <w:proofErr w:type="gramEnd"/>
            <w:r w:rsidRPr="00DF28B1">
              <w:rPr>
                <w:rFonts w:ascii="Arial CE" w:eastAsia="Times New Roman" w:hAnsi="Arial CE" w:cs="Arial CE"/>
                <w:sz w:val="18"/>
                <w:szCs w:val="18"/>
                <w:lang w:eastAsia="cs-CZ"/>
              </w:rPr>
              <w:t xml:space="preserve">     DN 160 + </w:t>
            </w:r>
            <w:proofErr w:type="spellStart"/>
            <w:r w:rsidRPr="00DF28B1">
              <w:rPr>
                <w:rFonts w:ascii="Arial CE" w:eastAsia="Times New Roman" w:hAnsi="Arial CE" w:cs="Arial CE"/>
                <w:sz w:val="18"/>
                <w:szCs w:val="18"/>
                <w:lang w:eastAsia="cs-CZ"/>
              </w:rPr>
              <w:t>kombišroub</w:t>
            </w:r>
            <w:proofErr w:type="spellEnd"/>
            <w:r w:rsidRPr="00DF28B1">
              <w:rPr>
                <w:rFonts w:ascii="Arial CE" w:eastAsia="Times New Roman" w:hAnsi="Arial CE" w:cs="Arial CE"/>
                <w:sz w:val="18"/>
                <w:szCs w:val="18"/>
                <w:lang w:eastAsia="cs-CZ"/>
              </w:rPr>
              <w:t xml:space="preserve"> + hmoždinka</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117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117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351 Kč</w:t>
            </w:r>
          </w:p>
        </w:tc>
      </w:tr>
      <w:tr w:rsidR="00DF28B1" w:rsidRPr="00DF28B1" w:rsidTr="00DF28B1">
        <w:trPr>
          <w:gridAfter w:val="4"/>
          <w:wAfter w:w="417" w:type="dxa"/>
          <w:trHeight w:val="25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4"/>
          <w:wAfter w:w="417" w:type="dxa"/>
          <w:trHeight w:val="7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Ostatní náklady na montáž odvodu spalin a přívodu spalovacího vzduchu (montážní a spojovací materiál, spony</w:t>
            </w:r>
            <w:proofErr w:type="gramStart"/>
            <w:r w:rsidRPr="00DF28B1">
              <w:rPr>
                <w:rFonts w:ascii="Arial CE" w:eastAsia="Times New Roman" w:hAnsi="Arial CE" w:cs="Arial CE"/>
                <w:sz w:val="20"/>
                <w:szCs w:val="20"/>
                <w:lang w:eastAsia="cs-CZ"/>
              </w:rPr>
              <w:t xml:space="preserve"> ….</w:t>
            </w:r>
            <w:proofErr w:type="gramEnd"/>
            <w:r w:rsidRPr="00DF28B1">
              <w:rPr>
                <w:rFonts w:ascii="Arial CE" w:eastAsia="Times New Roman" w:hAnsi="Arial CE" w:cs="Arial CE"/>
                <w:sz w:val="20"/>
                <w:szCs w:val="20"/>
                <w:lang w:eastAsia="cs-CZ"/>
              </w:rPr>
              <w:t>)</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proofErr w:type="spellStart"/>
            <w:r w:rsidRPr="00DF28B1">
              <w:rPr>
                <w:rFonts w:ascii="Arial CE" w:eastAsia="Times New Roman" w:hAnsi="Arial CE" w:cs="Arial CE"/>
                <w:sz w:val="20"/>
                <w:szCs w:val="20"/>
                <w:lang w:eastAsia="cs-CZ"/>
              </w:rPr>
              <w:t>kpl</w:t>
            </w:r>
            <w:proofErr w:type="spellEnd"/>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23 310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23 310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23 310 Kč</w:t>
            </w:r>
          </w:p>
        </w:tc>
      </w:tr>
      <w:tr w:rsidR="00DF28B1" w:rsidRPr="00DF28B1" w:rsidTr="00DF28B1">
        <w:trPr>
          <w:gridAfter w:val="4"/>
          <w:wAfter w:w="417" w:type="dxa"/>
          <w:trHeight w:val="25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4"/>
          <w:wAfter w:w="417" w:type="dxa"/>
          <w:trHeight w:val="25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Revize spalinové cesty</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ks</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2 220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2 220 Kč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2 220 Kč</w:t>
            </w:r>
          </w:p>
        </w:tc>
      </w:tr>
      <w:tr w:rsidR="00DF28B1" w:rsidRPr="00DF28B1" w:rsidTr="00DF28B1">
        <w:trPr>
          <w:gridAfter w:val="4"/>
          <w:wAfter w:w="417"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4"/>
          <w:wAfter w:w="417"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24"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68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1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56 807 Kč</w:t>
            </w:r>
          </w:p>
        </w:tc>
      </w:tr>
      <w:tr w:rsidR="00DF28B1" w:rsidRPr="00DF28B1" w:rsidTr="00DF28B1">
        <w:trPr>
          <w:gridAfter w:val="4"/>
          <w:wAfter w:w="417" w:type="dxa"/>
          <w:trHeight w:val="255"/>
        </w:trPr>
        <w:tc>
          <w:tcPr>
            <w:tcW w:w="4380" w:type="dxa"/>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cena dodávky je uvedena včetně ceny montáže</w:t>
            </w:r>
          </w:p>
        </w:tc>
        <w:tc>
          <w:tcPr>
            <w:tcW w:w="424"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68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1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5"/>
          <w:wAfter w:w="449" w:type="dxa"/>
          <w:trHeight w:val="300"/>
        </w:trPr>
        <w:tc>
          <w:tcPr>
            <w:tcW w:w="10005" w:type="dxa"/>
            <w:gridSpan w:val="38"/>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bookmarkStart w:id="4" w:name="RANGE!A1:G38"/>
            <w:r w:rsidRPr="00DF28B1">
              <w:rPr>
                <w:rFonts w:ascii="Arial CE" w:eastAsia="Times New Roman" w:hAnsi="Arial CE" w:cs="Arial CE"/>
                <w:b/>
                <w:bCs/>
                <w:color w:val="FF0000"/>
                <w:sz w:val="20"/>
                <w:szCs w:val="20"/>
                <w:lang w:eastAsia="cs-CZ"/>
              </w:rPr>
              <w:t>Integrovaná střední škola technická Benešov</w:t>
            </w:r>
            <w:bookmarkEnd w:id="4"/>
          </w:p>
        </w:tc>
      </w:tr>
      <w:tr w:rsidR="00DF28B1" w:rsidRPr="00DF28B1" w:rsidTr="00DF28B1">
        <w:trPr>
          <w:gridAfter w:val="5"/>
          <w:wAfter w:w="449" w:type="dxa"/>
          <w:trHeight w:val="300"/>
        </w:trPr>
        <w:tc>
          <w:tcPr>
            <w:tcW w:w="10005" w:type="dxa"/>
            <w:gridSpan w:val="38"/>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5"/>
          <w:wAfter w:w="449" w:type="dxa"/>
          <w:trHeight w:val="300"/>
        </w:trPr>
        <w:tc>
          <w:tcPr>
            <w:tcW w:w="10005" w:type="dxa"/>
            <w:gridSpan w:val="38"/>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5"/>
          <w:wAfter w:w="449" w:type="dxa"/>
          <w:trHeight w:val="255"/>
        </w:trPr>
        <w:tc>
          <w:tcPr>
            <w:tcW w:w="4633" w:type="dxa"/>
            <w:gridSpan w:val="3"/>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4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58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028" w:type="dxa"/>
            <w:gridSpan w:val="3"/>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5"/>
          <w:wAfter w:w="449" w:type="dxa"/>
          <w:trHeight w:val="450"/>
        </w:trPr>
        <w:tc>
          <w:tcPr>
            <w:tcW w:w="4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42" w:type="dxa"/>
            <w:gridSpan w:val="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582"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0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0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028" w:type="dxa"/>
            <w:gridSpan w:val="3"/>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5"/>
          <w:wAfter w:w="449" w:type="dxa"/>
          <w:trHeight w:val="255"/>
        </w:trPr>
        <w:tc>
          <w:tcPr>
            <w:tcW w:w="4633" w:type="dxa"/>
            <w:gridSpan w:val="3"/>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42" w:type="dxa"/>
            <w:gridSpan w:val="4"/>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582"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028" w:type="dxa"/>
            <w:gridSpan w:val="3"/>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5"/>
          <w:wAfter w:w="449" w:type="dxa"/>
          <w:trHeight w:val="255"/>
        </w:trPr>
        <w:tc>
          <w:tcPr>
            <w:tcW w:w="4633" w:type="dxa"/>
            <w:gridSpan w:val="3"/>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xml:space="preserve">Armatury a </w:t>
            </w:r>
            <w:proofErr w:type="gramStart"/>
            <w:r w:rsidRPr="00DF28B1">
              <w:rPr>
                <w:rFonts w:ascii="Arial CE" w:eastAsia="Times New Roman" w:hAnsi="Arial CE" w:cs="Arial CE"/>
                <w:b/>
                <w:bCs/>
                <w:color w:val="FF0000"/>
                <w:sz w:val="20"/>
                <w:szCs w:val="20"/>
                <w:lang w:eastAsia="cs-CZ"/>
              </w:rPr>
              <w:t>potrubí - topná</w:t>
            </w:r>
            <w:proofErr w:type="gramEnd"/>
            <w:r w:rsidRPr="00DF28B1">
              <w:rPr>
                <w:rFonts w:ascii="Arial CE" w:eastAsia="Times New Roman" w:hAnsi="Arial CE" w:cs="Arial CE"/>
                <w:b/>
                <w:bCs/>
                <w:color w:val="FF0000"/>
                <w:sz w:val="20"/>
                <w:szCs w:val="20"/>
                <w:lang w:eastAsia="cs-CZ"/>
              </w:rPr>
              <w:t xml:space="preserve"> voda</w:t>
            </w:r>
          </w:p>
        </w:tc>
        <w:tc>
          <w:tcPr>
            <w:tcW w:w="44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8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028" w:type="dxa"/>
            <w:gridSpan w:val="3"/>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5"/>
          <w:wAfter w:w="449" w:type="dxa"/>
          <w:trHeight w:val="255"/>
        </w:trPr>
        <w:tc>
          <w:tcPr>
            <w:tcW w:w="4633" w:type="dxa"/>
            <w:gridSpan w:val="3"/>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44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8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028" w:type="dxa"/>
            <w:gridSpan w:val="3"/>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5"/>
          <w:wAfter w:w="449" w:type="dxa"/>
          <w:trHeight w:val="252"/>
        </w:trPr>
        <w:tc>
          <w:tcPr>
            <w:tcW w:w="4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Armatury</w:t>
            </w:r>
          </w:p>
        </w:tc>
        <w:tc>
          <w:tcPr>
            <w:tcW w:w="44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46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Pojistný ventil 1“x5/4“, So = 380 mm</w:t>
            </w:r>
            <w:proofErr w:type="gramStart"/>
            <w:r w:rsidRPr="00DF28B1">
              <w:rPr>
                <w:rFonts w:ascii="Arial CE" w:eastAsia="Times New Roman" w:hAnsi="Arial CE" w:cs="Arial CE"/>
                <w:sz w:val="18"/>
                <w:szCs w:val="18"/>
                <w:lang w:eastAsia="cs-CZ"/>
              </w:rPr>
              <w:t>2 ,</w:t>
            </w:r>
            <w:proofErr w:type="gramEnd"/>
            <w:r w:rsidRPr="00DF28B1">
              <w:rPr>
                <w:rFonts w:ascii="Arial CE" w:eastAsia="Times New Roman" w:hAnsi="Arial CE" w:cs="Arial CE"/>
                <w:sz w:val="18"/>
                <w:szCs w:val="18"/>
                <w:lang w:eastAsia="cs-CZ"/>
              </w:rPr>
              <w:t xml:space="preserve"> αw = 0,684 ,  </w:t>
            </w:r>
            <w:proofErr w:type="spellStart"/>
            <w:r w:rsidRPr="00DF28B1">
              <w:rPr>
                <w:rFonts w:ascii="Arial CE" w:eastAsia="Times New Roman" w:hAnsi="Arial CE" w:cs="Arial CE"/>
                <w:sz w:val="18"/>
                <w:szCs w:val="18"/>
                <w:lang w:eastAsia="cs-CZ"/>
              </w:rPr>
              <w:t>otev</w:t>
            </w:r>
            <w:proofErr w:type="spellEnd"/>
            <w:r w:rsidRPr="00DF28B1">
              <w:rPr>
                <w:rFonts w:ascii="Arial CE" w:eastAsia="Times New Roman" w:hAnsi="Arial CE" w:cs="Arial CE"/>
                <w:sz w:val="18"/>
                <w:szCs w:val="18"/>
                <w:lang w:eastAsia="cs-CZ"/>
              </w:rPr>
              <w:t>. přetlak 3 bar</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1 052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324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1 376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1 376 Kč</w:t>
            </w:r>
          </w:p>
        </w:tc>
      </w:tr>
      <w:tr w:rsidR="00DF28B1" w:rsidRPr="00DF28B1" w:rsidTr="00DF28B1">
        <w:trPr>
          <w:gridAfter w:val="5"/>
          <w:wAfter w:w="449" w:type="dxa"/>
          <w:trHeight w:val="49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Kohout kulový se zajištěním a vypouštěním MK - 1</w:t>
            </w:r>
            <w:proofErr w:type="gramStart"/>
            <w:r w:rsidRPr="00DF28B1">
              <w:rPr>
                <w:rFonts w:ascii="Arial CE" w:eastAsia="Times New Roman" w:hAnsi="Arial CE" w:cs="Arial CE"/>
                <w:sz w:val="18"/>
                <w:szCs w:val="18"/>
                <w:lang w:eastAsia="cs-CZ"/>
              </w:rPr>
              <w:t>“  -</w:t>
            </w:r>
            <w:proofErr w:type="gramEnd"/>
            <w:r w:rsidRPr="00DF28B1">
              <w:rPr>
                <w:rFonts w:ascii="Arial CE" w:eastAsia="Times New Roman" w:hAnsi="Arial CE" w:cs="Arial CE"/>
                <w:sz w:val="18"/>
                <w:szCs w:val="18"/>
                <w:lang w:eastAsia="cs-CZ"/>
              </w:rPr>
              <w:t xml:space="preserve"> pro připojení expanzní nádoby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1 268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324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1 592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1 592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Kohout kulový závitový R250</w:t>
            </w:r>
            <w:proofErr w:type="gramStart"/>
            <w:r w:rsidRPr="00DF28B1">
              <w:rPr>
                <w:rFonts w:ascii="Arial CE" w:eastAsia="Times New Roman" w:hAnsi="Arial CE" w:cs="Arial CE"/>
                <w:sz w:val="18"/>
                <w:szCs w:val="18"/>
                <w:lang w:eastAsia="cs-CZ"/>
              </w:rPr>
              <w:t>D  5</w:t>
            </w:r>
            <w:proofErr w:type="gramEnd"/>
            <w:r w:rsidRPr="00DF28B1">
              <w:rPr>
                <w:rFonts w:ascii="Arial CE" w:eastAsia="Times New Roman" w:hAnsi="Arial CE" w:cs="Arial CE"/>
                <w:sz w:val="18"/>
                <w:szCs w:val="18"/>
                <w:lang w:eastAsia="cs-CZ"/>
              </w:rPr>
              <w:t xml:space="preserve">/4“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634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378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1 012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1 012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Hadicová koncovka pro kulový kohout 5/4“</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304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324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628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628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Kohout vypouštěcí a </w:t>
            </w:r>
            <w:proofErr w:type="gramStart"/>
            <w:r w:rsidRPr="00DF28B1">
              <w:rPr>
                <w:rFonts w:ascii="Arial CE" w:eastAsia="Times New Roman" w:hAnsi="Arial CE" w:cs="Arial CE"/>
                <w:sz w:val="18"/>
                <w:szCs w:val="18"/>
                <w:lang w:eastAsia="cs-CZ"/>
              </w:rPr>
              <w:t>plnící  1</w:t>
            </w:r>
            <w:proofErr w:type="gramEnd"/>
            <w:r w:rsidRPr="00DF28B1">
              <w:rPr>
                <w:rFonts w:ascii="Arial CE" w:eastAsia="Times New Roman" w:hAnsi="Arial CE" w:cs="Arial CE"/>
                <w:sz w:val="18"/>
                <w:szCs w:val="18"/>
                <w:lang w:eastAsia="cs-CZ"/>
              </w:rPr>
              <w:t>/2“</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106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324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430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430 Kč</w:t>
            </w:r>
          </w:p>
        </w:tc>
      </w:tr>
      <w:tr w:rsidR="00DF28B1" w:rsidRPr="00DF28B1" w:rsidTr="00DF28B1">
        <w:trPr>
          <w:gridAfter w:val="5"/>
          <w:wAfter w:w="449" w:type="dxa"/>
          <w:trHeight w:val="46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Manometr </w:t>
            </w:r>
            <w:proofErr w:type="gramStart"/>
            <w:r w:rsidRPr="00DF28B1">
              <w:rPr>
                <w:rFonts w:ascii="Arial CE" w:eastAsia="Times New Roman" w:hAnsi="Arial CE" w:cs="Arial CE"/>
                <w:sz w:val="18"/>
                <w:szCs w:val="18"/>
                <w:lang w:eastAsia="cs-CZ"/>
              </w:rPr>
              <w:t>0 - 600</w:t>
            </w:r>
            <w:proofErr w:type="gramEnd"/>
            <w:r w:rsidRPr="00DF28B1">
              <w:rPr>
                <w:rFonts w:ascii="Arial CE" w:eastAsia="Times New Roman" w:hAnsi="Arial CE" w:cs="Arial CE"/>
                <w:sz w:val="18"/>
                <w:szCs w:val="18"/>
                <w:lang w:eastAsia="cs-CZ"/>
              </w:rPr>
              <w:t xml:space="preserve"> </w:t>
            </w:r>
            <w:proofErr w:type="spellStart"/>
            <w:r w:rsidRPr="00DF28B1">
              <w:rPr>
                <w:rFonts w:ascii="Arial CE" w:eastAsia="Times New Roman" w:hAnsi="Arial CE" w:cs="Arial CE"/>
                <w:sz w:val="18"/>
                <w:szCs w:val="18"/>
                <w:lang w:eastAsia="cs-CZ"/>
              </w:rPr>
              <w:t>kPa</w:t>
            </w:r>
            <w:proofErr w:type="spellEnd"/>
            <w:r w:rsidRPr="00DF28B1">
              <w:rPr>
                <w:rFonts w:ascii="Arial CE" w:eastAsia="Times New Roman" w:hAnsi="Arial CE" w:cs="Arial CE"/>
                <w:sz w:val="18"/>
                <w:szCs w:val="18"/>
                <w:lang w:eastAsia="cs-CZ"/>
              </w:rPr>
              <w:t xml:space="preserve"> + tlakoměrová přípojka + kohout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710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1 250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1 250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Potrubí, potrubní díly</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Potrubí z trubek ocelových závitových DN 25 (1“)</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267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405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672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1 344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Potrubí z trubek ocelových závitových DN 32 (5/4“)</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299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405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704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2 112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Potrubí z trubek ocelových hladkých DN 65 (76x3,2)</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501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594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1 095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5 475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Koleno ocelové varné 90° - DN 25 (1</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23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23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46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lastRenderedPageBreak/>
              <w:t>Koleno ocelové varné 90° - DN 32 (5/4</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34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34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34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Koleno ocelové varné 90° - DN 65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90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450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Redukce ocelová varná DN 65 / DN 50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155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155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310 Kč</w:t>
            </w:r>
          </w:p>
        </w:tc>
      </w:tr>
      <w:tr w:rsidR="00DF28B1" w:rsidRPr="00DF28B1" w:rsidTr="00DF28B1">
        <w:trPr>
          <w:gridAfter w:val="5"/>
          <w:wAfter w:w="449" w:type="dxa"/>
          <w:trHeight w:val="26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Příruba </w:t>
            </w:r>
            <w:proofErr w:type="spellStart"/>
            <w:r w:rsidRPr="00DF28B1">
              <w:rPr>
                <w:rFonts w:ascii="Arial CE" w:eastAsia="Times New Roman" w:hAnsi="Arial CE" w:cs="Arial CE"/>
                <w:sz w:val="18"/>
                <w:szCs w:val="18"/>
                <w:lang w:eastAsia="cs-CZ"/>
              </w:rPr>
              <w:t>přivařovací</w:t>
            </w:r>
            <w:proofErr w:type="spellEnd"/>
            <w:r w:rsidRPr="00DF28B1">
              <w:rPr>
                <w:rFonts w:ascii="Arial CE" w:eastAsia="Times New Roman" w:hAnsi="Arial CE" w:cs="Arial CE"/>
                <w:sz w:val="18"/>
                <w:szCs w:val="18"/>
                <w:lang w:eastAsia="cs-CZ"/>
              </w:rPr>
              <w:t xml:space="preserve"> s krkem DN 50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225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432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657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1 314 Kč</w:t>
            </w:r>
          </w:p>
        </w:tc>
      </w:tr>
      <w:tr w:rsidR="00DF28B1" w:rsidRPr="00DF28B1" w:rsidTr="00DF28B1">
        <w:trPr>
          <w:gridAfter w:val="5"/>
          <w:wAfter w:w="449" w:type="dxa"/>
          <w:trHeight w:val="44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Přírubový spoj DN 50 (šrouby, matice, podložky těsnění</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220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274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548 Kč</w:t>
            </w:r>
          </w:p>
        </w:tc>
      </w:tr>
      <w:tr w:rsidR="00DF28B1" w:rsidRPr="00DF28B1" w:rsidTr="00DF28B1">
        <w:trPr>
          <w:gridAfter w:val="5"/>
          <w:wAfter w:w="449" w:type="dxa"/>
          <w:trHeight w:val="46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Uložení potrubí (objímky, závěsy, konzole, </w:t>
            </w:r>
            <w:proofErr w:type="spellStart"/>
            <w:r w:rsidRPr="00DF28B1">
              <w:rPr>
                <w:rFonts w:ascii="Arial CE" w:eastAsia="Times New Roman" w:hAnsi="Arial CE" w:cs="Arial CE"/>
                <w:sz w:val="18"/>
                <w:szCs w:val="18"/>
                <w:lang w:eastAsia="cs-CZ"/>
              </w:rPr>
              <w:t>kombišrouby</w:t>
            </w:r>
            <w:proofErr w:type="spellEnd"/>
            <w:r w:rsidRPr="00DF28B1">
              <w:rPr>
                <w:rFonts w:ascii="Arial CE" w:eastAsia="Times New Roman" w:hAnsi="Arial CE" w:cs="Arial CE"/>
                <w:sz w:val="18"/>
                <w:szCs w:val="18"/>
                <w:lang w:eastAsia="cs-CZ"/>
              </w:rPr>
              <w:t>, hmoždinky</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r w:rsidRPr="00DF28B1">
              <w:rPr>
                <w:rFonts w:ascii="Arial CE" w:eastAsia="Times New Roman" w:hAnsi="Arial CE" w:cs="Arial CE"/>
                <w:sz w:val="18"/>
                <w:szCs w:val="18"/>
                <w:lang w:eastAsia="cs-CZ"/>
              </w:rPr>
              <w:t xml:space="preserve">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361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1 620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1 981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1 981 Kč</w:t>
            </w:r>
          </w:p>
        </w:tc>
      </w:tr>
      <w:tr w:rsidR="00DF28B1" w:rsidRPr="00DF28B1" w:rsidTr="00DF28B1">
        <w:trPr>
          <w:gridAfter w:val="5"/>
          <w:wAfter w:w="449" w:type="dxa"/>
          <w:trHeight w:val="25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46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Nátěr potrubních rozvodů do DN 32 (5/4“) základní + dvojnásobný krycí</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6</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27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44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264 Kč</w:t>
            </w:r>
          </w:p>
        </w:tc>
      </w:tr>
      <w:tr w:rsidR="00DF28B1" w:rsidRPr="00DF28B1" w:rsidTr="00DF28B1">
        <w:trPr>
          <w:gridAfter w:val="5"/>
          <w:wAfter w:w="449" w:type="dxa"/>
          <w:trHeight w:val="49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Nátěr potrubních rozvodů DN 65 základní, dvojnásobný</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6</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21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53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318 Kč</w:t>
            </w:r>
          </w:p>
        </w:tc>
      </w:tr>
      <w:tr w:rsidR="00DF28B1" w:rsidRPr="00DF28B1" w:rsidTr="00DF28B1">
        <w:trPr>
          <w:gridAfter w:val="5"/>
          <w:wAfter w:w="449" w:type="dxa"/>
          <w:trHeight w:val="252"/>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777"/>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Ostatní náklady na montáž potrubí a armatur (šroubení, vsuvky, tvarovky, montážní a spojovací materiál</w:t>
            </w:r>
            <w:proofErr w:type="gramStart"/>
            <w:r w:rsidRPr="00DF28B1">
              <w:rPr>
                <w:rFonts w:ascii="Arial CE" w:eastAsia="Times New Roman" w:hAnsi="Arial CE" w:cs="Arial CE"/>
                <w:sz w:val="20"/>
                <w:szCs w:val="20"/>
                <w:lang w:eastAsia="cs-CZ"/>
              </w:rPr>
              <w:t xml:space="preserve"> ….</w:t>
            </w:r>
            <w:proofErr w:type="gramEnd"/>
            <w:r w:rsidRPr="00DF28B1">
              <w:rPr>
                <w:rFonts w:ascii="Arial CE" w:eastAsia="Times New Roman" w:hAnsi="Arial CE" w:cs="Arial CE"/>
                <w:sz w:val="20"/>
                <w:szCs w:val="20"/>
                <w:lang w:eastAsia="cs-CZ"/>
              </w:rPr>
              <w:t>)</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proofErr w:type="spellStart"/>
            <w:r w:rsidRPr="00DF28B1">
              <w:rPr>
                <w:rFonts w:ascii="Arial CE" w:eastAsia="Times New Roman" w:hAnsi="Arial CE" w:cs="Arial CE"/>
                <w:sz w:val="20"/>
                <w:szCs w:val="20"/>
                <w:lang w:eastAsia="cs-CZ"/>
              </w:rPr>
              <w:t>kpl</w:t>
            </w:r>
            <w:proofErr w:type="spellEnd"/>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272 Kč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272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272 Kč</w:t>
            </w:r>
          </w:p>
        </w:tc>
      </w:tr>
      <w:tr w:rsidR="00DF28B1" w:rsidRPr="00DF28B1" w:rsidTr="00DF28B1">
        <w:trPr>
          <w:gridAfter w:val="5"/>
          <w:wAfter w:w="449" w:type="dxa"/>
          <w:trHeight w:val="255"/>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255"/>
        </w:trPr>
        <w:tc>
          <w:tcPr>
            <w:tcW w:w="4633" w:type="dxa"/>
            <w:gridSpan w:val="3"/>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Zkouška těsnosti po kompletní montáži zařízení</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6"/>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287</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1 080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1 367 Kč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1 367 Kč</w:t>
            </w:r>
          </w:p>
        </w:tc>
      </w:tr>
      <w:tr w:rsidR="00DF28B1" w:rsidRPr="00DF28B1" w:rsidTr="00DF28B1">
        <w:trPr>
          <w:gridAfter w:val="5"/>
          <w:wAfter w:w="449" w:type="dxa"/>
          <w:trHeight w:val="255"/>
        </w:trPr>
        <w:tc>
          <w:tcPr>
            <w:tcW w:w="46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028"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5"/>
          <w:wAfter w:w="449" w:type="dxa"/>
          <w:trHeight w:val="255"/>
        </w:trPr>
        <w:tc>
          <w:tcPr>
            <w:tcW w:w="463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4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82"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02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22 123 Kč</w:t>
            </w:r>
          </w:p>
        </w:tc>
      </w:tr>
      <w:tr w:rsidR="00DF28B1" w:rsidRPr="00DF28B1" w:rsidTr="00DF28B1">
        <w:trPr>
          <w:gridAfter w:val="5"/>
          <w:wAfter w:w="449" w:type="dxa"/>
          <w:trHeight w:val="255"/>
        </w:trPr>
        <w:tc>
          <w:tcPr>
            <w:tcW w:w="4633"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4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82"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028"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5"/>
          <w:wAfter w:w="449" w:type="dxa"/>
          <w:trHeight w:val="255"/>
        </w:trPr>
        <w:tc>
          <w:tcPr>
            <w:tcW w:w="4633" w:type="dxa"/>
            <w:gridSpan w:val="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sz w:val="20"/>
                <w:szCs w:val="20"/>
                <w:lang w:eastAsia="cs-CZ"/>
              </w:rPr>
            </w:pPr>
            <w:r w:rsidRPr="00DF28B1">
              <w:rPr>
                <w:rFonts w:ascii="Arial CE" w:eastAsia="Times New Roman" w:hAnsi="Arial CE" w:cs="Arial CE"/>
                <w:b/>
                <w:bCs/>
                <w:sz w:val="20"/>
                <w:szCs w:val="20"/>
                <w:lang w:eastAsia="cs-CZ"/>
              </w:rPr>
              <w:t xml:space="preserve">*) </w:t>
            </w:r>
            <w:r w:rsidRPr="00DF28B1">
              <w:rPr>
                <w:rFonts w:ascii="Arial CE" w:eastAsia="Times New Roman" w:hAnsi="Arial CE" w:cs="Arial CE"/>
                <w:sz w:val="20"/>
                <w:szCs w:val="20"/>
                <w:lang w:eastAsia="cs-CZ"/>
              </w:rPr>
              <w:t xml:space="preserve">  Montáž komponentů zahrnuta v montáži potrubí.</w:t>
            </w:r>
          </w:p>
        </w:tc>
        <w:tc>
          <w:tcPr>
            <w:tcW w:w="4344" w:type="dxa"/>
            <w:gridSpan w:val="32"/>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sz w:val="20"/>
                <w:szCs w:val="20"/>
                <w:lang w:eastAsia="cs-CZ"/>
              </w:rPr>
            </w:pPr>
          </w:p>
        </w:tc>
        <w:tc>
          <w:tcPr>
            <w:tcW w:w="1028"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r>
      <w:tr w:rsidR="00DF28B1" w:rsidRPr="00DF28B1" w:rsidTr="00DF28B1">
        <w:trPr>
          <w:gridAfter w:val="6"/>
          <w:wAfter w:w="538" w:type="dxa"/>
          <w:trHeight w:val="255"/>
        </w:trPr>
        <w:tc>
          <w:tcPr>
            <w:tcW w:w="9916" w:type="dxa"/>
            <w:gridSpan w:val="37"/>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bookmarkStart w:id="5" w:name="RANGE!A1:G34"/>
            <w:r w:rsidRPr="00DF28B1">
              <w:rPr>
                <w:rFonts w:ascii="Arial CE" w:eastAsia="Times New Roman" w:hAnsi="Arial CE" w:cs="Arial CE"/>
                <w:b/>
                <w:bCs/>
                <w:color w:val="FF0000"/>
                <w:sz w:val="20"/>
                <w:szCs w:val="20"/>
                <w:lang w:eastAsia="cs-CZ"/>
              </w:rPr>
              <w:t>Integrovaná střední škola technická Benešov</w:t>
            </w:r>
            <w:bookmarkEnd w:id="5"/>
          </w:p>
        </w:tc>
      </w:tr>
      <w:tr w:rsidR="00DF28B1" w:rsidRPr="00DF28B1" w:rsidTr="00DF28B1">
        <w:trPr>
          <w:gridAfter w:val="6"/>
          <w:wAfter w:w="538" w:type="dxa"/>
          <w:trHeight w:val="255"/>
        </w:trPr>
        <w:tc>
          <w:tcPr>
            <w:tcW w:w="9916" w:type="dxa"/>
            <w:gridSpan w:val="37"/>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6"/>
          <w:wAfter w:w="538" w:type="dxa"/>
          <w:trHeight w:val="300"/>
        </w:trPr>
        <w:tc>
          <w:tcPr>
            <w:tcW w:w="9916" w:type="dxa"/>
            <w:gridSpan w:val="37"/>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6"/>
          <w:wAfter w:w="538" w:type="dxa"/>
          <w:trHeight w:val="255"/>
        </w:trPr>
        <w:tc>
          <w:tcPr>
            <w:tcW w:w="4380" w:type="dxa"/>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59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7"/>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6"/>
          <w:wAfter w:w="538" w:type="dxa"/>
          <w:trHeight w:val="450"/>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00" w:type="dxa"/>
            <w:gridSpan w:val="3"/>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593"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03"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0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22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6"/>
          <w:wAfter w:w="538" w:type="dxa"/>
          <w:trHeight w:val="240"/>
        </w:trPr>
        <w:tc>
          <w:tcPr>
            <w:tcW w:w="4380" w:type="dxa"/>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r w:rsidRPr="00DF28B1">
              <w:rPr>
                <w:rFonts w:ascii="Arial CE" w:eastAsia="Times New Roman" w:hAnsi="Arial CE" w:cs="Arial CE"/>
                <w:color w:val="000000"/>
                <w:sz w:val="18"/>
                <w:szCs w:val="18"/>
                <w:lang w:eastAsia="cs-CZ"/>
              </w:rPr>
              <w:t> </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p>
        </w:tc>
        <w:tc>
          <w:tcPr>
            <w:tcW w:w="59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3"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7"/>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6"/>
          <w:wAfter w:w="538" w:type="dxa"/>
          <w:trHeight w:val="267"/>
        </w:trPr>
        <w:tc>
          <w:tcPr>
            <w:tcW w:w="9916" w:type="dxa"/>
            <w:gridSpan w:val="37"/>
            <w:tcBorders>
              <w:top w:val="nil"/>
              <w:left w:val="single" w:sz="4" w:space="0" w:color="000000"/>
              <w:bottom w:val="nil"/>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Plynová instalace</w:t>
            </w:r>
          </w:p>
        </w:tc>
      </w:tr>
      <w:tr w:rsidR="00DF28B1" w:rsidRPr="00DF28B1" w:rsidTr="00DF28B1">
        <w:trPr>
          <w:gridAfter w:val="6"/>
          <w:wAfter w:w="538" w:type="dxa"/>
          <w:trHeight w:val="252"/>
        </w:trPr>
        <w:tc>
          <w:tcPr>
            <w:tcW w:w="4380" w:type="dxa"/>
            <w:tcBorders>
              <w:top w:val="nil"/>
              <w:left w:val="single" w:sz="4" w:space="0" w:color="000000"/>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400" w:type="dxa"/>
            <w:gridSpan w:val="3"/>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593"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3"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22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6"/>
          <w:wAfter w:w="538"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Potrubí</w:t>
            </w:r>
          </w:p>
        </w:tc>
        <w:tc>
          <w:tcPr>
            <w:tcW w:w="400" w:type="dxa"/>
            <w:gridSpan w:val="3"/>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593"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3"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00" w:type="dxa"/>
            <w:gridSpan w:val="6"/>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120" w:type="dxa"/>
            <w:gridSpan w:val="8"/>
            <w:tcBorders>
              <w:top w:val="nil"/>
              <w:left w:val="nil"/>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1220" w:type="dxa"/>
            <w:gridSpan w:val="7"/>
            <w:tcBorders>
              <w:top w:val="nil"/>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Potrubí z trubek ocelových DN 40 (6/4“)</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318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405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723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2 892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Koleno ocelové varné 90° - DN 40 (6/4</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38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38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76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Redukce ocelová varná 6/4“ x 1“            </w:t>
            </w:r>
            <w:r w:rsidRPr="00DF28B1">
              <w:rPr>
                <w:rFonts w:ascii="Arial CE" w:eastAsia="Times New Roman" w:hAnsi="Arial CE" w:cs="Arial CE"/>
                <w:b/>
                <w:bCs/>
                <w:sz w:val="18"/>
                <w:szCs w:val="18"/>
                <w:lang w:eastAsia="cs-CZ"/>
              </w:rPr>
              <w:t>*)</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77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77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77 Kč</w:t>
            </w:r>
          </w:p>
        </w:tc>
      </w:tr>
      <w:tr w:rsidR="00DF28B1" w:rsidRPr="00DF28B1" w:rsidTr="00DF28B1">
        <w:trPr>
          <w:gridAfter w:val="6"/>
          <w:wAfter w:w="538"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Uložení plynového potrubí (objímky, závěsy</w:t>
            </w:r>
            <w:proofErr w:type="gramStart"/>
            <w:r w:rsidRPr="00DF28B1">
              <w:rPr>
                <w:rFonts w:ascii="Arial CE" w:eastAsia="Times New Roman" w:hAnsi="Arial CE" w:cs="Arial CE"/>
                <w:sz w:val="18"/>
                <w:szCs w:val="18"/>
                <w:lang w:eastAsia="cs-CZ"/>
              </w:rPr>
              <w:t xml:space="preserve"> ….</w:t>
            </w:r>
            <w:proofErr w:type="gramEnd"/>
            <w:r w:rsidRPr="00DF28B1">
              <w:rPr>
                <w:rFonts w:ascii="Arial CE" w:eastAsia="Times New Roman" w:hAnsi="Arial CE" w:cs="Arial CE"/>
                <w:sz w:val="18"/>
                <w:szCs w:val="18"/>
                <w:lang w:eastAsia="cs-CZ"/>
              </w:rPr>
              <w:t xml:space="preserve">)     </w:t>
            </w:r>
            <w:r w:rsidRPr="00DF28B1">
              <w:rPr>
                <w:rFonts w:ascii="Arial CE" w:eastAsia="Times New Roman" w:hAnsi="Arial CE" w:cs="Arial CE"/>
                <w:b/>
                <w:bCs/>
                <w:sz w:val="18"/>
                <w:szCs w:val="18"/>
                <w:lang w:eastAsia="cs-CZ"/>
              </w:rPr>
              <w:t>*)</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120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660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660 Kč</w:t>
            </w:r>
          </w:p>
        </w:tc>
      </w:tr>
      <w:tr w:rsidR="00DF28B1" w:rsidRPr="00DF28B1" w:rsidTr="00DF28B1">
        <w:trPr>
          <w:gridAfter w:val="6"/>
          <w:wAfter w:w="538"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Adaptér z vlnité </w:t>
            </w:r>
            <w:proofErr w:type="gramStart"/>
            <w:r w:rsidRPr="00DF28B1">
              <w:rPr>
                <w:rFonts w:ascii="Arial CE" w:eastAsia="Times New Roman" w:hAnsi="Arial CE" w:cs="Arial CE"/>
                <w:sz w:val="18"/>
                <w:szCs w:val="18"/>
                <w:lang w:eastAsia="cs-CZ"/>
              </w:rPr>
              <w:t xml:space="preserve">trubky - </w:t>
            </w:r>
            <w:proofErr w:type="spellStart"/>
            <w:r w:rsidRPr="00DF28B1">
              <w:rPr>
                <w:rFonts w:ascii="Arial CE" w:eastAsia="Times New Roman" w:hAnsi="Arial CE" w:cs="Arial CE"/>
                <w:sz w:val="18"/>
                <w:szCs w:val="18"/>
                <w:lang w:eastAsia="cs-CZ"/>
              </w:rPr>
              <w:t>dopojení</w:t>
            </w:r>
            <w:proofErr w:type="spellEnd"/>
            <w:proofErr w:type="gramEnd"/>
            <w:r w:rsidRPr="00DF28B1">
              <w:rPr>
                <w:rFonts w:ascii="Arial CE" w:eastAsia="Times New Roman" w:hAnsi="Arial CE" w:cs="Arial CE"/>
                <w:sz w:val="18"/>
                <w:szCs w:val="18"/>
                <w:lang w:eastAsia="cs-CZ"/>
              </w:rPr>
              <w:t xml:space="preserve"> kotle</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568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270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838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838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Nátěr nového plynového potrubí 6/4</w:t>
            </w:r>
            <w:proofErr w:type="gramStart"/>
            <w:r w:rsidRPr="00DF28B1">
              <w:rPr>
                <w:rFonts w:ascii="Arial CE" w:eastAsia="Times New Roman" w:hAnsi="Arial CE" w:cs="Arial CE"/>
                <w:sz w:val="18"/>
                <w:szCs w:val="18"/>
                <w:lang w:eastAsia="cs-CZ"/>
              </w:rPr>
              <w:t>“  -</w:t>
            </w:r>
            <w:proofErr w:type="gramEnd"/>
            <w:r w:rsidRPr="00DF28B1">
              <w:rPr>
                <w:rFonts w:ascii="Arial CE" w:eastAsia="Times New Roman" w:hAnsi="Arial CE" w:cs="Arial CE"/>
                <w:sz w:val="18"/>
                <w:szCs w:val="18"/>
                <w:lang w:eastAsia="cs-CZ"/>
              </w:rPr>
              <w:t xml:space="preserve"> základní + dvojnásobný krycí, žlutá barva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22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43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65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325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Armatury</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Kohout kulový uzavírací - </w:t>
            </w:r>
            <w:proofErr w:type="gramStart"/>
            <w:r w:rsidRPr="00DF28B1">
              <w:rPr>
                <w:rFonts w:ascii="Arial CE" w:eastAsia="Times New Roman" w:hAnsi="Arial CE" w:cs="Arial CE"/>
                <w:sz w:val="18"/>
                <w:szCs w:val="18"/>
                <w:lang w:eastAsia="cs-CZ"/>
              </w:rPr>
              <w:t>plyn  6</w:t>
            </w:r>
            <w:proofErr w:type="gramEnd"/>
            <w:r w:rsidRPr="00DF28B1">
              <w:rPr>
                <w:rFonts w:ascii="Arial CE" w:eastAsia="Times New Roman" w:hAnsi="Arial CE" w:cs="Arial CE"/>
                <w:sz w:val="18"/>
                <w:szCs w:val="18"/>
                <w:lang w:eastAsia="cs-CZ"/>
              </w:rPr>
              <w:t>/4“</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1 417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1 080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2 497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2 497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Filtr plynový, </w:t>
            </w:r>
            <w:proofErr w:type="gramStart"/>
            <w:r w:rsidRPr="00DF28B1">
              <w:rPr>
                <w:rFonts w:ascii="Arial CE" w:eastAsia="Times New Roman" w:hAnsi="Arial CE" w:cs="Arial CE"/>
                <w:sz w:val="18"/>
                <w:szCs w:val="18"/>
                <w:lang w:eastAsia="cs-CZ"/>
              </w:rPr>
              <w:t>závitový  6</w:t>
            </w:r>
            <w:proofErr w:type="gramEnd"/>
            <w:r w:rsidRPr="00DF28B1">
              <w:rPr>
                <w:rFonts w:ascii="Arial CE" w:eastAsia="Times New Roman" w:hAnsi="Arial CE" w:cs="Arial CE"/>
                <w:sz w:val="18"/>
                <w:szCs w:val="18"/>
                <w:lang w:eastAsia="cs-CZ"/>
              </w:rPr>
              <w:t xml:space="preserve">/4“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1 789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2 329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2 329 Kč</w:t>
            </w:r>
          </w:p>
        </w:tc>
      </w:tr>
      <w:tr w:rsidR="00DF28B1" w:rsidRPr="00DF28B1" w:rsidTr="00DF28B1">
        <w:trPr>
          <w:gridAfter w:val="6"/>
          <w:wAfter w:w="538" w:type="dxa"/>
          <w:trHeight w:val="492"/>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lastRenderedPageBreak/>
              <w:t xml:space="preserve">Regulátor tlaku plynu „DUNGS“ FRS </w:t>
            </w:r>
            <w:proofErr w:type="gramStart"/>
            <w:r w:rsidRPr="00DF28B1">
              <w:rPr>
                <w:rFonts w:ascii="Arial CE" w:eastAsia="Times New Roman" w:hAnsi="Arial CE" w:cs="Arial CE"/>
                <w:sz w:val="18"/>
                <w:szCs w:val="18"/>
                <w:lang w:eastAsia="cs-CZ"/>
              </w:rPr>
              <w:t>510  -</w:t>
            </w:r>
            <w:proofErr w:type="gramEnd"/>
            <w:r w:rsidRPr="00DF28B1">
              <w:rPr>
                <w:rFonts w:ascii="Arial CE" w:eastAsia="Times New Roman" w:hAnsi="Arial CE" w:cs="Arial CE"/>
                <w:sz w:val="18"/>
                <w:szCs w:val="18"/>
                <w:lang w:eastAsia="cs-CZ"/>
              </w:rPr>
              <w:t xml:space="preserve"> 1“ ,   výstup. tlak </w:t>
            </w:r>
            <w:proofErr w:type="gramStart"/>
            <w:r w:rsidRPr="00DF28B1">
              <w:rPr>
                <w:rFonts w:ascii="Arial CE" w:eastAsia="Times New Roman" w:hAnsi="Arial CE" w:cs="Arial CE"/>
                <w:sz w:val="18"/>
                <w:szCs w:val="18"/>
                <w:lang w:eastAsia="cs-CZ"/>
              </w:rPr>
              <w:t>1 - 3</w:t>
            </w:r>
            <w:proofErr w:type="gramEnd"/>
            <w:r w:rsidRPr="00DF28B1">
              <w:rPr>
                <w:rFonts w:ascii="Arial CE" w:eastAsia="Times New Roman" w:hAnsi="Arial CE" w:cs="Arial CE"/>
                <w:sz w:val="18"/>
                <w:szCs w:val="18"/>
                <w:lang w:eastAsia="cs-CZ"/>
              </w:rPr>
              <w:t xml:space="preserve"> </w:t>
            </w:r>
            <w:proofErr w:type="spellStart"/>
            <w:r w:rsidRPr="00DF28B1">
              <w:rPr>
                <w:rFonts w:ascii="Arial CE" w:eastAsia="Times New Roman" w:hAnsi="Arial CE" w:cs="Arial CE"/>
                <w:sz w:val="18"/>
                <w:szCs w:val="18"/>
                <w:lang w:eastAsia="cs-CZ"/>
              </w:rPr>
              <w:t>kPa</w:t>
            </w:r>
            <w:proofErr w:type="spell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2 846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810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3 656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3 656 Kč</w:t>
            </w:r>
          </w:p>
        </w:tc>
      </w:tr>
      <w:tr w:rsidR="00DF28B1" w:rsidRPr="00DF28B1" w:rsidTr="00DF28B1">
        <w:trPr>
          <w:gridAfter w:val="6"/>
          <w:wAfter w:w="538"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Manometr 0-6 </w:t>
            </w:r>
            <w:proofErr w:type="spellStart"/>
            <w:r w:rsidRPr="00DF28B1">
              <w:rPr>
                <w:rFonts w:ascii="Arial CE" w:eastAsia="Times New Roman" w:hAnsi="Arial CE" w:cs="Arial CE"/>
                <w:sz w:val="18"/>
                <w:szCs w:val="18"/>
                <w:lang w:eastAsia="cs-CZ"/>
              </w:rPr>
              <w:t>kPa</w:t>
            </w:r>
            <w:proofErr w:type="spellEnd"/>
            <w:r w:rsidRPr="00DF28B1">
              <w:rPr>
                <w:rFonts w:ascii="Arial CE" w:eastAsia="Times New Roman" w:hAnsi="Arial CE" w:cs="Arial CE"/>
                <w:sz w:val="18"/>
                <w:szCs w:val="18"/>
                <w:lang w:eastAsia="cs-CZ"/>
              </w:rPr>
              <w:t xml:space="preserve"> + manometrová přípojka + </w:t>
            </w:r>
            <w:proofErr w:type="gramStart"/>
            <w:r w:rsidRPr="00DF28B1">
              <w:rPr>
                <w:rFonts w:ascii="Arial CE" w:eastAsia="Times New Roman" w:hAnsi="Arial CE" w:cs="Arial CE"/>
                <w:sz w:val="18"/>
                <w:szCs w:val="18"/>
                <w:lang w:eastAsia="cs-CZ"/>
              </w:rPr>
              <w:t>kohout  -</w:t>
            </w:r>
            <w:proofErr w:type="gramEnd"/>
            <w:r w:rsidRPr="00DF28B1">
              <w:rPr>
                <w:rFonts w:ascii="Arial CE" w:eastAsia="Times New Roman" w:hAnsi="Arial CE" w:cs="Arial CE"/>
                <w:sz w:val="18"/>
                <w:szCs w:val="18"/>
                <w:lang w:eastAsia="cs-CZ"/>
              </w:rPr>
              <w:t xml:space="preserve"> plyn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1 759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2 299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2 299 Kč</w:t>
            </w:r>
          </w:p>
        </w:tc>
      </w:tr>
      <w:tr w:rsidR="00DF28B1" w:rsidRPr="00DF28B1" w:rsidTr="00DF28B1">
        <w:trPr>
          <w:gridAfter w:val="6"/>
          <w:wAfter w:w="538" w:type="dxa"/>
          <w:trHeight w:val="492"/>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Manometrová přípojka + </w:t>
            </w:r>
            <w:proofErr w:type="gramStart"/>
            <w:r w:rsidRPr="00DF28B1">
              <w:rPr>
                <w:rFonts w:ascii="Arial CE" w:eastAsia="Times New Roman" w:hAnsi="Arial CE" w:cs="Arial CE"/>
                <w:sz w:val="18"/>
                <w:szCs w:val="18"/>
                <w:lang w:eastAsia="cs-CZ"/>
              </w:rPr>
              <w:t>kohout  -</w:t>
            </w:r>
            <w:proofErr w:type="gramEnd"/>
            <w:r w:rsidRPr="00DF28B1">
              <w:rPr>
                <w:rFonts w:ascii="Arial CE" w:eastAsia="Times New Roman" w:hAnsi="Arial CE" w:cs="Arial CE"/>
                <w:sz w:val="18"/>
                <w:szCs w:val="18"/>
                <w:lang w:eastAsia="cs-CZ"/>
              </w:rPr>
              <w:t xml:space="preserve"> plyn  - pro stávající manometr 0 - 40 </w:t>
            </w:r>
            <w:proofErr w:type="spellStart"/>
            <w:r w:rsidRPr="00DF28B1">
              <w:rPr>
                <w:rFonts w:ascii="Arial CE" w:eastAsia="Times New Roman" w:hAnsi="Arial CE" w:cs="Arial CE"/>
                <w:sz w:val="18"/>
                <w:szCs w:val="18"/>
                <w:lang w:eastAsia="cs-CZ"/>
              </w:rPr>
              <w:t>kPa</w:t>
            </w:r>
            <w:proofErr w:type="spellEnd"/>
            <w:r w:rsidRPr="00DF28B1">
              <w:rPr>
                <w:rFonts w:ascii="Arial CE" w:eastAsia="Times New Roman" w:hAnsi="Arial CE" w:cs="Arial CE"/>
                <w:sz w:val="18"/>
                <w:szCs w:val="18"/>
                <w:lang w:eastAsia="cs-CZ"/>
              </w:rPr>
              <w:t xml:space="preserve">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652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432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1 084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1 084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Zpětná montáž stávajícího manometru </w:t>
            </w:r>
            <w:proofErr w:type="gramStart"/>
            <w:r w:rsidRPr="00DF28B1">
              <w:rPr>
                <w:rFonts w:ascii="Arial CE" w:eastAsia="Times New Roman" w:hAnsi="Arial CE" w:cs="Arial CE"/>
                <w:sz w:val="18"/>
                <w:szCs w:val="18"/>
                <w:lang w:eastAsia="cs-CZ"/>
              </w:rPr>
              <w:t>0 - 40</w:t>
            </w:r>
            <w:proofErr w:type="gramEnd"/>
            <w:r w:rsidRPr="00DF28B1">
              <w:rPr>
                <w:rFonts w:ascii="Arial CE" w:eastAsia="Times New Roman" w:hAnsi="Arial CE" w:cs="Arial CE"/>
                <w:sz w:val="18"/>
                <w:szCs w:val="18"/>
                <w:lang w:eastAsia="cs-CZ"/>
              </w:rPr>
              <w:t xml:space="preserve"> </w:t>
            </w:r>
            <w:proofErr w:type="spellStart"/>
            <w:r w:rsidRPr="00DF28B1">
              <w:rPr>
                <w:rFonts w:ascii="Arial CE" w:eastAsia="Times New Roman" w:hAnsi="Arial CE" w:cs="Arial CE"/>
                <w:sz w:val="18"/>
                <w:szCs w:val="18"/>
                <w:lang w:eastAsia="cs-CZ"/>
              </w:rPr>
              <w:t>kPa</w:t>
            </w:r>
            <w:proofErr w:type="spell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57 Kč</w:t>
            </w:r>
          </w:p>
        </w:tc>
      </w:tr>
      <w:tr w:rsidR="00DF28B1" w:rsidRPr="00DF28B1" w:rsidTr="00DF28B1">
        <w:trPr>
          <w:gridAfter w:val="6"/>
          <w:wAfter w:w="538"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Revize plynové instalace, včetně zkoušky pevnosti a těsnosti plynového zařízení</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3 885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3 885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3 885 Kč</w:t>
            </w:r>
          </w:p>
        </w:tc>
      </w:tr>
      <w:tr w:rsidR="00DF28B1" w:rsidRPr="00DF28B1" w:rsidTr="00DF28B1">
        <w:trPr>
          <w:gridAfter w:val="6"/>
          <w:wAfter w:w="538"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bottom"/>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Revizní kniha plynového zařízení</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ks</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3 885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3 885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3 885 Kč</w:t>
            </w:r>
          </w:p>
        </w:tc>
      </w:tr>
      <w:tr w:rsidR="00DF28B1" w:rsidRPr="00DF28B1" w:rsidTr="00DF28B1">
        <w:trPr>
          <w:gridAfter w:val="6"/>
          <w:wAfter w:w="538"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765"/>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Ostatní náklady na montáž plynové instalace (šroubení, vsuvky, fitinky, montážní a pomocný materiál</w:t>
            </w:r>
            <w:proofErr w:type="gramStart"/>
            <w:r w:rsidRPr="00DF28B1">
              <w:rPr>
                <w:rFonts w:ascii="Arial CE" w:eastAsia="Times New Roman" w:hAnsi="Arial CE" w:cs="Arial CE"/>
                <w:sz w:val="20"/>
                <w:szCs w:val="20"/>
                <w:lang w:eastAsia="cs-CZ"/>
              </w:rPr>
              <w:t xml:space="preserve"> ….</w:t>
            </w:r>
            <w:proofErr w:type="gramEnd"/>
            <w:r w:rsidRPr="00DF28B1">
              <w:rPr>
                <w:rFonts w:ascii="Arial CE" w:eastAsia="Times New Roman" w:hAnsi="Arial CE" w:cs="Arial CE"/>
                <w:sz w:val="20"/>
                <w:szCs w:val="20"/>
                <w:lang w:eastAsia="cs-CZ"/>
              </w:rPr>
              <w:t>)</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proofErr w:type="spellStart"/>
            <w:r w:rsidRPr="00DF28B1">
              <w:rPr>
                <w:rFonts w:ascii="Arial CE" w:eastAsia="Times New Roman" w:hAnsi="Arial CE" w:cs="Arial CE"/>
                <w:sz w:val="20"/>
                <w:szCs w:val="20"/>
                <w:lang w:eastAsia="cs-CZ"/>
              </w:rPr>
              <w:t>kpl</w:t>
            </w:r>
            <w:proofErr w:type="spellEnd"/>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299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540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839 Kč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839 Kč</w:t>
            </w:r>
          </w:p>
        </w:tc>
      </w:tr>
      <w:tr w:rsidR="00DF28B1" w:rsidRPr="00DF28B1" w:rsidTr="00DF28B1">
        <w:trPr>
          <w:gridAfter w:val="6"/>
          <w:wAfter w:w="538" w:type="dxa"/>
          <w:trHeight w:val="255"/>
        </w:trPr>
        <w:tc>
          <w:tcPr>
            <w:tcW w:w="4380" w:type="dxa"/>
            <w:tcBorders>
              <w:top w:val="nil"/>
              <w:left w:val="single" w:sz="4" w:space="0" w:color="000000"/>
              <w:bottom w:val="single" w:sz="4" w:space="0" w:color="000000"/>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4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9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3"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6"/>
          <w:wAfter w:w="538" w:type="dxa"/>
          <w:trHeight w:val="255"/>
        </w:trPr>
        <w:tc>
          <w:tcPr>
            <w:tcW w:w="4380" w:type="dxa"/>
            <w:tcBorders>
              <w:top w:val="single" w:sz="4" w:space="0" w:color="000000"/>
              <w:left w:val="single" w:sz="4" w:space="0" w:color="000000"/>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00" w:type="dxa"/>
            <w:gridSpan w:val="3"/>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93" w:type="dxa"/>
            <w:gridSpan w:val="6"/>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3" w:type="dxa"/>
            <w:gridSpan w:val="6"/>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6"/>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25 399 Kč</w:t>
            </w:r>
          </w:p>
        </w:tc>
      </w:tr>
      <w:tr w:rsidR="00DF28B1" w:rsidRPr="00DF28B1" w:rsidTr="00DF28B1">
        <w:trPr>
          <w:gridAfter w:val="6"/>
          <w:wAfter w:w="538" w:type="dxa"/>
          <w:trHeight w:val="255"/>
        </w:trPr>
        <w:tc>
          <w:tcPr>
            <w:tcW w:w="4380" w:type="dxa"/>
            <w:tcBorders>
              <w:top w:val="nil"/>
              <w:left w:val="nil"/>
              <w:bottom w:val="nil"/>
              <w:right w:val="nil"/>
            </w:tcBorders>
            <w:shd w:val="clear" w:color="auto" w:fill="auto"/>
            <w:noWrap/>
            <w:vAlign w:val="bottom"/>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p>
        </w:tc>
        <w:tc>
          <w:tcPr>
            <w:tcW w:w="400" w:type="dxa"/>
            <w:gridSpan w:val="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59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7"/>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6"/>
          <w:wAfter w:w="538" w:type="dxa"/>
          <w:trHeight w:val="255"/>
        </w:trPr>
        <w:tc>
          <w:tcPr>
            <w:tcW w:w="4780" w:type="dxa"/>
            <w:gridSpan w:val="4"/>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sz w:val="20"/>
                <w:szCs w:val="20"/>
                <w:lang w:eastAsia="cs-CZ"/>
              </w:rPr>
            </w:pPr>
            <w:r w:rsidRPr="00DF28B1">
              <w:rPr>
                <w:rFonts w:ascii="Arial CE" w:eastAsia="Times New Roman" w:hAnsi="Arial CE" w:cs="Arial CE"/>
                <w:b/>
                <w:bCs/>
                <w:sz w:val="20"/>
                <w:szCs w:val="20"/>
                <w:lang w:eastAsia="cs-CZ"/>
              </w:rPr>
              <w:t xml:space="preserve">*) </w:t>
            </w:r>
            <w:r w:rsidRPr="00DF28B1">
              <w:rPr>
                <w:rFonts w:ascii="Arial CE" w:eastAsia="Times New Roman" w:hAnsi="Arial CE" w:cs="Arial CE"/>
                <w:sz w:val="20"/>
                <w:szCs w:val="20"/>
                <w:lang w:eastAsia="cs-CZ"/>
              </w:rPr>
              <w:t xml:space="preserve">  Montáž komponentů zahrnuta v montáži potrubí</w:t>
            </w:r>
          </w:p>
        </w:tc>
        <w:tc>
          <w:tcPr>
            <w:tcW w:w="59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sz w:val="20"/>
                <w:szCs w:val="20"/>
                <w:lang w:eastAsia="cs-CZ"/>
              </w:rPr>
            </w:pPr>
          </w:p>
        </w:tc>
        <w:tc>
          <w:tcPr>
            <w:tcW w:w="110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7"/>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6"/>
          <w:wAfter w:w="538" w:type="dxa"/>
          <w:trHeight w:val="255"/>
        </w:trPr>
        <w:tc>
          <w:tcPr>
            <w:tcW w:w="4380" w:type="dxa"/>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400" w:type="dxa"/>
            <w:gridSpan w:val="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59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3"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7"/>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1"/>
          <w:wAfter w:w="230" w:type="dxa"/>
          <w:trHeight w:val="255"/>
        </w:trPr>
        <w:tc>
          <w:tcPr>
            <w:tcW w:w="10224" w:type="dxa"/>
            <w:gridSpan w:val="42"/>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Integrovaná střední škola technická Benešov</w:t>
            </w:r>
          </w:p>
        </w:tc>
      </w:tr>
      <w:tr w:rsidR="00DF28B1" w:rsidRPr="00DF28B1" w:rsidTr="00DF28B1">
        <w:trPr>
          <w:gridAfter w:val="1"/>
          <w:wAfter w:w="230" w:type="dxa"/>
          <w:trHeight w:val="255"/>
        </w:trPr>
        <w:tc>
          <w:tcPr>
            <w:tcW w:w="10224" w:type="dxa"/>
            <w:gridSpan w:val="42"/>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1"/>
          <w:wAfter w:w="230" w:type="dxa"/>
          <w:trHeight w:val="300"/>
        </w:trPr>
        <w:tc>
          <w:tcPr>
            <w:tcW w:w="10224" w:type="dxa"/>
            <w:gridSpan w:val="42"/>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1"/>
          <w:wAfter w:w="230" w:type="dxa"/>
          <w:trHeight w:val="255"/>
        </w:trPr>
        <w:tc>
          <w:tcPr>
            <w:tcW w:w="4460" w:type="dxa"/>
            <w:gridSpan w:val="2"/>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5"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559"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1"/>
          <w:wAfter w:w="230" w:type="dxa"/>
          <w:trHeight w:val="450"/>
        </w:trPr>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05" w:type="dxa"/>
            <w:gridSpan w:val="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559" w:type="dxa"/>
            <w:gridSpan w:val="5"/>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2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440" w:type="dxa"/>
            <w:gridSpan w:val="10"/>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1"/>
          <w:wAfter w:w="230" w:type="dxa"/>
          <w:trHeight w:val="255"/>
        </w:trPr>
        <w:tc>
          <w:tcPr>
            <w:tcW w:w="4460" w:type="dxa"/>
            <w:gridSpan w:val="2"/>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05" w:type="dxa"/>
            <w:gridSpan w:val="4"/>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559" w:type="dxa"/>
            <w:gridSpan w:val="5"/>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6"/>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1"/>
          <w:wAfter w:w="230" w:type="dxa"/>
          <w:trHeight w:val="255"/>
        </w:trPr>
        <w:tc>
          <w:tcPr>
            <w:tcW w:w="4460" w:type="dxa"/>
            <w:gridSpan w:val="2"/>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Tepelné izolace potrubí</w:t>
            </w:r>
          </w:p>
        </w:tc>
        <w:tc>
          <w:tcPr>
            <w:tcW w:w="405"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59"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1"/>
          <w:wAfter w:w="230" w:type="dxa"/>
          <w:trHeight w:val="240"/>
        </w:trPr>
        <w:tc>
          <w:tcPr>
            <w:tcW w:w="4460" w:type="dxa"/>
            <w:gridSpan w:val="2"/>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r w:rsidRPr="00DF28B1">
              <w:rPr>
                <w:rFonts w:ascii="Arial CE" w:eastAsia="Times New Roman" w:hAnsi="Arial CE" w:cs="Arial CE"/>
                <w:color w:val="000000"/>
                <w:sz w:val="18"/>
                <w:szCs w:val="18"/>
                <w:lang w:eastAsia="cs-CZ"/>
              </w:rPr>
              <w:t> </w:t>
            </w:r>
          </w:p>
        </w:tc>
        <w:tc>
          <w:tcPr>
            <w:tcW w:w="405"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p>
        </w:tc>
        <w:tc>
          <w:tcPr>
            <w:tcW w:w="559" w:type="dxa"/>
            <w:gridSpan w:val="5"/>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1"/>
          <w:wAfter w:w="230" w:type="dxa"/>
          <w:trHeight w:val="255"/>
        </w:trPr>
        <w:tc>
          <w:tcPr>
            <w:tcW w:w="10224" w:type="dxa"/>
            <w:gridSpan w:val="4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Tepelně izolační pouzdra z minerální vlny s povrchovou úpravou hliníkovou </w:t>
            </w:r>
            <w:proofErr w:type="gramStart"/>
            <w:r w:rsidRPr="00DF28B1">
              <w:rPr>
                <w:rFonts w:ascii="Arial CE" w:eastAsia="Times New Roman" w:hAnsi="Arial CE" w:cs="Arial CE"/>
                <w:b/>
                <w:bCs/>
                <w:sz w:val="18"/>
                <w:szCs w:val="18"/>
                <w:lang w:eastAsia="cs-CZ"/>
              </w:rPr>
              <w:t xml:space="preserve">fólií  </w:t>
            </w:r>
            <w:r w:rsidRPr="00DF28B1">
              <w:rPr>
                <w:rFonts w:ascii="Arial CE" w:eastAsia="Times New Roman" w:hAnsi="Arial CE" w:cs="Arial CE"/>
                <w:sz w:val="18"/>
                <w:szCs w:val="18"/>
                <w:lang w:eastAsia="cs-CZ"/>
              </w:rPr>
              <w:t>(</w:t>
            </w:r>
            <w:proofErr w:type="gramEnd"/>
            <w:r w:rsidRPr="00DF28B1">
              <w:rPr>
                <w:rFonts w:ascii="Arial CE" w:eastAsia="Times New Roman" w:hAnsi="Arial CE" w:cs="Arial CE"/>
                <w:sz w:val="18"/>
                <w:szCs w:val="18"/>
                <w:lang w:eastAsia="cs-CZ"/>
              </w:rPr>
              <w:t>průměr potrubí/tloušťka)</w:t>
            </w:r>
          </w:p>
        </w:tc>
      </w:tr>
      <w:tr w:rsidR="00DF28B1" w:rsidRPr="00DF28B1" w:rsidTr="00DF28B1">
        <w:trPr>
          <w:gridAfter w:val="1"/>
          <w:wAfter w:w="230" w:type="dxa"/>
          <w:trHeight w:val="240"/>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76/30</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6</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215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162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377 Kč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2 262 Kč</w:t>
            </w:r>
          </w:p>
        </w:tc>
      </w:tr>
      <w:tr w:rsidR="00DF28B1" w:rsidRPr="00DF28B1" w:rsidTr="00DF28B1">
        <w:trPr>
          <w:gridAfter w:val="1"/>
          <w:wAfter w:w="230" w:type="dxa"/>
          <w:trHeight w:val="240"/>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1"/>
          <w:wAfter w:w="230"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xml:space="preserve">Páska samolepící hliníková, š = 50 mm  </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bal</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536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536 Kč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536 Kč</w:t>
            </w:r>
          </w:p>
        </w:tc>
      </w:tr>
      <w:tr w:rsidR="00DF28B1" w:rsidRPr="00DF28B1" w:rsidTr="00DF28B1">
        <w:trPr>
          <w:gridAfter w:val="1"/>
          <w:wAfter w:w="230"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1"/>
          <w:wAfter w:w="230"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1"/>
          <w:wAfter w:w="230"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5"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59" w:type="dxa"/>
            <w:gridSpan w:val="5"/>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1"/>
          <w:wAfter w:w="230" w:type="dxa"/>
          <w:trHeight w:val="255"/>
        </w:trPr>
        <w:tc>
          <w:tcPr>
            <w:tcW w:w="446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05" w:type="dxa"/>
            <w:gridSpan w:val="4"/>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59" w:type="dxa"/>
            <w:gridSpan w:val="5"/>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6"/>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7"/>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4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2 798 Kč</w:t>
            </w:r>
          </w:p>
        </w:tc>
      </w:tr>
      <w:tr w:rsidR="00DF28B1" w:rsidRPr="00DF28B1" w:rsidTr="00DF28B1">
        <w:trPr>
          <w:gridAfter w:val="7"/>
          <w:wAfter w:w="602" w:type="dxa"/>
          <w:trHeight w:val="300"/>
        </w:trPr>
        <w:tc>
          <w:tcPr>
            <w:tcW w:w="9852" w:type="dxa"/>
            <w:gridSpan w:val="36"/>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bookmarkStart w:id="6" w:name="RANGE!A1:G43"/>
            <w:r w:rsidRPr="00DF28B1">
              <w:rPr>
                <w:rFonts w:ascii="Arial CE" w:eastAsia="Times New Roman" w:hAnsi="Arial CE" w:cs="Arial CE"/>
                <w:b/>
                <w:bCs/>
                <w:color w:val="FF0000"/>
                <w:sz w:val="20"/>
                <w:szCs w:val="20"/>
                <w:lang w:eastAsia="cs-CZ"/>
              </w:rPr>
              <w:t>Integrovaná střední škola technická Benešov</w:t>
            </w:r>
            <w:bookmarkEnd w:id="6"/>
          </w:p>
        </w:tc>
      </w:tr>
      <w:tr w:rsidR="00DF28B1" w:rsidRPr="00DF28B1" w:rsidTr="00DF28B1">
        <w:trPr>
          <w:gridAfter w:val="7"/>
          <w:wAfter w:w="602" w:type="dxa"/>
          <w:trHeight w:val="300"/>
        </w:trPr>
        <w:tc>
          <w:tcPr>
            <w:tcW w:w="9852" w:type="dxa"/>
            <w:gridSpan w:val="36"/>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7"/>
          <w:wAfter w:w="602" w:type="dxa"/>
          <w:trHeight w:val="300"/>
        </w:trPr>
        <w:tc>
          <w:tcPr>
            <w:tcW w:w="9852" w:type="dxa"/>
            <w:gridSpan w:val="36"/>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7"/>
          <w:wAfter w:w="602" w:type="dxa"/>
          <w:trHeight w:val="255"/>
        </w:trPr>
        <w:tc>
          <w:tcPr>
            <w:tcW w:w="4380" w:type="dxa"/>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53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8"/>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7"/>
          <w:wAfter w:w="602" w:type="dxa"/>
          <w:trHeight w:val="450"/>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00" w:type="dxa"/>
            <w:gridSpan w:val="3"/>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532" w:type="dxa"/>
            <w:gridSpan w:val="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0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00" w:type="dxa"/>
            <w:gridSpan w:val="6"/>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2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7"/>
          <w:wAfter w:w="602" w:type="dxa"/>
          <w:trHeight w:val="255"/>
        </w:trPr>
        <w:tc>
          <w:tcPr>
            <w:tcW w:w="4380" w:type="dxa"/>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00" w:type="dxa"/>
            <w:gridSpan w:val="3"/>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532" w:type="dxa"/>
            <w:gridSpan w:val="4"/>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220" w:type="dxa"/>
            <w:gridSpan w:val="8"/>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7"/>
          <w:wAfter w:w="602" w:type="dxa"/>
          <w:trHeight w:val="255"/>
        </w:trPr>
        <w:tc>
          <w:tcPr>
            <w:tcW w:w="4380" w:type="dxa"/>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Demontáže</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3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8"/>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7"/>
          <w:wAfter w:w="602" w:type="dxa"/>
          <w:trHeight w:val="255"/>
        </w:trPr>
        <w:tc>
          <w:tcPr>
            <w:tcW w:w="4380" w:type="dxa"/>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3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8"/>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7"/>
          <w:wAfter w:w="602" w:type="dxa"/>
          <w:trHeight w:val="477"/>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Vypuštění dotčené části topného </w:t>
            </w:r>
            <w:proofErr w:type="gramStart"/>
            <w:r w:rsidRPr="00DF28B1">
              <w:rPr>
                <w:rFonts w:ascii="Arial CE" w:eastAsia="Times New Roman" w:hAnsi="Arial CE" w:cs="Arial CE"/>
                <w:sz w:val="18"/>
                <w:szCs w:val="18"/>
                <w:lang w:eastAsia="cs-CZ"/>
              </w:rPr>
              <w:t>systému - v</w:t>
            </w:r>
            <w:proofErr w:type="gramEnd"/>
            <w:r w:rsidRPr="00DF28B1">
              <w:rPr>
                <w:rFonts w:ascii="Arial CE" w:eastAsia="Times New Roman" w:hAnsi="Arial CE" w:cs="Arial CE"/>
                <w:sz w:val="18"/>
                <w:szCs w:val="18"/>
                <w:lang w:eastAsia="cs-CZ"/>
              </w:rPr>
              <w:t xml:space="preserve"> nezbytně nutném rozsahu</w:t>
            </w:r>
          </w:p>
        </w:tc>
        <w:tc>
          <w:tcPr>
            <w:tcW w:w="4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3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284 Kč </w:t>
            </w:r>
          </w:p>
        </w:tc>
        <w:tc>
          <w:tcPr>
            <w:tcW w:w="112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284 Kč </w:t>
            </w:r>
          </w:p>
        </w:tc>
        <w:tc>
          <w:tcPr>
            <w:tcW w:w="12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284 Kč</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Demontáž stacionárního plynového kotle do výkonu 300 kW (hmotnost cca 400 kg)</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9 072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9 072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9 072 Kč</w:t>
            </w:r>
          </w:p>
        </w:tc>
      </w:tr>
      <w:tr w:rsidR="00DF28B1" w:rsidRPr="00DF28B1" w:rsidTr="00DF28B1">
        <w:trPr>
          <w:gridAfter w:val="7"/>
          <w:wAfter w:w="602" w:type="dxa"/>
          <w:trHeight w:val="50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lastRenderedPageBreak/>
              <w:t xml:space="preserve">Demontáž </w:t>
            </w:r>
            <w:proofErr w:type="spellStart"/>
            <w:r w:rsidRPr="00DF28B1">
              <w:rPr>
                <w:rFonts w:ascii="Arial CE" w:eastAsia="Times New Roman" w:hAnsi="Arial CE" w:cs="Arial CE"/>
                <w:sz w:val="18"/>
                <w:szCs w:val="18"/>
                <w:lang w:eastAsia="cs-CZ"/>
              </w:rPr>
              <w:t>tříložkového</w:t>
            </w:r>
            <w:proofErr w:type="spellEnd"/>
            <w:r w:rsidRPr="00DF28B1">
              <w:rPr>
                <w:rFonts w:ascii="Arial CE" w:eastAsia="Times New Roman" w:hAnsi="Arial CE" w:cs="Arial CE"/>
                <w:sz w:val="18"/>
                <w:szCs w:val="18"/>
                <w:lang w:eastAsia="cs-CZ"/>
              </w:rPr>
              <w:t xml:space="preserve"> odtahu spalin DN 200/250, vč. kolena 87° (v nezbytně nutném rozsahu)</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340 Kč</w:t>
            </w:r>
          </w:p>
        </w:tc>
      </w:tr>
      <w:tr w:rsidR="00DF28B1" w:rsidRPr="00DF28B1" w:rsidTr="00DF28B1">
        <w:trPr>
          <w:gridAfter w:val="7"/>
          <w:wAfter w:w="602" w:type="dxa"/>
          <w:trHeight w:val="50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přívodu spalovacího vzduchu pro stávající </w:t>
            </w:r>
            <w:proofErr w:type="gramStart"/>
            <w:r w:rsidRPr="00DF28B1">
              <w:rPr>
                <w:rFonts w:ascii="Arial CE" w:eastAsia="Times New Roman" w:hAnsi="Arial CE" w:cs="Arial CE"/>
                <w:sz w:val="18"/>
                <w:szCs w:val="18"/>
                <w:lang w:eastAsia="cs-CZ"/>
              </w:rPr>
              <w:t>kotel - plechové</w:t>
            </w:r>
            <w:proofErr w:type="gramEnd"/>
            <w:r w:rsidRPr="00DF28B1">
              <w:rPr>
                <w:rFonts w:ascii="Arial CE" w:eastAsia="Times New Roman" w:hAnsi="Arial CE" w:cs="Arial CE"/>
                <w:sz w:val="18"/>
                <w:szCs w:val="18"/>
                <w:lang w:eastAsia="cs-CZ"/>
              </w:rPr>
              <w:t xml:space="preserve"> potrubí DN 150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2,5</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425 Kč</w:t>
            </w:r>
          </w:p>
        </w:tc>
      </w:tr>
      <w:tr w:rsidR="00DF28B1" w:rsidRPr="00DF28B1" w:rsidTr="00DF28B1">
        <w:trPr>
          <w:gridAfter w:val="7"/>
          <w:wAfter w:w="602" w:type="dxa"/>
          <w:trHeight w:val="68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odvodu kondenzátu z demontovaného kotle a výstupu z pojistného </w:t>
            </w:r>
            <w:proofErr w:type="gramStart"/>
            <w:r w:rsidRPr="00DF28B1">
              <w:rPr>
                <w:rFonts w:ascii="Arial CE" w:eastAsia="Times New Roman" w:hAnsi="Arial CE" w:cs="Arial CE"/>
                <w:sz w:val="18"/>
                <w:szCs w:val="18"/>
                <w:lang w:eastAsia="cs-CZ"/>
              </w:rPr>
              <w:t>ventilu - kanalizační</w:t>
            </w:r>
            <w:proofErr w:type="gramEnd"/>
            <w:r w:rsidRPr="00DF28B1">
              <w:rPr>
                <w:rFonts w:ascii="Arial CE" w:eastAsia="Times New Roman" w:hAnsi="Arial CE" w:cs="Arial CE"/>
                <w:sz w:val="18"/>
                <w:szCs w:val="18"/>
                <w:lang w:eastAsia="cs-CZ"/>
              </w:rPr>
              <w:t xml:space="preserve"> potrubí „HT“ DN 40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4,0</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228 Kč</w:t>
            </w:r>
          </w:p>
        </w:tc>
      </w:tr>
      <w:tr w:rsidR="00DF28B1" w:rsidRPr="00DF28B1" w:rsidTr="00DF28B1">
        <w:trPr>
          <w:gridAfter w:val="7"/>
          <w:wAfter w:w="602"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Odpojení demontovaného kotle od elektroinstalace</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ks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1 554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1 554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1 554 Kč</w:t>
            </w:r>
          </w:p>
        </w:tc>
      </w:tr>
      <w:tr w:rsidR="00DF28B1" w:rsidRPr="00DF28B1" w:rsidTr="00DF28B1">
        <w:trPr>
          <w:gridAfter w:val="7"/>
          <w:wAfter w:w="602" w:type="dxa"/>
          <w:trHeight w:val="26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77"/>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tlakové expanzní nádoby 80 </w:t>
            </w:r>
            <w:proofErr w:type="gramStart"/>
            <w:r w:rsidRPr="00DF28B1">
              <w:rPr>
                <w:rFonts w:ascii="Arial CE" w:eastAsia="Times New Roman" w:hAnsi="Arial CE" w:cs="Arial CE"/>
                <w:sz w:val="18"/>
                <w:szCs w:val="18"/>
                <w:lang w:eastAsia="cs-CZ"/>
              </w:rPr>
              <w:t>l  s</w:t>
            </w:r>
            <w:proofErr w:type="gramEnd"/>
            <w:r w:rsidRPr="00DF28B1">
              <w:rPr>
                <w:rFonts w:ascii="Arial CE" w:eastAsia="Times New Roman" w:hAnsi="Arial CE" w:cs="Arial CE"/>
                <w:sz w:val="18"/>
                <w:szCs w:val="18"/>
                <w:lang w:eastAsia="cs-CZ"/>
              </w:rPr>
              <w:t xml:space="preserve"> membránou</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ks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567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567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567 Kč</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Demontáž </w:t>
            </w:r>
            <w:proofErr w:type="gramStart"/>
            <w:r w:rsidRPr="00DF28B1">
              <w:rPr>
                <w:rFonts w:ascii="Arial CE" w:eastAsia="Times New Roman" w:hAnsi="Arial CE" w:cs="Arial CE"/>
                <w:b/>
                <w:bCs/>
                <w:sz w:val="18"/>
                <w:szCs w:val="18"/>
                <w:lang w:eastAsia="cs-CZ"/>
              </w:rPr>
              <w:t>armatur - ÚT</w:t>
            </w:r>
            <w:proofErr w:type="gram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armatur závitových s jedním </w:t>
            </w:r>
            <w:proofErr w:type="gramStart"/>
            <w:r w:rsidRPr="00DF28B1">
              <w:rPr>
                <w:rFonts w:ascii="Arial CE" w:eastAsia="Times New Roman" w:hAnsi="Arial CE" w:cs="Arial CE"/>
                <w:sz w:val="18"/>
                <w:szCs w:val="18"/>
                <w:lang w:eastAsia="cs-CZ"/>
              </w:rPr>
              <w:t xml:space="preserve">závitem,   </w:t>
            </w:r>
            <w:proofErr w:type="gramEnd"/>
            <w:r w:rsidRPr="00DF28B1">
              <w:rPr>
                <w:rFonts w:ascii="Arial CE" w:eastAsia="Times New Roman" w:hAnsi="Arial CE" w:cs="Arial CE"/>
                <w:sz w:val="18"/>
                <w:szCs w:val="18"/>
                <w:lang w:eastAsia="cs-CZ"/>
              </w:rPr>
              <w:t xml:space="preserve">        do DN 25  (1")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ks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114 Kč</w:t>
            </w:r>
          </w:p>
        </w:tc>
      </w:tr>
      <w:tr w:rsidR="00DF28B1" w:rsidRPr="00DF28B1" w:rsidTr="00DF28B1">
        <w:trPr>
          <w:gridAfter w:val="7"/>
          <w:wAfter w:w="602" w:type="dxa"/>
          <w:trHeight w:val="49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armatur závitových se dvěma </w:t>
            </w:r>
            <w:proofErr w:type="gramStart"/>
            <w:r w:rsidRPr="00DF28B1">
              <w:rPr>
                <w:rFonts w:ascii="Arial CE" w:eastAsia="Times New Roman" w:hAnsi="Arial CE" w:cs="Arial CE"/>
                <w:sz w:val="18"/>
                <w:szCs w:val="18"/>
                <w:lang w:eastAsia="cs-CZ"/>
              </w:rPr>
              <w:t xml:space="preserve">závity,   </w:t>
            </w:r>
            <w:proofErr w:type="gramEnd"/>
            <w:r w:rsidRPr="00DF28B1">
              <w:rPr>
                <w:rFonts w:ascii="Arial CE" w:eastAsia="Times New Roman" w:hAnsi="Arial CE" w:cs="Arial CE"/>
                <w:sz w:val="18"/>
                <w:szCs w:val="18"/>
                <w:lang w:eastAsia="cs-CZ"/>
              </w:rPr>
              <w:t xml:space="preserve">        do DN 25  (1")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ks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57 Kč</w:t>
            </w:r>
          </w:p>
        </w:tc>
      </w:tr>
      <w:tr w:rsidR="00DF28B1" w:rsidRPr="00DF28B1" w:rsidTr="00DF28B1">
        <w:trPr>
          <w:gridAfter w:val="7"/>
          <w:wAfter w:w="602"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manometru 0-600 </w:t>
            </w:r>
            <w:proofErr w:type="spellStart"/>
            <w:r w:rsidRPr="00DF28B1">
              <w:rPr>
                <w:rFonts w:ascii="Arial CE" w:eastAsia="Times New Roman" w:hAnsi="Arial CE" w:cs="Arial CE"/>
                <w:sz w:val="18"/>
                <w:szCs w:val="18"/>
                <w:lang w:eastAsia="cs-CZ"/>
              </w:rPr>
              <w:t>kPa</w:t>
            </w:r>
            <w:proofErr w:type="spellEnd"/>
            <w:r w:rsidRPr="00DF28B1">
              <w:rPr>
                <w:rFonts w:ascii="Arial CE" w:eastAsia="Times New Roman" w:hAnsi="Arial CE" w:cs="Arial CE"/>
                <w:sz w:val="18"/>
                <w:szCs w:val="18"/>
                <w:lang w:eastAsia="cs-CZ"/>
              </w:rPr>
              <w:t>, vč. manometrové přípojky s kohoutem</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57 Kč</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Demontáž </w:t>
            </w:r>
            <w:proofErr w:type="gramStart"/>
            <w:r w:rsidRPr="00DF28B1">
              <w:rPr>
                <w:rFonts w:ascii="Arial CE" w:eastAsia="Times New Roman" w:hAnsi="Arial CE" w:cs="Arial CE"/>
                <w:b/>
                <w:bCs/>
                <w:sz w:val="18"/>
                <w:szCs w:val="18"/>
                <w:lang w:eastAsia="cs-CZ"/>
              </w:rPr>
              <w:t>armatur - plyn</w:t>
            </w:r>
            <w:proofErr w:type="gram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armatur závitových se dvěma </w:t>
            </w:r>
            <w:proofErr w:type="gramStart"/>
            <w:r w:rsidRPr="00DF28B1">
              <w:rPr>
                <w:rFonts w:ascii="Arial CE" w:eastAsia="Times New Roman" w:hAnsi="Arial CE" w:cs="Arial CE"/>
                <w:sz w:val="18"/>
                <w:szCs w:val="18"/>
                <w:lang w:eastAsia="cs-CZ"/>
              </w:rPr>
              <w:t xml:space="preserve">závity,   </w:t>
            </w:r>
            <w:proofErr w:type="gramEnd"/>
            <w:r w:rsidRPr="00DF28B1">
              <w:rPr>
                <w:rFonts w:ascii="Arial CE" w:eastAsia="Times New Roman" w:hAnsi="Arial CE" w:cs="Arial CE"/>
                <w:sz w:val="18"/>
                <w:szCs w:val="18"/>
                <w:lang w:eastAsia="cs-CZ"/>
              </w:rPr>
              <w:t xml:space="preserve">       do DN 40  (6/4")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ks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114 Kč</w:t>
            </w:r>
          </w:p>
        </w:tc>
      </w:tr>
      <w:tr w:rsidR="00DF28B1" w:rsidRPr="00DF28B1" w:rsidTr="00DF28B1">
        <w:trPr>
          <w:gridAfter w:val="7"/>
          <w:wAfter w:w="602" w:type="dxa"/>
          <w:trHeight w:val="46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Demontáž manometru 0-40 </w:t>
            </w:r>
            <w:proofErr w:type="spellStart"/>
            <w:r w:rsidRPr="00DF28B1">
              <w:rPr>
                <w:rFonts w:ascii="Arial CE" w:eastAsia="Times New Roman" w:hAnsi="Arial CE" w:cs="Arial CE"/>
                <w:sz w:val="18"/>
                <w:szCs w:val="18"/>
                <w:lang w:eastAsia="cs-CZ"/>
              </w:rPr>
              <w:t>kPa</w:t>
            </w:r>
            <w:proofErr w:type="spellEnd"/>
            <w:r w:rsidRPr="00DF28B1">
              <w:rPr>
                <w:rFonts w:ascii="Arial CE" w:eastAsia="Times New Roman" w:hAnsi="Arial CE" w:cs="Arial CE"/>
                <w:sz w:val="18"/>
                <w:szCs w:val="18"/>
                <w:lang w:eastAsia="cs-CZ"/>
              </w:rPr>
              <w:t>, vč. manometrové přípojky s kohoutem</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57 Kč</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Demontáž </w:t>
            </w:r>
            <w:proofErr w:type="gramStart"/>
            <w:r w:rsidRPr="00DF28B1">
              <w:rPr>
                <w:rFonts w:ascii="Arial CE" w:eastAsia="Times New Roman" w:hAnsi="Arial CE" w:cs="Arial CE"/>
                <w:b/>
                <w:bCs/>
                <w:sz w:val="18"/>
                <w:szCs w:val="18"/>
                <w:lang w:eastAsia="cs-CZ"/>
              </w:rPr>
              <w:t>potrubí - ÚT</w:t>
            </w:r>
            <w:proofErr w:type="gram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8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Demontáž potrubí z ocel. trubek závitových do DN 25 (1“)</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2</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85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85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170 Kč</w:t>
            </w:r>
          </w:p>
        </w:tc>
      </w:tr>
      <w:tr w:rsidR="00DF28B1" w:rsidRPr="00DF28B1" w:rsidTr="00DF28B1">
        <w:trPr>
          <w:gridAfter w:val="7"/>
          <w:wAfter w:w="602" w:type="dxa"/>
          <w:trHeight w:val="48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Demontáž potrubí z ocel. trubek hladkých DN 65 (76x3,2)</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5</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170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850 Kč</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 xml:space="preserve">Demontáž </w:t>
            </w:r>
            <w:proofErr w:type="gramStart"/>
            <w:r w:rsidRPr="00DF28B1">
              <w:rPr>
                <w:rFonts w:ascii="Arial CE" w:eastAsia="Times New Roman" w:hAnsi="Arial CE" w:cs="Arial CE"/>
                <w:b/>
                <w:bCs/>
                <w:sz w:val="18"/>
                <w:szCs w:val="18"/>
                <w:lang w:eastAsia="cs-CZ"/>
              </w:rPr>
              <w:t>potrubí - plyn</w:t>
            </w:r>
            <w:proofErr w:type="gramEnd"/>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8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Demontáž potrubí z ocel. trubek závitových do DN 40 (6/4“)</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113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113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339 Kč</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b/>
                <w:bCs/>
                <w:sz w:val="18"/>
                <w:szCs w:val="18"/>
                <w:lang w:eastAsia="cs-CZ"/>
              </w:rPr>
            </w:pPr>
            <w:r w:rsidRPr="00DF28B1">
              <w:rPr>
                <w:rFonts w:ascii="Arial CE" w:eastAsia="Times New Roman" w:hAnsi="Arial CE" w:cs="Arial CE"/>
                <w:b/>
                <w:bCs/>
                <w:sz w:val="18"/>
                <w:szCs w:val="18"/>
                <w:lang w:eastAsia="cs-CZ"/>
              </w:rPr>
              <w:t>Demontáž tepelných izolací potrubí</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48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Rohože z minerální vlny s povrchovou úpravou AL-fólií do tloušťky 50 mm</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m2</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3</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57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171 Kč</w:t>
            </w:r>
          </w:p>
        </w:tc>
      </w:tr>
      <w:tr w:rsidR="00DF28B1" w:rsidRPr="00DF28B1" w:rsidTr="00DF28B1">
        <w:trPr>
          <w:gridAfter w:val="7"/>
          <w:wAfter w:w="602" w:type="dxa"/>
          <w:trHeight w:val="252"/>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Likvidace odpadu</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 Kč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1 166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1 166 Kč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1 166 Kč</w:t>
            </w:r>
          </w:p>
        </w:tc>
      </w:tr>
      <w:tr w:rsidR="00DF28B1" w:rsidRPr="00DF28B1" w:rsidTr="00DF28B1">
        <w:trPr>
          <w:gridAfter w:val="7"/>
          <w:wAfter w:w="602" w:type="dxa"/>
          <w:trHeight w:val="240"/>
        </w:trPr>
        <w:tc>
          <w:tcPr>
            <w:tcW w:w="4380" w:type="dxa"/>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2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7"/>
          <w:wAfter w:w="602" w:type="dxa"/>
          <w:trHeight w:val="25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32"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6"/>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7"/>
            <w:tcBorders>
              <w:top w:val="nil"/>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15 565 Kč</w:t>
            </w:r>
          </w:p>
        </w:tc>
      </w:tr>
      <w:tr w:rsidR="00DF28B1" w:rsidRPr="00DF28B1" w:rsidTr="00DF28B1">
        <w:trPr>
          <w:gridAfter w:val="7"/>
          <w:wAfter w:w="602" w:type="dxa"/>
          <w:trHeight w:val="255"/>
        </w:trPr>
        <w:tc>
          <w:tcPr>
            <w:tcW w:w="4380" w:type="dxa"/>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32"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00" w:type="dxa"/>
            <w:gridSpan w:val="6"/>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2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 </w:t>
            </w:r>
          </w:p>
        </w:tc>
      </w:tr>
      <w:tr w:rsidR="00DF28B1" w:rsidRPr="00DF28B1" w:rsidTr="00DF28B1">
        <w:trPr>
          <w:gridAfter w:val="7"/>
          <w:wAfter w:w="602" w:type="dxa"/>
          <w:trHeight w:val="255"/>
        </w:trPr>
        <w:tc>
          <w:tcPr>
            <w:tcW w:w="4380" w:type="dxa"/>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400" w:type="dxa"/>
            <w:gridSpan w:val="3"/>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532" w:type="dxa"/>
            <w:gridSpan w:val="4"/>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7"/>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00" w:type="dxa"/>
            <w:gridSpan w:val="6"/>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220" w:type="dxa"/>
            <w:gridSpan w:val="8"/>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r>
      <w:tr w:rsidR="00DF28B1" w:rsidRPr="00DF28B1" w:rsidTr="00DF28B1">
        <w:trPr>
          <w:gridAfter w:val="2"/>
          <w:wAfter w:w="294" w:type="dxa"/>
          <w:trHeight w:val="255"/>
        </w:trPr>
        <w:tc>
          <w:tcPr>
            <w:tcW w:w="10160" w:type="dxa"/>
            <w:gridSpan w:val="41"/>
            <w:tcBorders>
              <w:top w:val="single" w:sz="4" w:space="0" w:color="000000"/>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Integrovaná střední škola technická Benešov</w:t>
            </w:r>
          </w:p>
        </w:tc>
      </w:tr>
      <w:tr w:rsidR="00DF28B1" w:rsidRPr="00DF28B1" w:rsidTr="00DF28B1">
        <w:trPr>
          <w:gridAfter w:val="2"/>
          <w:wAfter w:w="294" w:type="dxa"/>
          <w:trHeight w:val="255"/>
        </w:trPr>
        <w:tc>
          <w:tcPr>
            <w:tcW w:w="10160" w:type="dxa"/>
            <w:gridSpan w:val="41"/>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proofErr w:type="spellStart"/>
            <w:r w:rsidRPr="00DF28B1">
              <w:rPr>
                <w:rFonts w:ascii="Arial CE" w:eastAsia="Times New Roman" w:hAnsi="Arial CE" w:cs="Arial CE"/>
                <w:b/>
                <w:bCs/>
                <w:color w:val="FF0000"/>
                <w:sz w:val="20"/>
                <w:szCs w:val="20"/>
                <w:lang w:eastAsia="cs-CZ"/>
              </w:rPr>
              <w:t>Černoleská</w:t>
            </w:r>
            <w:proofErr w:type="spellEnd"/>
            <w:r w:rsidRPr="00DF28B1">
              <w:rPr>
                <w:rFonts w:ascii="Arial CE" w:eastAsia="Times New Roman" w:hAnsi="Arial CE" w:cs="Arial CE"/>
                <w:b/>
                <w:bCs/>
                <w:color w:val="FF0000"/>
                <w:sz w:val="20"/>
                <w:szCs w:val="20"/>
                <w:lang w:eastAsia="cs-CZ"/>
              </w:rPr>
              <w:t xml:space="preserve"> </w:t>
            </w:r>
            <w:proofErr w:type="gramStart"/>
            <w:r w:rsidRPr="00DF28B1">
              <w:rPr>
                <w:rFonts w:ascii="Arial CE" w:eastAsia="Times New Roman" w:hAnsi="Arial CE" w:cs="Arial CE"/>
                <w:b/>
                <w:bCs/>
                <w:color w:val="FF0000"/>
                <w:sz w:val="20"/>
                <w:szCs w:val="20"/>
                <w:lang w:eastAsia="cs-CZ"/>
              </w:rPr>
              <w:t>1997 ,</w:t>
            </w:r>
            <w:proofErr w:type="gramEnd"/>
            <w:r w:rsidRPr="00DF28B1">
              <w:rPr>
                <w:rFonts w:ascii="Arial CE" w:eastAsia="Times New Roman" w:hAnsi="Arial CE" w:cs="Arial CE"/>
                <w:b/>
                <w:bCs/>
                <w:color w:val="FF0000"/>
                <w:sz w:val="20"/>
                <w:szCs w:val="20"/>
                <w:lang w:eastAsia="cs-CZ"/>
              </w:rPr>
              <w:t xml:space="preserve">  256 01  Benešov</w:t>
            </w:r>
          </w:p>
        </w:tc>
      </w:tr>
      <w:tr w:rsidR="00DF28B1" w:rsidRPr="00DF28B1" w:rsidTr="00DF28B1">
        <w:trPr>
          <w:gridAfter w:val="2"/>
          <w:wAfter w:w="294" w:type="dxa"/>
          <w:trHeight w:val="300"/>
        </w:trPr>
        <w:tc>
          <w:tcPr>
            <w:tcW w:w="10160" w:type="dxa"/>
            <w:gridSpan w:val="41"/>
            <w:tcBorders>
              <w:top w:val="nil"/>
              <w:left w:val="single" w:sz="4" w:space="0" w:color="000000"/>
              <w:bottom w:val="nil"/>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Výměna 2. plynového kotle v plynové kotelně</w:t>
            </w:r>
          </w:p>
        </w:tc>
      </w:tr>
      <w:tr w:rsidR="00DF28B1" w:rsidRPr="00DF28B1" w:rsidTr="00DF28B1">
        <w:trPr>
          <w:gridAfter w:val="2"/>
          <w:wAfter w:w="294" w:type="dxa"/>
          <w:trHeight w:val="255"/>
        </w:trPr>
        <w:tc>
          <w:tcPr>
            <w:tcW w:w="4460" w:type="dxa"/>
            <w:gridSpan w:val="2"/>
            <w:tcBorders>
              <w:top w:val="nil"/>
              <w:left w:val="single" w:sz="4" w:space="0" w:color="000000"/>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c>
          <w:tcPr>
            <w:tcW w:w="5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2"/>
          <w:wAfter w:w="294" w:type="dxa"/>
          <w:trHeight w:val="450"/>
        </w:trPr>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Text položky</w:t>
            </w:r>
          </w:p>
        </w:tc>
        <w:tc>
          <w:tcPr>
            <w:tcW w:w="400" w:type="dxa"/>
            <w:gridSpan w:val="4"/>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roofErr w:type="spellStart"/>
            <w:r w:rsidRPr="00DF28B1">
              <w:rPr>
                <w:rFonts w:ascii="Arial CE" w:eastAsia="Times New Roman" w:hAnsi="Arial CE" w:cs="Arial CE"/>
                <w:sz w:val="16"/>
                <w:szCs w:val="16"/>
                <w:lang w:eastAsia="cs-CZ"/>
              </w:rPr>
              <w:t>mj</w:t>
            </w:r>
            <w:proofErr w:type="spellEnd"/>
          </w:p>
        </w:tc>
        <w:tc>
          <w:tcPr>
            <w:tcW w:w="500" w:type="dxa"/>
            <w:gridSpan w:val="3"/>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počet </w:t>
            </w:r>
            <w:proofErr w:type="spellStart"/>
            <w:r w:rsidRPr="00DF28B1">
              <w:rPr>
                <w:rFonts w:ascii="Arial CE" w:eastAsia="Times New Roman" w:hAnsi="Arial CE" w:cs="Arial CE"/>
                <w:sz w:val="16"/>
                <w:szCs w:val="16"/>
                <w:lang w:eastAsia="cs-CZ"/>
              </w:rPr>
              <w:t>mj</w:t>
            </w:r>
            <w:proofErr w:type="spellEnd"/>
          </w:p>
        </w:tc>
        <w:tc>
          <w:tcPr>
            <w:tcW w:w="112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dodávky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7"/>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montáže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120" w:type="dxa"/>
            <w:gridSpan w:val="8"/>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xml:space="preserve"> cena </w:t>
            </w:r>
            <w:proofErr w:type="spellStart"/>
            <w:r w:rsidRPr="00DF28B1">
              <w:rPr>
                <w:rFonts w:ascii="Arial CE" w:eastAsia="Times New Roman" w:hAnsi="Arial CE" w:cs="Arial CE"/>
                <w:sz w:val="16"/>
                <w:szCs w:val="16"/>
                <w:lang w:eastAsia="cs-CZ"/>
              </w:rPr>
              <w:t>mj</w:t>
            </w:r>
            <w:proofErr w:type="spellEnd"/>
            <w:r w:rsidRPr="00DF28B1">
              <w:rPr>
                <w:rFonts w:ascii="Arial CE" w:eastAsia="Times New Roman" w:hAnsi="Arial CE" w:cs="Arial CE"/>
                <w:sz w:val="16"/>
                <w:szCs w:val="16"/>
                <w:lang w:eastAsia="cs-CZ"/>
              </w:rPr>
              <w:t xml:space="preserve"> </w:t>
            </w:r>
          </w:p>
        </w:tc>
        <w:tc>
          <w:tcPr>
            <w:tcW w:w="1440" w:type="dxa"/>
            <w:gridSpan w:val="10"/>
            <w:tcBorders>
              <w:top w:val="single" w:sz="4" w:space="0" w:color="000000"/>
              <w:left w:val="nil"/>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cena celkem</w:t>
            </w:r>
          </w:p>
        </w:tc>
      </w:tr>
      <w:tr w:rsidR="00DF28B1" w:rsidRPr="00DF28B1" w:rsidTr="00DF28B1">
        <w:trPr>
          <w:gridAfter w:val="2"/>
          <w:wAfter w:w="294" w:type="dxa"/>
          <w:trHeight w:val="255"/>
        </w:trPr>
        <w:tc>
          <w:tcPr>
            <w:tcW w:w="4460" w:type="dxa"/>
            <w:gridSpan w:val="2"/>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c>
          <w:tcPr>
            <w:tcW w:w="400" w:type="dxa"/>
            <w:gridSpan w:val="4"/>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p>
        </w:tc>
        <w:tc>
          <w:tcPr>
            <w:tcW w:w="500" w:type="dxa"/>
            <w:gridSpan w:val="3"/>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vAlign w:val="center"/>
            <w:hideMark/>
          </w:tcPr>
          <w:p w:rsidR="00DF28B1" w:rsidRPr="00DF28B1" w:rsidRDefault="00DF28B1" w:rsidP="00DF28B1">
            <w:pPr>
              <w:spacing w:after="0" w:line="240" w:lineRule="auto"/>
              <w:jc w:val="center"/>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sz w:val="16"/>
                <w:szCs w:val="16"/>
                <w:lang w:eastAsia="cs-CZ"/>
              </w:rPr>
            </w:pPr>
            <w:r w:rsidRPr="00DF28B1">
              <w:rPr>
                <w:rFonts w:ascii="Arial CE" w:eastAsia="Times New Roman" w:hAnsi="Arial CE" w:cs="Arial CE"/>
                <w:sz w:val="16"/>
                <w:szCs w:val="16"/>
                <w:lang w:eastAsia="cs-CZ"/>
              </w:rPr>
              <w:t> </w:t>
            </w:r>
          </w:p>
        </w:tc>
      </w:tr>
      <w:tr w:rsidR="00DF28B1" w:rsidRPr="00DF28B1" w:rsidTr="00DF28B1">
        <w:trPr>
          <w:gridAfter w:val="2"/>
          <w:wAfter w:w="294" w:type="dxa"/>
          <w:trHeight w:val="255"/>
        </w:trPr>
        <w:tc>
          <w:tcPr>
            <w:tcW w:w="4460" w:type="dxa"/>
            <w:gridSpan w:val="2"/>
            <w:tcBorders>
              <w:top w:val="nil"/>
              <w:left w:val="single" w:sz="4" w:space="0" w:color="000000"/>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Stavební výpomoci</w:t>
            </w:r>
          </w:p>
        </w:tc>
        <w:tc>
          <w:tcPr>
            <w:tcW w:w="400"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p>
        </w:tc>
        <w:tc>
          <w:tcPr>
            <w:tcW w:w="5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2"/>
          <w:wAfter w:w="294" w:type="dxa"/>
          <w:trHeight w:val="240"/>
        </w:trPr>
        <w:tc>
          <w:tcPr>
            <w:tcW w:w="4460" w:type="dxa"/>
            <w:gridSpan w:val="2"/>
            <w:tcBorders>
              <w:top w:val="nil"/>
              <w:left w:val="single" w:sz="4" w:space="0" w:color="000000"/>
              <w:bottom w:val="nil"/>
              <w:right w:val="nil"/>
            </w:tcBorders>
            <w:shd w:val="clear" w:color="auto" w:fill="auto"/>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r w:rsidRPr="00DF28B1">
              <w:rPr>
                <w:rFonts w:ascii="Arial CE" w:eastAsia="Times New Roman" w:hAnsi="Arial CE" w:cs="Arial CE"/>
                <w:color w:val="000000"/>
                <w:sz w:val="18"/>
                <w:szCs w:val="18"/>
                <w:lang w:eastAsia="cs-CZ"/>
              </w:rPr>
              <w:lastRenderedPageBreak/>
              <w:t> </w:t>
            </w:r>
          </w:p>
        </w:tc>
        <w:tc>
          <w:tcPr>
            <w:tcW w:w="400"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000000"/>
                <w:sz w:val="18"/>
                <w:szCs w:val="18"/>
                <w:lang w:eastAsia="cs-CZ"/>
              </w:rPr>
            </w:pPr>
          </w:p>
        </w:tc>
        <w:tc>
          <w:tcPr>
            <w:tcW w:w="5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Times New Roman" w:eastAsia="Times New Roman" w:hAnsi="Times New Roman" w:cs="Times New Roman"/>
                <w:sz w:val="20"/>
                <w:szCs w:val="20"/>
                <w:lang w:eastAsia="cs-CZ"/>
              </w:rPr>
            </w:pPr>
          </w:p>
        </w:tc>
        <w:tc>
          <w:tcPr>
            <w:tcW w:w="1440" w:type="dxa"/>
            <w:gridSpan w:val="10"/>
            <w:tcBorders>
              <w:top w:val="nil"/>
              <w:left w:val="nil"/>
              <w:bottom w:val="nil"/>
              <w:right w:val="single" w:sz="4" w:space="0" w:color="000000"/>
            </w:tcBorders>
            <w:shd w:val="clear" w:color="auto" w:fill="auto"/>
            <w:noWrap/>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r>
      <w:tr w:rsidR="00DF28B1" w:rsidRPr="00DF28B1" w:rsidTr="00DF28B1">
        <w:trPr>
          <w:gridAfter w:val="2"/>
          <w:wAfter w:w="294" w:type="dxa"/>
          <w:trHeight w:val="1200"/>
        </w:trPr>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Uvolnění prostupu obvodovou stěnou kolem stávajícího přívodu spalovacího vzduchu k demontovanému kotli (Ø cca 180 mm) a jeho úprava pro přívod spalovacího vzduchu k novému kotli</w:t>
            </w:r>
            <w:r w:rsidRPr="00DF28B1">
              <w:rPr>
                <w:rFonts w:ascii="Segoe UI" w:eastAsia="Times New Roman" w:hAnsi="Segoe UI" w:cs="Segoe UI"/>
                <w:sz w:val="18"/>
                <w:szCs w:val="18"/>
                <w:lang w:eastAsia="cs-CZ"/>
              </w:rPr>
              <w:t xml:space="preserve"> </w:t>
            </w:r>
          </w:p>
        </w:tc>
        <w:tc>
          <w:tcPr>
            <w:tcW w:w="4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2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1 208 Kč </w:t>
            </w:r>
          </w:p>
        </w:tc>
        <w:tc>
          <w:tcPr>
            <w:tcW w:w="1120"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1 208 Kč </w:t>
            </w:r>
          </w:p>
        </w:tc>
        <w:tc>
          <w:tcPr>
            <w:tcW w:w="1440" w:type="dxa"/>
            <w:gridSpan w:val="10"/>
            <w:tcBorders>
              <w:top w:val="single" w:sz="4" w:space="0" w:color="000000"/>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1 208 Kč</w:t>
            </w:r>
          </w:p>
        </w:tc>
      </w:tr>
      <w:tr w:rsidR="00DF28B1" w:rsidRPr="00DF28B1" w:rsidTr="00DF28B1">
        <w:trPr>
          <w:gridAfter w:val="2"/>
          <w:wAfter w:w="294" w:type="dxa"/>
          <w:trHeight w:val="480"/>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Zpětné zapravení prostupu stěnou po montáži nového potrubí pro přívod spalovacího vzduchu</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1 733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1 733 Kč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1 733 Kč</w:t>
            </w:r>
          </w:p>
        </w:tc>
      </w:tr>
      <w:tr w:rsidR="00DF28B1" w:rsidRPr="00DF28B1" w:rsidTr="00DF28B1">
        <w:trPr>
          <w:gridAfter w:val="2"/>
          <w:wAfter w:w="294" w:type="dxa"/>
          <w:trHeight w:val="240"/>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w:eastAsia="Times New Roman" w:hAnsi="Arial" w:cs="Arial"/>
                <w:sz w:val="18"/>
                <w:szCs w:val="18"/>
                <w:lang w:eastAsia="cs-CZ"/>
              </w:rPr>
            </w:pPr>
            <w:r w:rsidRPr="00DF28B1">
              <w:rPr>
                <w:rFonts w:ascii="Arial" w:eastAsia="Times New Roman" w:hAnsi="Arial" w:cs="Arial"/>
                <w:sz w:val="18"/>
                <w:szCs w:val="18"/>
                <w:lang w:eastAsia="cs-CZ"/>
              </w:rPr>
              <w:t> </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2"/>
          <w:wAfter w:w="294" w:type="dxa"/>
          <w:trHeight w:val="480"/>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Opravy povrchů dotčených stavebních konstrukcí po demontážních a montážních pracích  </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1 575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1 575 Kč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1 575 Kč</w:t>
            </w:r>
          </w:p>
        </w:tc>
      </w:tr>
      <w:tr w:rsidR="00DF28B1" w:rsidRPr="00DF28B1" w:rsidTr="00DF28B1">
        <w:trPr>
          <w:gridAfter w:val="2"/>
          <w:wAfter w:w="294"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2"/>
          <w:wAfter w:w="294"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Likvidace stavebního odpadu</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proofErr w:type="spellStart"/>
            <w:r w:rsidRPr="00DF28B1">
              <w:rPr>
                <w:rFonts w:ascii="Arial CE" w:eastAsia="Times New Roman" w:hAnsi="Arial CE" w:cs="Arial CE"/>
                <w:sz w:val="18"/>
                <w:szCs w:val="18"/>
                <w:lang w:eastAsia="cs-CZ"/>
              </w:rPr>
              <w:t>kpl</w:t>
            </w:r>
            <w:proofErr w:type="spellEnd"/>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1 155 Kč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xml:space="preserve">      1 155 Kč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1 155 Kč</w:t>
            </w:r>
          </w:p>
        </w:tc>
      </w:tr>
      <w:tr w:rsidR="00DF28B1" w:rsidRPr="00DF28B1" w:rsidTr="00DF28B1">
        <w:trPr>
          <w:gridAfter w:val="2"/>
          <w:wAfter w:w="294"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2"/>
          <w:wAfter w:w="294" w:type="dxa"/>
          <w:trHeight w:val="255"/>
        </w:trPr>
        <w:tc>
          <w:tcPr>
            <w:tcW w:w="4460" w:type="dxa"/>
            <w:gridSpan w:val="2"/>
            <w:tcBorders>
              <w:top w:val="nil"/>
              <w:left w:val="single" w:sz="4" w:space="0" w:color="000000"/>
              <w:bottom w:val="single" w:sz="4" w:space="0" w:color="000000"/>
              <w:right w:val="single" w:sz="4" w:space="0" w:color="000000"/>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400" w:type="dxa"/>
            <w:gridSpan w:val="4"/>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500" w:type="dxa"/>
            <w:gridSpan w:val="3"/>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7"/>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120" w:type="dxa"/>
            <w:gridSpan w:val="8"/>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c>
          <w:tcPr>
            <w:tcW w:w="1440" w:type="dxa"/>
            <w:gridSpan w:val="10"/>
            <w:tcBorders>
              <w:top w:val="nil"/>
              <w:left w:val="nil"/>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18"/>
                <w:szCs w:val="18"/>
                <w:lang w:eastAsia="cs-CZ"/>
              </w:rPr>
            </w:pPr>
            <w:r w:rsidRPr="00DF28B1">
              <w:rPr>
                <w:rFonts w:ascii="Arial CE" w:eastAsia="Times New Roman" w:hAnsi="Arial CE" w:cs="Arial CE"/>
                <w:sz w:val="18"/>
                <w:szCs w:val="18"/>
                <w:lang w:eastAsia="cs-CZ"/>
              </w:rPr>
              <w:t> </w:t>
            </w:r>
          </w:p>
        </w:tc>
      </w:tr>
      <w:tr w:rsidR="00DF28B1" w:rsidRPr="00DF28B1" w:rsidTr="00DF28B1">
        <w:trPr>
          <w:gridAfter w:val="2"/>
          <w:wAfter w:w="294" w:type="dxa"/>
          <w:trHeight w:val="255"/>
        </w:trPr>
        <w:tc>
          <w:tcPr>
            <w:tcW w:w="446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Celkem bez DPH</w:t>
            </w:r>
          </w:p>
        </w:tc>
        <w:tc>
          <w:tcPr>
            <w:tcW w:w="400" w:type="dxa"/>
            <w:gridSpan w:val="4"/>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500" w:type="dxa"/>
            <w:gridSpan w:val="3"/>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7"/>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7"/>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120" w:type="dxa"/>
            <w:gridSpan w:val="8"/>
            <w:tcBorders>
              <w:top w:val="single" w:sz="4" w:space="0" w:color="000000"/>
              <w:left w:val="nil"/>
              <w:bottom w:val="single" w:sz="4" w:space="0" w:color="000000"/>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color w:val="FF0000"/>
                <w:sz w:val="20"/>
                <w:szCs w:val="20"/>
                <w:lang w:eastAsia="cs-CZ"/>
              </w:rPr>
            </w:pPr>
            <w:r w:rsidRPr="00DF28B1">
              <w:rPr>
                <w:rFonts w:ascii="Arial CE" w:eastAsia="Times New Roman" w:hAnsi="Arial CE" w:cs="Arial CE"/>
                <w:color w:val="FF0000"/>
                <w:sz w:val="20"/>
                <w:szCs w:val="20"/>
                <w:lang w:eastAsia="cs-CZ"/>
              </w:rPr>
              <w:t> </w:t>
            </w:r>
          </w:p>
        </w:tc>
        <w:tc>
          <w:tcPr>
            <w:tcW w:w="14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28B1" w:rsidRPr="00DF28B1" w:rsidRDefault="00DF28B1" w:rsidP="00DF28B1">
            <w:pPr>
              <w:spacing w:after="0" w:line="240" w:lineRule="auto"/>
              <w:jc w:val="right"/>
              <w:rPr>
                <w:rFonts w:ascii="Arial CE" w:eastAsia="Times New Roman" w:hAnsi="Arial CE" w:cs="Arial CE"/>
                <w:b/>
                <w:bCs/>
                <w:color w:val="FF0000"/>
                <w:sz w:val="20"/>
                <w:szCs w:val="20"/>
                <w:lang w:eastAsia="cs-CZ"/>
              </w:rPr>
            </w:pPr>
            <w:r w:rsidRPr="00DF28B1">
              <w:rPr>
                <w:rFonts w:ascii="Arial CE" w:eastAsia="Times New Roman" w:hAnsi="Arial CE" w:cs="Arial CE"/>
                <w:b/>
                <w:bCs/>
                <w:color w:val="FF0000"/>
                <w:sz w:val="20"/>
                <w:szCs w:val="20"/>
                <w:lang w:eastAsia="cs-CZ"/>
              </w:rPr>
              <w:t>5 671 Kč</w:t>
            </w:r>
          </w:p>
        </w:tc>
      </w:tr>
      <w:tr w:rsidR="00DF28B1" w:rsidRPr="00DF28B1" w:rsidTr="00DF28B1">
        <w:trPr>
          <w:gridAfter w:val="2"/>
          <w:wAfter w:w="294" w:type="dxa"/>
          <w:trHeight w:val="255"/>
        </w:trPr>
        <w:tc>
          <w:tcPr>
            <w:tcW w:w="4460" w:type="dxa"/>
            <w:gridSpan w:val="2"/>
            <w:tcBorders>
              <w:top w:val="nil"/>
              <w:left w:val="nil"/>
              <w:bottom w:val="nil"/>
              <w:right w:val="nil"/>
            </w:tcBorders>
            <w:shd w:val="clear" w:color="auto" w:fill="auto"/>
            <w:noWrap/>
            <w:vAlign w:val="bottom"/>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Cena dodávky je uvedena včetně ceny montáže</w:t>
            </w:r>
          </w:p>
        </w:tc>
        <w:tc>
          <w:tcPr>
            <w:tcW w:w="400" w:type="dxa"/>
            <w:gridSpan w:val="4"/>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500" w:type="dxa"/>
            <w:gridSpan w:val="3"/>
            <w:tcBorders>
              <w:top w:val="nil"/>
              <w:left w:val="nil"/>
              <w:bottom w:val="nil"/>
              <w:right w:val="nil"/>
            </w:tcBorders>
            <w:shd w:val="clear" w:color="auto" w:fill="auto"/>
            <w:noWrap/>
            <w:vAlign w:val="center"/>
            <w:hideMark/>
          </w:tcPr>
          <w:p w:rsidR="00DF28B1" w:rsidRPr="00DF28B1" w:rsidRDefault="00DF28B1" w:rsidP="00DF28B1">
            <w:pPr>
              <w:spacing w:after="0" w:line="240" w:lineRule="auto"/>
              <w:jc w:val="center"/>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7"/>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120" w:type="dxa"/>
            <w:gridSpan w:val="8"/>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c>
          <w:tcPr>
            <w:tcW w:w="1440" w:type="dxa"/>
            <w:gridSpan w:val="10"/>
            <w:tcBorders>
              <w:top w:val="nil"/>
              <w:left w:val="nil"/>
              <w:bottom w:val="nil"/>
              <w:right w:val="nil"/>
            </w:tcBorders>
            <w:shd w:val="clear" w:color="auto" w:fill="auto"/>
            <w:noWrap/>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r w:rsidRPr="00DF28B1">
              <w:rPr>
                <w:rFonts w:ascii="Arial CE" w:eastAsia="Times New Roman" w:hAnsi="Arial CE" w:cs="Arial CE"/>
                <w:sz w:val="20"/>
                <w:szCs w:val="20"/>
                <w:lang w:eastAsia="cs-CZ"/>
              </w:rPr>
              <w:t> </w:t>
            </w:r>
          </w:p>
        </w:tc>
      </w:tr>
      <w:tr w:rsidR="00DF28B1" w:rsidRPr="00DF28B1" w:rsidTr="00DF28B1">
        <w:trPr>
          <w:gridAfter w:val="2"/>
          <w:wAfter w:w="294" w:type="dxa"/>
          <w:trHeight w:val="255"/>
        </w:trPr>
        <w:tc>
          <w:tcPr>
            <w:tcW w:w="10160" w:type="dxa"/>
            <w:gridSpan w:val="41"/>
            <w:tcBorders>
              <w:top w:val="nil"/>
              <w:left w:val="nil"/>
              <w:bottom w:val="nil"/>
              <w:right w:val="nil"/>
            </w:tcBorders>
            <w:shd w:val="clear" w:color="auto" w:fill="auto"/>
            <w:vAlign w:val="center"/>
            <w:hideMark/>
          </w:tcPr>
          <w:p w:rsidR="00DF28B1" w:rsidRPr="00DF28B1" w:rsidRDefault="00DF28B1" w:rsidP="00DF28B1">
            <w:pPr>
              <w:spacing w:after="0" w:line="240" w:lineRule="auto"/>
              <w:rPr>
                <w:rFonts w:ascii="Arial CE" w:eastAsia="Times New Roman" w:hAnsi="Arial CE" w:cs="Arial CE"/>
                <w:sz w:val="20"/>
                <w:szCs w:val="20"/>
                <w:lang w:eastAsia="cs-CZ"/>
              </w:rPr>
            </w:pPr>
          </w:p>
        </w:tc>
      </w:tr>
    </w:tbl>
    <w:p w:rsidR="00DF28B1" w:rsidRDefault="00DF28B1" w:rsidP="008318B2">
      <w:pPr>
        <w:rPr>
          <w:rFonts w:eastAsia="Times New Roman" w:cs="Arial"/>
          <w:b/>
          <w:iCs/>
        </w:rPr>
      </w:pPr>
    </w:p>
    <w:sectPr w:rsidR="00DF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32625"/>
    <w:rsid w:val="000650A3"/>
    <w:rsid w:val="000B07E5"/>
    <w:rsid w:val="000D24AA"/>
    <w:rsid w:val="000F426E"/>
    <w:rsid w:val="00181FFE"/>
    <w:rsid w:val="00185E68"/>
    <w:rsid w:val="001A15CB"/>
    <w:rsid w:val="001E3581"/>
    <w:rsid w:val="002A7420"/>
    <w:rsid w:val="002B7757"/>
    <w:rsid w:val="002E3D44"/>
    <w:rsid w:val="0031716F"/>
    <w:rsid w:val="00383CAA"/>
    <w:rsid w:val="003919A7"/>
    <w:rsid w:val="003B7ABD"/>
    <w:rsid w:val="003D7C84"/>
    <w:rsid w:val="003E2C39"/>
    <w:rsid w:val="004501B4"/>
    <w:rsid w:val="00492780"/>
    <w:rsid w:val="004B650B"/>
    <w:rsid w:val="00522253"/>
    <w:rsid w:val="00546973"/>
    <w:rsid w:val="00592985"/>
    <w:rsid w:val="005A6360"/>
    <w:rsid w:val="005D6780"/>
    <w:rsid w:val="006326E9"/>
    <w:rsid w:val="006A68C2"/>
    <w:rsid w:val="006E2C96"/>
    <w:rsid w:val="0078263E"/>
    <w:rsid w:val="007945A1"/>
    <w:rsid w:val="008318B2"/>
    <w:rsid w:val="00886462"/>
    <w:rsid w:val="008A0F8F"/>
    <w:rsid w:val="008F5C12"/>
    <w:rsid w:val="00926040"/>
    <w:rsid w:val="00981BD3"/>
    <w:rsid w:val="009978D2"/>
    <w:rsid w:val="009C7CE4"/>
    <w:rsid w:val="009F62BD"/>
    <w:rsid w:val="00A41518"/>
    <w:rsid w:val="00A81791"/>
    <w:rsid w:val="00AA6471"/>
    <w:rsid w:val="00B67633"/>
    <w:rsid w:val="00BC05BA"/>
    <w:rsid w:val="00BC251D"/>
    <w:rsid w:val="00BD5A30"/>
    <w:rsid w:val="00C1103C"/>
    <w:rsid w:val="00C41DA9"/>
    <w:rsid w:val="00C95DF5"/>
    <w:rsid w:val="00D124DB"/>
    <w:rsid w:val="00DB2939"/>
    <w:rsid w:val="00DF28B1"/>
    <w:rsid w:val="00E970F5"/>
    <w:rsid w:val="00EF35D3"/>
    <w:rsid w:val="00F10B6E"/>
    <w:rsid w:val="00F11467"/>
    <w:rsid w:val="00F466C9"/>
    <w:rsid w:val="00F9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1DB8"/>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96390">
      <w:bodyDiv w:val="1"/>
      <w:marLeft w:val="0"/>
      <w:marRight w:val="0"/>
      <w:marTop w:val="0"/>
      <w:marBottom w:val="0"/>
      <w:divBdr>
        <w:top w:val="none" w:sz="0" w:space="0" w:color="auto"/>
        <w:left w:val="none" w:sz="0" w:space="0" w:color="auto"/>
        <w:bottom w:val="none" w:sz="0" w:space="0" w:color="auto"/>
        <w:right w:val="none" w:sz="0" w:space="0" w:color="auto"/>
      </w:divBdr>
    </w:div>
    <w:div w:id="556821320">
      <w:bodyDiv w:val="1"/>
      <w:marLeft w:val="0"/>
      <w:marRight w:val="0"/>
      <w:marTop w:val="0"/>
      <w:marBottom w:val="0"/>
      <w:divBdr>
        <w:top w:val="none" w:sz="0" w:space="0" w:color="auto"/>
        <w:left w:val="none" w:sz="0" w:space="0" w:color="auto"/>
        <w:bottom w:val="none" w:sz="0" w:space="0" w:color="auto"/>
        <w:right w:val="none" w:sz="0" w:space="0" w:color="auto"/>
      </w:divBdr>
    </w:div>
    <w:div w:id="689917955">
      <w:bodyDiv w:val="1"/>
      <w:marLeft w:val="0"/>
      <w:marRight w:val="0"/>
      <w:marTop w:val="0"/>
      <w:marBottom w:val="0"/>
      <w:divBdr>
        <w:top w:val="none" w:sz="0" w:space="0" w:color="auto"/>
        <w:left w:val="none" w:sz="0" w:space="0" w:color="auto"/>
        <w:bottom w:val="none" w:sz="0" w:space="0" w:color="auto"/>
        <w:right w:val="none" w:sz="0" w:space="0" w:color="auto"/>
      </w:divBdr>
    </w:div>
    <w:div w:id="723211692">
      <w:bodyDiv w:val="1"/>
      <w:marLeft w:val="0"/>
      <w:marRight w:val="0"/>
      <w:marTop w:val="0"/>
      <w:marBottom w:val="0"/>
      <w:divBdr>
        <w:top w:val="none" w:sz="0" w:space="0" w:color="auto"/>
        <w:left w:val="none" w:sz="0" w:space="0" w:color="auto"/>
        <w:bottom w:val="none" w:sz="0" w:space="0" w:color="auto"/>
        <w:right w:val="none" w:sz="0" w:space="0" w:color="auto"/>
      </w:divBdr>
    </w:div>
    <w:div w:id="769010533">
      <w:bodyDiv w:val="1"/>
      <w:marLeft w:val="0"/>
      <w:marRight w:val="0"/>
      <w:marTop w:val="0"/>
      <w:marBottom w:val="0"/>
      <w:divBdr>
        <w:top w:val="none" w:sz="0" w:space="0" w:color="auto"/>
        <w:left w:val="none" w:sz="0" w:space="0" w:color="auto"/>
        <w:bottom w:val="none" w:sz="0" w:space="0" w:color="auto"/>
        <w:right w:val="none" w:sz="0" w:space="0" w:color="auto"/>
      </w:divBdr>
    </w:div>
    <w:div w:id="854732190">
      <w:bodyDiv w:val="1"/>
      <w:marLeft w:val="0"/>
      <w:marRight w:val="0"/>
      <w:marTop w:val="0"/>
      <w:marBottom w:val="0"/>
      <w:divBdr>
        <w:top w:val="none" w:sz="0" w:space="0" w:color="auto"/>
        <w:left w:val="none" w:sz="0" w:space="0" w:color="auto"/>
        <w:bottom w:val="none" w:sz="0" w:space="0" w:color="auto"/>
        <w:right w:val="none" w:sz="0" w:space="0" w:color="auto"/>
      </w:divBdr>
    </w:div>
    <w:div w:id="955595573">
      <w:bodyDiv w:val="1"/>
      <w:marLeft w:val="0"/>
      <w:marRight w:val="0"/>
      <w:marTop w:val="0"/>
      <w:marBottom w:val="0"/>
      <w:divBdr>
        <w:top w:val="none" w:sz="0" w:space="0" w:color="auto"/>
        <w:left w:val="none" w:sz="0" w:space="0" w:color="auto"/>
        <w:bottom w:val="none" w:sz="0" w:space="0" w:color="auto"/>
        <w:right w:val="none" w:sz="0" w:space="0" w:color="auto"/>
      </w:divBdr>
    </w:div>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8430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3226</Words>
  <Characters>19038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Foubíková Soňa</cp:lastModifiedBy>
  <cp:revision>8</cp:revision>
  <cp:lastPrinted>2021-07-13T05:24:00Z</cp:lastPrinted>
  <dcterms:created xsi:type="dcterms:W3CDTF">2024-11-11T12:49:00Z</dcterms:created>
  <dcterms:modified xsi:type="dcterms:W3CDTF">2024-11-11T13:34:00Z</dcterms:modified>
</cp:coreProperties>
</file>