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04670" w14:paraId="38D392BE" w14:textId="77777777">
        <w:trPr>
          <w:trHeight w:val="148"/>
        </w:trPr>
        <w:tc>
          <w:tcPr>
            <w:tcW w:w="115" w:type="dxa"/>
          </w:tcPr>
          <w:p w14:paraId="7FB71ABF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A200D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C6692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F7AC56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9B02AF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C2CA31" w14:textId="77777777" w:rsidR="00A04670" w:rsidRDefault="00A04670">
            <w:pPr>
              <w:pStyle w:val="EmptyCellLayoutStyle"/>
              <w:spacing w:after="0" w:line="240" w:lineRule="auto"/>
            </w:pPr>
          </w:p>
        </w:tc>
      </w:tr>
      <w:tr w:rsidR="00D24503" w14:paraId="2CEBD2F5" w14:textId="77777777" w:rsidTr="00D24503">
        <w:trPr>
          <w:trHeight w:val="340"/>
        </w:trPr>
        <w:tc>
          <w:tcPr>
            <w:tcW w:w="115" w:type="dxa"/>
          </w:tcPr>
          <w:p w14:paraId="27B14DCE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0295F3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04670" w14:paraId="7C6CBB2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7B5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254F107" w14:textId="77777777" w:rsidR="00A04670" w:rsidRDefault="00A04670">
            <w:pPr>
              <w:spacing w:after="0" w:line="240" w:lineRule="auto"/>
            </w:pPr>
          </w:p>
        </w:tc>
        <w:tc>
          <w:tcPr>
            <w:tcW w:w="8142" w:type="dxa"/>
          </w:tcPr>
          <w:p w14:paraId="3FAF915B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68149E" w14:textId="77777777" w:rsidR="00A04670" w:rsidRDefault="00A04670">
            <w:pPr>
              <w:pStyle w:val="EmptyCellLayoutStyle"/>
              <w:spacing w:after="0" w:line="240" w:lineRule="auto"/>
            </w:pPr>
          </w:p>
        </w:tc>
      </w:tr>
      <w:tr w:rsidR="00A04670" w14:paraId="63CE3F7D" w14:textId="77777777">
        <w:trPr>
          <w:trHeight w:val="100"/>
        </w:trPr>
        <w:tc>
          <w:tcPr>
            <w:tcW w:w="115" w:type="dxa"/>
          </w:tcPr>
          <w:p w14:paraId="6E08C782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DAC381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8B20AE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716D82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82D3D7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05C11C" w14:textId="77777777" w:rsidR="00A04670" w:rsidRDefault="00A04670">
            <w:pPr>
              <w:pStyle w:val="EmptyCellLayoutStyle"/>
              <w:spacing w:after="0" w:line="240" w:lineRule="auto"/>
            </w:pPr>
          </w:p>
        </w:tc>
      </w:tr>
      <w:tr w:rsidR="00D24503" w14:paraId="3723F0D5" w14:textId="77777777" w:rsidTr="00D24503">
        <w:tc>
          <w:tcPr>
            <w:tcW w:w="115" w:type="dxa"/>
          </w:tcPr>
          <w:p w14:paraId="7A6682F6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BB0E6E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04670" w14:paraId="127CF29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5D9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41B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04670" w14:paraId="199BA59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F81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F3F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032B81EC" w14:textId="77777777" w:rsidR="00A04670" w:rsidRDefault="00A04670">
            <w:pPr>
              <w:spacing w:after="0" w:line="240" w:lineRule="auto"/>
            </w:pPr>
          </w:p>
        </w:tc>
      </w:tr>
      <w:tr w:rsidR="00A04670" w14:paraId="53CD19CA" w14:textId="77777777">
        <w:trPr>
          <w:trHeight w:val="349"/>
        </w:trPr>
        <w:tc>
          <w:tcPr>
            <w:tcW w:w="115" w:type="dxa"/>
          </w:tcPr>
          <w:p w14:paraId="78DAFAC3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D30474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5E821F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B2D101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08E2DD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F40769" w14:textId="77777777" w:rsidR="00A04670" w:rsidRDefault="00A04670">
            <w:pPr>
              <w:pStyle w:val="EmptyCellLayoutStyle"/>
              <w:spacing w:after="0" w:line="240" w:lineRule="auto"/>
            </w:pPr>
          </w:p>
        </w:tc>
      </w:tr>
      <w:tr w:rsidR="00A04670" w14:paraId="3159223D" w14:textId="77777777">
        <w:trPr>
          <w:trHeight w:val="340"/>
        </w:trPr>
        <w:tc>
          <w:tcPr>
            <w:tcW w:w="115" w:type="dxa"/>
          </w:tcPr>
          <w:p w14:paraId="7E6341A1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D9C93B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04670" w14:paraId="5443BCE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AD2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B1E12D" w14:textId="77777777" w:rsidR="00A04670" w:rsidRDefault="00A04670">
            <w:pPr>
              <w:spacing w:after="0" w:line="240" w:lineRule="auto"/>
            </w:pPr>
          </w:p>
        </w:tc>
        <w:tc>
          <w:tcPr>
            <w:tcW w:w="801" w:type="dxa"/>
          </w:tcPr>
          <w:p w14:paraId="5418423B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B1A4D4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0D3939" w14:textId="77777777" w:rsidR="00A04670" w:rsidRDefault="00A04670">
            <w:pPr>
              <w:pStyle w:val="EmptyCellLayoutStyle"/>
              <w:spacing w:after="0" w:line="240" w:lineRule="auto"/>
            </w:pPr>
          </w:p>
        </w:tc>
      </w:tr>
      <w:tr w:rsidR="00A04670" w14:paraId="1A3BD4F9" w14:textId="77777777">
        <w:trPr>
          <w:trHeight w:val="229"/>
        </w:trPr>
        <w:tc>
          <w:tcPr>
            <w:tcW w:w="115" w:type="dxa"/>
          </w:tcPr>
          <w:p w14:paraId="43835288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01F31D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D872DC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B14CC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19BCC3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6B58D5" w14:textId="77777777" w:rsidR="00A04670" w:rsidRDefault="00A04670">
            <w:pPr>
              <w:pStyle w:val="EmptyCellLayoutStyle"/>
              <w:spacing w:after="0" w:line="240" w:lineRule="auto"/>
            </w:pPr>
          </w:p>
        </w:tc>
      </w:tr>
      <w:tr w:rsidR="00D24503" w14:paraId="23470B8B" w14:textId="77777777" w:rsidTr="00D24503">
        <w:tc>
          <w:tcPr>
            <w:tcW w:w="115" w:type="dxa"/>
          </w:tcPr>
          <w:p w14:paraId="04661606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801"/>
              <w:gridCol w:w="482"/>
              <w:gridCol w:w="375"/>
              <w:gridCol w:w="561"/>
              <w:gridCol w:w="569"/>
              <w:gridCol w:w="643"/>
              <w:gridCol w:w="686"/>
              <w:gridCol w:w="1064"/>
              <w:gridCol w:w="968"/>
              <w:gridCol w:w="440"/>
              <w:gridCol w:w="709"/>
              <w:gridCol w:w="764"/>
              <w:gridCol w:w="1174"/>
            </w:tblGrid>
            <w:tr w:rsidR="00A04670" w14:paraId="68E9449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952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FDF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016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1B32" w14:textId="77777777" w:rsidR="00A04670" w:rsidRDefault="00D245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F3AE" w14:textId="77777777" w:rsidR="00A04670" w:rsidRDefault="00D245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1B9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4A0F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12E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B0C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ECF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047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091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C81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D7F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4503" w14:paraId="104CF423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415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  <w:proofErr w:type="spellEnd"/>
                </w:p>
              </w:tc>
            </w:tr>
            <w:tr w:rsidR="00A04670" w14:paraId="63AD0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9F6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379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86F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DB5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87F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721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5AD8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B69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8E4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4E6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C03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3FB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519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C11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633,86</w:t>
                  </w:r>
                </w:p>
              </w:tc>
            </w:tr>
            <w:tr w:rsidR="00A04670" w14:paraId="7C09F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DBF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79A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D1F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9F8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652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07C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4BD0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377D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B6C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34C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B3F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F5F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8EC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288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1 302,31</w:t>
                  </w:r>
                </w:p>
              </w:tc>
            </w:tr>
            <w:tr w:rsidR="00A04670" w14:paraId="2B81C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815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75C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EE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CFC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388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32B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0503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1C90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38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9B1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C23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155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6DC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085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263,06</w:t>
                  </w:r>
                </w:p>
              </w:tc>
            </w:tr>
            <w:tr w:rsidR="00A04670" w14:paraId="5A479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795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F0B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8F1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489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91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B0A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91BE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1549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607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D57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578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98E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F09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E74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33,96</w:t>
                  </w:r>
                </w:p>
              </w:tc>
            </w:tr>
            <w:tr w:rsidR="00A04670" w14:paraId="7F127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39C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904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35A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17C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C0C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748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43DA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D45C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63C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736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2A6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B88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668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73C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</w:t>
                  </w:r>
                </w:p>
              </w:tc>
            </w:tr>
            <w:tr w:rsidR="00A04670" w14:paraId="3EC93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843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D51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2D9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E51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075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244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81D1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1EEA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4B1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787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2F2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587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B0E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BE4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96,95</w:t>
                  </w:r>
                </w:p>
              </w:tc>
            </w:tr>
            <w:tr w:rsidR="00D24503" w14:paraId="11C752AF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998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27B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156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D4D3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ECC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9E4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3AB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730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8B8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14B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126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2 361,63</w:t>
                  </w:r>
                </w:p>
              </w:tc>
            </w:tr>
            <w:tr w:rsidR="00D24503" w14:paraId="0AF43931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BAA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A04670" w14:paraId="2FBD3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B9D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009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5D0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838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7FE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A0C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BF1E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BDBD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DED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8AC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3E9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37C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F90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8DD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245,34</w:t>
                  </w:r>
                </w:p>
              </w:tc>
            </w:tr>
            <w:tr w:rsidR="00A04670" w14:paraId="073F2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4B8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5BB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831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4D7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CF7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621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9FB1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2D9C1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9B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332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137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B43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8E3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F3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78 458,92</w:t>
                  </w:r>
                </w:p>
              </w:tc>
            </w:tr>
            <w:tr w:rsidR="00A04670" w14:paraId="2065BA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43B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2C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0E1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95F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307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629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EB2B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9EB7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2DA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E9D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6B5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FC2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E3B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065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70,47</w:t>
                  </w:r>
                </w:p>
              </w:tc>
            </w:tr>
            <w:tr w:rsidR="00A04670" w14:paraId="00F95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E95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138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18E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72D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A36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7A5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91FD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84D5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8CD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1C6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847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E29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93C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9DC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57,42</w:t>
                  </w:r>
                </w:p>
              </w:tc>
            </w:tr>
            <w:tr w:rsidR="00A04670" w14:paraId="15FAB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EBC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8DB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332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081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C7D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AED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D543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54B6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89F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149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61C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24C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A81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F38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</w:tr>
            <w:tr w:rsidR="00A04670" w14:paraId="7CA9A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FB2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CB0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E78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79F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99E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24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9F0A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2C3D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C7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514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D38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089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F46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D6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65 028,44</w:t>
                  </w:r>
                </w:p>
              </w:tc>
            </w:tr>
            <w:tr w:rsidR="00A04670" w14:paraId="7A4B45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371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691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1A2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593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169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FAD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8FDF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4B97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BD6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410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DDE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7C0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BAB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D1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8 063,16</w:t>
                  </w:r>
                </w:p>
              </w:tc>
            </w:tr>
            <w:tr w:rsidR="00A04670" w14:paraId="5F7F9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45B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378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ED4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449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413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5A7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2300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91C0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840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811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4D6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502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9DD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36D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26 528,33</w:t>
                  </w:r>
                </w:p>
              </w:tc>
            </w:tr>
            <w:tr w:rsidR="00A04670" w14:paraId="6BEB90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43B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291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CD0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0FD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73B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E75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0760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CD5B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B76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A4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005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66F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1B1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397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</w:tr>
            <w:tr w:rsidR="00A04670" w14:paraId="211A0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515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EA7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ED3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4F9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FEB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886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289B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8FD21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ACD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688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C90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DE0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375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F62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515,04</w:t>
                  </w:r>
                </w:p>
              </w:tc>
            </w:tr>
            <w:tr w:rsidR="00A04670" w14:paraId="32159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783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28C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4C4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1E2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CBD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7CE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D9CE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A4FC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155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0C6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EA4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0F8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FCF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90A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30,45</w:t>
                  </w:r>
                </w:p>
              </w:tc>
            </w:tr>
            <w:tr w:rsidR="00A04670" w14:paraId="1126B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FFD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83D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883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0D1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92F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AC2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8244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4253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60A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F74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4E5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0B0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925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C1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153,41</w:t>
                  </w:r>
                </w:p>
              </w:tc>
            </w:tr>
            <w:tr w:rsidR="00A04670" w14:paraId="6F15C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25E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BCB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1E4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B3F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84E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CBD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3972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9AF8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55A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08C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350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388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C89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276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439,06</w:t>
                  </w:r>
                </w:p>
              </w:tc>
            </w:tr>
            <w:tr w:rsidR="00A04670" w14:paraId="682FC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DF5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311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744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A17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D5C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3B4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F535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DC35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C9F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A46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299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1AD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7E4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5C8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106,43</w:t>
                  </w:r>
                </w:p>
              </w:tc>
            </w:tr>
            <w:tr w:rsidR="00A04670" w14:paraId="2B94B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74B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6AD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BC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769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707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671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0BF7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E22B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319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BA9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9CD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618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C46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10F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412,96</w:t>
                  </w:r>
                </w:p>
              </w:tc>
            </w:tr>
            <w:tr w:rsidR="00A04670" w14:paraId="21D84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E63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BD8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4BE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83B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542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314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D7E7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8FAF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980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883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A7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D4E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8D2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9B3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45,53</w:t>
                  </w:r>
                </w:p>
              </w:tc>
            </w:tr>
            <w:tr w:rsidR="00A04670" w14:paraId="1CDEF5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6A4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3F8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AD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C8C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7F1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AA1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DFD3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6E33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B6F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748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0AD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5D6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11F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C02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1 225,25</w:t>
                  </w:r>
                </w:p>
              </w:tc>
            </w:tr>
            <w:tr w:rsidR="00A04670" w14:paraId="43825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E61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671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487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701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572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58B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63D0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F0A0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B75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382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554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E4A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911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0E3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259,84</w:t>
                  </w:r>
                </w:p>
              </w:tc>
            </w:tr>
            <w:tr w:rsidR="00A04670" w14:paraId="44397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D5E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179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E9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7D0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A6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37E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D7B5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2DF4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729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10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CC8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B8F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EEB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F74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17 830,07</w:t>
                  </w:r>
                </w:p>
              </w:tc>
            </w:tr>
            <w:tr w:rsidR="00A04670" w14:paraId="611F4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F6A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6DD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C77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E04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82C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C47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6D21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69EA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9F3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21C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A17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1C3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41B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249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2 880,86</w:t>
                  </w:r>
                </w:p>
              </w:tc>
            </w:tr>
            <w:tr w:rsidR="00A04670" w14:paraId="4F823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D90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9CC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A50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436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A1C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792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CC4F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D95B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7B9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C9A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492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6BC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782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6FF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26 337,22</w:t>
                  </w:r>
                </w:p>
              </w:tc>
            </w:tr>
            <w:tr w:rsidR="00A04670" w14:paraId="511A0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547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F97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B4C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3E7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E3E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F77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784E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33E01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985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EB4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693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4BB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627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A28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1 355,75</w:t>
                  </w:r>
                </w:p>
              </w:tc>
            </w:tr>
            <w:tr w:rsidR="00A04670" w14:paraId="74D0D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B32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261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712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E59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DEC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052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8DF1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2505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F1A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574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526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0CF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278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A6E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63 026,86</w:t>
                  </w:r>
                </w:p>
              </w:tc>
            </w:tr>
            <w:tr w:rsidR="00A04670" w14:paraId="6C550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EA9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4D0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5C9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CC2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7A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AB5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BE54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8736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BAE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78F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E94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25C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532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1BF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229,39</w:t>
                  </w:r>
                </w:p>
              </w:tc>
            </w:tr>
            <w:tr w:rsidR="00A04670" w14:paraId="0DF40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2E3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52A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179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2C8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435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C28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00E3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EC3D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600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A9D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66A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75D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D31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D6F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55 727,27</w:t>
                  </w:r>
                </w:p>
              </w:tc>
            </w:tr>
            <w:tr w:rsidR="00A04670" w14:paraId="2F335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DCB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73F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7A4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55D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3DA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04B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FC04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FE95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730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342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6B8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C5B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467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16D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524,61</w:t>
                  </w:r>
                </w:p>
              </w:tc>
            </w:tr>
            <w:tr w:rsidR="00A04670" w14:paraId="2A8B5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FE7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3F7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E4C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FF6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2E7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C59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2486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0FAD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554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82D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A01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3D4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F6B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21C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11 923,93</w:t>
                  </w:r>
                </w:p>
              </w:tc>
            </w:tr>
            <w:tr w:rsidR="00A04670" w14:paraId="0C5F3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8DB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BFF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EED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05E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273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46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E780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0469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EDB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5DD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210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A87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E42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4B4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8 586,03</w:t>
                  </w:r>
                </w:p>
              </w:tc>
            </w:tr>
            <w:tr w:rsidR="00A04670" w14:paraId="60B42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F42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CAA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F30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964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253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9FB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64A7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3762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3FA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3F4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A82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F6E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A74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5B8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157,47</w:t>
                  </w:r>
                </w:p>
              </w:tc>
            </w:tr>
            <w:tr w:rsidR="00A04670" w14:paraId="5A263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EF5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1BC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101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180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831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704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34D3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654D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248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60A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D78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3EF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AED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87B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4 803,56</w:t>
                  </w:r>
                </w:p>
              </w:tc>
            </w:tr>
            <w:tr w:rsidR="00A04670" w14:paraId="449C4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F91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3EA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54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941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850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763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E09A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608B1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35D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FE4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D7D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52D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6A0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692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1 650,68</w:t>
                  </w:r>
                </w:p>
              </w:tc>
            </w:tr>
            <w:tr w:rsidR="00A04670" w14:paraId="744B5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7F7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078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0BC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B89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71B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78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F87C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821D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66A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7A8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0B2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5C1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E44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159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475,31</w:t>
                  </w:r>
                </w:p>
              </w:tc>
            </w:tr>
            <w:tr w:rsidR="00A04670" w14:paraId="45045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A6E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79E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780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72F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5AE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427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2A4B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50A9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33F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E85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1D2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7EC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D25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2DF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9 575,22</w:t>
                  </w:r>
                </w:p>
              </w:tc>
            </w:tr>
            <w:tr w:rsidR="00D24503" w14:paraId="51CCA51B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0A5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340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CAC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342A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DF4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508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2B8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1 335 232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984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2CA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45E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A2E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387 217,28</w:t>
                  </w:r>
                </w:p>
              </w:tc>
            </w:tr>
            <w:tr w:rsidR="00D24503" w14:paraId="5F495302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E76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Drkolná</w:t>
                  </w:r>
                  <w:proofErr w:type="spellEnd"/>
                </w:p>
              </w:tc>
            </w:tr>
            <w:tr w:rsidR="00A04670" w14:paraId="40A40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4AB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4A4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C8E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1FB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01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51C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2E58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C9E3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C84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F26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881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2A4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C1E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71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336,97</w:t>
                  </w:r>
                </w:p>
              </w:tc>
            </w:tr>
            <w:tr w:rsidR="00D24503" w14:paraId="0C621452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BB4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386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CED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4E40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615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2CE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D7B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3EB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543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66C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748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336,97</w:t>
                  </w:r>
                </w:p>
              </w:tc>
            </w:tr>
            <w:tr w:rsidR="00D24503" w14:paraId="375635AD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46E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Příbraní</w:t>
                  </w:r>
                  <w:proofErr w:type="spellEnd"/>
                </w:p>
              </w:tc>
            </w:tr>
            <w:tr w:rsidR="00A04670" w14:paraId="0023E5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051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212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0B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F66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BFD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363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B45D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2D26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5A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FE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305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D2A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F27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95B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1 188,90</w:t>
                  </w:r>
                </w:p>
              </w:tc>
            </w:tr>
            <w:tr w:rsidR="00D24503" w14:paraId="15882669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DBB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9BD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CE0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6394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95B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578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BB8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F4E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E0A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B93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367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1 188,90</w:t>
                  </w:r>
                </w:p>
              </w:tc>
            </w:tr>
            <w:tr w:rsidR="00D24503" w14:paraId="733FEA6C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3FF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A04670" w14:paraId="1A5AD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245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5DF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AB0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BF2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EB9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4D0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A2C4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2795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B42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63F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4FA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823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D7D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2F9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3 529,33</w:t>
                  </w:r>
                </w:p>
              </w:tc>
            </w:tr>
            <w:tr w:rsidR="00A04670" w14:paraId="51EC8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3F6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F20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362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A1A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3B5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50D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F53C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EC2A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539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D10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838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F22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EF5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F45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811,47</w:t>
                  </w:r>
                </w:p>
              </w:tc>
            </w:tr>
            <w:tr w:rsidR="00D24503" w14:paraId="0F7BE5E7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C43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BF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52E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C0F2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387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33F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9B8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2E0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E3C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6BE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7D3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4 340,80</w:t>
                  </w:r>
                </w:p>
              </w:tc>
            </w:tr>
            <w:tr w:rsidR="00D24503" w14:paraId="7BA1BA42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7B8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A04670" w14:paraId="15DC4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713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části z PS 119N15/33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DCF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E01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370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161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BD2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1AB7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B3C6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55A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87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47C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541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E18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9B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44,44</w:t>
                  </w:r>
                </w:p>
              </w:tc>
            </w:tr>
            <w:tr w:rsidR="00A04670" w14:paraId="7A1B2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3A7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D16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6B1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FEA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C1F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887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0A9A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A1C0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0BA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56F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FB8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5F2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57B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438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45,33</w:t>
                  </w:r>
                </w:p>
              </w:tc>
            </w:tr>
            <w:tr w:rsidR="00A04670" w14:paraId="1C947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E28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E74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617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A6B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9E1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8EA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4510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5EB8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C1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76C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B85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763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CD9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B06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A04670" w14:paraId="4621E8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BBB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21E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B7D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6E2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ACD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443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DCDD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EB3D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B0F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273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111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539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6BD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5E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A04670" w14:paraId="252EF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B72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B89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805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935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D19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5FC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C689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5B9F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AA7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D69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5BE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B37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7ED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218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122,94</w:t>
                  </w:r>
                </w:p>
              </w:tc>
            </w:tr>
            <w:tr w:rsidR="00A04670" w14:paraId="43D10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F48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2A7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1DA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3E2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D6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E4B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411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6DC2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CB5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962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566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4C2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807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23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209,45</w:t>
                  </w:r>
                </w:p>
              </w:tc>
            </w:tr>
            <w:tr w:rsidR="00A04670" w14:paraId="5F85C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AEF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A78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943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3E2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E91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E4C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66C1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D32C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CB4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DAC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CD6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8CD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D1F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450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442,89</w:t>
                  </w:r>
                </w:p>
              </w:tc>
            </w:tr>
            <w:tr w:rsidR="00A04670" w14:paraId="6230A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168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406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315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B28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99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CFD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6B82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39C9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205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F75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2FE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6BD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01A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48B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383,05</w:t>
                  </w:r>
                </w:p>
              </w:tc>
            </w:tr>
            <w:tr w:rsidR="00A04670" w14:paraId="0F720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698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1A9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949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03F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8FD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4AC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2820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38EC1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42C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9CC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E83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633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E0E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755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218,93</w:t>
                  </w:r>
                </w:p>
              </w:tc>
            </w:tr>
            <w:tr w:rsidR="00A04670" w14:paraId="0C368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0E4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DCC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BB1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CBD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3F1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277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9502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4EA6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F2B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4D8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72E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F44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C76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77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185,75</w:t>
                  </w:r>
                </w:p>
              </w:tc>
            </w:tr>
            <w:tr w:rsidR="00A04670" w14:paraId="31AE7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744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F52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495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D1E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892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394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4EA0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405F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7C6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B92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4A4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97F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145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A64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141,61</w:t>
                  </w:r>
                </w:p>
              </w:tc>
            </w:tr>
            <w:tr w:rsidR="00A04670" w14:paraId="40E0E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93E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F34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009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9ED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781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105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637A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243B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480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3DD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DF3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0C1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2F3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2EC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A04670" w14:paraId="1482E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220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9C5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C29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FBA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764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8E7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E361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DAF1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580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BC3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623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E3A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472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8A6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62,81</w:t>
                  </w:r>
                </w:p>
              </w:tc>
            </w:tr>
            <w:tr w:rsidR="00A04670" w14:paraId="29C2CB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D37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CC1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16A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A48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3D1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77F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22C0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0C91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2D1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3B2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D7D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DFD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36A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DF6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80,58</w:t>
                  </w:r>
                </w:p>
              </w:tc>
            </w:tr>
            <w:tr w:rsidR="00A04670" w14:paraId="517B1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AF9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5A5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ACF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796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8AA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11A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AACC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30CD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211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995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8A7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862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F28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5B5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108,43</w:t>
                  </w:r>
                </w:p>
              </w:tc>
            </w:tr>
            <w:tr w:rsidR="00A04670" w14:paraId="75C82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F36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603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78B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268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9EB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FF7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E21D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4217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E5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237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A3A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41C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98C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2BA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122,06</w:t>
                  </w:r>
                </w:p>
              </w:tc>
            </w:tr>
            <w:tr w:rsidR="00A04670" w14:paraId="34C77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C5A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A6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7E5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808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D2B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E91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38C1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32B4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D8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3FE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DBA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B7B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7D2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6E2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A04670" w14:paraId="4E810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F9A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ED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510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7CB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A71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ACF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A912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FE7C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956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81F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488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6FA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AA6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809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1 161,60</w:t>
                  </w:r>
                </w:p>
              </w:tc>
            </w:tr>
            <w:tr w:rsidR="00A04670" w14:paraId="42243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911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94D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D20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438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AA1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636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56C9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2EF4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947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B99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318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6B3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39B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6E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131,54</w:t>
                  </w:r>
                </w:p>
              </w:tc>
            </w:tr>
            <w:tr w:rsidR="00A04670" w14:paraId="368FC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C7D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36F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DCE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7FE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F0B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9BB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47F0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9C93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34F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32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8CB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212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C16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AB7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1 785,50</w:t>
                  </w:r>
                </w:p>
              </w:tc>
            </w:tr>
            <w:tr w:rsidR="00A04670" w14:paraId="7B5E0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C3A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463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B18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95A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336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13C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2312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37A2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239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E20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B4D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60D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B4D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323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833,65</w:t>
                  </w:r>
                </w:p>
              </w:tc>
            </w:tr>
            <w:tr w:rsidR="00A04670" w14:paraId="2A3D2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C49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CC1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81A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45C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84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54A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2DB1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CF42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39D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B31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6BF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495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059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39A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839,57</w:t>
                  </w:r>
                </w:p>
              </w:tc>
            </w:tr>
            <w:tr w:rsidR="00A04670" w14:paraId="6ABA4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1A6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CA0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A4F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CFB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D70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0EA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4CD7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B97D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CB4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71E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827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75E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362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585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15,11</w:t>
                  </w:r>
                </w:p>
              </w:tc>
            </w:tr>
            <w:tr w:rsidR="00A04670" w14:paraId="60436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C25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222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D04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817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C99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560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D695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E1E4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033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BC2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4C0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778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141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B01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305,73</w:t>
                  </w:r>
                </w:p>
              </w:tc>
            </w:tr>
            <w:tr w:rsidR="00A04670" w14:paraId="4F345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DE1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D31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296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931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7D9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598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363D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8FF3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082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7C9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895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C7C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32C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E42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993,33</w:t>
                  </w:r>
                </w:p>
              </w:tc>
            </w:tr>
            <w:tr w:rsidR="00A04670" w14:paraId="7BDCD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858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150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CC5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155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9E2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F4D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2F94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1DC3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893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FAC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DC2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07B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47E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35A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1 065,02</w:t>
                  </w:r>
                </w:p>
              </w:tc>
            </w:tr>
            <w:tr w:rsidR="00A04670" w14:paraId="1C97F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CE5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46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634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51C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729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FE8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3DFA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6D68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542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347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853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232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CA3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357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5 618,38</w:t>
                  </w:r>
                </w:p>
              </w:tc>
            </w:tr>
            <w:tr w:rsidR="00A04670" w14:paraId="609F1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FAF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286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D51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622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1C0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0D2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1FA6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0C5D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BE2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86D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917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22A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134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48C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A04670" w14:paraId="288C4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4AB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375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AF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DDC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42C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E50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AA54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4275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AFB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A0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389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938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955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B2C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7 144,96</w:t>
                  </w:r>
                </w:p>
              </w:tc>
            </w:tr>
            <w:tr w:rsidR="00A04670" w14:paraId="2CF80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BBF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69A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796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F5D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BEC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90D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0AAA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0156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E8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C0B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159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AF1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7A7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90C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2 579,75</w:t>
                  </w:r>
                </w:p>
              </w:tc>
            </w:tr>
            <w:tr w:rsidR="00A04670" w14:paraId="367DD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A3F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90E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C0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B61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72D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890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6CDF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7EAC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8AC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16D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28D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DDA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0F9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9EB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A04670" w14:paraId="38689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9EE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BA5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441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436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BBD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A6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E527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E378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4A5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F7A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878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448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938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B3D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4 798,06</w:t>
                  </w:r>
                </w:p>
              </w:tc>
            </w:tr>
            <w:tr w:rsidR="00A04670" w14:paraId="3EB80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676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124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714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871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FA8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2AF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1022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B488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917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C9C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32E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B0E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C0C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5B9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A04670" w14:paraId="11C56E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680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9A3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53F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28D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68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209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6049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AF67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E6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654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8A2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4A6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E19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43D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1 574,27</w:t>
                  </w:r>
                </w:p>
              </w:tc>
            </w:tr>
            <w:tr w:rsidR="00A04670" w14:paraId="302EF4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F48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BAD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6A8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B5E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122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B8A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6ED1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30A1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C43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547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D3D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B5C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793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07F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1 511,17</w:t>
                  </w:r>
                </w:p>
              </w:tc>
            </w:tr>
            <w:tr w:rsidR="00A04670" w14:paraId="17202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294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B36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410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19D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EE7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3ED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5EED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7A0C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4F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E33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71C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4BE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41A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26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2 536,79</w:t>
                  </w:r>
                </w:p>
              </w:tc>
            </w:tr>
            <w:tr w:rsidR="00A04670" w14:paraId="4F8A1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355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4F3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2B2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1F8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60C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A1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99AD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4FFC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ED9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2B7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9F6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D40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32A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ACB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98,65</w:t>
                  </w:r>
                </w:p>
              </w:tc>
            </w:tr>
            <w:tr w:rsidR="00A04670" w14:paraId="7E398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E7D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C24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E6D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F07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ED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745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A354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BA30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945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96C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6EE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3B8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6DB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6D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119,69</w:t>
                  </w:r>
                </w:p>
              </w:tc>
            </w:tr>
            <w:tr w:rsidR="00A04670" w14:paraId="37F10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62B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B6E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092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BE1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3B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9A8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3848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064E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78F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52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B11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763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813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943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26,37</w:t>
                  </w:r>
                </w:p>
              </w:tc>
            </w:tr>
            <w:tr w:rsidR="00A04670" w14:paraId="1D62E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D97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410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CBF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54D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7A7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6C2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0886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DC3C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02B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9E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A3F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5FB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14F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5DD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298,32</w:t>
                  </w:r>
                </w:p>
              </w:tc>
            </w:tr>
            <w:tr w:rsidR="00A04670" w14:paraId="604D0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A6F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5B5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858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4D1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A55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811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EC11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3887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450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EFF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82F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CB4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179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BE5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42,66</w:t>
                  </w:r>
                </w:p>
              </w:tc>
            </w:tr>
            <w:tr w:rsidR="00A04670" w14:paraId="3E179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B1C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B8C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E7E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81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364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4CE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C98A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8FFA1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AFD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716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028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241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F8D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886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34,66</w:t>
                  </w:r>
                </w:p>
              </w:tc>
            </w:tr>
            <w:tr w:rsidR="00A04670" w14:paraId="306C4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59C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67E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EF7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A82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229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7BD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881C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8C8B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677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7A3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AA3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C60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412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497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132,13</w:t>
                  </w:r>
                </w:p>
              </w:tc>
            </w:tr>
            <w:tr w:rsidR="00A04670" w14:paraId="188A4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D7E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AC7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07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461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A3C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688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FFAD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6421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A40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9BE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733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E87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058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E0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125,91</w:t>
                  </w:r>
                </w:p>
              </w:tc>
            </w:tr>
            <w:tr w:rsidR="00A04670" w14:paraId="1F4E5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113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004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8A7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553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E6F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40B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281C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977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CD5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CBF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4C6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CF3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12E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A6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47,40</w:t>
                  </w:r>
                </w:p>
              </w:tc>
            </w:tr>
            <w:tr w:rsidR="00A04670" w14:paraId="2024EF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859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9D0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6DE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33B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17E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D9F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721C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8D691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66C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80B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78F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9A6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BA4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233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398,75</w:t>
                  </w:r>
                </w:p>
              </w:tc>
            </w:tr>
            <w:tr w:rsidR="00A04670" w14:paraId="75BC9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C6E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638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7F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A7E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E7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DED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8D5B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BE35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3ED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C8A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8E1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919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74F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FDC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308,10</w:t>
                  </w:r>
                </w:p>
              </w:tc>
            </w:tr>
            <w:tr w:rsidR="00A04670" w14:paraId="71D7F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DE7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DE0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F8C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C22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A7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DEE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4AFA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3115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7D6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3B0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0D6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24B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B42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526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A04670" w14:paraId="7E4F7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B25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BD2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07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DD5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1B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C0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E798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91B4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D6C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1FF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AC0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7BD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B58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C32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</w:t>
                  </w:r>
                </w:p>
              </w:tc>
            </w:tr>
            <w:tr w:rsidR="00A04670" w14:paraId="441F2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ECA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A66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67D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028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34E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6F8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BD10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E055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4BE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5F7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5EE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C6F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E60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240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261,59</w:t>
                  </w:r>
                </w:p>
              </w:tc>
            </w:tr>
            <w:tr w:rsidR="00A04670" w14:paraId="64279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DD0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382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E52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800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603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D9F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03EA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084C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A6A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1EC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5E0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2DE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E99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E9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53,33</w:t>
                  </w:r>
                </w:p>
              </w:tc>
            </w:tr>
            <w:tr w:rsidR="00A04670" w14:paraId="59E99A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928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423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32A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7E5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C0D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DD9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4B4A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28F5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79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255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97D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509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E59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637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152,57</w:t>
                  </w:r>
                </w:p>
              </w:tc>
            </w:tr>
            <w:tr w:rsidR="00A04670" w14:paraId="79087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070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A2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194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AEF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D7B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072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E9A4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0E04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99E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A08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C13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5B7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452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1AF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79,40</w:t>
                  </w:r>
                </w:p>
              </w:tc>
            </w:tr>
            <w:tr w:rsidR="00A04670" w14:paraId="48A24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5AC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C3C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9A7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78C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409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CA5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4AF3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29B8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A6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33E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223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F32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B7B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E40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78,21</w:t>
                  </w:r>
                </w:p>
              </w:tc>
            </w:tr>
            <w:tr w:rsidR="00A04670" w14:paraId="2F09F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C80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A4E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505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32E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E08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34C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A689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A7E4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6B7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F0F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496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FE5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F89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C68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67,55</w:t>
                  </w:r>
                </w:p>
              </w:tc>
            </w:tr>
            <w:tr w:rsidR="00A04670" w14:paraId="454DCC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5B7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2A0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AFD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1F7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764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C3D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893C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A36C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137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908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573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DB6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341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290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A04670" w14:paraId="5CE10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787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930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524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0BA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91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770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AC43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5C54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F13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3B2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1A8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C06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FA7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FA5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A04670" w14:paraId="7750C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769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846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4AF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C0E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AD4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CE2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0284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4EBA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302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108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FCC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546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AB0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AFD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333,58</w:t>
                  </w:r>
                </w:p>
              </w:tc>
            </w:tr>
            <w:tr w:rsidR="00A04670" w14:paraId="0C3F2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261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A3C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0E3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5CC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381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E4B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BD47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385F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3F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D23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B5B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F61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B5C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E40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2 913,92</w:t>
                  </w:r>
                </w:p>
              </w:tc>
            </w:tr>
            <w:tr w:rsidR="00A04670" w14:paraId="39AF6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62A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9A3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88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6E7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89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1E5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9138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EA61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92D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8E9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DEB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049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2D9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A7D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A04670" w14:paraId="7DE6D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CF3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A29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EE4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B93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6A7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32C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CB47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3DBF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AA4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CA5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65E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C62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BC7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D37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143,68</w:t>
                  </w:r>
                </w:p>
              </w:tc>
            </w:tr>
            <w:tr w:rsidR="00A04670" w14:paraId="48F7C4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2D5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430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A7B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92C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0BA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8E3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EA24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59CF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C1F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F65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D22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E42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D9C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6CB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5 465,81</w:t>
                  </w:r>
                </w:p>
              </w:tc>
            </w:tr>
            <w:tr w:rsidR="00A04670" w14:paraId="525B6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23F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752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532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A7D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222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ACC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CFEC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6B96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D61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641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30B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304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C0D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3ED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1 302,32</w:t>
                  </w:r>
                </w:p>
              </w:tc>
            </w:tr>
            <w:tr w:rsidR="00A04670" w14:paraId="186F6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168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674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A1E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00B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B9A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1C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DE87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C9E9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9E1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977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EE1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198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730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3CA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A04670" w14:paraId="39AC60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E7C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32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D33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25D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BE2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29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3CC8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95A8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31C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5F2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6BE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3A8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72E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F46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A04670" w14:paraId="2678E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06F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36E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26F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814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9AA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C22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CF31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6A2C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9BF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126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55C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954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4ED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286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1 102,94</w:t>
                  </w:r>
                </w:p>
              </w:tc>
            </w:tr>
            <w:tr w:rsidR="00A04670" w14:paraId="01754A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109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A76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205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476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4BE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937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F1F0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772C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ADD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9C0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3FC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201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DCA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069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8 729,60</w:t>
                  </w:r>
                </w:p>
              </w:tc>
            </w:tr>
            <w:tr w:rsidR="00A04670" w14:paraId="60D84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0EC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DBE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1CF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35B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556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4CB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F161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E560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374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AE7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B9C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3FF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9D3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AFC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1 472,96</w:t>
                  </w:r>
                </w:p>
              </w:tc>
            </w:tr>
            <w:tr w:rsidR="00A04670" w14:paraId="202AC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2EB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2DB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185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2D9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33C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3F8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C757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3120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481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B6D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9AA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706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E03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5C1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533,25</w:t>
                  </w:r>
                </w:p>
              </w:tc>
            </w:tr>
            <w:tr w:rsidR="00A04670" w14:paraId="3BDF9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51D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AB2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A93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89F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191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00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35A8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5193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AFA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24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FCD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2DB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466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FE1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445,56</w:t>
                  </w:r>
                </w:p>
              </w:tc>
            </w:tr>
            <w:tr w:rsidR="00A04670" w14:paraId="0FD3B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0C6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6F8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7D4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0FB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DFA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F3B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6A7F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6805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E90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F16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EA0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518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B3F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70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9 756,11</w:t>
                  </w:r>
                </w:p>
              </w:tc>
            </w:tr>
            <w:tr w:rsidR="00A04670" w14:paraId="2ABD3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67D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6C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F85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AED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5A4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67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B059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2A9C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1AE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036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9CE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C6C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81B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EC4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12 496,12</w:t>
                  </w:r>
                </w:p>
              </w:tc>
            </w:tr>
            <w:tr w:rsidR="00A04670" w14:paraId="74893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310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3C0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764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D2F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398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04E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7A8C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276C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17F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511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BA3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093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A41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811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1 052,87</w:t>
                  </w:r>
                </w:p>
              </w:tc>
            </w:tr>
            <w:tr w:rsidR="00A04670" w14:paraId="4CD1E1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916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4FE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B2C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5B9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D87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153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FD43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D0C8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B3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0D0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ED5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E3D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9D9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201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8 540,89</w:t>
                  </w:r>
                </w:p>
              </w:tc>
            </w:tr>
            <w:tr w:rsidR="00A04670" w14:paraId="56771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A4F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809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5FA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422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F75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323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1CE2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DAEA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9D9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DB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976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94D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276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302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235,52</w:t>
                  </w:r>
                </w:p>
              </w:tc>
            </w:tr>
            <w:tr w:rsidR="00A04670" w14:paraId="135C14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F47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CD6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B80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877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861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2FF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1DEE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0814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7B2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787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390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0D9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44F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4D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3 214,91</w:t>
                  </w:r>
                </w:p>
              </w:tc>
            </w:tr>
            <w:tr w:rsidR="00A04670" w14:paraId="43ADC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E19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4BC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B09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27F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DF0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FC4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285B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F614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4D9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46B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D92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99B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C91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701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1 874,97</w:t>
                  </w:r>
                </w:p>
              </w:tc>
            </w:tr>
            <w:tr w:rsidR="00D24503" w14:paraId="047FFF8D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A79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C07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7E0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BBD5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C62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1F8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7C3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327 973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45F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9FE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F08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564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97 162,09</w:t>
                  </w:r>
                </w:p>
              </w:tc>
            </w:tr>
            <w:tr w:rsidR="00D24503" w14:paraId="44CE5E26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789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A04670" w14:paraId="1B7BE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A61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2C8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254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5C9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2A9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572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5D99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8A4C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785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091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1B7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6E3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9F6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27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A04670" w14:paraId="0E3EB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1E9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133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4A4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53D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960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46D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78E7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0B96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864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0DC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AAF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C89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F52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26F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64,79</w:t>
                  </w:r>
                </w:p>
              </w:tc>
            </w:tr>
            <w:tr w:rsidR="00A04670" w14:paraId="15D5A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7DC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BFA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E4A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ADD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028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D51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CF4F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DC6D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51F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4AF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1A2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595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D65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CE9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19 463,59</w:t>
                  </w:r>
                </w:p>
              </w:tc>
            </w:tr>
            <w:tr w:rsidR="00A04670" w14:paraId="625F0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9D5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077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9A9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A96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37A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BE7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BB42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BC6C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0B5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128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47F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BA2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3C7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A58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24 225,44</w:t>
                  </w:r>
                </w:p>
              </w:tc>
            </w:tr>
            <w:tr w:rsidR="00A04670" w14:paraId="6FEA9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000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55E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08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2C7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AE7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23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5095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4AAD1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0E1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324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F66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DB9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802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56E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2 975,29</w:t>
                  </w:r>
                </w:p>
              </w:tc>
            </w:tr>
            <w:tr w:rsidR="00A04670" w14:paraId="40D3E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08C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67B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40D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10C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6CE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B68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4204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6DF4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9D2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112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FEE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843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F07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182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119,45</w:t>
                  </w:r>
                </w:p>
              </w:tc>
            </w:tr>
            <w:tr w:rsidR="00A04670" w14:paraId="376513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2CB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617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B99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D76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66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BF5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E209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3FCC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DDD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7DD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4B5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5FE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10E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D61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A04670" w14:paraId="6DBA2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61C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C29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57B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114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85B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BA4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733F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1ACC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0A0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0C4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05A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FB6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DA6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BE2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232,54</w:t>
                  </w:r>
                </w:p>
              </w:tc>
            </w:tr>
            <w:tr w:rsidR="00A04670" w14:paraId="538AB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09D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33E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C9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EB8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2AC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1B1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C126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BCDF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6BE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2BD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326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261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E7F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1EC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1 021,97</w:t>
                  </w:r>
                </w:p>
              </w:tc>
            </w:tr>
            <w:tr w:rsidR="00A04670" w14:paraId="5F971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854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4AF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71C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A22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608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0BA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1065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E06A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4CC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3D8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0A7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FFF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035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EAD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167,94</w:t>
                  </w:r>
                </w:p>
              </w:tc>
            </w:tr>
            <w:tr w:rsidR="00A04670" w14:paraId="3CC0F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4BA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3A4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7B8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F46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0CE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D81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B1D8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9A37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954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5D9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94D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0F5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799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6E8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2 532,67</w:t>
                  </w:r>
                </w:p>
              </w:tc>
            </w:tr>
            <w:tr w:rsidR="00A04670" w14:paraId="30AEA8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6FD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DB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BCD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41C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354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D76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1D9F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2B87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4C6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E25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CBB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3CF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864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34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</w:tr>
            <w:tr w:rsidR="00A04670" w14:paraId="40642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EBD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A7F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607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861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408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8E9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F49F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591A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7B7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7ED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F7C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D9A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A66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E84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237,51</w:t>
                  </w:r>
                </w:p>
              </w:tc>
            </w:tr>
            <w:tr w:rsidR="00A04670" w14:paraId="5BE3D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2D2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3E2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AB4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294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31C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86D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AE75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A748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7E5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D5F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E55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D8D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381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E7C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A04670" w14:paraId="746F4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DFE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9C5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FC3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783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8C3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7A6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828B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DF8C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A20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38D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715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140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539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96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1 115,39</w:t>
                  </w:r>
                </w:p>
              </w:tc>
            </w:tr>
            <w:tr w:rsidR="00A04670" w14:paraId="6FD06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6A2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5FE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BCE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1AC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050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B54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059C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1E97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15F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398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560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BCB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6E5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638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108,52</w:t>
                  </w:r>
                </w:p>
              </w:tc>
            </w:tr>
            <w:tr w:rsidR="00A04670" w14:paraId="50893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C5E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F08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2F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A81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410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1B0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4129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A216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E0C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12C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60B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F85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1EF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98C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193,98</w:t>
                  </w:r>
                </w:p>
              </w:tc>
            </w:tr>
            <w:tr w:rsidR="00A04670" w14:paraId="44337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B4F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39A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573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FF9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294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934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964C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B4F6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121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19C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D93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BD8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117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228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47,90</w:t>
                  </w:r>
                </w:p>
              </w:tc>
            </w:tr>
            <w:tr w:rsidR="00A04670" w14:paraId="768FD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723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168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063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95B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B7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7C5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4F97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3E8C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24B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F3F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643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5F0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9F1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837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131,37</w:t>
                  </w:r>
                </w:p>
              </w:tc>
            </w:tr>
            <w:tr w:rsidR="00A04670" w14:paraId="6C72C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F70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4D6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D55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51E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03C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E8B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C065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B7C2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15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735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4EA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678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D65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D77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541,79</w:t>
                  </w:r>
                </w:p>
              </w:tc>
            </w:tr>
            <w:tr w:rsidR="00D24503" w14:paraId="6CE0A355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502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D03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BFD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CF1A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1C2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589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70D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0B9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AD7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93E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F1A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54 050,87</w:t>
                  </w:r>
                </w:p>
              </w:tc>
            </w:tr>
            <w:tr w:rsidR="00D24503" w14:paraId="3670E3E9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EF2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Kyselov</w:t>
                  </w:r>
                  <w:proofErr w:type="spellEnd"/>
                </w:p>
              </w:tc>
            </w:tr>
            <w:tr w:rsidR="00A04670" w14:paraId="07340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457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2FF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9CE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394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960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90D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3689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000F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89C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928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D73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916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370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A3E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35 176,18</w:t>
                  </w:r>
                </w:p>
              </w:tc>
            </w:tr>
            <w:tr w:rsidR="00A04670" w14:paraId="08DF0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4A1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C76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37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1A0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C64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35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2B50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B12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DB8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F87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34C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11F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93D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41B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14 610,58</w:t>
                  </w:r>
                </w:p>
              </w:tc>
            </w:tr>
            <w:tr w:rsidR="00A04670" w14:paraId="2C6F2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EF1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4C6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42C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454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7F3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42F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9F41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5D65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CC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59D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E69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473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E09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27E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9 468,64</w:t>
                  </w:r>
                </w:p>
              </w:tc>
            </w:tr>
            <w:tr w:rsidR="00A04670" w14:paraId="2CA42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BD8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0D4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299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8D0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131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597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9B4C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8074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633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1E1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9F7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370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FA3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D9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416,81</w:t>
                  </w:r>
                </w:p>
              </w:tc>
            </w:tr>
            <w:tr w:rsidR="00A04670" w14:paraId="22A6E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6A7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E0B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221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EDB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9C3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955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B375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7DD0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15A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E6D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34D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779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B0A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EE3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110,25</w:t>
                  </w:r>
                </w:p>
              </w:tc>
            </w:tr>
            <w:tr w:rsidR="00A04670" w14:paraId="719B4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1AA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F5E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A6B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B2F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8A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B88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C542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4799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61A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236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EBA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5F4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1F2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2A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261,84</w:t>
                  </w:r>
                </w:p>
              </w:tc>
            </w:tr>
            <w:tr w:rsidR="00A04670" w14:paraId="7D2A1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402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240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784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33D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4B9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194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3686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7EB8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DD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604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070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1D1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E5D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FA3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105,96</w:t>
                  </w:r>
                </w:p>
              </w:tc>
            </w:tr>
            <w:tr w:rsidR="00D24503" w14:paraId="48D4ED32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877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EA5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FCB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7561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7BE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6A8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F70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196 409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27D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900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B22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C9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60 150,26</w:t>
                  </w:r>
                </w:p>
              </w:tc>
            </w:tr>
            <w:tr w:rsidR="00D24503" w14:paraId="2AADF04A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6A7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A04670" w14:paraId="3F58D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072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F6F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C67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720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DDA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B74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ABD3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9B71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5AC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35F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556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BA0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1F7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38E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438,60</w:t>
                  </w:r>
                </w:p>
              </w:tc>
            </w:tr>
            <w:tr w:rsidR="00A04670" w14:paraId="4EBF6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C9A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2C9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A96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3EB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CC3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317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FB4F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E742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98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06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0C5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72F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4B0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B7D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221,60</w:t>
                  </w:r>
                </w:p>
              </w:tc>
            </w:tr>
            <w:tr w:rsidR="00A04670" w14:paraId="3FDB3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648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E7F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9C6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46E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2FF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8EE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BB17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33C7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FAE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169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217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2CE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41E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FB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921,57</w:t>
                  </w:r>
                </w:p>
              </w:tc>
            </w:tr>
            <w:tr w:rsidR="00A04670" w14:paraId="742F4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32B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BDD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BF8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FFB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3A3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0EB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19DC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EB05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B34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659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484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05D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E37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4EA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A04670" w14:paraId="5647F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CBB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21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355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A46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9E3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D1A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51C2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5D80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CEC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3F3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116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0ED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0C5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4A1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</w:t>
                  </w:r>
                </w:p>
              </w:tc>
            </w:tr>
            <w:tr w:rsidR="00A04670" w14:paraId="217C7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23B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6F8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BF5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5DA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B34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1AD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F693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4A0D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895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8BC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BA6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91C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63A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66C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A04670" w14:paraId="34B12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9AE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04D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175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A57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DB4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7E0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A4AA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DEC3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B8D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1F8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FE1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A5B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DE4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301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A04670" w14:paraId="575A8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EF2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B7E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F15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56B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E9A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1A6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63CE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C3EB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EA0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3E0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559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E4A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20E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15E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423,30</w:t>
                  </w:r>
                </w:p>
              </w:tc>
            </w:tr>
            <w:tr w:rsidR="00A04670" w14:paraId="61DB1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7B5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F22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65B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EE5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E5F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A38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6479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6162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67A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4B5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A61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97D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FFC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51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66,30</w:t>
                  </w:r>
                </w:p>
              </w:tc>
            </w:tr>
            <w:tr w:rsidR="00A04670" w14:paraId="394C8A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8F3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47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A2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32A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D6F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47D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7322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C74A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62F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57B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44D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2CC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2EE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298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26,78</w:t>
                  </w:r>
                </w:p>
              </w:tc>
            </w:tr>
            <w:tr w:rsidR="00A04670" w14:paraId="26F1E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84D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59A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6FE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EF3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272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69F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F542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B99C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6A0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006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A2D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200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60C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567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36,21</w:t>
                  </w:r>
                </w:p>
              </w:tc>
            </w:tr>
            <w:tr w:rsidR="00A04670" w14:paraId="55A0A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7E5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6BB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DCB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4FF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D87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607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8C2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25C4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0A4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DF0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967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3B8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A44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0EE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A04670" w14:paraId="13C32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B69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579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ECD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CC0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8BB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2E3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9F77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7FB21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0BD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EB5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E68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DFC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5A8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2F0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348,33</w:t>
                  </w:r>
                </w:p>
              </w:tc>
            </w:tr>
            <w:tr w:rsidR="00A04670" w14:paraId="162E2C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825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27D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FE1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543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6B0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270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1438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8DDD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AA1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3F0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6B6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E87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51E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DC3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596,19</w:t>
                  </w:r>
                </w:p>
              </w:tc>
            </w:tr>
            <w:tr w:rsidR="00A04670" w14:paraId="6AFDC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A00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112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E2E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749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3D5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EC5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840B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84D8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11B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284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CA4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4FF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F9A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C72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A04670" w14:paraId="1849B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261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BA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665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E33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4CA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B22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A7C4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F72A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8B5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9F0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D27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1F6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910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897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47,18</w:t>
                  </w:r>
                </w:p>
              </w:tc>
            </w:tr>
            <w:tr w:rsidR="00A04670" w14:paraId="30C21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DFA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F04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27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7ED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4B0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69F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11C1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F7A9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E3B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12A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AB1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795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504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6A1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38,76</w:t>
                  </w:r>
                </w:p>
              </w:tc>
            </w:tr>
            <w:tr w:rsidR="00A04670" w14:paraId="1A429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254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AE3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7DB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CA1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06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AD9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75F3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C2B5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FC6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A87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23F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5D1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9CA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E0E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92,31</w:t>
                  </w:r>
                </w:p>
              </w:tc>
            </w:tr>
            <w:tr w:rsidR="00A04670" w14:paraId="5C3C9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7F3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83B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180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D8F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C22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B85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8E21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5ED4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EE9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189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A36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E5D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E03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7A0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165,75</w:t>
                  </w:r>
                </w:p>
              </w:tc>
            </w:tr>
            <w:tr w:rsidR="00A04670" w14:paraId="01157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AF2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63C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9A3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368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E7F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37F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0BA6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BE4F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F3D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337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CE5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1B7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ACB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5FD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96,90</w:t>
                  </w:r>
                </w:p>
              </w:tc>
            </w:tr>
            <w:tr w:rsidR="00A04670" w14:paraId="7576C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04C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D6A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DA7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BB6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187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1E6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3ACB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669F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D4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F6A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ECC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E62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988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25A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81,35</w:t>
                  </w:r>
                </w:p>
              </w:tc>
            </w:tr>
            <w:tr w:rsidR="00A04670" w14:paraId="019852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18B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15A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7F5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CDA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371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3D4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BF22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4BE3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493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281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7F8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260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898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D55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</w:t>
                  </w:r>
                </w:p>
              </w:tc>
            </w:tr>
            <w:tr w:rsidR="00A04670" w14:paraId="74743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A28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353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57C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29D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ED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29B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934D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CCA0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A26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EDF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828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790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36D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D25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A04670" w14:paraId="520B9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7BF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774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337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3C9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10F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C2F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D97A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EFF4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80D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927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E1A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B31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56B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B6D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A04670" w14:paraId="59A574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E9B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628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A69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8DE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D1F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3B0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D8C9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6BCD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65D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D71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CCC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8B7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60D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228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83,90</w:t>
                  </w:r>
                </w:p>
              </w:tc>
            </w:tr>
            <w:tr w:rsidR="00A04670" w14:paraId="0E2D0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9B6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8D9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063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10B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7CB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88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5CD8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AD42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3AE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96F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B87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215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24E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90E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A04670" w14:paraId="5A5AA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072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590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571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806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925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DF8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67E3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9A1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2DF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37F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EE4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0B6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504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95E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A04670" w14:paraId="34E13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FF2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5EB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F4C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85B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63A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B5C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9E22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6790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6FC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49F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2BD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315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C1D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B91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</w:t>
                  </w:r>
                </w:p>
              </w:tc>
            </w:tr>
            <w:tr w:rsidR="00A04670" w14:paraId="070D1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6CD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676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A8D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073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8AE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2D3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F7AB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368E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C55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DA7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F4D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1F2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A11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B03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121,89</w:t>
                  </w:r>
                </w:p>
              </w:tc>
            </w:tr>
            <w:tr w:rsidR="00A04670" w14:paraId="42FCA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B19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C5E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F28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38A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321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700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E525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9F4C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44F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AD4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EFD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AE0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0E7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2B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</w:t>
                  </w:r>
                </w:p>
              </w:tc>
            </w:tr>
            <w:tr w:rsidR="00D24503" w14:paraId="4A9ED806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98A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19E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A29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760B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EDA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A52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138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AD0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E6D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065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21B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4 004,58</w:t>
                  </w:r>
                </w:p>
              </w:tc>
            </w:tr>
            <w:tr w:rsidR="00D24503" w14:paraId="7BE1B5D4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2BA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A04670" w14:paraId="697B6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722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86C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4C0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0E3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43C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03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A271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B810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400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811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990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ADA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F97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53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30 506,11</w:t>
                  </w:r>
                </w:p>
              </w:tc>
            </w:tr>
            <w:tr w:rsidR="00A04670" w14:paraId="3E320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F84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84F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5C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C9D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5F6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B68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1372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DB26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EE1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A59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BB3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EDE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693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786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A04670" w14:paraId="28379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346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38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DBE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C9D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1B4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CC1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A388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7EA1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33A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139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6ED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EAC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72E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8C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843,75</w:t>
                  </w:r>
                </w:p>
              </w:tc>
            </w:tr>
            <w:tr w:rsidR="00D24503" w14:paraId="0CD309DB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E6B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5D6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72D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A9F1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0E0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EB0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2B4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107 648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193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0A7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9B1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F18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31 352,48</w:t>
                  </w:r>
                </w:p>
              </w:tc>
            </w:tr>
            <w:tr w:rsidR="00D24503" w14:paraId="540B3D2A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D32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A04670" w14:paraId="596A8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499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6E8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821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7DE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A5F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EFC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4EF9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784C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F20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02D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C05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48A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3AD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B80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2 114,10</w:t>
                  </w:r>
                </w:p>
              </w:tc>
            </w:tr>
            <w:tr w:rsidR="00D24503" w14:paraId="76E0ADAD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CD5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DB5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91E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C9AC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4C7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1CF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F2C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655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F62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DC5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586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2 114,10</w:t>
                  </w:r>
                </w:p>
              </w:tc>
            </w:tr>
            <w:tr w:rsidR="00D24503" w14:paraId="0659CB4E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B7A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Pernek</w:t>
                  </w:r>
                  <w:proofErr w:type="spellEnd"/>
                </w:p>
              </w:tc>
            </w:tr>
            <w:tr w:rsidR="00A04670" w14:paraId="72826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1AF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84D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03A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845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14C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956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016A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147F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16B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4AF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A3F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8B9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633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3D4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930,64</w:t>
                  </w:r>
                </w:p>
              </w:tc>
            </w:tr>
            <w:tr w:rsidR="00A04670" w14:paraId="2040A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499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4E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D31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E41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AAB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E0B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58DF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4337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3EC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B94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AAC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163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5DF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E85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2 135,18</w:t>
                  </w:r>
                </w:p>
              </w:tc>
            </w:tr>
            <w:tr w:rsidR="00A04670" w14:paraId="742D5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E71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19A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041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AE9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8E3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29E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94CC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40BB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80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C01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4F6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F1B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ADA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099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1 672,35</w:t>
                  </w:r>
                </w:p>
              </w:tc>
            </w:tr>
            <w:tr w:rsidR="00A04670" w14:paraId="72C6D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68E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1C0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CAE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ECB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1E8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CAE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6D48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4A84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303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A30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EC1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C57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312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BDF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772,83</w:t>
                  </w:r>
                </w:p>
              </w:tc>
            </w:tr>
            <w:tr w:rsidR="00A04670" w14:paraId="2782E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339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710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5B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F52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E16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75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D9DC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A382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02B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03F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3B5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966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DBF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5CF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5 614,33</w:t>
                  </w:r>
                </w:p>
              </w:tc>
            </w:tr>
            <w:tr w:rsidR="00A04670" w14:paraId="60B17C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27D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C9C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EE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B35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798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0BF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712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2BE4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C2B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DC8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701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6FE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CDE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26F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2 598,00</w:t>
                  </w:r>
                </w:p>
              </w:tc>
            </w:tr>
            <w:tr w:rsidR="00A04670" w14:paraId="315C0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226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F0B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26E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28A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ED8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09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FCE5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CB96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625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4B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1F7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674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23F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D40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1 171,86</w:t>
                  </w:r>
                </w:p>
              </w:tc>
            </w:tr>
            <w:tr w:rsidR="00A04670" w14:paraId="65895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F28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09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3D9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0A9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1D8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6F0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D6FF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D91E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1AB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C98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15B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F21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F3E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266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7 802,10</w:t>
                  </w:r>
                </w:p>
              </w:tc>
            </w:tr>
            <w:tr w:rsidR="00A04670" w14:paraId="66478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5BB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A19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38C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28F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E4B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422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6A29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76AB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F63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AE1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89D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BCA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E0F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CB4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1 309,12</w:t>
                  </w:r>
                </w:p>
              </w:tc>
            </w:tr>
            <w:tr w:rsidR="00A04670" w14:paraId="5DC8C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DDC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EE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2FA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654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0F9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9DF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5210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05BE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E21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948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CDE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548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E7E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C5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1 236,60</w:t>
                  </w:r>
                </w:p>
              </w:tc>
            </w:tr>
            <w:tr w:rsidR="00A04670" w14:paraId="3848F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829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6FF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F91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48A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5CE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9D0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2FB5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085C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03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CD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9B3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242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312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937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7 071,29</w:t>
                  </w:r>
                </w:p>
              </w:tc>
            </w:tr>
            <w:tr w:rsidR="00A04670" w14:paraId="2D232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AB9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CDF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791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5B5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F9A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7E7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CCD6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FE6A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21B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8B7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6FD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E29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CA9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BF2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1 044,87</w:t>
                  </w:r>
                </w:p>
              </w:tc>
            </w:tr>
            <w:tr w:rsidR="00A04670" w14:paraId="00F15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403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5FD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77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CD0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886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83A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7719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C4C0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4A3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E7C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47F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DDA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4F0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511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1 178,39</w:t>
                  </w:r>
                </w:p>
              </w:tc>
            </w:tr>
            <w:tr w:rsidR="00A04670" w14:paraId="0EB42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90B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FBB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D5F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8F8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66D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371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76A8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EB7B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352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0A6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F6D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E6D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154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27F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5 812,28</w:t>
                  </w:r>
                </w:p>
              </w:tc>
            </w:tr>
            <w:tr w:rsidR="00A04670" w14:paraId="05AD25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840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094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FC3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E8F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A99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FFD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0A9D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10CB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111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766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C38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ECC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A43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0A4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1 845,09</w:t>
                  </w:r>
                </w:p>
              </w:tc>
            </w:tr>
            <w:tr w:rsidR="00A04670" w14:paraId="016B9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16E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B66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EF7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CF7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F28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DBA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1F2A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5FD9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F09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3C0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C58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506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D45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B01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2 835,49</w:t>
                  </w:r>
                </w:p>
              </w:tc>
            </w:tr>
            <w:tr w:rsidR="00A04670" w14:paraId="56E54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C22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4AF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769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09C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9E8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0BC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2219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E767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954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EF1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9D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ED2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932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5DB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2 024,99</w:t>
                  </w:r>
                </w:p>
              </w:tc>
            </w:tr>
            <w:tr w:rsidR="00A04670" w14:paraId="67169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5B9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176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A8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485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36D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614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B969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E2ED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1F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44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BE3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742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F7C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884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366,34</w:t>
                  </w:r>
                </w:p>
              </w:tc>
            </w:tr>
            <w:tr w:rsidR="00A04670" w14:paraId="587B8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79B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143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341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23B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6F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3F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EB61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B726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DD8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F3B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500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FE4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B1B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C85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188,31</w:t>
                  </w:r>
                </w:p>
              </w:tc>
            </w:tr>
            <w:tr w:rsidR="00A04670" w14:paraId="37315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F83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4A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287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3D1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2EA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30C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83A8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FB6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48C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05B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D86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093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567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1AB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989,15</w:t>
                  </w:r>
                </w:p>
              </w:tc>
            </w:tr>
            <w:tr w:rsidR="00A04670" w14:paraId="5C2A7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45D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3D4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1C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9BB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90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4A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DA98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DFE4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E04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FE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C34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4B3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92E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E03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1 297,91</w:t>
                  </w:r>
                </w:p>
              </w:tc>
            </w:tr>
            <w:tr w:rsidR="00A04670" w14:paraId="1B855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405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641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286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1EA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D6F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785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0FE7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013E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163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875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C70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611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5BE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292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4 010,15</w:t>
                  </w:r>
                </w:p>
              </w:tc>
            </w:tr>
            <w:tr w:rsidR="00A04670" w14:paraId="18F2A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B37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F3E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3D9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6F3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D62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CC8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ECEA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BCF6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E60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8B0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E44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973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339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7E0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4 758,39</w:t>
                  </w:r>
                </w:p>
              </w:tc>
            </w:tr>
            <w:tr w:rsidR="00A04670" w14:paraId="7C693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843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147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002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D4B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D29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B23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DD86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2A00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45D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702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2A6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B24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AB2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BA5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56,65</w:t>
                  </w:r>
                </w:p>
              </w:tc>
            </w:tr>
            <w:tr w:rsidR="00A04670" w14:paraId="0657A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30F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782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625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104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2C8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8AA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3476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6D63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E4B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B13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C8F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D10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C79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22F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764,74</w:t>
                  </w:r>
                </w:p>
              </w:tc>
            </w:tr>
            <w:tr w:rsidR="00A04670" w14:paraId="0731C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C51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AFA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0D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0A0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A72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2E0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F987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9B41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0D6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F8D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F9B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F3F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28B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DF9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2 416,55</w:t>
                  </w:r>
                </w:p>
              </w:tc>
            </w:tr>
            <w:tr w:rsidR="00A04670" w14:paraId="6EC98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3D9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2D3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680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830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622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532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FCE1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3000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0AE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166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9EF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631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334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887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4 688,98</w:t>
                  </w:r>
                </w:p>
              </w:tc>
            </w:tr>
            <w:tr w:rsidR="00A04670" w14:paraId="2BE9D0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653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C2C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428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270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5C3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26F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1613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A983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B39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D0B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394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E88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626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D24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A04670" w14:paraId="6D247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14C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0C9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68E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600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896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98A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CD6B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5105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348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AF4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4CF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9A3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358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1D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54,16</w:t>
                  </w:r>
                </w:p>
              </w:tc>
            </w:tr>
            <w:tr w:rsidR="00A04670" w14:paraId="75AEF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EE4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74D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BA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921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76A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EF9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6444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66DB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3DC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DB6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066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B7E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7AF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7CF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849,40</w:t>
                  </w:r>
                </w:p>
              </w:tc>
            </w:tr>
            <w:tr w:rsidR="00A04670" w14:paraId="2568D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955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15E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F6D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308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DC3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26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FA47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42B9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FD9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A3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06B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2FF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B56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2EF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464,39</w:t>
                  </w:r>
                </w:p>
              </w:tc>
            </w:tr>
            <w:tr w:rsidR="00D24503" w14:paraId="0A2199D3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E31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CC0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317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523D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8EC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220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E19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850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F3D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90C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B35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67 972,36</w:t>
                  </w:r>
                </w:p>
              </w:tc>
            </w:tr>
            <w:tr w:rsidR="00D24503" w14:paraId="79A4B806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F43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A04670" w14:paraId="30E13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C5A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5AB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813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E73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C58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87A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00EC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48EF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427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F4A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20B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6D2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9A9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14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3 660,35</w:t>
                  </w:r>
                </w:p>
              </w:tc>
            </w:tr>
            <w:tr w:rsidR="00A04670" w14:paraId="2DD10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F9F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CB3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6C8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1F7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4EE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F98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711B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EC43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30B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F7C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625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5D4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27B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821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1 021,73</w:t>
                  </w:r>
                </w:p>
              </w:tc>
            </w:tr>
            <w:tr w:rsidR="00A04670" w14:paraId="05AA6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B7C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AF9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434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A0F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DBD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2CE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5681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63F6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032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98A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F0B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C0A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792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50C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1 629,49</w:t>
                  </w:r>
                </w:p>
              </w:tc>
            </w:tr>
            <w:tr w:rsidR="00A04670" w14:paraId="228DC3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538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640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1FC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FB1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823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32C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F2B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D908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656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22D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818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F56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7CC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269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158,89</w:t>
                  </w:r>
                </w:p>
              </w:tc>
            </w:tr>
            <w:tr w:rsidR="00A04670" w14:paraId="6AC93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EC6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2F2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5E5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A09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073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85D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EDC1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EBE7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C01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D25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8FA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B68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AC0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E8A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279,30</w:t>
                  </w:r>
                </w:p>
              </w:tc>
            </w:tr>
            <w:tr w:rsidR="00A04670" w14:paraId="2C4FB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620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E2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579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646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578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50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0C3F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B74D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0AD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80F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BAB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34B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FA2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36B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500,89</w:t>
                  </w:r>
                </w:p>
              </w:tc>
            </w:tr>
            <w:tr w:rsidR="00A04670" w14:paraId="76EC6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31C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731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C34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46E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AB4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404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583F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51EE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A7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672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15A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F41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442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A8C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770,93</w:t>
                  </w:r>
                </w:p>
              </w:tc>
            </w:tr>
            <w:tr w:rsidR="00A04670" w14:paraId="5F6AE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773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37A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C8F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DBD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B50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92E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66F9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366A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892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B7F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894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16B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9E6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F40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1 384,63</w:t>
                  </w:r>
                </w:p>
              </w:tc>
            </w:tr>
            <w:tr w:rsidR="00A04670" w14:paraId="0C4A1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34E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4D2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927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8DE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03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E4F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5742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60FD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0F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DA5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D29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7B7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971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01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1 161,14</w:t>
                  </w:r>
                </w:p>
              </w:tc>
            </w:tr>
            <w:tr w:rsidR="00A04670" w14:paraId="05059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076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E5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1C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3DC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5F3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D69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EEA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AD61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CEA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DEB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057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F23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990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620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912,48</w:t>
                  </w:r>
                </w:p>
              </w:tc>
            </w:tr>
            <w:tr w:rsidR="00A04670" w14:paraId="4FFBA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F7C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4FF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1CF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D05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00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3A8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3854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34B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B8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C8A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544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2F0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672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18D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784,23</w:t>
                  </w:r>
                </w:p>
              </w:tc>
            </w:tr>
            <w:tr w:rsidR="00A04670" w14:paraId="346FE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A39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D14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AEA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A52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54B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A2A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C283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0DB5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8C8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A41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845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8E6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602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941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31,59</w:t>
                  </w:r>
                </w:p>
              </w:tc>
            </w:tr>
            <w:tr w:rsidR="00A04670" w14:paraId="3EBFF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19C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09D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035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8A0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415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C0D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4BE1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D44D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70D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5F9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228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A7B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A9D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63D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66,50</w:t>
                  </w:r>
                </w:p>
              </w:tc>
            </w:tr>
            <w:tr w:rsidR="00A04670" w14:paraId="30966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20C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D1A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B97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225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0CB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A42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E187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CDB1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60C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184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142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2D1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637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987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755,96</w:t>
                  </w:r>
                </w:p>
              </w:tc>
            </w:tr>
            <w:tr w:rsidR="00A04670" w14:paraId="11DE1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F86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506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2FC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924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344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F9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FA92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944F1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8A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A6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4AF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9A9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CF6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700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457,66</w:t>
                  </w:r>
                </w:p>
              </w:tc>
            </w:tr>
            <w:tr w:rsidR="00A04670" w14:paraId="1006D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062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A2F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819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D10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A1B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841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E05B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DBAE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35E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631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763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08B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642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DAB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26,60</w:t>
                  </w:r>
                </w:p>
              </w:tc>
            </w:tr>
            <w:tr w:rsidR="00A04670" w14:paraId="54A5C5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A9A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D47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C13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ACA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38F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7C6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A134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24EA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326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F82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D73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8FB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D39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662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292,84</w:t>
                  </w:r>
                </w:p>
              </w:tc>
            </w:tr>
            <w:tr w:rsidR="00A04670" w14:paraId="2E266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7BB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4D6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5E6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7F1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B38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2CF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E14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F9A6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C53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D05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53F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647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812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618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34,67</w:t>
                  </w:r>
                </w:p>
              </w:tc>
            </w:tr>
            <w:tr w:rsidR="00A04670" w14:paraId="6EA6E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A03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F06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E0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390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B16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EA4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B82A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0F02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EE3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9D3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8DB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FE1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E3A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ED4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43,46</w:t>
                  </w:r>
                </w:p>
              </w:tc>
            </w:tr>
            <w:tr w:rsidR="00A04670" w14:paraId="703262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7F3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8A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0B9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8E7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D5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7BB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F91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7FC1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C72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453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50F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668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F4C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7F8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192,61</w:t>
                  </w:r>
                </w:p>
              </w:tc>
            </w:tr>
            <w:tr w:rsidR="00A04670" w14:paraId="44873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E1E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719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DF2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126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380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8EB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17CA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74C9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DCE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864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D97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656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A70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F75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489,96</w:t>
                  </w:r>
                </w:p>
              </w:tc>
            </w:tr>
            <w:tr w:rsidR="00A04670" w14:paraId="4D300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9D9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81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BF0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2D1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9D6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4E4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D268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AFC1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582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6B0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934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08C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27F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0ED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360,53</w:t>
                  </w:r>
                </w:p>
              </w:tc>
            </w:tr>
            <w:tr w:rsidR="00A04670" w14:paraId="73D3C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D07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873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8AA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B0C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1A1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9C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B8FC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77D1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A7C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AE1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151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462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6F5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AF5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245,81</w:t>
                  </w:r>
                </w:p>
              </w:tc>
            </w:tr>
            <w:tr w:rsidR="00A04670" w14:paraId="178829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AD8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7E6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89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B00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434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9D2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6427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FFD7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515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5C6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289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096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32F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292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72,68</w:t>
                  </w:r>
                </w:p>
              </w:tc>
            </w:tr>
            <w:tr w:rsidR="00A04670" w14:paraId="151E0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FBE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512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CC1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509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7A7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962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D1FD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BD06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C47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94B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427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765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06D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F26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504,45</w:t>
                  </w:r>
                </w:p>
              </w:tc>
            </w:tr>
            <w:tr w:rsidR="00A04670" w14:paraId="19EA1B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935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383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22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428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19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D93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C0AF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DB83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F3F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35D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A2B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35D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DC7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926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636,50</w:t>
                  </w:r>
                </w:p>
              </w:tc>
            </w:tr>
            <w:tr w:rsidR="00A04670" w14:paraId="3B90D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A22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C6C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BB1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A31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AB7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A77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FFCD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29D5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F98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866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3AB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A25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13C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FB2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587,81</w:t>
                  </w:r>
                </w:p>
              </w:tc>
            </w:tr>
            <w:tr w:rsidR="00A04670" w14:paraId="45511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527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0FC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CEE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BDA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7C1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62F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C0F1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CE1F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9CE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E6C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EA8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8B9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09A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37C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45,13</w:t>
                  </w:r>
                </w:p>
              </w:tc>
            </w:tr>
            <w:tr w:rsidR="00A04670" w14:paraId="31498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C72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628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D21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C2E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BA8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F07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CBEC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F9EF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B52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9F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125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22F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66B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E2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46,55</w:t>
                  </w:r>
                </w:p>
              </w:tc>
            </w:tr>
            <w:tr w:rsidR="00A04670" w14:paraId="5A501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F5D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41D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0E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E64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332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197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BA9D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FA57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034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78F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2C3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386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17F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65C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41,80</w:t>
                  </w:r>
                </w:p>
              </w:tc>
            </w:tr>
            <w:tr w:rsidR="00A04670" w14:paraId="2B1CC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F2D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EFD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535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0B1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41D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3F0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CCCE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C7A1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114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EF3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043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9A1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AA3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DB5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32,06</w:t>
                  </w:r>
                </w:p>
              </w:tc>
            </w:tr>
            <w:tr w:rsidR="00A04670" w14:paraId="1C246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46F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55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206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19D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C09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7A5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C28B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27E1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5BF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145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CA0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B97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461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FF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46,31</w:t>
                  </w:r>
                </w:p>
              </w:tc>
            </w:tr>
            <w:tr w:rsidR="00A04670" w14:paraId="77889F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50F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7FC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A92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E4A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F66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855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53B3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E393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240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4F8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C05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619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95D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D9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672,36</w:t>
                  </w:r>
                </w:p>
              </w:tc>
            </w:tr>
            <w:tr w:rsidR="00A04670" w14:paraId="5CB52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CB4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4E2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864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8C7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4A4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B92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EA0F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2886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0C1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E5E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D2B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A3B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E9F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890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619,88</w:t>
                  </w:r>
                </w:p>
              </w:tc>
            </w:tr>
            <w:tr w:rsidR="00A04670" w14:paraId="55D1E1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6E1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C9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FF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882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F5C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08C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F44D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176D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553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39D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B80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D73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B63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513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30,64</w:t>
                  </w:r>
                </w:p>
              </w:tc>
            </w:tr>
            <w:tr w:rsidR="00A04670" w14:paraId="51D19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373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37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7AD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306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65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1B1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1B3D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C776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646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00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532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3AB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4AC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CAD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27,55</w:t>
                  </w:r>
                </w:p>
              </w:tc>
            </w:tr>
            <w:tr w:rsidR="00A04670" w14:paraId="02532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508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21D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A30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2C0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4A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A71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3214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05C0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9F4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AC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1DC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303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738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11C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</w:t>
                  </w:r>
                </w:p>
              </w:tc>
            </w:tr>
            <w:tr w:rsidR="00A04670" w14:paraId="08EDD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D74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9D6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39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8AF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4B5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72F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43B7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A42A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2B1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4DA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C4E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A57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8E0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E36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55,34</w:t>
                  </w:r>
                </w:p>
              </w:tc>
            </w:tr>
            <w:tr w:rsidR="00A04670" w14:paraId="198AE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CAF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E55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B16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3C2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555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0AA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35BD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6238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2AF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2AA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62A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383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B15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A5B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52,01</w:t>
                  </w:r>
                </w:p>
              </w:tc>
            </w:tr>
            <w:tr w:rsidR="00A04670" w14:paraId="09334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174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8B2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564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969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3A3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7B7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6A84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323F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384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161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441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A2B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F13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669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108,30</w:t>
                  </w:r>
                </w:p>
              </w:tc>
            </w:tr>
            <w:tr w:rsidR="00A04670" w14:paraId="497F3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A90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B0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EC5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9F7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D02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4BC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0EDA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B04B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34B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740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DE4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358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D09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FD0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49,64</w:t>
                  </w:r>
                </w:p>
              </w:tc>
            </w:tr>
            <w:tr w:rsidR="00A04670" w14:paraId="44F72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0F0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B0D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5F5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CB3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272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7D5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0AC8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85711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09B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393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283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221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A60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DE1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21,38</w:t>
                  </w:r>
                </w:p>
              </w:tc>
            </w:tr>
            <w:tr w:rsidR="00A04670" w14:paraId="23EFE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EA2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6CC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037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62D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E3A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C54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A0A6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F35C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7A5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492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261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76A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BC2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10D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47,03</w:t>
                  </w:r>
                </w:p>
              </w:tc>
            </w:tr>
            <w:tr w:rsidR="00A04670" w14:paraId="241E9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490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648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A5F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2E6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DD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2D4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882E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406F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A43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0A4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FFD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925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9B6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93C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1 499,10</w:t>
                  </w:r>
                </w:p>
              </w:tc>
            </w:tr>
            <w:tr w:rsidR="00A04670" w14:paraId="25EBBE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65A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7D9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5C4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BF0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4D3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9F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65CF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A08A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2DE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DFB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A08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63D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BC9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E15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439,85</w:t>
                  </w:r>
                </w:p>
              </w:tc>
            </w:tr>
            <w:tr w:rsidR="00A04670" w14:paraId="07C2A7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39B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B54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A36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AA7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469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E0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C7A6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062D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862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75C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BF2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80E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DF3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83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2 935,98</w:t>
                  </w:r>
                </w:p>
              </w:tc>
            </w:tr>
            <w:tr w:rsidR="00A04670" w14:paraId="07EF6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AB3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DC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49E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97E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5E4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5A3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08B5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F20E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78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585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052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7EF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7C6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8D5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6 116,10</w:t>
                  </w:r>
                </w:p>
              </w:tc>
            </w:tr>
            <w:tr w:rsidR="00A04670" w14:paraId="0BB2F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A36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98E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EB1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10B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5F9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5AF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C265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7219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2C6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DB5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3D8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C64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272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D3D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52,73</w:t>
                  </w:r>
                </w:p>
              </w:tc>
            </w:tr>
            <w:tr w:rsidR="00A04670" w14:paraId="39499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114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188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BCF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AD6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8E0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A14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C876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4178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289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5DC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E15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EA0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EE2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456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28,50</w:t>
                  </w:r>
                </w:p>
              </w:tc>
            </w:tr>
            <w:tr w:rsidR="00A04670" w14:paraId="1F408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F9F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E7F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3AD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F57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9CC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FBD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1815B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C404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8A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79D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87B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854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B4E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FAE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201,16</w:t>
                  </w:r>
                </w:p>
              </w:tc>
            </w:tr>
            <w:tr w:rsidR="00A04670" w14:paraId="19BAA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5F3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9F6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941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611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6E1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83A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872B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5902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EE7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C04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096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959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D8E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1DA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88,11</w:t>
                  </w:r>
                </w:p>
              </w:tc>
            </w:tr>
            <w:tr w:rsidR="00A04670" w14:paraId="1B94C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30C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01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23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8E0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40F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13D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28C8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C8B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251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D2E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935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0E6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50A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D7F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100,94</w:t>
                  </w:r>
                </w:p>
              </w:tc>
            </w:tr>
            <w:tr w:rsidR="00A04670" w14:paraId="335D7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153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407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B1A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675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C20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958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88BC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61CA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9B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4B4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A75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4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C91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814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730,31</w:t>
                  </w:r>
                </w:p>
              </w:tc>
            </w:tr>
            <w:tr w:rsidR="00A04670" w14:paraId="5CEB8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BF7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386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A5E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6AA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88E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757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024D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1C79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896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3D8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9A0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79B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C2D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5A6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1 677,23</w:t>
                  </w:r>
                </w:p>
              </w:tc>
            </w:tr>
            <w:tr w:rsidR="00A04670" w14:paraId="3E872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AE2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F14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D65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7AE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2CD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B7F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C092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7B3C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6D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AF4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6C8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DAB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75E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FDE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1 367,76</w:t>
                  </w:r>
                </w:p>
              </w:tc>
            </w:tr>
            <w:tr w:rsidR="00A04670" w14:paraId="4F469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3D4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CEE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BAD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20D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150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779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C15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DF16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213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AC1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28D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110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3D1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712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522,50</w:t>
                  </w:r>
                </w:p>
              </w:tc>
            </w:tr>
            <w:tr w:rsidR="00A04670" w14:paraId="17D95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250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AA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AC9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0F5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91C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BEA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92FC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B1C6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0C0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B27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93B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6DD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420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D2D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551,24</w:t>
                  </w:r>
                </w:p>
              </w:tc>
            </w:tr>
            <w:tr w:rsidR="00A04670" w14:paraId="0720F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3B1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442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D26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914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A63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1F0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3BB4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40A7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BE0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752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EB0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67C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F6E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3CA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517,75</w:t>
                  </w:r>
                </w:p>
              </w:tc>
            </w:tr>
            <w:tr w:rsidR="00A04670" w14:paraId="5A8574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881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35C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120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B35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FDA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EE1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012C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D98B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5DD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7FA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251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500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FB6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9C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368,13</w:t>
                  </w:r>
                </w:p>
              </w:tc>
            </w:tr>
            <w:tr w:rsidR="00A04670" w14:paraId="56852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1DF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EC4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93C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D1F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018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CFB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39AD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8B06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42E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803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921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88B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F6A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EE7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549,81</w:t>
                  </w:r>
                </w:p>
              </w:tc>
            </w:tr>
            <w:tr w:rsidR="00A04670" w14:paraId="32D09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D23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A03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FB3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F3A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2D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738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E7F2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056D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D92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B59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5F4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29D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EB4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C18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138,70</w:t>
                  </w:r>
                </w:p>
              </w:tc>
            </w:tr>
            <w:tr w:rsidR="00A04670" w14:paraId="79C50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C9C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09F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5DA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4CE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D1B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5D1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7E09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00B9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BBE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C74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055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3E0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DDA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D3A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670,23</w:t>
                  </w:r>
                </w:p>
              </w:tc>
            </w:tr>
            <w:tr w:rsidR="00A04670" w14:paraId="46244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173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92D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42D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C19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94E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445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BE2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0DF3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78D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39A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C28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002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823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010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210,19</w:t>
                  </w:r>
                </w:p>
              </w:tc>
            </w:tr>
            <w:tr w:rsidR="00A04670" w14:paraId="4AC56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E92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5EC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860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B76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62A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984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9CB8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2ED8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90A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9E5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993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9C4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828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DDE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237,74</w:t>
                  </w:r>
                </w:p>
              </w:tc>
            </w:tr>
            <w:tr w:rsidR="00A04670" w14:paraId="1A76D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F79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691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A69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E0A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434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C20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4168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020D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9B9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0F5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A4F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9D8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223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378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899,65</w:t>
                  </w:r>
                </w:p>
              </w:tc>
            </w:tr>
            <w:tr w:rsidR="00A04670" w14:paraId="76608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C16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421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88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2BE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FDC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AD3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1E79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EE9D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CB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76E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AD8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CDB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7A2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55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2 033,71</w:t>
                  </w:r>
                </w:p>
              </w:tc>
            </w:tr>
            <w:tr w:rsidR="00A04670" w14:paraId="7A75C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DD0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FD2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F13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D27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6F3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E72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F4F2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DB3D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ED7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DED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DEC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476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ECB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F7B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706,33</w:t>
                  </w:r>
                </w:p>
              </w:tc>
            </w:tr>
            <w:tr w:rsidR="00A04670" w14:paraId="1EEAD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912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5F4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671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418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1C1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DF4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535E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0FFB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BBA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092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FC7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89F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A4E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627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482,84</w:t>
                  </w:r>
                </w:p>
              </w:tc>
            </w:tr>
            <w:tr w:rsidR="00A04670" w14:paraId="6D142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D9F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6FB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501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950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539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68C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C5DB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36E9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C3D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DEC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954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403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A17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85D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A04670" w14:paraId="28535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FA0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7AF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435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7D7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7F3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6A2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6507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92B50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663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2B9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371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86B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AD2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206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47,74</w:t>
                  </w:r>
                </w:p>
              </w:tc>
            </w:tr>
            <w:tr w:rsidR="00A04670" w14:paraId="5A68F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F56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36F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1F1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415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CF4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852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19C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6E7F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BDD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936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A5A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9E1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529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44F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87,88</w:t>
                  </w:r>
                </w:p>
              </w:tc>
            </w:tr>
            <w:tr w:rsidR="00A04670" w14:paraId="309CEF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88B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188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33F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19D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6DE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EE8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7591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1B7B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95F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E3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619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ACC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05F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D31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1 005,58</w:t>
                  </w:r>
                </w:p>
              </w:tc>
            </w:tr>
            <w:tr w:rsidR="00A04670" w14:paraId="08A73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1C8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35F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42A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F44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526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615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AECE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EE02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7B8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AC1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95F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0E7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836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4CB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64,36</w:t>
                  </w:r>
                </w:p>
              </w:tc>
            </w:tr>
            <w:tr w:rsidR="00A04670" w14:paraId="47436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E7F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4DA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750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6F5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9E9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EB3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5061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730B1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D7B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19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541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10C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B05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7BE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868,30</w:t>
                  </w:r>
                </w:p>
              </w:tc>
            </w:tr>
            <w:tr w:rsidR="00A04670" w14:paraId="66197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959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B4A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024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FED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358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4BF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D681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E364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52E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21F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B7F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068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3E6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57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806,79</w:t>
                  </w:r>
                </w:p>
              </w:tc>
            </w:tr>
            <w:tr w:rsidR="00A04670" w14:paraId="582FE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D2B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08E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352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F6D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FEC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EBD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684F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86926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BA1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AB5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2DA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105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E8E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97F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51,54</w:t>
                  </w:r>
                </w:p>
              </w:tc>
            </w:tr>
            <w:tr w:rsidR="00A04670" w14:paraId="71093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B24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3C9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F93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B20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D12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F79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1AEA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52EA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9B1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492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328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C74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CA6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975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304,71</w:t>
                  </w:r>
                </w:p>
              </w:tc>
            </w:tr>
            <w:tr w:rsidR="00A04670" w14:paraId="0279F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B6C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CE0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C54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DDE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08D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C1A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2A59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86D9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603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414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BFF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8D4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B49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73E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52,25</w:t>
                  </w:r>
                </w:p>
              </w:tc>
            </w:tr>
            <w:tr w:rsidR="00A04670" w14:paraId="75AF3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628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140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681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32C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5F1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211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42F6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ADB3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405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6EF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1BB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7D2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C94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00A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A04670" w14:paraId="09BC6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742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4DE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0D7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DF8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3E1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E2B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7B72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A8593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1E8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48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FC5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417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034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5B0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893,24</w:t>
                  </w:r>
                </w:p>
              </w:tc>
            </w:tr>
            <w:tr w:rsidR="00A04670" w14:paraId="558E9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83E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9A9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829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3AA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7B1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6B2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FDB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489A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B7D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7E3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D13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A8C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22F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68A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504,45</w:t>
                  </w:r>
                </w:p>
              </w:tc>
            </w:tr>
            <w:tr w:rsidR="00A04670" w14:paraId="034E7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4B4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1B1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217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DA4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6A5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C32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F703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06E3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AFA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C58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803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C1D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965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730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570,48</w:t>
                  </w:r>
                </w:p>
              </w:tc>
            </w:tr>
            <w:tr w:rsidR="00A04670" w14:paraId="13510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094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4D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D9B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9B6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273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76E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F0A1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287C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56A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0BA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8D4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43F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3C6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AF5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534,61</w:t>
                  </w:r>
                </w:p>
              </w:tc>
            </w:tr>
            <w:tr w:rsidR="00A04670" w14:paraId="6A300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6C6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222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11B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AA5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E9A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A26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705E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99F5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D08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C7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BCC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07A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2D5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7D5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123,74</w:t>
                  </w:r>
                </w:p>
              </w:tc>
            </w:tr>
            <w:tr w:rsidR="00A04670" w14:paraId="3EDB7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61B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C96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135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F78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952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482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B550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A3C0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62E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7A9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7C3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653B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700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D14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119,94</w:t>
                  </w:r>
                </w:p>
              </w:tc>
            </w:tr>
            <w:tr w:rsidR="00A04670" w14:paraId="0FA666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7C4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7FB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6E9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9D8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20F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CD4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2D85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204A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4BE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65D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B3E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EFA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874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66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625,58</w:t>
                  </w:r>
                </w:p>
              </w:tc>
            </w:tr>
            <w:tr w:rsidR="00A04670" w14:paraId="52BA9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AA2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A29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320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445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57A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6A0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03A0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F1F6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35E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6CD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DF2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D3F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09F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FA5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1 208,16</w:t>
                  </w:r>
                </w:p>
              </w:tc>
            </w:tr>
            <w:tr w:rsidR="00A04670" w14:paraId="795CFB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C09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406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2C9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E0B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C57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33A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0BFC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9DF8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0F2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DFF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268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202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F9E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807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473,10</w:t>
                  </w:r>
                </w:p>
              </w:tc>
            </w:tr>
            <w:tr w:rsidR="00A04670" w14:paraId="292F0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B6E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8A5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5F1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573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B84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A46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CCB6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323B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681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2C2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6A7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AF2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F17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1F9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2 247,23</w:t>
                  </w:r>
                </w:p>
              </w:tc>
            </w:tr>
            <w:tr w:rsidR="00A04670" w14:paraId="51A48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D28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6AE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E72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793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4B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B9D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7745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7753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94A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893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69E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BC5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737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04A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125,64</w:t>
                  </w:r>
                </w:p>
              </w:tc>
            </w:tr>
            <w:tr w:rsidR="00A04670" w14:paraId="4D789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B0F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CBD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E89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D6C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55A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AF5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70F7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A36C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609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253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F2C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469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214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74A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3 889,78</w:t>
                  </w:r>
                </w:p>
              </w:tc>
            </w:tr>
            <w:tr w:rsidR="00A04670" w14:paraId="63C74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BD3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A56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F94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97C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657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4F1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107A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FC43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92C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AE7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D53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76B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65A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BE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172,43</w:t>
                  </w:r>
                </w:p>
              </w:tc>
            </w:tr>
            <w:tr w:rsidR="00A04670" w14:paraId="1BF5C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321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6D4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1D3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0B2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527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CEA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9DF4C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84AA4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3BD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4F4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F16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9BC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B5C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50C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196,41</w:t>
                  </w:r>
                </w:p>
              </w:tc>
            </w:tr>
            <w:tr w:rsidR="00A04670" w14:paraId="74484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978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FBC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68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1F8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C66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2C0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A842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B7DF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4B5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186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38A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792C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554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DC9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52,96</w:t>
                  </w:r>
                </w:p>
              </w:tc>
            </w:tr>
            <w:tr w:rsidR="00A04670" w14:paraId="145DC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C64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49C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B1F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B27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4A1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192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F704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2FC41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26B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651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3A2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55C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F0A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774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236,55</w:t>
                  </w:r>
                </w:p>
              </w:tc>
            </w:tr>
            <w:tr w:rsidR="00A04670" w14:paraId="2FDE5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5A4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434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49B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CC4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38C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1AE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636B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DA45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1DE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1C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340A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3E8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5AD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F0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302,34</w:t>
                  </w:r>
                </w:p>
              </w:tc>
            </w:tr>
            <w:tr w:rsidR="00A04670" w14:paraId="65E00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F4C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22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AF0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B30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F4A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B5C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A85B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8589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02D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6F8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DA4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4F3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31F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B3C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31,11</w:t>
                  </w:r>
                </w:p>
              </w:tc>
            </w:tr>
            <w:tr w:rsidR="00A04670" w14:paraId="1A15D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242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094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322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8BD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7AD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91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638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B395D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804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CEF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3219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993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917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7D7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21,61</w:t>
                  </w:r>
                </w:p>
              </w:tc>
            </w:tr>
            <w:tr w:rsidR="00A04670" w14:paraId="1E3AF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37D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4D8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421B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EEA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9B3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4E3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A5C4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3413A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065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14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98C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B05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BD9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EDA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316,11</w:t>
                  </w:r>
                </w:p>
              </w:tc>
            </w:tr>
            <w:tr w:rsidR="00A04670" w14:paraId="38833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BCF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5C0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90A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FFC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50F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C00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41A57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360F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742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808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362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5D7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710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E85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3 937,99</w:t>
                  </w:r>
                </w:p>
              </w:tc>
            </w:tr>
            <w:tr w:rsidR="00A04670" w14:paraId="6330C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30F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5E9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2E5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23A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ED7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59B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430CD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1089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FDD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2C8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1832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0D0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CD3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4F0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3 990,00</w:t>
                  </w:r>
                </w:p>
              </w:tc>
            </w:tr>
            <w:tr w:rsidR="00A04670" w14:paraId="65B7C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1FC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0DA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622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C79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C52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CA2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8E60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C71C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C39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D32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E5C4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7A4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BD9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B0D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307,56</w:t>
                  </w:r>
                </w:p>
              </w:tc>
            </w:tr>
            <w:tr w:rsidR="00A04670" w14:paraId="63FE8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47A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3C1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0C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1C8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47A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A43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1725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CAC27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3C9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5B2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CF2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C92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B94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FB9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250,33</w:t>
                  </w:r>
                </w:p>
              </w:tc>
            </w:tr>
            <w:tr w:rsidR="00A04670" w14:paraId="41845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499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6E4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BC5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DBE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106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27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56B9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D8C32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3C2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2DF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34B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2DD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9D7A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268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39 599,09</w:t>
                  </w:r>
                </w:p>
              </w:tc>
            </w:tr>
            <w:tr w:rsidR="00A04670" w14:paraId="68802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0FD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AE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E14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D1C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05A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7D8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BF0B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FB285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57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87D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B2E0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1ECE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A02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A1E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2 645,04</w:t>
                  </w:r>
                </w:p>
              </w:tc>
            </w:tr>
            <w:tr w:rsidR="00A04670" w14:paraId="59FB2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C11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2831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8B3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6A6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EE6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BE1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040C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337E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E97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814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1401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4AA5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857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104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175,04</w:t>
                  </w:r>
                </w:p>
              </w:tc>
            </w:tr>
            <w:tr w:rsidR="00A04670" w14:paraId="02664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22C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2CF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CEC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C06D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0A1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BF6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D5CD6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F3ABC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129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11F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BB7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DD4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D6F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AA5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132,53</w:t>
                  </w:r>
                </w:p>
              </w:tc>
            </w:tr>
            <w:tr w:rsidR="00A04670" w14:paraId="59266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F8F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0D6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E19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280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B45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3E7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FE7B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890F9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7D38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A23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D04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36F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8A3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0E9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123,98</w:t>
                  </w:r>
                </w:p>
              </w:tc>
            </w:tr>
            <w:tr w:rsidR="00A04670" w14:paraId="30C81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119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7B7D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35A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962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BA7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795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9B9FE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12D7F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547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AE86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0FF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376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144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02A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140,84</w:t>
                  </w:r>
                </w:p>
              </w:tc>
            </w:tr>
            <w:tr w:rsidR="00A04670" w14:paraId="2DD0C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D3C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FEE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226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FF7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475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40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920A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6191B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FF5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9BD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F653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8D9F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BA7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5FC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155,32</w:t>
                  </w:r>
                </w:p>
              </w:tc>
            </w:tr>
            <w:tr w:rsidR="00D24503" w14:paraId="0C263E91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FD7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008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C7E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FD89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FE9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73C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493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461 216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D95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D3B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EA1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73E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109 538,94</w:t>
                  </w:r>
                </w:p>
              </w:tc>
            </w:tr>
            <w:tr w:rsidR="00D24503" w14:paraId="1A2E33EC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F0A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Přední Výtoň</w:t>
                  </w:r>
                </w:p>
              </w:tc>
            </w:tr>
            <w:tr w:rsidR="00A04670" w14:paraId="6F976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99A1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BED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C94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386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B2B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CE6C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0DFD2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76C48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DCB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90FF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7BE6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0ABD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A28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8217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46,87</w:t>
                  </w:r>
                </w:p>
              </w:tc>
            </w:tr>
            <w:tr w:rsidR="00D24503" w14:paraId="0C6DC146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5D1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8FA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974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201F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6C4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8EF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9104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26E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A38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AD2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06F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46,87</w:t>
                  </w:r>
                </w:p>
              </w:tc>
            </w:tr>
            <w:tr w:rsidR="00D24503" w14:paraId="2DEC7D5E" w14:textId="77777777" w:rsidTr="00D2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5818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A04670" w14:paraId="321CA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412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9CB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AB4A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0010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38E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06FB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597D5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EBF9E" w14:textId="77777777" w:rsidR="00A04670" w:rsidRDefault="00D2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BFD3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0109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61A8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2407" w14:textId="77777777" w:rsidR="00A04670" w:rsidRDefault="00D2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EAA5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AE6E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24 612,26</w:t>
                  </w:r>
                </w:p>
              </w:tc>
            </w:tr>
            <w:tr w:rsidR="00D24503" w14:paraId="7F11E142" w14:textId="77777777" w:rsidTr="00D2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E4F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7B3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D762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D7B61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1B9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6A83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0AC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DF9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5EC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E2D7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3730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24 612,26</w:t>
                  </w:r>
                </w:p>
              </w:tc>
            </w:tr>
            <w:tr w:rsidR="00D24503" w14:paraId="073BC197" w14:textId="77777777" w:rsidTr="00D2450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A359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8FA2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3 037 514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0EE6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473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36D8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D915" w14:textId="77777777" w:rsidR="00A04670" w:rsidRDefault="00D2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846 450</w:t>
                  </w:r>
                </w:p>
              </w:tc>
            </w:tr>
            <w:tr w:rsidR="00D24503" w14:paraId="78FB6AA0" w14:textId="77777777" w:rsidTr="00D2450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71DC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BAA4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2ED9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0BAF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EBAE" w14:textId="77777777" w:rsidR="00A04670" w:rsidRDefault="00A046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210A" w14:textId="77777777" w:rsidR="00A04670" w:rsidRDefault="00A04670">
                  <w:pPr>
                    <w:spacing w:after="0" w:line="240" w:lineRule="auto"/>
                  </w:pPr>
                </w:p>
              </w:tc>
            </w:tr>
          </w:tbl>
          <w:p w14:paraId="60366ED7" w14:textId="77777777" w:rsidR="00A04670" w:rsidRDefault="00A04670">
            <w:pPr>
              <w:spacing w:after="0" w:line="240" w:lineRule="auto"/>
            </w:pPr>
          </w:p>
        </w:tc>
      </w:tr>
      <w:tr w:rsidR="00A04670" w14:paraId="7EC8C5EF" w14:textId="77777777">
        <w:trPr>
          <w:trHeight w:val="254"/>
        </w:trPr>
        <w:tc>
          <w:tcPr>
            <w:tcW w:w="115" w:type="dxa"/>
          </w:tcPr>
          <w:p w14:paraId="77929A60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394EA2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8A7D23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EF6AD9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E2FD72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21C67E" w14:textId="77777777" w:rsidR="00A04670" w:rsidRDefault="00A04670">
            <w:pPr>
              <w:pStyle w:val="EmptyCellLayoutStyle"/>
              <w:spacing w:after="0" w:line="240" w:lineRule="auto"/>
            </w:pPr>
          </w:p>
        </w:tc>
      </w:tr>
      <w:tr w:rsidR="00D24503" w14:paraId="703284B4" w14:textId="77777777" w:rsidTr="00D24503">
        <w:trPr>
          <w:trHeight w:val="1305"/>
        </w:trPr>
        <w:tc>
          <w:tcPr>
            <w:tcW w:w="115" w:type="dxa"/>
          </w:tcPr>
          <w:p w14:paraId="775E4CD2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04670" w14:paraId="7F5006C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FCD0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B0A06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05D44C" w14:textId="77777777" w:rsidR="00A04670" w:rsidRDefault="00D245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AE5BC0" w14:textId="77777777" w:rsidR="00A04670" w:rsidRDefault="00D245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029D0F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215205" w14:textId="77777777" w:rsidR="00A04670" w:rsidRDefault="00A04670">
            <w:pPr>
              <w:spacing w:after="0" w:line="240" w:lineRule="auto"/>
            </w:pPr>
          </w:p>
        </w:tc>
        <w:tc>
          <w:tcPr>
            <w:tcW w:w="285" w:type="dxa"/>
          </w:tcPr>
          <w:p w14:paraId="65545AF6" w14:textId="77777777" w:rsidR="00A04670" w:rsidRDefault="00A04670">
            <w:pPr>
              <w:pStyle w:val="EmptyCellLayoutStyle"/>
              <w:spacing w:after="0" w:line="240" w:lineRule="auto"/>
            </w:pPr>
          </w:p>
        </w:tc>
      </w:tr>
      <w:tr w:rsidR="00A04670" w14:paraId="17E95371" w14:textId="77777777">
        <w:trPr>
          <w:trHeight w:val="99"/>
        </w:trPr>
        <w:tc>
          <w:tcPr>
            <w:tcW w:w="115" w:type="dxa"/>
          </w:tcPr>
          <w:p w14:paraId="5D19D876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92166F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738BEC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CBB048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3681F1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23AE79" w14:textId="77777777" w:rsidR="00A04670" w:rsidRDefault="00A04670">
            <w:pPr>
              <w:pStyle w:val="EmptyCellLayoutStyle"/>
              <w:spacing w:after="0" w:line="240" w:lineRule="auto"/>
            </w:pPr>
          </w:p>
        </w:tc>
      </w:tr>
      <w:tr w:rsidR="00D24503" w14:paraId="6A1809A6" w14:textId="77777777" w:rsidTr="00D24503">
        <w:trPr>
          <w:trHeight w:val="1685"/>
        </w:trPr>
        <w:tc>
          <w:tcPr>
            <w:tcW w:w="115" w:type="dxa"/>
          </w:tcPr>
          <w:p w14:paraId="6D32D6B6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04670" w14:paraId="13FBE70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FAF4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9F3FC6" w14:textId="77777777" w:rsidR="00A04670" w:rsidRDefault="00D2450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85E86AA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D610BA3" w14:textId="77777777" w:rsidR="00A04670" w:rsidRDefault="00D2450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F084AEC" w14:textId="77777777" w:rsidR="00A04670" w:rsidRDefault="00D2450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C2F305B" w14:textId="77777777" w:rsidR="00A04670" w:rsidRDefault="00D2450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95EC6C3" w14:textId="77777777" w:rsidR="00A04670" w:rsidRDefault="00D2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1DBD11D" w14:textId="77777777" w:rsidR="00A04670" w:rsidRDefault="00A04670">
            <w:pPr>
              <w:spacing w:after="0" w:line="240" w:lineRule="auto"/>
            </w:pPr>
          </w:p>
        </w:tc>
        <w:tc>
          <w:tcPr>
            <w:tcW w:w="285" w:type="dxa"/>
          </w:tcPr>
          <w:p w14:paraId="28F214E3" w14:textId="77777777" w:rsidR="00A04670" w:rsidRDefault="00A04670">
            <w:pPr>
              <w:pStyle w:val="EmptyCellLayoutStyle"/>
              <w:spacing w:after="0" w:line="240" w:lineRule="auto"/>
            </w:pPr>
          </w:p>
        </w:tc>
      </w:tr>
      <w:tr w:rsidR="00A04670" w14:paraId="0AE8A7E3" w14:textId="77777777">
        <w:trPr>
          <w:trHeight w:val="60"/>
        </w:trPr>
        <w:tc>
          <w:tcPr>
            <w:tcW w:w="115" w:type="dxa"/>
          </w:tcPr>
          <w:p w14:paraId="3737268F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CEFC16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A9C469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E0E9FB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7D0325" w14:textId="77777777" w:rsidR="00A04670" w:rsidRDefault="00A046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E8EC9" w14:textId="77777777" w:rsidR="00A04670" w:rsidRDefault="00A04670">
            <w:pPr>
              <w:pStyle w:val="EmptyCellLayoutStyle"/>
              <w:spacing w:after="0" w:line="240" w:lineRule="auto"/>
            </w:pPr>
          </w:p>
        </w:tc>
      </w:tr>
    </w:tbl>
    <w:p w14:paraId="1A7D747A" w14:textId="77777777" w:rsidR="00A04670" w:rsidRDefault="00A04670">
      <w:pPr>
        <w:spacing w:after="0" w:line="240" w:lineRule="auto"/>
      </w:pPr>
    </w:p>
    <w:sectPr w:rsidR="00A04670">
      <w:headerReference w:type="default" r:id="rId8"/>
      <w:footerReference w:type="default" r:id="rId9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D189" w14:textId="77777777" w:rsidR="00D24503" w:rsidRDefault="00D24503">
      <w:pPr>
        <w:spacing w:after="0" w:line="240" w:lineRule="auto"/>
      </w:pPr>
      <w:r>
        <w:separator/>
      </w:r>
    </w:p>
  </w:endnote>
  <w:endnote w:type="continuationSeparator" w:id="0">
    <w:p w14:paraId="45623451" w14:textId="77777777" w:rsidR="00D24503" w:rsidRDefault="00D2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04670" w14:paraId="2C529486" w14:textId="77777777">
      <w:tc>
        <w:tcPr>
          <w:tcW w:w="9346" w:type="dxa"/>
        </w:tcPr>
        <w:p w14:paraId="3DA5096A" w14:textId="77777777" w:rsidR="00A04670" w:rsidRDefault="00A046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66F85A" w14:textId="77777777" w:rsidR="00A04670" w:rsidRDefault="00A04670">
          <w:pPr>
            <w:pStyle w:val="EmptyCellLayoutStyle"/>
            <w:spacing w:after="0" w:line="240" w:lineRule="auto"/>
          </w:pPr>
        </w:p>
      </w:tc>
    </w:tr>
    <w:tr w:rsidR="00A04670" w14:paraId="254BE9EC" w14:textId="77777777">
      <w:tc>
        <w:tcPr>
          <w:tcW w:w="9346" w:type="dxa"/>
        </w:tcPr>
        <w:p w14:paraId="7718AE05" w14:textId="77777777" w:rsidR="00A04670" w:rsidRDefault="00A046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04670" w14:paraId="05BF170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D8F1C0" w14:textId="77777777" w:rsidR="00A04670" w:rsidRDefault="00D2450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E293C7" w14:textId="77777777" w:rsidR="00A04670" w:rsidRDefault="00A04670">
          <w:pPr>
            <w:spacing w:after="0" w:line="240" w:lineRule="auto"/>
          </w:pPr>
        </w:p>
      </w:tc>
    </w:tr>
    <w:tr w:rsidR="00A04670" w14:paraId="46ADDBD1" w14:textId="77777777">
      <w:tc>
        <w:tcPr>
          <w:tcW w:w="9346" w:type="dxa"/>
        </w:tcPr>
        <w:p w14:paraId="6C59D826" w14:textId="77777777" w:rsidR="00A04670" w:rsidRDefault="00A046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C62CB4" w14:textId="77777777" w:rsidR="00A04670" w:rsidRDefault="00A046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3FE2" w14:textId="77777777" w:rsidR="00D24503" w:rsidRDefault="00D24503">
      <w:pPr>
        <w:spacing w:after="0" w:line="240" w:lineRule="auto"/>
      </w:pPr>
      <w:r>
        <w:separator/>
      </w:r>
    </w:p>
  </w:footnote>
  <w:footnote w:type="continuationSeparator" w:id="0">
    <w:p w14:paraId="3F89056F" w14:textId="77777777" w:rsidR="00D24503" w:rsidRDefault="00D24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04670" w14:paraId="42256F50" w14:textId="77777777">
      <w:tc>
        <w:tcPr>
          <w:tcW w:w="144" w:type="dxa"/>
        </w:tcPr>
        <w:p w14:paraId="6C691FB4" w14:textId="77777777" w:rsidR="00A04670" w:rsidRDefault="00A046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F2369A" w14:textId="77777777" w:rsidR="00A04670" w:rsidRDefault="00A04670">
          <w:pPr>
            <w:pStyle w:val="EmptyCellLayoutStyle"/>
            <w:spacing w:after="0" w:line="240" w:lineRule="auto"/>
          </w:pPr>
        </w:p>
      </w:tc>
    </w:tr>
    <w:tr w:rsidR="00A04670" w14:paraId="18BCBA8E" w14:textId="77777777">
      <w:tc>
        <w:tcPr>
          <w:tcW w:w="144" w:type="dxa"/>
        </w:tcPr>
        <w:p w14:paraId="312C20D6" w14:textId="77777777" w:rsidR="00A04670" w:rsidRDefault="00A046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04670" w14:paraId="654C692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4F4843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81F17A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199C94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098A9A4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B0C42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62FD1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952AA8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92692B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D94D19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6F6D94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CBBB21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D6BE45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4E62B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2EC84C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C6EB11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34D4C0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D2A10B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778EDE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</w:tr>
          <w:tr w:rsidR="00D24503" w14:paraId="44B66922" w14:textId="77777777" w:rsidTr="00D245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6ABEA8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04670" w14:paraId="768D68F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1036D" w14:textId="77777777" w:rsidR="00A04670" w:rsidRDefault="00D2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27N24/33</w:t>
                      </w:r>
                    </w:p>
                  </w:tc>
                </w:tr>
              </w:tbl>
              <w:p w14:paraId="2A012CBE" w14:textId="77777777" w:rsidR="00A04670" w:rsidRDefault="00A046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1E3A7C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</w:tr>
          <w:tr w:rsidR="00A04670" w14:paraId="3A05D8D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EC1F23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7336C4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08C7C3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E42D0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121D1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9B1D74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C5AC68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3CD46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96D8CF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086A00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72B96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AFEC10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000218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5D3C38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DC0098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F8F4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F94CC5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030C91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</w:tr>
          <w:tr w:rsidR="00D24503" w14:paraId="644F6EBC" w14:textId="77777777" w:rsidTr="00D245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5C727F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A12311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04670" w14:paraId="66E8EDD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CB0E1A" w14:textId="77777777" w:rsidR="00A04670" w:rsidRDefault="00D2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F9F8DA" w14:textId="77777777" w:rsidR="00A04670" w:rsidRDefault="00A0467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CC7432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04670" w14:paraId="793B0F8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29A6D" w14:textId="77777777" w:rsidR="00A04670" w:rsidRDefault="00D2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2712433</w:t>
                      </w:r>
                    </w:p>
                  </w:tc>
                </w:tr>
              </w:tbl>
              <w:p w14:paraId="69CF9644" w14:textId="77777777" w:rsidR="00A04670" w:rsidRDefault="00A0467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4A204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04670" w14:paraId="082C03D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886233" w14:textId="77777777" w:rsidR="00A04670" w:rsidRDefault="00D2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9C0342" w14:textId="77777777" w:rsidR="00A04670" w:rsidRDefault="00A0467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35BEA3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F4DE0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BB8255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04670" w14:paraId="208E1F1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83EFAA" w14:textId="77777777" w:rsidR="00A04670" w:rsidRDefault="00D2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13.06.2024</w:t>
                      </w:r>
                    </w:p>
                  </w:tc>
                </w:tr>
              </w:tbl>
              <w:p w14:paraId="074C1A31" w14:textId="77777777" w:rsidR="00A04670" w:rsidRDefault="00A046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9572F1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04670" w14:paraId="46B53FB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73050" w14:textId="77777777" w:rsidR="00A04670" w:rsidRDefault="00D2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59EA02" w14:textId="77777777" w:rsidR="00A04670" w:rsidRDefault="00A046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30DB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04670" w14:paraId="45E95ED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E302A5" w14:textId="77777777" w:rsidR="00A04670" w:rsidRDefault="00D2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846 450 Kč</w:t>
                      </w:r>
                    </w:p>
                  </w:tc>
                </w:tr>
              </w:tbl>
              <w:p w14:paraId="24E925D8" w14:textId="77777777" w:rsidR="00A04670" w:rsidRDefault="00A046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5D95FB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</w:tr>
          <w:tr w:rsidR="00A04670" w14:paraId="17A9AB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58171C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7B6DD5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3143F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0A4947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AA191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922BB9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A44F45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81D5AB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EEE587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E82EC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8689C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B1DEF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C4AA90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02C8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4A200B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C4BE4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B85A72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72A17B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</w:tr>
          <w:tr w:rsidR="00A04670" w14:paraId="3BC257F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346394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DD1A7A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4DA1E0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7C30C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1297C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56514A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79581B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35C90A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6E7E8B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F9625A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EF7F4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BB1CA3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46809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C0FA5A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511727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1FF73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E18EC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305F3C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</w:tr>
          <w:tr w:rsidR="00A04670" w14:paraId="5D860A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B4758B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0E29CB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04670" w14:paraId="1BB9997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6117C" w14:textId="77777777" w:rsidR="00A04670" w:rsidRDefault="00D2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422947" w14:textId="77777777" w:rsidR="00A04670" w:rsidRDefault="00A0467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364C9B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25988C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59FC37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2D9D26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F2AC79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CF667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9B9CA8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D5AB4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1993BF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45DA01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94D7A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AE177C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C7EBE7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1E07F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FE5169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</w:tr>
          <w:tr w:rsidR="00D24503" w14:paraId="3100F87A" w14:textId="77777777" w:rsidTr="00D245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5B21A3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265F41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210FF6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6E37EC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640D68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04670" w14:paraId="6E169F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34339" w14:textId="77777777" w:rsidR="00A04670" w:rsidRDefault="00D2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04.11.2024</w:t>
                      </w:r>
                    </w:p>
                  </w:tc>
                </w:tr>
              </w:tbl>
              <w:p w14:paraId="74F86BA3" w14:textId="77777777" w:rsidR="00A04670" w:rsidRDefault="00A0467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464A9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979B9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04670" w14:paraId="3F93169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F7E75" w14:textId="77777777" w:rsidR="00A04670" w:rsidRDefault="00D2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8D6484B" w14:textId="77777777" w:rsidR="00A04670" w:rsidRDefault="00A046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029E2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738543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CC4418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CFDA7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7B943C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F28DD9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38A5AF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38FAF8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</w:tr>
          <w:tr w:rsidR="00D24503" w14:paraId="5C648022" w14:textId="77777777" w:rsidTr="00D245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4927E1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8BA81F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BD8EB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19F4E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D60323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4323CA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C0E091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73C889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E0E98B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C2EB2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04670" w14:paraId="0A1234D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483B27" w14:textId="77777777" w:rsidR="00A04670" w:rsidRDefault="00D2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7782D920" w14:textId="77777777" w:rsidR="00A04670" w:rsidRDefault="00A046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D08E78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F67685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2DBFE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28F1B7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CDD4AA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</w:tr>
          <w:tr w:rsidR="00D24503" w14:paraId="3A0825D7" w14:textId="77777777" w:rsidTr="00D245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4744B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E0FDA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F2F749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05843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AECE08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22F9C0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D40381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975404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7EE35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E52C52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E20ED8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605222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3B97C6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3A7453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D757C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E0EE04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7CC5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</w:tr>
          <w:tr w:rsidR="00A04670" w14:paraId="6FEB3A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5A06DF6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6A773CC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12357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9B218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6304F2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C1B93E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EC46C8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643687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8CCB02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54F022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8D0B1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F02B4F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BA2C06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37B01B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B6BD20D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661930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E0FF76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B50E1C" w14:textId="77777777" w:rsidR="00A04670" w:rsidRDefault="00A0467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309479" w14:textId="77777777" w:rsidR="00A04670" w:rsidRDefault="00A04670">
          <w:pPr>
            <w:spacing w:after="0" w:line="240" w:lineRule="auto"/>
          </w:pPr>
        </w:p>
      </w:tc>
    </w:tr>
    <w:tr w:rsidR="00A04670" w14:paraId="05FA6C65" w14:textId="77777777">
      <w:tc>
        <w:tcPr>
          <w:tcW w:w="144" w:type="dxa"/>
        </w:tcPr>
        <w:p w14:paraId="1B4D8FD6" w14:textId="77777777" w:rsidR="00A04670" w:rsidRDefault="00A046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93CBB4" w14:textId="77777777" w:rsidR="00A04670" w:rsidRDefault="00A046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5144042">
    <w:abstractNumId w:val="0"/>
  </w:num>
  <w:num w:numId="2" w16cid:durableId="731738770">
    <w:abstractNumId w:val="1"/>
  </w:num>
  <w:num w:numId="3" w16cid:durableId="999961112">
    <w:abstractNumId w:val="2"/>
  </w:num>
  <w:num w:numId="4" w16cid:durableId="1833523318">
    <w:abstractNumId w:val="3"/>
  </w:num>
  <w:num w:numId="5" w16cid:durableId="1046635593">
    <w:abstractNumId w:val="4"/>
  </w:num>
  <w:num w:numId="6" w16cid:durableId="471291369">
    <w:abstractNumId w:val="5"/>
  </w:num>
  <w:num w:numId="7" w16cid:durableId="956179368">
    <w:abstractNumId w:val="6"/>
  </w:num>
  <w:num w:numId="8" w16cid:durableId="2133405382">
    <w:abstractNumId w:val="7"/>
  </w:num>
  <w:num w:numId="9" w16cid:durableId="45959732">
    <w:abstractNumId w:val="8"/>
  </w:num>
  <w:num w:numId="10" w16cid:durableId="1658798457">
    <w:abstractNumId w:val="9"/>
  </w:num>
  <w:num w:numId="11" w16cid:durableId="314912946">
    <w:abstractNumId w:val="10"/>
  </w:num>
  <w:num w:numId="12" w16cid:durableId="1568413303">
    <w:abstractNumId w:val="11"/>
  </w:num>
  <w:num w:numId="13" w16cid:durableId="1930768649">
    <w:abstractNumId w:val="12"/>
  </w:num>
  <w:num w:numId="14" w16cid:durableId="577325897">
    <w:abstractNumId w:val="13"/>
  </w:num>
  <w:num w:numId="15" w16cid:durableId="654995409">
    <w:abstractNumId w:val="14"/>
  </w:num>
  <w:num w:numId="16" w16cid:durableId="66154096">
    <w:abstractNumId w:val="15"/>
  </w:num>
  <w:num w:numId="17" w16cid:durableId="946884455">
    <w:abstractNumId w:val="16"/>
  </w:num>
  <w:num w:numId="18" w16cid:durableId="327560398">
    <w:abstractNumId w:val="17"/>
  </w:num>
  <w:num w:numId="19" w16cid:durableId="1330787164">
    <w:abstractNumId w:val="18"/>
  </w:num>
  <w:num w:numId="20" w16cid:durableId="1808358144">
    <w:abstractNumId w:val="19"/>
  </w:num>
  <w:num w:numId="21" w16cid:durableId="830175956">
    <w:abstractNumId w:val="20"/>
  </w:num>
  <w:num w:numId="22" w16cid:durableId="2038575647">
    <w:abstractNumId w:val="21"/>
  </w:num>
  <w:num w:numId="23" w16cid:durableId="203255709">
    <w:abstractNumId w:val="22"/>
  </w:num>
  <w:num w:numId="24" w16cid:durableId="368796903">
    <w:abstractNumId w:val="23"/>
  </w:num>
  <w:num w:numId="25" w16cid:durableId="2043937108">
    <w:abstractNumId w:val="24"/>
  </w:num>
  <w:num w:numId="26" w16cid:durableId="2050176608">
    <w:abstractNumId w:val="25"/>
  </w:num>
  <w:num w:numId="27" w16cid:durableId="1709141943">
    <w:abstractNumId w:val="26"/>
  </w:num>
  <w:num w:numId="28" w16cid:durableId="14428715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670"/>
    <w:rsid w:val="00A04670"/>
    <w:rsid w:val="00D2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90DC"/>
  <w15:docId w15:val="{3F57ABB6-C718-4404-AAAF-E85F364B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54031-0D80-4347-9A4B-3BF2B3F6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2871</Words>
  <Characters>16939</Characters>
  <Application>Microsoft Office Word</Application>
  <DocSecurity>0</DocSecurity>
  <Lines>141</Lines>
  <Paragraphs>39</Paragraphs>
  <ScaleCrop>false</ScaleCrop>
  <Company>Státní pozemkový úřad</Company>
  <LinksUpToDate>false</LinksUpToDate>
  <CharactersWithSpaces>19771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2024-11-04T10:12:00Z</cp:lastPrinted>
  <dcterms:created xsi:type="dcterms:W3CDTF">2024-11-04T10:13:00Z</dcterms:created>
  <dcterms:modified xsi:type="dcterms:W3CDTF">2024-11-04T10:13:00Z</dcterms:modified>
</cp:coreProperties>
</file>