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HERMAS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Heřmanice 24, 56133 Horní Heřmanice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Heřmanice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13 961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4 764,19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Heřmanice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26 859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8 628,45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Rýdrovice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40 412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10 204,04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81 232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23 597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110N24/50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11012450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23 597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