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3C020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 xml:space="preserve">ČSOB a.s., Aš, č. </w:t>
      </w:r>
      <w:proofErr w:type="spellStart"/>
      <w:r w:rsidR="00C82F74">
        <w:rPr>
          <w:sz w:val="22"/>
          <w:szCs w:val="22"/>
        </w:rPr>
        <w:t>ú.</w:t>
      </w:r>
      <w:proofErr w:type="spellEnd"/>
      <w:r w:rsidR="00C82F74">
        <w:rPr>
          <w:sz w:val="22"/>
          <w:szCs w:val="22"/>
        </w:rPr>
        <w:t xml:space="preserve"> 13371337</w:t>
      </w:r>
      <w:r w:rsidRPr="00CD14AF">
        <w:rPr>
          <w:sz w:val="22"/>
          <w:szCs w:val="22"/>
        </w:rPr>
        <w:t>/0300</w:t>
      </w:r>
    </w:p>
    <w:p w14:paraId="377AC323" w14:textId="767EA6F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37298A">
        <w:rPr>
          <w:sz w:val="22"/>
          <w:szCs w:val="22"/>
        </w:rPr>
        <w:t>Vítězslav Kokoř</w:t>
      </w:r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53A7AF3C" w14:textId="247241BE" w:rsidR="00F84474" w:rsidRPr="00F84474" w:rsidRDefault="00F84474" w:rsidP="00F84474">
      <w:pPr>
        <w:tabs>
          <w:tab w:val="left" w:pos="720"/>
        </w:tabs>
        <w:ind w:left="709" w:hanging="425"/>
        <w:rPr>
          <w:b/>
          <w:sz w:val="22"/>
          <w:szCs w:val="22"/>
        </w:rPr>
      </w:pPr>
      <w:r w:rsidRPr="00F84474">
        <w:rPr>
          <w:b/>
          <w:sz w:val="22"/>
          <w:szCs w:val="22"/>
        </w:rPr>
        <w:t>2.</w:t>
      </w:r>
      <w:r w:rsidRPr="00F84474">
        <w:rPr>
          <w:b/>
          <w:sz w:val="22"/>
          <w:szCs w:val="22"/>
        </w:rPr>
        <w:tab/>
        <w:t xml:space="preserve">                      </w:t>
      </w:r>
      <w:proofErr w:type="spellStart"/>
      <w:r w:rsidRPr="00F84474">
        <w:rPr>
          <w:b/>
          <w:sz w:val="22"/>
          <w:szCs w:val="22"/>
        </w:rPr>
        <w:t>Straet</w:t>
      </w:r>
      <w:proofErr w:type="spellEnd"/>
      <w:r w:rsidRPr="00F84474">
        <w:rPr>
          <w:b/>
          <w:sz w:val="22"/>
          <w:szCs w:val="22"/>
        </w:rPr>
        <w:t xml:space="preserve"> </w:t>
      </w:r>
      <w:proofErr w:type="spellStart"/>
      <w:r w:rsidRPr="00F84474">
        <w:rPr>
          <w:b/>
          <w:sz w:val="22"/>
          <w:szCs w:val="22"/>
        </w:rPr>
        <w:t>architects</w:t>
      </w:r>
      <w:proofErr w:type="spellEnd"/>
      <w:r w:rsidRPr="00F84474">
        <w:rPr>
          <w:b/>
          <w:sz w:val="22"/>
          <w:szCs w:val="22"/>
        </w:rPr>
        <w:t xml:space="preserve"> s.r.o.</w:t>
      </w:r>
    </w:p>
    <w:p w14:paraId="62FA6623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</w:p>
    <w:p w14:paraId="3B2D48A6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sídlo: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Na Poříčí 1918/11, 11000 Praha 1</w:t>
      </w:r>
    </w:p>
    <w:p w14:paraId="5348CC6A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>zastoupený: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 xml:space="preserve">Ing. Dianou </w:t>
      </w:r>
      <w:proofErr w:type="spellStart"/>
      <w:r w:rsidRPr="00F84474">
        <w:rPr>
          <w:sz w:val="22"/>
          <w:szCs w:val="22"/>
        </w:rPr>
        <w:t>Hockovou</w:t>
      </w:r>
      <w:proofErr w:type="spellEnd"/>
    </w:p>
    <w:p w14:paraId="2AD6DC9F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proofErr w:type="gramStart"/>
      <w:r w:rsidRPr="00F84474">
        <w:rPr>
          <w:sz w:val="22"/>
          <w:szCs w:val="22"/>
        </w:rPr>
        <w:t xml:space="preserve">IČ:   </w:t>
      </w:r>
      <w:proofErr w:type="gramEnd"/>
      <w:r w:rsidRPr="00F84474">
        <w:rPr>
          <w:sz w:val="22"/>
          <w:szCs w:val="22"/>
        </w:rPr>
        <w:t xml:space="preserve">                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27864618</w:t>
      </w:r>
    </w:p>
    <w:p w14:paraId="0FDA78A3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DIČ: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CZ 27864618</w:t>
      </w:r>
      <w:r w:rsidRPr="00F84474">
        <w:rPr>
          <w:sz w:val="22"/>
          <w:szCs w:val="22"/>
        </w:rPr>
        <w:tab/>
      </w:r>
    </w:p>
    <w:p w14:paraId="4B52B385" w14:textId="2C2EB61C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bankovní </w:t>
      </w:r>
      <w:proofErr w:type="gramStart"/>
      <w:r w:rsidRPr="00F84474">
        <w:rPr>
          <w:sz w:val="22"/>
          <w:szCs w:val="22"/>
        </w:rPr>
        <w:t xml:space="preserve">spojení:   </w:t>
      </w:r>
      <w:proofErr w:type="gramEnd"/>
      <w:r w:rsidRPr="00F84474">
        <w:rPr>
          <w:sz w:val="22"/>
          <w:szCs w:val="22"/>
        </w:rPr>
        <w:t xml:space="preserve">       </w:t>
      </w:r>
      <w:proofErr w:type="spellStart"/>
      <w:r w:rsidR="00191F5A">
        <w:rPr>
          <w:sz w:val="22"/>
          <w:szCs w:val="22"/>
        </w:rPr>
        <w:t>xxxxxxxxxx</w:t>
      </w:r>
      <w:proofErr w:type="spellEnd"/>
    </w:p>
    <w:p w14:paraId="332A5E0D" w14:textId="44EFA150" w:rsid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číslo účtu:                      </w:t>
      </w:r>
      <w:proofErr w:type="spellStart"/>
      <w:r w:rsidR="00191F5A">
        <w:rPr>
          <w:sz w:val="22"/>
          <w:szCs w:val="22"/>
        </w:rPr>
        <w:t>xxxxxxx</w:t>
      </w:r>
      <w:bookmarkStart w:id="0" w:name="_GoBack"/>
      <w:bookmarkEnd w:id="0"/>
      <w:proofErr w:type="spellEnd"/>
    </w:p>
    <w:p w14:paraId="3837C731" w14:textId="77777777" w:rsidR="00F84474" w:rsidRDefault="00F84474" w:rsidP="001115EF">
      <w:pPr>
        <w:tabs>
          <w:tab w:val="left" w:pos="720"/>
        </w:tabs>
        <w:suppressAutoHyphens w:val="0"/>
        <w:rPr>
          <w:sz w:val="22"/>
          <w:szCs w:val="22"/>
        </w:rPr>
      </w:pPr>
    </w:p>
    <w:p w14:paraId="12CC3AF1" w14:textId="74150CB4" w:rsidR="009033E5" w:rsidRPr="002E5F2D" w:rsidRDefault="00F84474" w:rsidP="001115EF">
      <w:pPr>
        <w:tabs>
          <w:tab w:val="left" w:pos="720"/>
        </w:tabs>
        <w:suppressAutoHyphens w:val="0"/>
        <w:rPr>
          <w:sz w:val="22"/>
          <w:szCs w:val="22"/>
        </w:rPr>
      </w:pPr>
      <w:r w:rsidRPr="00CD14AF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</w:t>
      </w:r>
      <w:r w:rsidRPr="00CD14AF">
        <w:rPr>
          <w:sz w:val="22"/>
          <w:szCs w:val="22"/>
        </w:rPr>
        <w:t xml:space="preserve">ým soudem v </w:t>
      </w:r>
      <w:r>
        <w:rPr>
          <w:sz w:val="22"/>
          <w:szCs w:val="22"/>
        </w:rPr>
        <w:t>Praze</w:t>
      </w:r>
      <w:r w:rsidRPr="00CD14AF">
        <w:rPr>
          <w:sz w:val="22"/>
          <w:szCs w:val="22"/>
        </w:rPr>
        <w:t xml:space="preserve"> oddíl </w:t>
      </w:r>
      <w:proofErr w:type="gramStart"/>
      <w:r>
        <w:rPr>
          <w:sz w:val="22"/>
          <w:szCs w:val="22"/>
        </w:rPr>
        <w:t>C</w:t>
      </w:r>
      <w:r w:rsidRPr="00CD14AF">
        <w:rPr>
          <w:sz w:val="22"/>
          <w:szCs w:val="22"/>
        </w:rPr>
        <w:t xml:space="preserve">  vložka</w:t>
      </w:r>
      <w:proofErr w:type="gramEnd"/>
      <w:r w:rsidRPr="00CD14AF">
        <w:rPr>
          <w:sz w:val="22"/>
          <w:szCs w:val="22"/>
        </w:rPr>
        <w:t xml:space="preserve"> </w:t>
      </w:r>
      <w:r>
        <w:rPr>
          <w:sz w:val="22"/>
          <w:szCs w:val="22"/>
        </w:rPr>
        <w:t>122601</w:t>
      </w:r>
    </w:p>
    <w:p w14:paraId="6AF777AC" w14:textId="77777777" w:rsidR="00066825" w:rsidRDefault="00066825" w:rsidP="00066825">
      <w:pPr>
        <w:jc w:val="both"/>
        <w:rPr>
          <w:sz w:val="22"/>
          <w:szCs w:val="22"/>
        </w:rPr>
      </w:pPr>
    </w:p>
    <w:p w14:paraId="32B6F506" w14:textId="77777777" w:rsidR="00066825" w:rsidRDefault="00066825" w:rsidP="00066825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E2C49E" w14:textId="77777777" w:rsidR="00066825" w:rsidRDefault="00066825" w:rsidP="00066825">
      <w:pPr>
        <w:jc w:val="both"/>
        <w:rPr>
          <w:sz w:val="22"/>
          <w:szCs w:val="22"/>
        </w:rPr>
      </w:pPr>
    </w:p>
    <w:p w14:paraId="299DA848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1CD6E00A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2A1AF2">
        <w:rPr>
          <w:b/>
          <w:sz w:val="24"/>
          <w:szCs w:val="24"/>
        </w:rPr>
        <w:t>4</w:t>
      </w:r>
      <w:r w:rsidRPr="00CE051D">
        <w:rPr>
          <w:b/>
          <w:sz w:val="24"/>
          <w:szCs w:val="24"/>
        </w:rPr>
        <w:t xml:space="preserve"> ke smlouvě č. </w:t>
      </w:r>
      <w:r w:rsidR="00F84474">
        <w:rPr>
          <w:b/>
          <w:sz w:val="24"/>
          <w:szCs w:val="24"/>
        </w:rPr>
        <w:t>722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1115EF">
        <w:rPr>
          <w:b/>
          <w:sz w:val="24"/>
          <w:szCs w:val="24"/>
        </w:rPr>
        <w:t>3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2F770A60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F84474" w:rsidRPr="00F84474">
        <w:rPr>
          <w:b/>
          <w:sz w:val="22"/>
          <w:szCs w:val="22"/>
        </w:rPr>
        <w:t>Projektová dokumentace pro stavební úpravy MŠ Moravská, Aš</w:t>
      </w:r>
      <w:r w:rsidR="00DD41ED" w:rsidRPr="00DD41ED">
        <w:rPr>
          <w:b/>
          <w:sz w:val="22"/>
          <w:szCs w:val="22"/>
        </w:rPr>
        <w:t>“</w:t>
      </w:r>
    </w:p>
    <w:p w14:paraId="20F316D0" w14:textId="749EF6CC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2A1AF2">
        <w:rPr>
          <w:sz w:val="22"/>
          <w:szCs w:val="22"/>
        </w:rPr>
        <w:t>4</w:t>
      </w:r>
      <w:r w:rsidRPr="00CD14AF">
        <w:rPr>
          <w:sz w:val="22"/>
          <w:szCs w:val="22"/>
        </w:rPr>
        <w:t>“)</w:t>
      </w:r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645D02BD" w14:textId="1D1EEFF9" w:rsidR="00A272CE" w:rsidRPr="002E5F2D" w:rsidRDefault="009A3887" w:rsidP="00A272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F84474" w:rsidRPr="00F84474">
        <w:rPr>
          <w:b/>
          <w:sz w:val="22"/>
          <w:szCs w:val="22"/>
        </w:rPr>
        <w:t>Projektová dokumentace pro stavební úpravy MŠ Moravská, Aš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F84474">
        <w:rPr>
          <w:sz w:val="22"/>
          <w:szCs w:val="22"/>
        </w:rPr>
        <w:t>14.8</w:t>
      </w:r>
      <w:r w:rsidR="00024348">
        <w:rPr>
          <w:sz w:val="22"/>
          <w:szCs w:val="22"/>
        </w:rPr>
        <w:t>.2023</w:t>
      </w:r>
      <w:r>
        <w:rPr>
          <w:sz w:val="22"/>
          <w:szCs w:val="22"/>
        </w:rPr>
        <w:t xml:space="preserve">. Výběr vítěze veřejné zakázky byl potvrzen </w:t>
      </w:r>
      <w:r w:rsidRPr="00F1311D">
        <w:rPr>
          <w:sz w:val="22"/>
          <w:szCs w:val="22"/>
        </w:rPr>
        <w:t xml:space="preserve">rozhodnutím </w:t>
      </w:r>
      <w:r w:rsidR="001813C4" w:rsidRPr="00F1311D">
        <w:rPr>
          <w:sz w:val="22"/>
          <w:szCs w:val="22"/>
        </w:rPr>
        <w:t xml:space="preserve">RM </w:t>
      </w:r>
      <w:r w:rsidR="00F84474" w:rsidRPr="00F1311D">
        <w:rPr>
          <w:sz w:val="22"/>
          <w:szCs w:val="22"/>
        </w:rPr>
        <w:t>dne 11.9.2023, č. usnesení 522/23.</w:t>
      </w:r>
    </w:p>
    <w:p w14:paraId="10339959" w14:textId="7D0282B3" w:rsidR="009A3887" w:rsidRPr="00CD14AF" w:rsidRDefault="001813C4" w:rsidP="00100299">
      <w:pPr>
        <w:pStyle w:val="Zkladntext"/>
        <w:jc w:val="both"/>
        <w:rPr>
          <w:sz w:val="22"/>
          <w:szCs w:val="22"/>
        </w:rPr>
      </w:pPr>
      <w:r w:rsidRPr="001813C4">
        <w:rPr>
          <w:sz w:val="22"/>
          <w:szCs w:val="22"/>
        </w:rPr>
        <w:t>.</w:t>
      </w:r>
    </w:p>
    <w:p w14:paraId="6D893EA7" w14:textId="56EB6CC2" w:rsidR="002A5F11" w:rsidRPr="00CD14AF" w:rsidRDefault="009A3887" w:rsidP="003409B3">
      <w:pPr>
        <w:pStyle w:val="Zkladntext"/>
        <w:jc w:val="both"/>
        <w:rPr>
          <w:vanish/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B47A36">
        <w:rPr>
          <w:sz w:val="22"/>
          <w:szCs w:val="22"/>
        </w:rPr>
        <w:t>20.11</w:t>
      </w:r>
      <w:r w:rsidR="00024348">
        <w:rPr>
          <w:sz w:val="22"/>
          <w:szCs w:val="22"/>
        </w:rPr>
        <w:t>.2023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B47A36" w:rsidRPr="00B47A36">
        <w:rPr>
          <w:sz w:val="22"/>
          <w:szCs w:val="22"/>
        </w:rPr>
        <w:t>Projektová dokumentace pro stavební úpravy MŠ Moravská, Aš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B47A36">
        <w:rPr>
          <w:sz w:val="22"/>
          <w:szCs w:val="22"/>
        </w:rPr>
        <w:t>722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024348">
        <w:rPr>
          <w:sz w:val="22"/>
          <w:szCs w:val="22"/>
        </w:rPr>
        <w:t>3</w:t>
      </w:r>
      <w:r>
        <w:rPr>
          <w:sz w:val="22"/>
          <w:szCs w:val="22"/>
        </w:rPr>
        <w:t>/OSM.</w:t>
      </w: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57CD2E5" w14:textId="493E4183" w:rsidR="002A1AF2" w:rsidRDefault="00CC1BAF" w:rsidP="004328EB">
      <w:pPr>
        <w:pStyle w:val="Zkladntext21"/>
        <w:ind w:left="0"/>
        <w:rPr>
          <w:b/>
          <w:sz w:val="22"/>
          <w:szCs w:val="22"/>
        </w:rPr>
      </w:pPr>
      <w:r w:rsidRPr="00037907">
        <w:rPr>
          <w:sz w:val="22"/>
          <w:szCs w:val="22"/>
        </w:rPr>
        <w:t xml:space="preserve">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7E88896C" w14:textId="0636B449" w:rsidR="004328EB" w:rsidRPr="00CD14AF" w:rsidRDefault="004328EB" w:rsidP="004328EB">
      <w:pPr>
        <w:pStyle w:val="Standardntext"/>
        <w:ind w:left="4026" w:firstLine="294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I.</w:t>
      </w:r>
    </w:p>
    <w:p w14:paraId="570CF5EF" w14:textId="77777777" w:rsidR="004328EB" w:rsidRPr="00CD14AF" w:rsidRDefault="004328EB" w:rsidP="004328EB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>
        <w:rPr>
          <w:b/>
          <w:color w:val="auto"/>
          <w:sz w:val="22"/>
          <w:szCs w:val="22"/>
        </w:rPr>
        <w:t xml:space="preserve">A ZPŮSOB </w:t>
      </w:r>
      <w:r w:rsidRPr="00CD14AF">
        <w:rPr>
          <w:b/>
          <w:color w:val="auto"/>
          <w:sz w:val="22"/>
          <w:szCs w:val="22"/>
        </w:rPr>
        <w:t xml:space="preserve">PLNĚNÍ </w:t>
      </w:r>
    </w:p>
    <w:p w14:paraId="2743BBD9" w14:textId="77777777" w:rsidR="004328EB" w:rsidRPr="00CD14AF" w:rsidRDefault="004328EB" w:rsidP="004328EB">
      <w:pPr>
        <w:pStyle w:val="Odstavecseseznamem"/>
        <w:widowControl w:val="0"/>
        <w:numPr>
          <w:ilvl w:val="0"/>
          <w:numId w:val="3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6C8A4E7E" w14:textId="0F7B5C07" w:rsidR="004328EB" w:rsidRDefault="004328EB" w:rsidP="00427530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427530">
        <w:rPr>
          <w:sz w:val="22"/>
          <w:szCs w:val="22"/>
          <w:lang w:eastAsia="en-US"/>
        </w:rPr>
        <w:t xml:space="preserve">Zhotovitel se zavazuje zhotovit na svůj náklad a nebezpečí pro Objednatele kompletní dokumentaci uvedenou v článku 3.2. v souladu s veškerými pokyny a podklady předanými Objednatelem Zhotoviteli v rozsahu této smlouvy a v souladu s obecně závaznými právními </w:t>
      </w:r>
      <w:r w:rsidRPr="00427530">
        <w:rPr>
          <w:sz w:val="22"/>
          <w:szCs w:val="22"/>
          <w:lang w:eastAsia="en-US"/>
        </w:rPr>
        <w:lastRenderedPageBreak/>
        <w:t>předpisy, ČSN, ČN, EN a ostatními normami pro přípravu a realizaci stavby, a Objednatel se zavazuje včasně dodané dílo bez vad a nedodělků převzít a zaplatit cenu. Zhotovitel se touto smlouvou zavazuje provést též autorský dozor stavby, která bude provedena podle jím zpracované projektové dokumentace na základě této smlouvy.</w:t>
      </w:r>
    </w:p>
    <w:p w14:paraId="0A86244E" w14:textId="5CBA47BC" w:rsidR="00427530" w:rsidRPr="00427530" w:rsidRDefault="00427530" w:rsidP="00427530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Předmětem tohoto dodatku č. 4 je změna předmětu a způsobu plnění dle čl. 3.2 Smlouvy</w:t>
      </w:r>
      <w:r w:rsidR="009B3009">
        <w:rPr>
          <w:sz w:val="22"/>
          <w:szCs w:val="22"/>
          <w:lang w:eastAsia="en-US"/>
        </w:rPr>
        <w:t>:</w:t>
      </w:r>
    </w:p>
    <w:p w14:paraId="10F22FBD" w14:textId="56594B25" w:rsidR="004328EB" w:rsidRPr="00427530" w:rsidRDefault="004328EB" w:rsidP="009B3009">
      <w:pPr>
        <w:pStyle w:val="Odstavecseseznamem"/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427530">
        <w:rPr>
          <w:sz w:val="22"/>
          <w:szCs w:val="22"/>
          <w:lang w:eastAsia="en-US"/>
        </w:rPr>
        <w:t xml:space="preserve">Zajištění všech činností pro vypracování dokumentace pro povolení a realizaci stavby a spolupráce při realizaci stavby. Jedná se o budovu mateřské školy č.p. 1926, na </w:t>
      </w:r>
      <w:proofErr w:type="spellStart"/>
      <w:r w:rsidRPr="00427530">
        <w:rPr>
          <w:sz w:val="22"/>
          <w:szCs w:val="22"/>
          <w:lang w:eastAsia="en-US"/>
        </w:rPr>
        <w:t>st.p.č</w:t>
      </w:r>
      <w:proofErr w:type="spellEnd"/>
      <w:r w:rsidRPr="00427530">
        <w:rPr>
          <w:sz w:val="22"/>
          <w:szCs w:val="22"/>
          <w:lang w:eastAsia="en-US"/>
        </w:rPr>
        <w:t>. 2158, Moravská ulice, Aš.</w:t>
      </w:r>
    </w:p>
    <w:p w14:paraId="361E11CB" w14:textId="77777777" w:rsidR="004328EB" w:rsidRPr="002F0CC0" w:rsidRDefault="004328EB" w:rsidP="004328EB">
      <w:pPr>
        <w:widowControl w:val="0"/>
        <w:suppressAutoHyphens w:val="0"/>
        <w:spacing w:before="120"/>
        <w:ind w:left="288"/>
        <w:jc w:val="both"/>
        <w:outlineLvl w:val="1"/>
        <w:rPr>
          <w:sz w:val="22"/>
          <w:szCs w:val="22"/>
          <w:lang w:eastAsia="en-US"/>
        </w:rPr>
      </w:pPr>
    </w:p>
    <w:p w14:paraId="3A9D7210" w14:textId="77777777" w:rsidR="004328EB" w:rsidRPr="002F0CC0" w:rsidRDefault="004328EB" w:rsidP="004328EB">
      <w:pPr>
        <w:pStyle w:val="Zkladntextodsazen"/>
        <w:numPr>
          <w:ilvl w:val="0"/>
          <w:numId w:val="9"/>
        </w:numPr>
        <w:rPr>
          <w:b/>
          <w:sz w:val="22"/>
          <w:szCs w:val="22"/>
        </w:rPr>
      </w:pPr>
      <w:r w:rsidRPr="002F0CC0">
        <w:rPr>
          <w:b/>
          <w:sz w:val="22"/>
          <w:szCs w:val="22"/>
        </w:rPr>
        <w:t xml:space="preserve">Zpracování studie </w:t>
      </w:r>
    </w:p>
    <w:p w14:paraId="452D9712" w14:textId="77777777" w:rsidR="004328EB" w:rsidRPr="004818A3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 w:rsidRPr="004818A3">
        <w:rPr>
          <w:sz w:val="22"/>
          <w:szCs w:val="22"/>
        </w:rPr>
        <w:t>studie bude zpracována dle všech dostupných vstupních podkladů Objednatele za účelem získání ekonomicky výhodného řešení. Bude obsahovat zejména návrh upraveného dispozičního řešení budovy. Jedná se o uvedení dispozičního řešení do souladu s platnými ČSN a směrnicemi, předběžně projednaná s účastníky řízení.</w:t>
      </w:r>
    </w:p>
    <w:p w14:paraId="01095D6B" w14:textId="77777777" w:rsidR="004328EB" w:rsidRPr="002F0CC0" w:rsidRDefault="004328EB" w:rsidP="004328EB">
      <w:pPr>
        <w:pStyle w:val="Zkladntextodsazen"/>
        <w:numPr>
          <w:ilvl w:val="0"/>
          <w:numId w:val="9"/>
        </w:numPr>
        <w:rPr>
          <w:b/>
          <w:sz w:val="22"/>
          <w:szCs w:val="22"/>
        </w:rPr>
      </w:pPr>
      <w:r w:rsidRPr="002F0CC0">
        <w:rPr>
          <w:b/>
          <w:sz w:val="22"/>
          <w:szCs w:val="22"/>
        </w:rPr>
        <w:t xml:space="preserve">Zpracování projektové dokumentace pro stavební povolení (dále </w:t>
      </w:r>
      <w:proofErr w:type="gramStart"/>
      <w:r w:rsidRPr="002F0CC0">
        <w:rPr>
          <w:b/>
          <w:sz w:val="22"/>
          <w:szCs w:val="22"/>
        </w:rPr>
        <w:t>jen ,,DSP</w:t>
      </w:r>
      <w:proofErr w:type="gramEnd"/>
      <w:r w:rsidRPr="002F0CC0">
        <w:rPr>
          <w:b/>
          <w:sz w:val="22"/>
          <w:szCs w:val="22"/>
        </w:rPr>
        <w:t>“)</w:t>
      </w:r>
    </w:p>
    <w:p w14:paraId="5F51771C" w14:textId="77777777" w:rsidR="004328EB" w:rsidRPr="00CD14AF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zpracování veškerých částí projektové dokumentace v rozsahu dle přílohy </w:t>
      </w:r>
      <w:r>
        <w:rPr>
          <w:sz w:val="22"/>
          <w:szCs w:val="22"/>
        </w:rPr>
        <w:t>12</w:t>
      </w:r>
      <w:r w:rsidRPr="00CD14AF">
        <w:rPr>
          <w:sz w:val="22"/>
          <w:szCs w:val="22"/>
        </w:rPr>
        <w:t xml:space="preserve"> vyhlášky č.</w:t>
      </w:r>
      <w:r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499/2006 Sb</w:t>
      </w:r>
      <w:r>
        <w:rPr>
          <w:sz w:val="22"/>
          <w:szCs w:val="22"/>
        </w:rPr>
        <w:t>., o dokumentaci staveb, ve znění pozdějších předpisů</w:t>
      </w:r>
      <w:r w:rsidRPr="00CD14AF">
        <w:rPr>
          <w:sz w:val="22"/>
          <w:szCs w:val="22"/>
        </w:rPr>
        <w:t>;</w:t>
      </w:r>
    </w:p>
    <w:p w14:paraId="53535193" w14:textId="77777777" w:rsidR="004328EB" w:rsidRPr="00CD14AF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zajištění </w:t>
      </w:r>
      <w:r>
        <w:rPr>
          <w:sz w:val="22"/>
          <w:szCs w:val="22"/>
        </w:rPr>
        <w:t xml:space="preserve">veškeré </w:t>
      </w:r>
      <w:r w:rsidRPr="00CD14AF">
        <w:rPr>
          <w:sz w:val="22"/>
          <w:szCs w:val="22"/>
        </w:rPr>
        <w:t>inženýrské činnosti pro získání všech stanovisek účastníků</w:t>
      </w:r>
      <w:r>
        <w:rPr>
          <w:sz w:val="22"/>
          <w:szCs w:val="22"/>
        </w:rPr>
        <w:t>, dotčených osob a orgánů potřebných</w:t>
      </w:r>
      <w:r w:rsidRPr="00CD14AF">
        <w:rPr>
          <w:sz w:val="22"/>
          <w:szCs w:val="22"/>
        </w:rPr>
        <w:t xml:space="preserve"> k vydání stavebního povolení;</w:t>
      </w:r>
    </w:p>
    <w:p w14:paraId="3E6D68FE" w14:textId="77777777" w:rsidR="004328EB" w:rsidRPr="00CD14AF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zpracování žádostí o vydání stavebního povolení</w:t>
      </w:r>
      <w:r>
        <w:rPr>
          <w:sz w:val="22"/>
          <w:szCs w:val="22"/>
        </w:rPr>
        <w:t>, případně dokladů pro ohlášení stavby apod., pokud se bude jednat o stavbu podléhající příslušnému stavebnímu režimu</w:t>
      </w:r>
      <w:r w:rsidRPr="00CD14AF">
        <w:rPr>
          <w:sz w:val="22"/>
          <w:szCs w:val="22"/>
        </w:rPr>
        <w:t>;</w:t>
      </w:r>
    </w:p>
    <w:p w14:paraId="0661A408" w14:textId="77777777" w:rsidR="004328EB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DSP bude O</w:t>
      </w:r>
      <w:r w:rsidRPr="00CD14AF">
        <w:rPr>
          <w:sz w:val="22"/>
          <w:szCs w:val="22"/>
        </w:rPr>
        <w:t>bjednateli předána v počtu 1</w:t>
      </w:r>
      <w:r>
        <w:rPr>
          <w:sz w:val="22"/>
          <w:szCs w:val="22"/>
        </w:rPr>
        <w:t xml:space="preserve"> vyhotovení </w:t>
      </w:r>
      <w:r w:rsidRPr="00CD14AF">
        <w:rPr>
          <w:sz w:val="22"/>
          <w:szCs w:val="22"/>
        </w:rPr>
        <w:t>tištěné verze a 1x v PDF verzi na datovém nosiči. Do tohoto počtu nejsou započteny tisky potřebné pro jednání s dotčenými účastníky a pro orgány státní správy.</w:t>
      </w:r>
    </w:p>
    <w:p w14:paraId="6ADE6C85" w14:textId="77777777" w:rsidR="004328EB" w:rsidRDefault="004328EB" w:rsidP="004328EB">
      <w:pPr>
        <w:pStyle w:val="Zkladntextodsazen"/>
        <w:ind w:left="2157"/>
        <w:jc w:val="both"/>
        <w:rPr>
          <w:sz w:val="22"/>
          <w:szCs w:val="22"/>
        </w:rPr>
      </w:pPr>
    </w:p>
    <w:p w14:paraId="71F60B32" w14:textId="77E59C75" w:rsidR="004328EB" w:rsidRPr="00AF1F3C" w:rsidRDefault="004328EB" w:rsidP="004328EB">
      <w:pPr>
        <w:pStyle w:val="Zkladntextodsazen"/>
        <w:ind w:left="993" w:hanging="284"/>
        <w:jc w:val="both"/>
        <w:rPr>
          <w:b/>
          <w:sz w:val="22"/>
          <w:szCs w:val="22"/>
        </w:rPr>
      </w:pPr>
      <w:r w:rsidRPr="00AF1F3C">
        <w:rPr>
          <w:sz w:val="22"/>
          <w:szCs w:val="22"/>
        </w:rPr>
        <w:t>•</w:t>
      </w:r>
      <w:r>
        <w:rPr>
          <w:sz w:val="22"/>
          <w:szCs w:val="22"/>
        </w:rPr>
        <w:tab/>
        <w:t>Z</w:t>
      </w:r>
      <w:r w:rsidRPr="00AF1F3C">
        <w:rPr>
          <w:b/>
          <w:sz w:val="22"/>
          <w:szCs w:val="22"/>
        </w:rPr>
        <w:t>pracování projektové dokumentace</w:t>
      </w:r>
      <w:r w:rsidR="00A35D45">
        <w:rPr>
          <w:b/>
          <w:sz w:val="22"/>
          <w:szCs w:val="22"/>
        </w:rPr>
        <w:t xml:space="preserve"> změny stavby před dokončením </w:t>
      </w:r>
      <w:r w:rsidR="00427530">
        <w:rPr>
          <w:b/>
          <w:sz w:val="22"/>
          <w:szCs w:val="22"/>
        </w:rPr>
        <w:t>v rozsahu projektové dokumentace pro</w:t>
      </w:r>
      <w:r w:rsidRPr="00AF1F3C">
        <w:rPr>
          <w:b/>
          <w:sz w:val="22"/>
          <w:szCs w:val="22"/>
        </w:rPr>
        <w:t xml:space="preserve"> provádění stavby (dále </w:t>
      </w:r>
      <w:proofErr w:type="gramStart"/>
      <w:r w:rsidRPr="00AF1F3C">
        <w:rPr>
          <w:b/>
          <w:sz w:val="22"/>
          <w:szCs w:val="22"/>
        </w:rPr>
        <w:t>jen ,,PDSP</w:t>
      </w:r>
      <w:proofErr w:type="gramEnd"/>
      <w:r w:rsidRPr="00AF1F3C">
        <w:rPr>
          <w:b/>
          <w:sz w:val="22"/>
          <w:szCs w:val="22"/>
        </w:rPr>
        <w:t>“)</w:t>
      </w:r>
    </w:p>
    <w:p w14:paraId="07187820" w14:textId="6242473E" w:rsidR="004328EB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zpracování veškerých částí projektové dokumentace v rozsahu dle přílohy </w:t>
      </w:r>
      <w:r>
        <w:rPr>
          <w:sz w:val="22"/>
          <w:szCs w:val="22"/>
        </w:rPr>
        <w:t>13</w:t>
      </w:r>
      <w:r w:rsidRPr="00CD14AF">
        <w:rPr>
          <w:sz w:val="22"/>
          <w:szCs w:val="22"/>
        </w:rPr>
        <w:t xml:space="preserve"> vy</w:t>
      </w:r>
      <w:r>
        <w:rPr>
          <w:sz w:val="22"/>
          <w:szCs w:val="22"/>
        </w:rPr>
        <w:t>hlášky č. 499/2006 Sb. v</w:t>
      </w:r>
      <w:r w:rsidRPr="00CD14AF">
        <w:rPr>
          <w:sz w:val="22"/>
          <w:szCs w:val="22"/>
        </w:rPr>
        <w:t>četně všech potřebných průzkumů a zapracování jejich výsledků do PD (stavebně technický průzkum, mykologický průzkum, dendrologický průzkum, hydrogeologický průzkum</w:t>
      </w:r>
      <w:r>
        <w:rPr>
          <w:sz w:val="22"/>
          <w:szCs w:val="22"/>
        </w:rPr>
        <w:t>, archeologický průzkum, případně další odborné průzkumy, pokud si je vyžaduje povaha věci anebo si je objednatel výslovně vyžádá. Zhotovitel se v této souvislosti zavazuje, že písemně upozorní objednatele na potřebu takových průzkumů, jestliže jejich provedení lze předpokládat s ohledem na místní podmínky; pro splnění této povinnosti je oprávněn konzultovat potřebu provedení takových průzkumů s příslušnými odborníky či znalci a výsledek těchto konzultací sdělí objednateli, zejména, zda je či není potřebné průzkum provádět; strany poté dohodnou další postup, zejména dohodnou případné změny projekčních prací.</w:t>
      </w:r>
      <w:r w:rsidRPr="00CD14AF">
        <w:rPr>
          <w:sz w:val="22"/>
          <w:szCs w:val="22"/>
        </w:rPr>
        <w:t>;</w:t>
      </w:r>
    </w:p>
    <w:p w14:paraId="23B3F37C" w14:textId="03073E52" w:rsidR="0023488B" w:rsidRPr="00CD14AF" w:rsidRDefault="0023488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PDSP bude zpracována jako projektová dokumentace změny stavby před dokončením. Zhotovitel bude vycházet z platného stavebního povolení, vydaného 7.12.2021, č.j. dokumentu MUAS/42162/2021/SÚ. </w:t>
      </w:r>
    </w:p>
    <w:p w14:paraId="50C519F3" w14:textId="040CE93B" w:rsidR="004328EB" w:rsidRPr="00CD14AF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PDPS bude O</w:t>
      </w:r>
      <w:r w:rsidRPr="00CD14AF">
        <w:rPr>
          <w:sz w:val="22"/>
          <w:szCs w:val="22"/>
        </w:rPr>
        <w:t xml:space="preserve">bjednateli předána v počtu </w:t>
      </w:r>
      <w:r w:rsidR="00141ACD">
        <w:rPr>
          <w:sz w:val="22"/>
          <w:szCs w:val="22"/>
        </w:rPr>
        <w:t>2</w:t>
      </w:r>
      <w:r w:rsidRPr="00CD14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vyhotovení </w:t>
      </w:r>
      <w:r w:rsidRPr="00CD14AF">
        <w:rPr>
          <w:sz w:val="22"/>
          <w:szCs w:val="22"/>
        </w:rPr>
        <w:t>tištěné verze, 1x v PDF formátu + 1x v DWG formátu na datovém nosiči.</w:t>
      </w:r>
    </w:p>
    <w:p w14:paraId="34814D34" w14:textId="77777777" w:rsidR="004328EB" w:rsidRPr="00CD14AF" w:rsidRDefault="004328EB" w:rsidP="004328EB">
      <w:pPr>
        <w:pStyle w:val="Zkladntextodsazen"/>
        <w:numPr>
          <w:ilvl w:val="0"/>
          <w:numId w:val="8"/>
        </w:numPr>
        <w:tabs>
          <w:tab w:val="left" w:pos="5370"/>
        </w:tabs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Soupis prací dodávek a služeb (výkaz výměr)</w:t>
      </w:r>
      <w:r w:rsidRPr="00CD14AF">
        <w:rPr>
          <w:b/>
          <w:sz w:val="22"/>
          <w:szCs w:val="22"/>
        </w:rPr>
        <w:tab/>
      </w:r>
    </w:p>
    <w:p w14:paraId="5F7B9A22" w14:textId="77777777" w:rsidR="004328EB" w:rsidRPr="001E058B" w:rsidRDefault="004328EB" w:rsidP="004328EB">
      <w:pPr>
        <w:pStyle w:val="Zkladntextodsazen"/>
        <w:numPr>
          <w:ilvl w:val="0"/>
          <w:numId w:val="8"/>
        </w:numPr>
        <w:jc w:val="both"/>
        <w:rPr>
          <w:sz w:val="22"/>
          <w:szCs w:val="22"/>
        </w:rPr>
      </w:pPr>
      <w:r w:rsidRPr="001E058B">
        <w:rPr>
          <w:sz w:val="22"/>
          <w:szCs w:val="22"/>
        </w:rPr>
        <w:t xml:space="preserve">výkaz výměr bude zpracován pro potřeby vypsání výběrového řízení na dodání stavby v souladu se z. č. 134/2016 Sb., v platném </w:t>
      </w:r>
      <w:proofErr w:type="spellStart"/>
      <w:proofErr w:type="gramStart"/>
      <w:r w:rsidRPr="001E058B">
        <w:rPr>
          <w:sz w:val="22"/>
          <w:szCs w:val="22"/>
        </w:rPr>
        <w:t>znění;výkaz</w:t>
      </w:r>
      <w:proofErr w:type="spellEnd"/>
      <w:proofErr w:type="gramEnd"/>
      <w:r w:rsidRPr="001E058B">
        <w:rPr>
          <w:sz w:val="22"/>
          <w:szCs w:val="22"/>
        </w:rPr>
        <w:t xml:space="preserve"> výměr bude </w:t>
      </w:r>
      <w:r w:rsidRPr="001E058B">
        <w:rPr>
          <w:sz w:val="22"/>
          <w:szCs w:val="22"/>
        </w:rPr>
        <w:lastRenderedPageBreak/>
        <w:t xml:space="preserve">zpracován v rozpočtovém programu jak v oceněné formě dle aktuálních ceníků ÚRS, tak v neoceněné formě ve formátu XLS; </w:t>
      </w:r>
    </w:p>
    <w:p w14:paraId="23D4E6D1" w14:textId="62E2EADC" w:rsidR="004328EB" w:rsidRPr="00CD14AF" w:rsidRDefault="004328EB" w:rsidP="004328EB">
      <w:pPr>
        <w:pStyle w:val="Zkladntextodsazen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Předmětem </w:t>
      </w:r>
      <w:r>
        <w:rPr>
          <w:sz w:val="22"/>
          <w:szCs w:val="22"/>
        </w:rPr>
        <w:t xml:space="preserve">díla </w:t>
      </w:r>
      <w:r w:rsidRPr="00CD14AF">
        <w:rPr>
          <w:sz w:val="22"/>
          <w:szCs w:val="22"/>
        </w:rPr>
        <w:t>je zajištění všech podkladů a stanovisek</w:t>
      </w:r>
      <w:r w:rsidR="005901EE">
        <w:rPr>
          <w:sz w:val="22"/>
          <w:szCs w:val="22"/>
        </w:rPr>
        <w:t>, potřebných k vydání rozhodnutí o změně stavby před dokončením, tato stanoviska budou zapracována do</w:t>
      </w:r>
      <w:r w:rsidRPr="00CD14AF">
        <w:rPr>
          <w:sz w:val="22"/>
          <w:szCs w:val="22"/>
        </w:rPr>
        <w:t xml:space="preserve"> </w:t>
      </w:r>
      <w:r w:rsidR="0023488B">
        <w:rPr>
          <w:sz w:val="22"/>
          <w:szCs w:val="22"/>
        </w:rPr>
        <w:t xml:space="preserve">prováděcí </w:t>
      </w:r>
      <w:r w:rsidRPr="00CD14AF">
        <w:rPr>
          <w:sz w:val="22"/>
          <w:szCs w:val="22"/>
        </w:rPr>
        <w:t>projektové dokumentace</w:t>
      </w:r>
      <w:r w:rsidR="0023488B">
        <w:rPr>
          <w:sz w:val="22"/>
          <w:szCs w:val="22"/>
        </w:rPr>
        <w:t xml:space="preserve"> změny stavby před dokončením</w:t>
      </w:r>
      <w:r w:rsidR="005901EE">
        <w:rPr>
          <w:sz w:val="22"/>
          <w:szCs w:val="22"/>
        </w:rPr>
        <w:t>.</w:t>
      </w:r>
      <w:r w:rsidR="0023488B">
        <w:rPr>
          <w:sz w:val="22"/>
          <w:szCs w:val="22"/>
        </w:rPr>
        <w:t xml:space="preserve"> </w:t>
      </w:r>
      <w:r w:rsidR="005901EE">
        <w:rPr>
          <w:sz w:val="22"/>
          <w:szCs w:val="22"/>
        </w:rPr>
        <w:t>Dále</w:t>
      </w:r>
      <w:r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organizace výrobních</w:t>
      </w:r>
      <w:r>
        <w:rPr>
          <w:sz w:val="22"/>
          <w:szCs w:val="22"/>
        </w:rPr>
        <w:t xml:space="preserve"> výborů.</w:t>
      </w:r>
    </w:p>
    <w:p w14:paraId="39A798F2" w14:textId="77777777" w:rsidR="004328EB" w:rsidRPr="00CD14AF" w:rsidRDefault="004328EB" w:rsidP="004328EB">
      <w:pPr>
        <w:pStyle w:val="Zkladntextodsazen"/>
        <w:numPr>
          <w:ilvl w:val="0"/>
          <w:numId w:val="9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Autorský dozor (AD)</w:t>
      </w:r>
    </w:p>
    <w:p w14:paraId="6DA35E84" w14:textId="77777777" w:rsidR="004328EB" w:rsidRPr="00CD14AF" w:rsidRDefault="004328EB" w:rsidP="004328EB">
      <w:pPr>
        <w:pStyle w:val="Zkladntextodsazen"/>
        <w:numPr>
          <w:ilvl w:val="0"/>
          <w:numId w:val="8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V rámci výkonu autorského dozoru bude </w:t>
      </w:r>
      <w:r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zabezpečovat zejména:</w:t>
      </w:r>
    </w:p>
    <w:p w14:paraId="2F6DEFA8" w14:textId="762D4696" w:rsidR="004328EB" w:rsidRPr="00220F3D" w:rsidRDefault="00220F3D" w:rsidP="00003940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 w:rsidRPr="00220F3D">
        <w:rPr>
          <w:sz w:val="22"/>
          <w:szCs w:val="22"/>
        </w:rPr>
        <w:t>autorský dozor stavby podle§ 161 odst. 2 zákona č. 283/2021 Sb., stavební zákon</w:t>
      </w:r>
    </w:p>
    <w:p w14:paraId="278FC3B1" w14:textId="77777777" w:rsidR="004328EB" w:rsidRPr="00CD14AF" w:rsidRDefault="004328EB" w:rsidP="004328EB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účast na předání staveniště zhotoviteli stavby, </w:t>
      </w:r>
    </w:p>
    <w:p w14:paraId="515337F7" w14:textId="77777777" w:rsidR="004328EB" w:rsidRPr="00CD14AF" w:rsidRDefault="004328EB" w:rsidP="004328EB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CD14AF">
        <w:rPr>
          <w:sz w:val="22"/>
          <w:szCs w:val="22"/>
        </w:rPr>
        <w:t>poskytování vysvětlení potřebných k fyzické realizaci projektu na základě realizační dokumentace</w:t>
      </w:r>
      <w:r>
        <w:rPr>
          <w:sz w:val="22"/>
          <w:szCs w:val="22"/>
        </w:rPr>
        <w:t>,</w:t>
      </w:r>
    </w:p>
    <w:p w14:paraId="0096D055" w14:textId="77777777" w:rsidR="004328EB" w:rsidRPr="00CD14AF" w:rsidRDefault="004328EB" w:rsidP="004328EB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 kontrolu a ověření souladu prováděné stavby s projektovou dokumentací, </w:t>
      </w:r>
    </w:p>
    <w:p w14:paraId="34C2F8F0" w14:textId="77777777" w:rsidR="004328EB" w:rsidRPr="00CD14AF" w:rsidRDefault="004328EB" w:rsidP="004328EB">
      <w:pPr>
        <w:pStyle w:val="Zkladntextodsazen"/>
        <w:numPr>
          <w:ilvl w:val="0"/>
          <w:numId w:val="10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posuzování návrhů zhotovitele stavby na změny a odchylky v částech projektů zpracovávaných zhotoviteli z pohledu dodržení </w:t>
      </w:r>
      <w:proofErr w:type="spellStart"/>
      <w:r w:rsidRPr="00CD14AF">
        <w:rPr>
          <w:sz w:val="22"/>
          <w:szCs w:val="22"/>
        </w:rPr>
        <w:t>technicko-ekonomických</w:t>
      </w:r>
      <w:proofErr w:type="spellEnd"/>
      <w:r w:rsidRPr="00CD14AF">
        <w:rPr>
          <w:sz w:val="22"/>
          <w:szCs w:val="22"/>
        </w:rPr>
        <w:t xml:space="preserve"> parametrů stavby, dodržení lhůt výstavby, případně dalších údajů a ukazatelů</w:t>
      </w:r>
      <w:r>
        <w:rPr>
          <w:sz w:val="22"/>
          <w:szCs w:val="22"/>
        </w:rPr>
        <w:t xml:space="preserve"> nebo závazných norem</w:t>
      </w:r>
      <w:r w:rsidRPr="00CD14AF">
        <w:rPr>
          <w:sz w:val="22"/>
          <w:szCs w:val="22"/>
        </w:rPr>
        <w:t>,</w:t>
      </w:r>
    </w:p>
    <w:p w14:paraId="36D4E189" w14:textId="77777777" w:rsidR="004328EB" w:rsidRPr="00CD14AF" w:rsidRDefault="004328EB" w:rsidP="004328EB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 účast na stavbě na vyzvání objednatele mimo termíny kontrolních dnů, pokud bude vyzván</w:t>
      </w:r>
      <w:r>
        <w:rPr>
          <w:sz w:val="22"/>
          <w:szCs w:val="22"/>
        </w:rPr>
        <w:t>,</w:t>
      </w:r>
    </w:p>
    <w:p w14:paraId="51FC721B" w14:textId="5BF05D2A" w:rsidR="00427530" w:rsidRPr="005160F1" w:rsidRDefault="004328EB" w:rsidP="003B62C8">
      <w:pPr>
        <w:pStyle w:val="Zkladntextodsazen"/>
        <w:numPr>
          <w:ilvl w:val="0"/>
          <w:numId w:val="10"/>
        </w:numPr>
        <w:rPr>
          <w:sz w:val="22"/>
          <w:szCs w:val="22"/>
        </w:rPr>
      </w:pPr>
      <w:r w:rsidRPr="005160F1">
        <w:rPr>
          <w:sz w:val="22"/>
          <w:szCs w:val="22"/>
        </w:rPr>
        <w:t>účast na kontrole kvality při předání stavby zhotovitelem.</w:t>
      </w:r>
    </w:p>
    <w:p w14:paraId="19622D5B" w14:textId="5BE33745" w:rsidR="002A1AF2" w:rsidRPr="00CD14AF" w:rsidRDefault="00427530" w:rsidP="002A1AF2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1C2D2B67" w14:textId="5257E7AD" w:rsidR="00100299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115FB164" w14:textId="7C455C60" w:rsidR="007D7EBA" w:rsidRPr="00B53518" w:rsidRDefault="007D7EBA" w:rsidP="007D7EBA">
      <w:pPr>
        <w:widowControl w:val="0"/>
        <w:suppressAutoHyphens w:val="0"/>
        <w:spacing w:before="120"/>
        <w:ind w:left="426"/>
        <w:outlineLvl w:val="1"/>
        <w:rPr>
          <w:sz w:val="22"/>
          <w:szCs w:val="22"/>
          <w:lang w:eastAsia="en-US"/>
        </w:rPr>
      </w:pPr>
    </w:p>
    <w:p w14:paraId="57D8CBA2" w14:textId="77777777" w:rsidR="003409B3" w:rsidRPr="003409B3" w:rsidRDefault="003409B3" w:rsidP="003409B3">
      <w:pPr>
        <w:pStyle w:val="Odstavecseseznamem"/>
        <w:widowControl w:val="0"/>
        <w:numPr>
          <w:ilvl w:val="0"/>
          <w:numId w:val="3"/>
        </w:numPr>
        <w:suppressAutoHyphens w:val="0"/>
        <w:spacing w:before="120"/>
        <w:jc w:val="both"/>
        <w:outlineLvl w:val="1"/>
        <w:rPr>
          <w:vanish/>
          <w:sz w:val="22"/>
          <w:szCs w:val="22"/>
          <w:lang w:eastAsia="en-US"/>
        </w:rPr>
      </w:pPr>
    </w:p>
    <w:p w14:paraId="577815F5" w14:textId="525667CC" w:rsidR="00154036" w:rsidRPr="009B3009" w:rsidRDefault="003345EC" w:rsidP="003409B3">
      <w:pPr>
        <w:pStyle w:val="Odstavecseseznamem"/>
        <w:widowControl w:val="0"/>
        <w:numPr>
          <w:ilvl w:val="1"/>
          <w:numId w:val="3"/>
        </w:numPr>
        <w:tabs>
          <w:tab w:val="num" w:pos="1251"/>
        </w:tabs>
        <w:suppressAutoHyphens w:val="0"/>
        <w:spacing w:before="120"/>
        <w:ind w:left="720"/>
        <w:jc w:val="both"/>
        <w:outlineLvl w:val="1"/>
        <w:rPr>
          <w:b/>
          <w:sz w:val="22"/>
          <w:szCs w:val="22"/>
          <w:lang w:eastAsia="en-US"/>
        </w:rPr>
      </w:pPr>
      <w:r w:rsidRPr="009B3009">
        <w:rPr>
          <w:sz w:val="22"/>
          <w:szCs w:val="22"/>
          <w:lang w:eastAsia="en-US"/>
        </w:rPr>
        <w:t>Zhotovitel předá O</w:t>
      </w:r>
      <w:r w:rsidR="00DF5B8E" w:rsidRPr="009B3009">
        <w:rPr>
          <w:sz w:val="22"/>
          <w:szCs w:val="22"/>
          <w:lang w:eastAsia="en-US"/>
        </w:rPr>
        <w:t>bjednateli předmět plnění</w:t>
      </w:r>
      <w:r w:rsidR="007D060D" w:rsidRPr="009B3009">
        <w:rPr>
          <w:sz w:val="22"/>
          <w:szCs w:val="22"/>
          <w:lang w:eastAsia="en-US"/>
        </w:rPr>
        <w:t xml:space="preserve"> </w:t>
      </w:r>
      <w:r w:rsidR="00DC636A" w:rsidRPr="009B3009">
        <w:rPr>
          <w:sz w:val="22"/>
          <w:szCs w:val="22"/>
          <w:lang w:eastAsia="en-US"/>
        </w:rPr>
        <w:t>v</w:t>
      </w:r>
      <w:r w:rsidR="007240DD" w:rsidRPr="009B3009">
        <w:rPr>
          <w:sz w:val="22"/>
          <w:szCs w:val="22"/>
          <w:lang w:eastAsia="en-US"/>
        </w:rPr>
        <w:t> </w:t>
      </w:r>
      <w:r w:rsidR="00DC636A" w:rsidRPr="009B3009">
        <w:rPr>
          <w:sz w:val="22"/>
          <w:szCs w:val="22"/>
          <w:lang w:eastAsia="en-US"/>
        </w:rPr>
        <w:t>termínu</w:t>
      </w:r>
      <w:r w:rsidR="007240DD" w:rsidRPr="009B3009">
        <w:rPr>
          <w:sz w:val="22"/>
          <w:szCs w:val="22"/>
          <w:lang w:eastAsia="en-US"/>
        </w:rPr>
        <w:t>:</w:t>
      </w:r>
      <w:r w:rsidR="00165C13" w:rsidRPr="009B3009">
        <w:rPr>
          <w:sz w:val="22"/>
          <w:szCs w:val="22"/>
          <w:lang w:eastAsia="en-US"/>
        </w:rPr>
        <w:t xml:space="preserve"> </w:t>
      </w:r>
      <w:r w:rsidR="00462C73" w:rsidRPr="009B3009">
        <w:rPr>
          <w:sz w:val="22"/>
          <w:szCs w:val="22"/>
          <w:lang w:eastAsia="en-US"/>
        </w:rPr>
        <w:t xml:space="preserve"> </w:t>
      </w:r>
    </w:p>
    <w:p w14:paraId="72947992" w14:textId="2370FA72" w:rsidR="00150627" w:rsidRDefault="009B3009" w:rsidP="00B401A3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9B3009">
        <w:rPr>
          <w:sz w:val="22"/>
          <w:szCs w:val="22"/>
          <w:lang w:eastAsia="en-US"/>
        </w:rPr>
        <w:t xml:space="preserve">Zpracování projektové dokumentace změny stavby před dokončením v rozsahu projektové dokumentace pro provádění stavby (dále </w:t>
      </w:r>
      <w:proofErr w:type="gramStart"/>
      <w:r w:rsidRPr="009B3009">
        <w:rPr>
          <w:sz w:val="22"/>
          <w:szCs w:val="22"/>
          <w:lang w:eastAsia="en-US"/>
        </w:rPr>
        <w:t>jen ,,PDSP</w:t>
      </w:r>
      <w:proofErr w:type="gramEnd"/>
      <w:r w:rsidRPr="009B3009">
        <w:rPr>
          <w:sz w:val="22"/>
          <w:szCs w:val="22"/>
          <w:lang w:eastAsia="en-US"/>
        </w:rPr>
        <w:t>“), včetně</w:t>
      </w:r>
      <w:r w:rsidRPr="009B3009">
        <w:t xml:space="preserve"> </w:t>
      </w:r>
      <w:r w:rsidRPr="009B3009">
        <w:rPr>
          <w:sz w:val="22"/>
          <w:szCs w:val="22"/>
          <w:lang w:eastAsia="en-US"/>
        </w:rPr>
        <w:t>všech podkladů a stanovisek, potřebných k vydání rozhodnutí o změně stavby před dokončením do 30.11.2024</w:t>
      </w:r>
      <w:r w:rsidR="00150627">
        <w:rPr>
          <w:sz w:val="22"/>
          <w:szCs w:val="22"/>
          <w:lang w:eastAsia="en-US"/>
        </w:rPr>
        <w:t>.</w:t>
      </w:r>
    </w:p>
    <w:p w14:paraId="40E4B916" w14:textId="436CD8FB" w:rsidR="003820AE" w:rsidRPr="00150627" w:rsidRDefault="00150627" w:rsidP="00B401A3">
      <w:pPr>
        <w:widowControl w:val="0"/>
        <w:suppressAutoHyphens w:val="0"/>
        <w:spacing w:before="120"/>
        <w:ind w:left="426"/>
        <w:jc w:val="both"/>
        <w:outlineLvl w:val="1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150627">
        <w:rPr>
          <w:b/>
          <w:sz w:val="22"/>
          <w:szCs w:val="22"/>
          <w:lang w:eastAsia="en-US"/>
        </w:rPr>
        <w:t>III.</w:t>
      </w:r>
    </w:p>
    <w:p w14:paraId="045F1111" w14:textId="77777777" w:rsidR="003820AE" w:rsidRPr="00150627" w:rsidRDefault="003820AE" w:rsidP="00150627">
      <w:pPr>
        <w:widowControl w:val="0"/>
        <w:suppressAutoHyphens w:val="0"/>
        <w:spacing w:before="120"/>
        <w:ind w:left="3306" w:firstLine="294"/>
        <w:jc w:val="both"/>
        <w:outlineLvl w:val="1"/>
        <w:rPr>
          <w:b/>
          <w:sz w:val="22"/>
          <w:szCs w:val="22"/>
          <w:lang w:eastAsia="en-US"/>
        </w:rPr>
      </w:pPr>
      <w:r w:rsidRPr="00150627">
        <w:rPr>
          <w:b/>
          <w:sz w:val="22"/>
          <w:szCs w:val="22"/>
          <w:lang w:eastAsia="en-US"/>
        </w:rPr>
        <w:t>CENA DÍLA</w:t>
      </w:r>
    </w:p>
    <w:p w14:paraId="535FF619" w14:textId="77777777" w:rsidR="00D61BE7" w:rsidRDefault="003820AE" w:rsidP="00D61B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150627">
        <w:rPr>
          <w:b/>
          <w:sz w:val="22"/>
          <w:szCs w:val="22"/>
          <w:lang w:eastAsia="en-US"/>
        </w:rPr>
        <w:t>3.1</w:t>
      </w:r>
      <w:r w:rsidRPr="003820AE">
        <w:rPr>
          <w:sz w:val="22"/>
          <w:szCs w:val="22"/>
          <w:lang w:eastAsia="en-US"/>
        </w:rPr>
        <w:tab/>
        <w:t>V souladu s ustanovením § 2 zákona o cenách č.526/1990 Sb., ve znění pozdějších předpisů, byla cena sjednána dohodou smluvních stran na základě nabídkové ceny Zhotovitele za provedení díla v rozsahu předmětu tohoto Dodatku č.</w:t>
      </w:r>
      <w:r w:rsidR="00150627">
        <w:rPr>
          <w:sz w:val="22"/>
          <w:szCs w:val="22"/>
          <w:lang w:eastAsia="en-US"/>
        </w:rPr>
        <w:t>4</w:t>
      </w:r>
      <w:r w:rsidRPr="003820AE">
        <w:rPr>
          <w:sz w:val="22"/>
          <w:szCs w:val="22"/>
          <w:lang w:eastAsia="en-US"/>
        </w:rPr>
        <w:t xml:space="preserve"> ve výši:</w:t>
      </w:r>
    </w:p>
    <w:p w14:paraId="56373959" w14:textId="507FD6CA" w:rsidR="00150627" w:rsidRPr="00CD14AF" w:rsidRDefault="003820AE" w:rsidP="00D61BE7">
      <w:pPr>
        <w:widowControl w:val="0"/>
        <w:suppressAutoHyphens w:val="0"/>
        <w:spacing w:before="120"/>
        <w:jc w:val="both"/>
        <w:outlineLvl w:val="1"/>
        <w:rPr>
          <w:b/>
          <w:sz w:val="22"/>
          <w:szCs w:val="22"/>
          <w:lang w:eastAsia="en-US"/>
        </w:rPr>
      </w:pPr>
      <w:r w:rsidRPr="003820AE">
        <w:rPr>
          <w:sz w:val="22"/>
          <w:szCs w:val="22"/>
          <w:lang w:eastAsia="en-US"/>
        </w:rPr>
        <w:tab/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843"/>
        <w:gridCol w:w="1917"/>
      </w:tblGrid>
      <w:tr w:rsidR="00150627" w:rsidRPr="00CD14AF" w14:paraId="28B47C11" w14:textId="77777777" w:rsidTr="006B4313">
        <w:trPr>
          <w:trHeight w:val="80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E64C" w14:textId="77777777" w:rsidR="00150627" w:rsidRPr="00CD14AF" w:rsidRDefault="00150627" w:rsidP="006B4313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5452B8B7" w14:textId="77777777" w:rsidR="00150627" w:rsidRPr="00CD14AF" w:rsidRDefault="00150627" w:rsidP="006B4313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2CC9" w14:textId="77777777" w:rsidR="00150627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C</w:t>
            </w: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ena bez DPH</w:t>
            </w:r>
          </w:p>
          <w:p w14:paraId="0413C881" w14:textId="77777777" w:rsidR="00150627" w:rsidRPr="00CD14AF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BA29" w14:textId="77777777" w:rsidR="00150627" w:rsidRPr="00733B20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733B20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 xml:space="preserve">DPH </w:t>
            </w:r>
          </w:p>
          <w:p w14:paraId="3E955A56" w14:textId="77777777" w:rsidR="00150627" w:rsidRPr="00CD14AF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6BDD" w14:textId="77777777" w:rsidR="00150627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  <w:p w14:paraId="51B1AFDC" w14:textId="77777777" w:rsidR="00150627" w:rsidRPr="00CD14AF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(c)=(a)+(b)</w:t>
            </w:r>
          </w:p>
        </w:tc>
      </w:tr>
      <w:tr w:rsidR="00150627" w:rsidRPr="00CD14AF" w14:paraId="4A93FD92" w14:textId="77777777" w:rsidTr="006B4313">
        <w:trPr>
          <w:trHeight w:val="46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86D4C" w14:textId="77777777" w:rsidR="00150627" w:rsidRDefault="00150627" w:rsidP="006B43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smlouva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BD45" w14:textId="77777777" w:rsidR="00150627" w:rsidRDefault="00150627" w:rsidP="006B4313">
            <w:pPr>
              <w:jc w:val="both"/>
              <w:rPr>
                <w:b/>
                <w:sz w:val="22"/>
                <w:szCs w:val="22"/>
              </w:rPr>
            </w:pPr>
            <w:r w:rsidRPr="009334F2">
              <w:rPr>
                <w:b/>
                <w:sz w:val="22"/>
                <w:szCs w:val="22"/>
              </w:rPr>
              <w:t xml:space="preserve">   </w:t>
            </w:r>
          </w:p>
          <w:p w14:paraId="014AF6E8" w14:textId="36493EB9" w:rsidR="00150627" w:rsidRPr="009334F2" w:rsidRDefault="00150627" w:rsidP="006B43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9334F2">
              <w:rPr>
                <w:b/>
                <w:sz w:val="22"/>
                <w:szCs w:val="22"/>
              </w:rPr>
              <w:t xml:space="preserve">  </w:t>
            </w:r>
            <w:r w:rsidR="008240E2">
              <w:rPr>
                <w:b/>
                <w:sz w:val="22"/>
                <w:szCs w:val="22"/>
              </w:rPr>
              <w:t>900 000,00</w:t>
            </w:r>
            <w:r w:rsidRPr="009334F2">
              <w:rPr>
                <w:b/>
                <w:sz w:val="22"/>
                <w:szCs w:val="22"/>
              </w:rPr>
              <w:t xml:space="preserve"> Kč</w:t>
            </w:r>
          </w:p>
          <w:p w14:paraId="33EED90E" w14:textId="77777777" w:rsidR="00150627" w:rsidRPr="009334F2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BF75" w14:textId="63538926" w:rsidR="00150627" w:rsidRPr="009334F2" w:rsidRDefault="00150627" w:rsidP="006B4313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b/>
                <w:sz w:val="22"/>
              </w:rPr>
              <w:t xml:space="preserve">   </w:t>
            </w:r>
            <w:r w:rsidR="008240E2">
              <w:rPr>
                <w:b/>
                <w:sz w:val="22"/>
              </w:rPr>
              <w:t>189 000,</w:t>
            </w:r>
            <w:proofErr w:type="gramStart"/>
            <w:r w:rsidR="008240E2">
              <w:rPr>
                <w:b/>
                <w:sz w:val="22"/>
              </w:rPr>
              <w:t>00</w:t>
            </w:r>
            <w:r w:rsidRPr="009334F2">
              <w:rPr>
                <w:b/>
                <w:sz w:val="22"/>
              </w:rPr>
              <w:t xml:space="preserve">  Kč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DAE3" w14:textId="13653DFD" w:rsidR="00150627" w:rsidRPr="009334F2" w:rsidRDefault="008240E2" w:rsidP="006B4313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sz w:val="22"/>
              </w:rPr>
              <w:t>1 089 000,00</w:t>
            </w:r>
            <w:r w:rsidR="00150627" w:rsidRPr="009334F2">
              <w:rPr>
                <w:b/>
                <w:sz w:val="22"/>
              </w:rPr>
              <w:t xml:space="preserve"> Kč</w:t>
            </w:r>
          </w:p>
        </w:tc>
      </w:tr>
      <w:tr w:rsidR="00150627" w:rsidRPr="00CD14AF" w14:paraId="538EFE9B" w14:textId="77777777" w:rsidTr="006B4313">
        <w:trPr>
          <w:trHeight w:val="51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B257" w14:textId="37D3A242" w:rsidR="00150627" w:rsidRPr="00CD14AF" w:rsidRDefault="00150627" w:rsidP="006B43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8774" w14:textId="53DF9C88" w:rsidR="00150627" w:rsidRPr="009334F2" w:rsidRDefault="00150627" w:rsidP="006B4313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9334F2">
              <w:rPr>
                <w:b/>
                <w:sz w:val="22"/>
                <w:szCs w:val="22"/>
              </w:rPr>
              <w:t xml:space="preserve">        </w:t>
            </w:r>
            <w:r w:rsidR="005576E4">
              <w:rPr>
                <w:b/>
                <w:sz w:val="22"/>
                <w:szCs w:val="22"/>
              </w:rPr>
              <w:t>45 000,00</w:t>
            </w:r>
            <w:r w:rsidRPr="009334F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2A6E" w14:textId="2548E15B" w:rsidR="00150627" w:rsidRPr="009334F2" w:rsidRDefault="00150627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</w:t>
            </w:r>
            <w:r w:rsidR="005576E4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9 450,00</w:t>
            </w: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AE22" w14:textId="4719863A" w:rsidR="00150627" w:rsidRPr="009334F2" w:rsidRDefault="005576E4" w:rsidP="006B43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54 450,00</w:t>
            </w: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</w:tr>
      <w:tr w:rsidR="00150627" w:rsidRPr="00CD14AF" w14:paraId="270324CC" w14:textId="77777777" w:rsidTr="006B4313">
        <w:trPr>
          <w:trHeight w:val="51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5940" w14:textId="77777777" w:rsidR="00150627" w:rsidRDefault="00150627" w:rsidP="006B43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B708" w14:textId="198920BA" w:rsidR="00150627" w:rsidRPr="009334F2" w:rsidRDefault="00150627" w:rsidP="006B4313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 w:rsidRPr="009334F2">
              <w:rPr>
                <w:b/>
                <w:sz w:val="22"/>
                <w:szCs w:val="22"/>
              </w:rPr>
              <w:t xml:space="preserve">    </w:t>
            </w:r>
            <w:r w:rsidR="00B86CEE">
              <w:rPr>
                <w:b/>
                <w:sz w:val="22"/>
                <w:szCs w:val="22"/>
              </w:rPr>
              <w:t>945 000,00</w:t>
            </w:r>
            <w:r w:rsidRPr="009334F2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6C06" w14:textId="00E7BFBB" w:rsidR="00150627" w:rsidRPr="009334F2" w:rsidRDefault="00150627" w:rsidP="006B4313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  <w:highlight w:val="yellow"/>
              </w:rPr>
            </w:pP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  </w:t>
            </w:r>
            <w:r w:rsidR="00B86CE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198 450,00</w:t>
            </w:r>
            <w:r w:rsidRPr="009334F2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EBE9" w14:textId="5C107C04" w:rsidR="00150627" w:rsidRPr="009334F2" w:rsidRDefault="00B86CEE" w:rsidP="006B4313">
            <w:pPr>
              <w:widowControl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B86CEE">
              <w:rPr>
                <w:b/>
                <w:sz w:val="22"/>
                <w:szCs w:val="22"/>
              </w:rPr>
              <w:t>1 143</w:t>
            </w:r>
            <w:r>
              <w:rPr>
                <w:b/>
                <w:sz w:val="22"/>
                <w:szCs w:val="22"/>
              </w:rPr>
              <w:t> </w:t>
            </w:r>
            <w:r w:rsidRPr="00B86CEE">
              <w:rPr>
                <w:b/>
                <w:sz w:val="22"/>
                <w:szCs w:val="22"/>
              </w:rPr>
              <w:t>450</w:t>
            </w:r>
            <w:r>
              <w:rPr>
                <w:b/>
                <w:sz w:val="22"/>
                <w:szCs w:val="22"/>
              </w:rPr>
              <w:t>,00</w:t>
            </w:r>
            <w:r w:rsidR="00150627" w:rsidRPr="009334F2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30088B2" w14:textId="188BCF59" w:rsidR="003820AE" w:rsidRPr="003820AE" w:rsidRDefault="003820AE" w:rsidP="00150627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3688E4C3" w14:textId="77777777" w:rsidR="003820AE" w:rsidRPr="003820AE" w:rsidRDefault="003820AE" w:rsidP="0015062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150627">
        <w:rPr>
          <w:b/>
          <w:sz w:val="22"/>
          <w:szCs w:val="22"/>
          <w:lang w:eastAsia="en-US"/>
        </w:rPr>
        <w:t>3.2</w:t>
      </w:r>
      <w:r w:rsidRPr="003820AE">
        <w:rPr>
          <w:sz w:val="22"/>
          <w:szCs w:val="22"/>
          <w:lang w:eastAsia="en-US"/>
        </w:rPr>
        <w:tab/>
        <w:t xml:space="preserve">Cena je sjednána jako cena nejvýše přípustná se započetím veškerých předpokládaných nákladů, prací, rizik a zisku zhotovitele a pokrývá veškerá plnění zhotovitele, dodávky, poplatky a jiné </w:t>
      </w:r>
      <w:r w:rsidRPr="003820AE">
        <w:rPr>
          <w:sz w:val="22"/>
          <w:szCs w:val="22"/>
          <w:lang w:eastAsia="en-US"/>
        </w:rPr>
        <w:lastRenderedPageBreak/>
        <w:t>náklady nezbytné pro řádné a úplné provedení díla a splnění podmínek této smlouvy.</w:t>
      </w:r>
    </w:p>
    <w:p w14:paraId="2EDA5639" w14:textId="77777777" w:rsidR="003820AE" w:rsidRPr="009B3009" w:rsidRDefault="003820AE" w:rsidP="00B401A3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04E93E11" w:rsidR="003A237A" w:rsidRPr="00EF3720" w:rsidRDefault="001E579F" w:rsidP="00EF3720">
      <w:pPr>
        <w:widowControl w:val="0"/>
        <w:suppressAutoHyphens w:val="0"/>
        <w:spacing w:before="120"/>
        <w:ind w:left="3600" w:firstLine="720"/>
        <w:outlineLvl w:val="1"/>
        <w:rPr>
          <w:b/>
          <w:sz w:val="22"/>
          <w:szCs w:val="22"/>
          <w:lang w:eastAsia="en-US"/>
        </w:rPr>
      </w:pPr>
      <w:r w:rsidRPr="00EF3720">
        <w:rPr>
          <w:b/>
          <w:sz w:val="22"/>
          <w:szCs w:val="22"/>
          <w:lang w:eastAsia="en-US"/>
        </w:rPr>
        <w:t>I</w:t>
      </w:r>
      <w:r w:rsidR="005160F1">
        <w:rPr>
          <w:b/>
          <w:sz w:val="22"/>
          <w:szCs w:val="22"/>
          <w:lang w:eastAsia="en-US"/>
        </w:rPr>
        <w:t>V</w:t>
      </w:r>
      <w:r w:rsidR="00EF7466" w:rsidRPr="00EF3720">
        <w:rPr>
          <w:b/>
          <w:sz w:val="22"/>
          <w:szCs w:val="22"/>
          <w:lang w:eastAsia="en-US"/>
        </w:rPr>
        <w:t>.</w:t>
      </w:r>
    </w:p>
    <w:p w14:paraId="66D3F999" w14:textId="12CFFF9A" w:rsidR="003A237A" w:rsidRDefault="00F130BE" w:rsidP="00EF3720">
      <w:pPr>
        <w:pStyle w:val="Zkladntext"/>
        <w:ind w:left="216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ZÁVĚREČNÁ USTANOVENÍ</w:t>
      </w:r>
    </w:p>
    <w:p w14:paraId="04128865" w14:textId="77777777" w:rsidR="00100299" w:rsidRPr="007118CA" w:rsidRDefault="00100299" w:rsidP="003C0204">
      <w:pPr>
        <w:pStyle w:val="Odstavecseseznamem"/>
        <w:widowControl w:val="0"/>
        <w:numPr>
          <w:ilvl w:val="0"/>
          <w:numId w:val="6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2AEBD3E7" w14:textId="77777777" w:rsidR="005160F1" w:rsidRPr="005160F1" w:rsidRDefault="005160F1" w:rsidP="005160F1">
      <w:pPr>
        <w:pStyle w:val="Odstavecseseznamem"/>
        <w:widowControl w:val="0"/>
        <w:numPr>
          <w:ilvl w:val="0"/>
          <w:numId w:val="12"/>
        </w:numPr>
        <w:suppressAutoHyphens w:val="0"/>
        <w:spacing w:before="120"/>
        <w:jc w:val="both"/>
        <w:outlineLvl w:val="1"/>
        <w:rPr>
          <w:vanish/>
          <w:sz w:val="22"/>
          <w:szCs w:val="22"/>
          <w:lang w:eastAsia="en-US"/>
        </w:rPr>
      </w:pPr>
    </w:p>
    <w:p w14:paraId="411BD47F" w14:textId="77777777" w:rsidR="005160F1" w:rsidRPr="005160F1" w:rsidRDefault="005160F1" w:rsidP="005160F1">
      <w:pPr>
        <w:pStyle w:val="Odstavecseseznamem"/>
        <w:widowControl w:val="0"/>
        <w:numPr>
          <w:ilvl w:val="0"/>
          <w:numId w:val="12"/>
        </w:numPr>
        <w:suppressAutoHyphens w:val="0"/>
        <w:spacing w:before="120"/>
        <w:jc w:val="both"/>
        <w:outlineLvl w:val="1"/>
        <w:rPr>
          <w:vanish/>
          <w:sz w:val="22"/>
          <w:szCs w:val="22"/>
          <w:lang w:eastAsia="en-US"/>
        </w:rPr>
      </w:pPr>
    </w:p>
    <w:p w14:paraId="73EBB26C" w14:textId="342D18C4" w:rsidR="00100299" w:rsidRPr="009B3009" w:rsidRDefault="003A237A" w:rsidP="005160F1">
      <w:pPr>
        <w:pStyle w:val="Odstavecseseznamem"/>
        <w:widowControl w:val="0"/>
        <w:numPr>
          <w:ilvl w:val="1"/>
          <w:numId w:val="1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9B3009">
        <w:rPr>
          <w:sz w:val="22"/>
          <w:szCs w:val="22"/>
          <w:lang w:eastAsia="en-US"/>
        </w:rPr>
        <w:t xml:space="preserve">Ostatní ustanovení SOD č. </w:t>
      </w:r>
      <w:r w:rsidR="00D93799" w:rsidRPr="009B3009">
        <w:rPr>
          <w:sz w:val="22"/>
          <w:szCs w:val="22"/>
          <w:lang w:eastAsia="en-US"/>
        </w:rPr>
        <w:t>722</w:t>
      </w:r>
      <w:r w:rsidR="008A17A9" w:rsidRPr="009B3009">
        <w:rPr>
          <w:sz w:val="22"/>
          <w:szCs w:val="22"/>
          <w:lang w:eastAsia="en-US"/>
        </w:rPr>
        <w:t>/202</w:t>
      </w:r>
      <w:r w:rsidR="00F20641" w:rsidRPr="009B3009">
        <w:rPr>
          <w:sz w:val="22"/>
          <w:szCs w:val="22"/>
          <w:lang w:eastAsia="en-US"/>
        </w:rPr>
        <w:t>3</w:t>
      </w:r>
      <w:r w:rsidR="00433D0D" w:rsidRPr="009B3009">
        <w:rPr>
          <w:sz w:val="22"/>
          <w:szCs w:val="22"/>
        </w:rPr>
        <w:t>/OSM</w:t>
      </w:r>
      <w:r w:rsidRPr="009B3009">
        <w:rPr>
          <w:sz w:val="22"/>
          <w:szCs w:val="22"/>
          <w:lang w:eastAsia="en-US"/>
        </w:rPr>
        <w:t xml:space="preserve"> jsou nedotčena a tímto Dodatkem č. </w:t>
      </w:r>
      <w:r w:rsidR="009B3009">
        <w:rPr>
          <w:sz w:val="22"/>
          <w:szCs w:val="22"/>
          <w:lang w:eastAsia="en-US"/>
        </w:rPr>
        <w:t>4</w:t>
      </w:r>
      <w:r w:rsidRPr="009B3009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734C4872" w:rsidR="00100299" w:rsidRPr="009B3009" w:rsidRDefault="003A237A" w:rsidP="009B3009">
      <w:pPr>
        <w:pStyle w:val="Odstavecseseznamem"/>
        <w:widowControl w:val="0"/>
        <w:numPr>
          <w:ilvl w:val="1"/>
          <w:numId w:val="1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9B3009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9B3009">
        <w:rPr>
          <w:sz w:val="22"/>
          <w:szCs w:val="22"/>
        </w:rPr>
        <w:t xml:space="preserve">č. </w:t>
      </w:r>
      <w:r w:rsidR="009B3009">
        <w:rPr>
          <w:sz w:val="22"/>
          <w:szCs w:val="22"/>
        </w:rPr>
        <w:t>4</w:t>
      </w:r>
      <w:r w:rsidR="00433D0D" w:rsidRPr="009B3009">
        <w:rPr>
          <w:sz w:val="22"/>
          <w:szCs w:val="22"/>
        </w:rPr>
        <w:t xml:space="preserve"> </w:t>
      </w:r>
      <w:r w:rsidRPr="009B3009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9B3009">
        <w:rPr>
          <w:sz w:val="22"/>
          <w:szCs w:val="22"/>
        </w:rPr>
        <w:t>metadata</w:t>
      </w:r>
      <w:proofErr w:type="spellEnd"/>
      <w:r w:rsidRPr="009B3009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7847" w:rsidRDefault="003A237A" w:rsidP="009B3009">
      <w:pPr>
        <w:widowControl w:val="0"/>
        <w:numPr>
          <w:ilvl w:val="1"/>
          <w:numId w:val="1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 xml:space="preserve">tajemství ve smyslu příslušných ustanovení právních předpisů a udělují svolení k jejich užití a </w:t>
      </w:r>
      <w:r w:rsidRPr="00617847">
        <w:rPr>
          <w:sz w:val="22"/>
          <w:szCs w:val="22"/>
        </w:rPr>
        <w:t>zveřejnění bez stanovení dalších podmínek.</w:t>
      </w:r>
    </w:p>
    <w:p w14:paraId="02EB3F49" w14:textId="35B5644B" w:rsidR="00100299" w:rsidRPr="00986B2C" w:rsidRDefault="003A237A" w:rsidP="009B3009">
      <w:pPr>
        <w:widowControl w:val="0"/>
        <w:numPr>
          <w:ilvl w:val="1"/>
          <w:numId w:val="1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17847">
        <w:rPr>
          <w:sz w:val="22"/>
          <w:szCs w:val="22"/>
        </w:rPr>
        <w:t xml:space="preserve">V souladu </w:t>
      </w:r>
      <w:proofErr w:type="gramStart"/>
      <w:r w:rsidRPr="00617847">
        <w:rPr>
          <w:sz w:val="22"/>
          <w:szCs w:val="22"/>
        </w:rPr>
        <w:t>s  §</w:t>
      </w:r>
      <w:proofErr w:type="gramEnd"/>
      <w:r w:rsidRPr="00617847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</w:t>
      </w:r>
      <w:r w:rsidR="00EF7466" w:rsidRPr="00617847">
        <w:rPr>
          <w:sz w:val="22"/>
          <w:szCs w:val="22"/>
        </w:rPr>
        <w:t>D</w:t>
      </w:r>
      <w:r w:rsidRPr="00617847">
        <w:rPr>
          <w:sz w:val="22"/>
          <w:szCs w:val="22"/>
        </w:rPr>
        <w:t>odatku č.</w:t>
      </w:r>
      <w:r w:rsidR="009B3009">
        <w:rPr>
          <w:sz w:val="22"/>
          <w:szCs w:val="22"/>
        </w:rPr>
        <w:t>4</w:t>
      </w:r>
      <w:r w:rsidRPr="00617847">
        <w:rPr>
          <w:sz w:val="22"/>
          <w:szCs w:val="22"/>
        </w:rPr>
        <w:t xml:space="preserve"> SOD č. </w:t>
      </w:r>
      <w:r w:rsidR="002606D0" w:rsidRPr="00617847">
        <w:rPr>
          <w:sz w:val="22"/>
          <w:szCs w:val="22"/>
        </w:rPr>
        <w:t>722</w:t>
      </w:r>
      <w:r w:rsidR="007603D2" w:rsidRPr="00617847">
        <w:rPr>
          <w:sz w:val="22"/>
          <w:szCs w:val="22"/>
        </w:rPr>
        <w:t>/202</w:t>
      </w:r>
      <w:r w:rsidR="00F20641" w:rsidRPr="00617847">
        <w:rPr>
          <w:sz w:val="22"/>
          <w:szCs w:val="22"/>
        </w:rPr>
        <w:t>3</w:t>
      </w:r>
      <w:r w:rsidR="009740A1" w:rsidRPr="00617847">
        <w:rPr>
          <w:sz w:val="22"/>
          <w:szCs w:val="22"/>
        </w:rPr>
        <w:t>/OSM</w:t>
      </w:r>
      <w:r w:rsidRPr="00617847">
        <w:rPr>
          <w:sz w:val="22"/>
          <w:szCs w:val="22"/>
        </w:rPr>
        <w:t xml:space="preserve">. Uzavření tohoto dodatku bylo schváleno usnesením </w:t>
      </w:r>
      <w:r w:rsidRPr="00986B2C">
        <w:rPr>
          <w:sz w:val="22"/>
          <w:szCs w:val="22"/>
        </w:rPr>
        <w:t xml:space="preserve">RM č. </w:t>
      </w:r>
      <w:r w:rsidR="00CE709E" w:rsidRPr="00986B2C">
        <w:rPr>
          <w:sz w:val="22"/>
          <w:szCs w:val="22"/>
        </w:rPr>
        <w:t>6</w:t>
      </w:r>
      <w:r w:rsidR="0094006C" w:rsidRPr="00986B2C">
        <w:rPr>
          <w:sz w:val="22"/>
          <w:szCs w:val="22"/>
        </w:rPr>
        <w:t>39/24</w:t>
      </w:r>
      <w:r w:rsidRPr="00986B2C">
        <w:rPr>
          <w:sz w:val="22"/>
          <w:szCs w:val="22"/>
        </w:rPr>
        <w:t xml:space="preserve"> ze dne </w:t>
      </w:r>
      <w:r w:rsidR="00986B2C" w:rsidRPr="00986B2C">
        <w:rPr>
          <w:sz w:val="22"/>
          <w:szCs w:val="22"/>
        </w:rPr>
        <w:t>4.11</w:t>
      </w:r>
      <w:r w:rsidR="0094006C" w:rsidRPr="00986B2C">
        <w:rPr>
          <w:sz w:val="22"/>
          <w:szCs w:val="22"/>
        </w:rPr>
        <w:t>.2024</w:t>
      </w:r>
      <w:r w:rsidRPr="00986B2C">
        <w:rPr>
          <w:sz w:val="22"/>
          <w:szCs w:val="22"/>
        </w:rPr>
        <w:t>.</w:t>
      </w:r>
    </w:p>
    <w:p w14:paraId="64CCF9A7" w14:textId="7CD4747B" w:rsidR="003A237A" w:rsidRDefault="003A237A" w:rsidP="00A90973">
      <w:pPr>
        <w:widowControl w:val="0"/>
        <w:numPr>
          <w:ilvl w:val="1"/>
          <w:numId w:val="1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D61BE7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7D8590A2" w14:textId="080AA418" w:rsidR="00D61BE7" w:rsidRDefault="00D61BE7" w:rsidP="00D61B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1B45EF55" w14:textId="77777777" w:rsidR="00D61BE7" w:rsidRPr="00D61BE7" w:rsidRDefault="00D61BE7" w:rsidP="00D61BE7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6B90EEDA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4ACF1F31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2606D0">
        <w:rPr>
          <w:sz w:val="22"/>
          <w:szCs w:val="22"/>
        </w:rPr>
        <w:t>Ing. Diana Hocková</w:t>
      </w:r>
    </w:p>
    <w:p w14:paraId="221B8C7A" w14:textId="4044A754" w:rsidR="00735DAB" w:rsidRDefault="00FE0414" w:rsidP="00D61BE7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24D41909" w14:textId="77D127BD" w:rsidR="00D61BE7" w:rsidRDefault="00D61BE7" w:rsidP="00D61BE7">
      <w:pPr>
        <w:rPr>
          <w:sz w:val="22"/>
          <w:szCs w:val="22"/>
        </w:rPr>
      </w:pPr>
    </w:p>
    <w:p w14:paraId="2DEE63B7" w14:textId="2D74263E" w:rsidR="00D61BE7" w:rsidRDefault="00D61BE7" w:rsidP="00D61BE7">
      <w:pPr>
        <w:rPr>
          <w:sz w:val="22"/>
          <w:szCs w:val="22"/>
        </w:rPr>
      </w:pPr>
    </w:p>
    <w:p w14:paraId="5BEBEC4B" w14:textId="04D4D5F0" w:rsidR="00D61BE7" w:rsidRDefault="00D61BE7" w:rsidP="00D61BE7">
      <w:pPr>
        <w:rPr>
          <w:sz w:val="22"/>
          <w:szCs w:val="22"/>
        </w:rPr>
      </w:pPr>
    </w:p>
    <w:p w14:paraId="741FFFBF" w14:textId="0AA33EFF" w:rsidR="00D61BE7" w:rsidRDefault="00D61BE7" w:rsidP="00D61BE7">
      <w:pPr>
        <w:rPr>
          <w:sz w:val="22"/>
          <w:szCs w:val="22"/>
        </w:rPr>
      </w:pPr>
    </w:p>
    <w:p w14:paraId="33B472D0" w14:textId="2CA5558E" w:rsidR="00D61BE7" w:rsidRDefault="00D61BE7" w:rsidP="00D61BE7">
      <w:pPr>
        <w:rPr>
          <w:sz w:val="22"/>
          <w:szCs w:val="22"/>
        </w:rPr>
      </w:pPr>
    </w:p>
    <w:p w14:paraId="5DCFE0B5" w14:textId="0AEC5B78" w:rsidR="00D61BE7" w:rsidRDefault="00D61BE7" w:rsidP="00D61BE7">
      <w:pPr>
        <w:rPr>
          <w:sz w:val="22"/>
          <w:szCs w:val="22"/>
        </w:rPr>
      </w:pPr>
    </w:p>
    <w:p w14:paraId="287DCAA9" w14:textId="77777777" w:rsidR="00D61BE7" w:rsidRDefault="00D61BE7" w:rsidP="00D61BE7">
      <w:pPr>
        <w:rPr>
          <w:sz w:val="22"/>
          <w:szCs w:val="22"/>
        </w:rPr>
      </w:pPr>
    </w:p>
    <w:p w14:paraId="57D7A641" w14:textId="0711E3A8" w:rsidR="00D61BE7" w:rsidRDefault="00D61BE7" w:rsidP="00D61BE7">
      <w:pPr>
        <w:rPr>
          <w:sz w:val="22"/>
          <w:szCs w:val="22"/>
        </w:rPr>
      </w:pPr>
    </w:p>
    <w:p w14:paraId="492C9BEA" w14:textId="6A1BD9B0" w:rsidR="00735DAB" w:rsidRDefault="00735DAB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Za věcnou správnost: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D61BE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38B8E" w14:textId="77777777" w:rsidR="005C7DEC" w:rsidRDefault="005C7DEC">
      <w:r>
        <w:separator/>
      </w:r>
    </w:p>
  </w:endnote>
  <w:endnote w:type="continuationSeparator" w:id="0">
    <w:p w14:paraId="20320733" w14:textId="77777777" w:rsidR="005C7DEC" w:rsidRDefault="005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DA69" w14:textId="77777777" w:rsidR="005C7DEC" w:rsidRDefault="005C7DEC">
      <w:r>
        <w:separator/>
      </w:r>
    </w:p>
  </w:footnote>
  <w:footnote w:type="continuationSeparator" w:id="0">
    <w:p w14:paraId="0CA383EB" w14:textId="77777777" w:rsidR="005C7DEC" w:rsidRDefault="005C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8C28DF"/>
    <w:multiLevelType w:val="multilevel"/>
    <w:tmpl w:val="BECAF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8" w15:restartNumberingAfterBreak="0">
    <w:nsid w:val="2A8F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5B3FCF"/>
    <w:multiLevelType w:val="multilevel"/>
    <w:tmpl w:val="C7660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88F7BF0"/>
    <w:multiLevelType w:val="multilevel"/>
    <w:tmpl w:val="0AE42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1" w15:restartNumberingAfterBreak="0">
    <w:nsid w:val="3F747634"/>
    <w:multiLevelType w:val="multilevel"/>
    <w:tmpl w:val="5E64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4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24348"/>
    <w:rsid w:val="00025D03"/>
    <w:rsid w:val="00032849"/>
    <w:rsid w:val="00037907"/>
    <w:rsid w:val="00041709"/>
    <w:rsid w:val="000456E4"/>
    <w:rsid w:val="00056A07"/>
    <w:rsid w:val="00065DA0"/>
    <w:rsid w:val="00066825"/>
    <w:rsid w:val="000679EC"/>
    <w:rsid w:val="00070418"/>
    <w:rsid w:val="00072DC8"/>
    <w:rsid w:val="00077216"/>
    <w:rsid w:val="00077C3E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C41DC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29DA"/>
    <w:rsid w:val="00115DB9"/>
    <w:rsid w:val="00122D76"/>
    <w:rsid w:val="001277EE"/>
    <w:rsid w:val="001322E7"/>
    <w:rsid w:val="0013248C"/>
    <w:rsid w:val="00134234"/>
    <w:rsid w:val="0013471E"/>
    <w:rsid w:val="001357CA"/>
    <w:rsid w:val="00137F6B"/>
    <w:rsid w:val="00141ACD"/>
    <w:rsid w:val="00150627"/>
    <w:rsid w:val="00153D97"/>
    <w:rsid w:val="00154036"/>
    <w:rsid w:val="00154974"/>
    <w:rsid w:val="001601AF"/>
    <w:rsid w:val="00160B60"/>
    <w:rsid w:val="00161BB8"/>
    <w:rsid w:val="001629DE"/>
    <w:rsid w:val="001651B2"/>
    <w:rsid w:val="001656B3"/>
    <w:rsid w:val="00165C13"/>
    <w:rsid w:val="00165EBE"/>
    <w:rsid w:val="001751E7"/>
    <w:rsid w:val="001813C4"/>
    <w:rsid w:val="001875D0"/>
    <w:rsid w:val="00191F5A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E579F"/>
    <w:rsid w:val="001F0927"/>
    <w:rsid w:val="00201640"/>
    <w:rsid w:val="002027C0"/>
    <w:rsid w:val="0020662F"/>
    <w:rsid w:val="00213B52"/>
    <w:rsid w:val="002205FD"/>
    <w:rsid w:val="00220F3D"/>
    <w:rsid w:val="00224117"/>
    <w:rsid w:val="002260D2"/>
    <w:rsid w:val="00232FCB"/>
    <w:rsid w:val="00233DD6"/>
    <w:rsid w:val="0023488B"/>
    <w:rsid w:val="00234A5E"/>
    <w:rsid w:val="00237C0F"/>
    <w:rsid w:val="00245842"/>
    <w:rsid w:val="00247576"/>
    <w:rsid w:val="002606D0"/>
    <w:rsid w:val="00265AC9"/>
    <w:rsid w:val="0026758D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AF2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09B3"/>
    <w:rsid w:val="0034480C"/>
    <w:rsid w:val="0034744C"/>
    <w:rsid w:val="00347AB0"/>
    <w:rsid w:val="003535D0"/>
    <w:rsid w:val="00355596"/>
    <w:rsid w:val="00361333"/>
    <w:rsid w:val="00361D64"/>
    <w:rsid w:val="0036354F"/>
    <w:rsid w:val="00371C9A"/>
    <w:rsid w:val="0037298A"/>
    <w:rsid w:val="00377338"/>
    <w:rsid w:val="003820AE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C0204"/>
    <w:rsid w:val="003D1568"/>
    <w:rsid w:val="003D1DF0"/>
    <w:rsid w:val="003D481B"/>
    <w:rsid w:val="003D581A"/>
    <w:rsid w:val="003E4199"/>
    <w:rsid w:val="003E4EF3"/>
    <w:rsid w:val="003F1DC3"/>
    <w:rsid w:val="003F6882"/>
    <w:rsid w:val="004019F2"/>
    <w:rsid w:val="00415684"/>
    <w:rsid w:val="0041649B"/>
    <w:rsid w:val="00421370"/>
    <w:rsid w:val="00424AE8"/>
    <w:rsid w:val="0042697C"/>
    <w:rsid w:val="00427530"/>
    <w:rsid w:val="004328EB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5BAC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60F1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56F49"/>
    <w:rsid w:val="005576E4"/>
    <w:rsid w:val="00564A5A"/>
    <w:rsid w:val="005704D1"/>
    <w:rsid w:val="00571CAC"/>
    <w:rsid w:val="00580D2C"/>
    <w:rsid w:val="005812DD"/>
    <w:rsid w:val="00584758"/>
    <w:rsid w:val="0058654F"/>
    <w:rsid w:val="005901EE"/>
    <w:rsid w:val="00591B69"/>
    <w:rsid w:val="00592E1B"/>
    <w:rsid w:val="00594408"/>
    <w:rsid w:val="00594689"/>
    <w:rsid w:val="005A005E"/>
    <w:rsid w:val="005A07B3"/>
    <w:rsid w:val="005A7613"/>
    <w:rsid w:val="005A7DE9"/>
    <w:rsid w:val="005B1D77"/>
    <w:rsid w:val="005C279A"/>
    <w:rsid w:val="005C3694"/>
    <w:rsid w:val="005C3B38"/>
    <w:rsid w:val="005C699B"/>
    <w:rsid w:val="005C7DEC"/>
    <w:rsid w:val="005D1F2F"/>
    <w:rsid w:val="005D2781"/>
    <w:rsid w:val="005D4F68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17847"/>
    <w:rsid w:val="006237DC"/>
    <w:rsid w:val="00631355"/>
    <w:rsid w:val="006319A4"/>
    <w:rsid w:val="00635325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3B20"/>
    <w:rsid w:val="00735DAB"/>
    <w:rsid w:val="00735E80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01E6"/>
    <w:rsid w:val="00784713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D7EBA"/>
    <w:rsid w:val="007E465F"/>
    <w:rsid w:val="007E4E0E"/>
    <w:rsid w:val="007E55CE"/>
    <w:rsid w:val="007F0054"/>
    <w:rsid w:val="007F34AD"/>
    <w:rsid w:val="007F407F"/>
    <w:rsid w:val="007F40B0"/>
    <w:rsid w:val="007F5A76"/>
    <w:rsid w:val="007F5B87"/>
    <w:rsid w:val="00800CAD"/>
    <w:rsid w:val="0080175A"/>
    <w:rsid w:val="00802D88"/>
    <w:rsid w:val="00803AD4"/>
    <w:rsid w:val="00812736"/>
    <w:rsid w:val="00815101"/>
    <w:rsid w:val="00816BA5"/>
    <w:rsid w:val="008240E2"/>
    <w:rsid w:val="00832269"/>
    <w:rsid w:val="008365A8"/>
    <w:rsid w:val="00836CA0"/>
    <w:rsid w:val="00840F8A"/>
    <w:rsid w:val="00846F33"/>
    <w:rsid w:val="00863F86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D7A"/>
    <w:rsid w:val="009033E5"/>
    <w:rsid w:val="0090579A"/>
    <w:rsid w:val="00915F5E"/>
    <w:rsid w:val="00917770"/>
    <w:rsid w:val="00920E84"/>
    <w:rsid w:val="0092391A"/>
    <w:rsid w:val="00925E22"/>
    <w:rsid w:val="00932F28"/>
    <w:rsid w:val="00935083"/>
    <w:rsid w:val="0094006C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86B2C"/>
    <w:rsid w:val="009A33A3"/>
    <w:rsid w:val="009A3887"/>
    <w:rsid w:val="009A4958"/>
    <w:rsid w:val="009B1024"/>
    <w:rsid w:val="009B3009"/>
    <w:rsid w:val="009B4E44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16C65"/>
    <w:rsid w:val="00A20F77"/>
    <w:rsid w:val="00A2625D"/>
    <w:rsid w:val="00A272CE"/>
    <w:rsid w:val="00A34786"/>
    <w:rsid w:val="00A35D45"/>
    <w:rsid w:val="00A4571F"/>
    <w:rsid w:val="00A4706F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1A3"/>
    <w:rsid w:val="00B4073F"/>
    <w:rsid w:val="00B43B3F"/>
    <w:rsid w:val="00B44ABB"/>
    <w:rsid w:val="00B455E5"/>
    <w:rsid w:val="00B47A36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86CEE"/>
    <w:rsid w:val="00B90007"/>
    <w:rsid w:val="00B91B34"/>
    <w:rsid w:val="00B9230D"/>
    <w:rsid w:val="00B9767C"/>
    <w:rsid w:val="00BA594C"/>
    <w:rsid w:val="00BB2B69"/>
    <w:rsid w:val="00BB3FCD"/>
    <w:rsid w:val="00BB40D3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C8B"/>
    <w:rsid w:val="00CE709E"/>
    <w:rsid w:val="00CF0AA2"/>
    <w:rsid w:val="00D0324C"/>
    <w:rsid w:val="00D034F8"/>
    <w:rsid w:val="00D03913"/>
    <w:rsid w:val="00D14C2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1BE7"/>
    <w:rsid w:val="00D6403F"/>
    <w:rsid w:val="00D65E8D"/>
    <w:rsid w:val="00D66234"/>
    <w:rsid w:val="00D740CD"/>
    <w:rsid w:val="00D83C90"/>
    <w:rsid w:val="00D92C4E"/>
    <w:rsid w:val="00D93799"/>
    <w:rsid w:val="00DB60DE"/>
    <w:rsid w:val="00DC1A57"/>
    <w:rsid w:val="00DC636A"/>
    <w:rsid w:val="00DC6446"/>
    <w:rsid w:val="00DC67DE"/>
    <w:rsid w:val="00DC7EE0"/>
    <w:rsid w:val="00DD07D6"/>
    <w:rsid w:val="00DD2C7B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14D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B00"/>
    <w:rsid w:val="00E95C23"/>
    <w:rsid w:val="00E963A1"/>
    <w:rsid w:val="00E9798E"/>
    <w:rsid w:val="00EA24B9"/>
    <w:rsid w:val="00EA25DF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E73F8"/>
    <w:rsid w:val="00EF3720"/>
    <w:rsid w:val="00EF53D6"/>
    <w:rsid w:val="00EF7466"/>
    <w:rsid w:val="00F130BE"/>
    <w:rsid w:val="00F1311D"/>
    <w:rsid w:val="00F20641"/>
    <w:rsid w:val="00F2232C"/>
    <w:rsid w:val="00F275FE"/>
    <w:rsid w:val="00F31029"/>
    <w:rsid w:val="00F402FB"/>
    <w:rsid w:val="00F43EB3"/>
    <w:rsid w:val="00F476C5"/>
    <w:rsid w:val="00F537D1"/>
    <w:rsid w:val="00F550FD"/>
    <w:rsid w:val="00F64FB6"/>
    <w:rsid w:val="00F735C9"/>
    <w:rsid w:val="00F84474"/>
    <w:rsid w:val="00F91D78"/>
    <w:rsid w:val="00FA0A16"/>
    <w:rsid w:val="00FA3EEB"/>
    <w:rsid w:val="00FA41C9"/>
    <w:rsid w:val="00FA4E75"/>
    <w:rsid w:val="00FA79E0"/>
    <w:rsid w:val="00FB0144"/>
    <w:rsid w:val="00FB2EE8"/>
    <w:rsid w:val="00FB3632"/>
    <w:rsid w:val="00FB4A01"/>
    <w:rsid w:val="00FB5B88"/>
    <w:rsid w:val="00FC2A66"/>
    <w:rsid w:val="00FD0CA0"/>
    <w:rsid w:val="00FD167A"/>
    <w:rsid w:val="00FE0414"/>
    <w:rsid w:val="00FE0B25"/>
    <w:rsid w:val="00FE26F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4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4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4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4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4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EFB4-EF9E-463D-8D3F-4C6371EF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96</cp:revision>
  <cp:lastPrinted>2024-09-17T06:29:00Z</cp:lastPrinted>
  <dcterms:created xsi:type="dcterms:W3CDTF">2021-05-20T06:37:00Z</dcterms:created>
  <dcterms:modified xsi:type="dcterms:W3CDTF">2024-11-14T07:56:00Z</dcterms:modified>
</cp:coreProperties>
</file>