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60E8B" w14:paraId="540A62A5" w14:textId="77777777">
        <w:trPr>
          <w:trHeight w:val="148"/>
        </w:trPr>
        <w:tc>
          <w:tcPr>
            <w:tcW w:w="115" w:type="dxa"/>
          </w:tcPr>
          <w:p w14:paraId="2BF7CEE4" w14:textId="77777777" w:rsidR="00D60E8B" w:rsidRDefault="00D60E8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C8C995" w14:textId="77777777" w:rsidR="00D60E8B" w:rsidRDefault="00D60E8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EA4148" w14:textId="77777777" w:rsidR="00D60E8B" w:rsidRDefault="00D60E8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D72D11" w14:textId="77777777" w:rsidR="00D60E8B" w:rsidRDefault="00D60E8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E8AAB5" w14:textId="77777777" w:rsidR="00D60E8B" w:rsidRDefault="00D60E8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E9D12B" w14:textId="77777777" w:rsidR="00D60E8B" w:rsidRDefault="00D60E8B">
            <w:pPr>
              <w:pStyle w:val="EmptyCellLayoutStyle"/>
              <w:spacing w:after="0" w:line="240" w:lineRule="auto"/>
            </w:pPr>
          </w:p>
        </w:tc>
      </w:tr>
      <w:tr w:rsidR="00D720B3" w14:paraId="6150718B" w14:textId="77777777" w:rsidTr="00D720B3">
        <w:trPr>
          <w:trHeight w:val="340"/>
        </w:trPr>
        <w:tc>
          <w:tcPr>
            <w:tcW w:w="115" w:type="dxa"/>
          </w:tcPr>
          <w:p w14:paraId="2D772FE1" w14:textId="77777777" w:rsidR="00D60E8B" w:rsidRDefault="00D60E8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749FB5" w14:textId="77777777" w:rsidR="00D60E8B" w:rsidRDefault="00D60E8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60E8B" w14:paraId="4D76262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FBBD8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8A3B550" w14:textId="77777777" w:rsidR="00D60E8B" w:rsidRDefault="00D60E8B">
            <w:pPr>
              <w:spacing w:after="0" w:line="240" w:lineRule="auto"/>
            </w:pPr>
          </w:p>
        </w:tc>
        <w:tc>
          <w:tcPr>
            <w:tcW w:w="8142" w:type="dxa"/>
          </w:tcPr>
          <w:p w14:paraId="10D6051B" w14:textId="77777777" w:rsidR="00D60E8B" w:rsidRDefault="00D60E8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8E90A8" w14:textId="77777777" w:rsidR="00D60E8B" w:rsidRDefault="00D60E8B">
            <w:pPr>
              <w:pStyle w:val="EmptyCellLayoutStyle"/>
              <w:spacing w:after="0" w:line="240" w:lineRule="auto"/>
            </w:pPr>
          </w:p>
        </w:tc>
      </w:tr>
      <w:tr w:rsidR="00D60E8B" w14:paraId="23B7577B" w14:textId="77777777">
        <w:trPr>
          <w:trHeight w:val="100"/>
        </w:trPr>
        <w:tc>
          <w:tcPr>
            <w:tcW w:w="115" w:type="dxa"/>
          </w:tcPr>
          <w:p w14:paraId="6620CCB7" w14:textId="77777777" w:rsidR="00D60E8B" w:rsidRDefault="00D60E8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5A85EA" w14:textId="77777777" w:rsidR="00D60E8B" w:rsidRDefault="00D60E8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D01809" w14:textId="77777777" w:rsidR="00D60E8B" w:rsidRDefault="00D60E8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36C352" w14:textId="77777777" w:rsidR="00D60E8B" w:rsidRDefault="00D60E8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F00784" w14:textId="77777777" w:rsidR="00D60E8B" w:rsidRDefault="00D60E8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5D2DEB" w14:textId="77777777" w:rsidR="00D60E8B" w:rsidRDefault="00D60E8B">
            <w:pPr>
              <w:pStyle w:val="EmptyCellLayoutStyle"/>
              <w:spacing w:after="0" w:line="240" w:lineRule="auto"/>
            </w:pPr>
          </w:p>
        </w:tc>
      </w:tr>
      <w:tr w:rsidR="00D720B3" w14:paraId="656FAA0B" w14:textId="77777777" w:rsidTr="00D720B3">
        <w:tc>
          <w:tcPr>
            <w:tcW w:w="115" w:type="dxa"/>
          </w:tcPr>
          <w:p w14:paraId="4BA3CB9F" w14:textId="77777777" w:rsidR="00D60E8B" w:rsidRDefault="00D60E8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C7669B" w14:textId="77777777" w:rsidR="00D60E8B" w:rsidRDefault="00D60E8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60E8B" w14:paraId="52FF9A6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82BF7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6C8A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60E8B" w14:paraId="520FB6E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2A0E8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Pojbuky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AF0F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Pojbuky 56, 39143 Pojbuky</w:t>
                  </w:r>
                </w:p>
              </w:tc>
            </w:tr>
          </w:tbl>
          <w:p w14:paraId="3FE99231" w14:textId="77777777" w:rsidR="00D60E8B" w:rsidRDefault="00D60E8B">
            <w:pPr>
              <w:spacing w:after="0" w:line="240" w:lineRule="auto"/>
            </w:pPr>
          </w:p>
        </w:tc>
      </w:tr>
      <w:tr w:rsidR="00D60E8B" w14:paraId="3CD59938" w14:textId="77777777">
        <w:trPr>
          <w:trHeight w:val="349"/>
        </w:trPr>
        <w:tc>
          <w:tcPr>
            <w:tcW w:w="115" w:type="dxa"/>
          </w:tcPr>
          <w:p w14:paraId="07DB4510" w14:textId="77777777" w:rsidR="00D60E8B" w:rsidRDefault="00D60E8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F51ADB" w14:textId="77777777" w:rsidR="00D60E8B" w:rsidRDefault="00D60E8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140532" w14:textId="77777777" w:rsidR="00D60E8B" w:rsidRDefault="00D60E8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182D81" w14:textId="77777777" w:rsidR="00D60E8B" w:rsidRDefault="00D60E8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966C48" w14:textId="77777777" w:rsidR="00D60E8B" w:rsidRDefault="00D60E8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C4C565" w14:textId="77777777" w:rsidR="00D60E8B" w:rsidRDefault="00D60E8B">
            <w:pPr>
              <w:pStyle w:val="EmptyCellLayoutStyle"/>
              <w:spacing w:after="0" w:line="240" w:lineRule="auto"/>
            </w:pPr>
          </w:p>
        </w:tc>
      </w:tr>
      <w:tr w:rsidR="00D60E8B" w14:paraId="11CE6AA8" w14:textId="77777777">
        <w:trPr>
          <w:trHeight w:val="340"/>
        </w:trPr>
        <w:tc>
          <w:tcPr>
            <w:tcW w:w="115" w:type="dxa"/>
          </w:tcPr>
          <w:p w14:paraId="6963D7E7" w14:textId="77777777" w:rsidR="00D60E8B" w:rsidRDefault="00D60E8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5E9B99" w14:textId="77777777" w:rsidR="00D60E8B" w:rsidRDefault="00D60E8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60E8B" w14:paraId="75A1D04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1EE3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BC0A150" w14:textId="77777777" w:rsidR="00D60E8B" w:rsidRDefault="00D60E8B">
            <w:pPr>
              <w:spacing w:after="0" w:line="240" w:lineRule="auto"/>
            </w:pPr>
          </w:p>
        </w:tc>
        <w:tc>
          <w:tcPr>
            <w:tcW w:w="801" w:type="dxa"/>
          </w:tcPr>
          <w:p w14:paraId="07F972C7" w14:textId="77777777" w:rsidR="00D60E8B" w:rsidRDefault="00D60E8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B4E150" w14:textId="77777777" w:rsidR="00D60E8B" w:rsidRDefault="00D60E8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346333" w14:textId="77777777" w:rsidR="00D60E8B" w:rsidRDefault="00D60E8B">
            <w:pPr>
              <w:pStyle w:val="EmptyCellLayoutStyle"/>
              <w:spacing w:after="0" w:line="240" w:lineRule="auto"/>
            </w:pPr>
          </w:p>
        </w:tc>
      </w:tr>
      <w:tr w:rsidR="00D60E8B" w14:paraId="5556381D" w14:textId="77777777">
        <w:trPr>
          <w:trHeight w:val="229"/>
        </w:trPr>
        <w:tc>
          <w:tcPr>
            <w:tcW w:w="115" w:type="dxa"/>
          </w:tcPr>
          <w:p w14:paraId="36DE5B51" w14:textId="77777777" w:rsidR="00D60E8B" w:rsidRDefault="00D60E8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61F351" w14:textId="77777777" w:rsidR="00D60E8B" w:rsidRDefault="00D60E8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C02971" w14:textId="77777777" w:rsidR="00D60E8B" w:rsidRDefault="00D60E8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02A4AD" w14:textId="77777777" w:rsidR="00D60E8B" w:rsidRDefault="00D60E8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744569" w14:textId="77777777" w:rsidR="00D60E8B" w:rsidRDefault="00D60E8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978856" w14:textId="77777777" w:rsidR="00D60E8B" w:rsidRDefault="00D60E8B">
            <w:pPr>
              <w:pStyle w:val="EmptyCellLayoutStyle"/>
              <w:spacing w:after="0" w:line="240" w:lineRule="auto"/>
            </w:pPr>
          </w:p>
        </w:tc>
      </w:tr>
      <w:tr w:rsidR="00D720B3" w14:paraId="3E87D888" w14:textId="77777777" w:rsidTr="00D720B3">
        <w:tc>
          <w:tcPr>
            <w:tcW w:w="115" w:type="dxa"/>
          </w:tcPr>
          <w:p w14:paraId="67B38773" w14:textId="77777777" w:rsidR="00D60E8B" w:rsidRDefault="00D60E8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60E8B" w14:paraId="63BCE7C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03B97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AF084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B7B8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D76D" w14:textId="77777777" w:rsidR="00D60E8B" w:rsidRDefault="00D720B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324E" w14:textId="77777777" w:rsidR="00D60E8B" w:rsidRDefault="00D720B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8E601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C8BCD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36B4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5B5A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5BDF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D3B2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20E8D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D51E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CBF2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720B3" w14:paraId="2E296FA3" w14:textId="77777777" w:rsidTr="00D720B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36EC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Blanička</w:t>
                  </w:r>
                </w:p>
              </w:tc>
            </w:tr>
            <w:tr w:rsidR="00D60E8B" w14:paraId="154AC7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81B5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A6CA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36967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F5BFA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4B34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9EB6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78169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C9A8C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1BB03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26E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2F7A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1577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64E45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975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363,86</w:t>
                  </w:r>
                </w:p>
              </w:tc>
            </w:tr>
            <w:tr w:rsidR="00D60E8B" w14:paraId="3A8EFD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5728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19A6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71CE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C67F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2EE1A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0794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09215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0F6E2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3257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3FF5B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3866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81F0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A8B5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FD66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19,17</w:t>
                  </w:r>
                </w:p>
              </w:tc>
            </w:tr>
            <w:tr w:rsidR="00D60E8B" w14:paraId="7A192C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1DB58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7836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8A721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6BF6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A771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6632F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7C057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AA146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C1D7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0C8D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466F3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E3711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6942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9D9E6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440,16</w:t>
                  </w:r>
                </w:p>
              </w:tc>
            </w:tr>
            <w:tr w:rsidR="00D60E8B" w14:paraId="272800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FB6FC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BA9B4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352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62669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C4CAF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947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975BC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6A076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AFAD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E4D65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1BD2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41225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DA86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432A7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386,16</w:t>
                  </w:r>
                </w:p>
              </w:tc>
            </w:tr>
            <w:tr w:rsidR="00D60E8B" w14:paraId="5124D6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3FB6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30129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45C7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1D2DD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32D97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8FAB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7C1F5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8AEAA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1A7B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C1043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8D30E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652D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45D1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E2DEE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1 935,51</w:t>
                  </w:r>
                </w:p>
              </w:tc>
            </w:tr>
            <w:tr w:rsidR="00D60E8B" w14:paraId="0D6756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5106B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3834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33A8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A66FB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D98CE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E6B6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E9FB9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23A40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6C04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82DD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E0E9C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449A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B77D2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0B61E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496,11</w:t>
                  </w:r>
                </w:p>
              </w:tc>
            </w:tr>
            <w:tr w:rsidR="00D60E8B" w14:paraId="3A44D2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DBAB8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F7F1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49CE4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7D1E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3BAC5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ED5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EBB70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9896F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A47AE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CEAD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B556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69310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49918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1DDBF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64,56</w:t>
                  </w:r>
                </w:p>
              </w:tc>
            </w:tr>
            <w:tr w:rsidR="00D60E8B" w14:paraId="782924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74028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4841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193B1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BE256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F2CD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A274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DF8E9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2C209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AA05F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32D4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D272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3AAE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E1D5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E59D6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281,31</w:t>
                  </w:r>
                </w:p>
              </w:tc>
            </w:tr>
            <w:tr w:rsidR="00D60E8B" w14:paraId="42F974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A5EFA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A79F4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57D61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AFE8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41D9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05B1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A0BD4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48429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CF99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C49F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9EFC3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EA2E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78E1F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29EE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104,86</w:t>
                  </w:r>
                </w:p>
              </w:tc>
            </w:tr>
            <w:tr w:rsidR="00D720B3" w14:paraId="20BB0E21" w14:textId="77777777" w:rsidTr="00D720B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D2DC3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8F85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FC798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8E9BD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BB122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7250B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4D99B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10 458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FB81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968CB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600EC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E3B05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4 091,70</w:t>
                  </w:r>
                </w:p>
              </w:tc>
            </w:tr>
            <w:tr w:rsidR="00D720B3" w14:paraId="04DD9671" w14:textId="77777777" w:rsidTr="00D720B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9BD43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Bradáčov</w:t>
                  </w:r>
                </w:p>
              </w:tc>
            </w:tr>
            <w:tr w:rsidR="00D60E8B" w14:paraId="3566ED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1E47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37099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35926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FF027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CF0D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5ECA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160CC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B3DDC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1343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D26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F68F8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ABF7E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36F8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74AE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75,79</w:t>
                  </w:r>
                </w:p>
              </w:tc>
            </w:tr>
            <w:tr w:rsidR="00D60E8B" w14:paraId="05691D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4E91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E2CD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988F1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87C6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AB72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DF932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DE9A0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87FB4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821C4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41BF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1C2AC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2890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DB41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E1645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39,85</w:t>
                  </w:r>
                </w:p>
              </w:tc>
            </w:tr>
            <w:tr w:rsidR="00D60E8B" w14:paraId="172CD4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70992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F012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4A7B3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24A9C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4E837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398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4FD6F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B5BCC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7E1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4885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9DC12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A2DC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C9BB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F5C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45,19</w:t>
                  </w:r>
                </w:p>
              </w:tc>
            </w:tr>
            <w:tr w:rsidR="00D60E8B" w14:paraId="297E56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73F84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C817F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0B71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D7C12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DA2A6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56131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E790F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6E946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FFE7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10FD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8EF5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06B3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D59E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115F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847,07</w:t>
                  </w:r>
                </w:p>
              </w:tc>
            </w:tr>
            <w:tr w:rsidR="00D60E8B" w14:paraId="7AAAF9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603D1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D4BF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BB1E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F4D0F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0627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4C781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688B1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6A632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B955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CE4BF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03852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7FD3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D99EB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6A52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14,17</w:t>
                  </w:r>
                </w:p>
              </w:tc>
            </w:tr>
            <w:tr w:rsidR="00D60E8B" w14:paraId="3B836C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320CE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47E4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8D37D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3E33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CF19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DC49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E8E20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F2A0A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95FB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2B41E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4DF5B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974A9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D3FA0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EBADD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32,45</w:t>
                  </w:r>
                </w:p>
              </w:tc>
            </w:tr>
            <w:tr w:rsidR="00D60E8B" w14:paraId="60AEBF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D121F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10F9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0CE8B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052CF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9E65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88A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9EB40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2DC00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DF76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FAE8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8144A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F3626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D0C6C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630D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27,52</w:t>
                  </w:r>
                </w:p>
              </w:tc>
            </w:tr>
            <w:tr w:rsidR="00D60E8B" w14:paraId="7FB57A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C4BF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C978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CC13F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E6D20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D1302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EF7EA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98AB9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BB651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E3CD5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09784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15828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A8A8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622B9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F106B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29,17</w:t>
                  </w:r>
                </w:p>
              </w:tc>
            </w:tr>
            <w:tr w:rsidR="00D60E8B" w14:paraId="087855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A38F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79D81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681B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0B297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04271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1BEFF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8FD39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76394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3DF82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267A7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F3AF3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5487A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661B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0855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26,91</w:t>
                  </w:r>
                </w:p>
              </w:tc>
            </w:tr>
            <w:tr w:rsidR="00D60E8B" w14:paraId="0B61E8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F71E9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A6B1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A195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9670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32134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8B8E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F7AE3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A280F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C03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E9024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A6D1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895CA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3582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C8EDF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37,38</w:t>
                  </w:r>
                </w:p>
              </w:tc>
            </w:tr>
            <w:tr w:rsidR="00D720B3" w14:paraId="77399151" w14:textId="77777777" w:rsidTr="00D720B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837B8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7113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6E32F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65086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C0557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59A37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A385A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09EA6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32ADC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00A9F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4414A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1 175,50</w:t>
                  </w:r>
                </w:p>
              </w:tc>
            </w:tr>
            <w:tr w:rsidR="00D720B3" w14:paraId="4A879B0A" w14:textId="77777777" w:rsidTr="00D720B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8BDAB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Domamyšl</w:t>
                  </w:r>
                  <w:proofErr w:type="spellEnd"/>
                </w:p>
              </w:tc>
            </w:tr>
            <w:tr w:rsidR="00D60E8B" w14:paraId="3C5FA9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A639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BF82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C029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7A7E1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04B69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9F1D4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F476D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412B6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C275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E389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3E13A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43B79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5CC8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65DF6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3,56</w:t>
                  </w:r>
                </w:p>
              </w:tc>
            </w:tr>
            <w:tr w:rsidR="00D720B3" w14:paraId="36F723D6" w14:textId="77777777" w:rsidTr="00D720B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8FB9D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3ADCC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F3597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7AA76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4B15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32C8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CE77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7AA25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5462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D390D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26E8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3,56</w:t>
                  </w:r>
                </w:p>
              </w:tc>
            </w:tr>
            <w:tr w:rsidR="00D720B3" w14:paraId="04AC974E" w14:textId="77777777" w:rsidTr="00D720B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686B5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Světlá u Bradáčova</w:t>
                  </w:r>
                </w:p>
              </w:tc>
            </w:tr>
            <w:tr w:rsidR="00D60E8B" w14:paraId="1382FE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53F1C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302B7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15E6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0F638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77C5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8799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3D9EA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BBDFA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3DCBD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80BF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0ADC6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735A3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1643D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F5094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0,79</w:t>
                  </w:r>
                </w:p>
              </w:tc>
            </w:tr>
            <w:tr w:rsidR="00D60E8B" w14:paraId="78C184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12F4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E1C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444AF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BE7C8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C762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F1B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EB24E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B4196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FCE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C7B5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5CA5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0360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671F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E3A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14,67</w:t>
                  </w:r>
                </w:p>
              </w:tc>
            </w:tr>
            <w:tr w:rsidR="00D60E8B" w14:paraId="028C53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AFAB1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02CBE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6A10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EB703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FC7B3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2786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1FF25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60282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B2DCA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5BE6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6544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BABF6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0B011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F62C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118,16</w:t>
                  </w:r>
                </w:p>
              </w:tc>
            </w:tr>
            <w:tr w:rsidR="00D720B3" w14:paraId="55D9C30E" w14:textId="77777777" w:rsidTr="00D720B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13B4C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883C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3B10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9C9C7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9F9A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9548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F027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F1E5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59D0E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70B24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2185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133,62</w:t>
                  </w:r>
                </w:p>
              </w:tc>
            </w:tr>
            <w:tr w:rsidR="00D720B3" w14:paraId="251C9345" w14:textId="77777777" w:rsidTr="00D720B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E4D4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Krchova Lomná</w:t>
                  </w:r>
                </w:p>
              </w:tc>
            </w:tr>
            <w:tr w:rsidR="00D60E8B" w14:paraId="7A71D4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A7BA8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6C1B5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22941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556AF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B80FE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06F35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7236B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66736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243F4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5D076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B4391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BDF87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0D52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ABD02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62,39</w:t>
                  </w:r>
                </w:p>
              </w:tc>
            </w:tr>
            <w:tr w:rsidR="00D60E8B" w14:paraId="15CC6D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B21E3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FE963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978C5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AF681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A402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39EFE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74DF0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DDF5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0DDD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A5E49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FBC0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B771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F107E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86C37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95,50</w:t>
                  </w:r>
                </w:p>
              </w:tc>
            </w:tr>
            <w:tr w:rsidR="00D60E8B" w14:paraId="35F94C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0C3F4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58B5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F544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2FF8E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B9D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0D82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FECDF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F0D24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E7A9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001B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3F11D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AF31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B37B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856DE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143,46</w:t>
                  </w:r>
                </w:p>
              </w:tc>
            </w:tr>
            <w:tr w:rsidR="00D60E8B" w14:paraId="31F230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F745F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02D16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E9743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D98E5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F3B77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3FDD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3CFE3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AFFB1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2D66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A84E3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8C258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878D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12768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18BEF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408,52</w:t>
                  </w:r>
                </w:p>
              </w:tc>
            </w:tr>
            <w:tr w:rsidR="00D60E8B" w14:paraId="41B903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6444B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6D0B5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172F6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444F2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5E23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0E56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3BA5C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108FA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24972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6019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7614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8C52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0253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F1082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11,46</w:t>
                  </w:r>
                </w:p>
              </w:tc>
            </w:tr>
            <w:tr w:rsidR="00D720B3" w14:paraId="3E5C713A" w14:textId="77777777" w:rsidTr="00D720B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2490B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8FBC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D0199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356C6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BE13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B811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43DD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3 399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270A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C757C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017E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2AE5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721,33</w:t>
                  </w:r>
                </w:p>
              </w:tc>
            </w:tr>
            <w:tr w:rsidR="00D720B3" w14:paraId="4280B204" w14:textId="77777777" w:rsidTr="00D720B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09655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Nahořany u Mladé Vožice</w:t>
                  </w:r>
                </w:p>
              </w:tc>
            </w:tr>
            <w:tr w:rsidR="00D60E8B" w14:paraId="608ADE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2DA0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53BB9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117E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FB259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AC5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46ACE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2307C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AE21C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1693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BED66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F66C0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5C7F7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1E01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ECF3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</w:tr>
            <w:tr w:rsidR="00D60E8B" w14:paraId="7E5413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6E9DC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68CDE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6E25D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C8BA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F513A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BE6C1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034EF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B7EDA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5CB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7CB8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69A01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F1486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0B54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8DA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394,95</w:t>
                  </w:r>
                </w:p>
              </w:tc>
            </w:tr>
            <w:tr w:rsidR="00D60E8B" w14:paraId="0B6DAA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C4626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C126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9602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C038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6D0A1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716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05542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36F3D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F3BBA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2FA67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2538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9DEFD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C5D50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491E5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3,33</w:t>
                  </w:r>
                </w:p>
              </w:tc>
            </w:tr>
            <w:tr w:rsidR="00D60E8B" w14:paraId="093C1B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D4AB2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3D33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794A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0C25B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CF8E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643B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16082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03391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7216E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7E6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048F4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8512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C181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5406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941,26</w:t>
                  </w:r>
                </w:p>
              </w:tc>
            </w:tr>
            <w:tr w:rsidR="00D60E8B" w14:paraId="557437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CB10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1CA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CEA9B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13D42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7FE0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C995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72DF3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A8E6F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6F2EB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1FCD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5571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C1DD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3830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81D9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38,90</w:t>
                  </w:r>
                </w:p>
              </w:tc>
            </w:tr>
            <w:tr w:rsidR="00D60E8B" w14:paraId="44E533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C8DE1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BE09B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47B6A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7AEF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EC1A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9404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40683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ABE1C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0EF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5F411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0F2B6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C1558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BBA05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C1EC4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11,86</w:t>
                  </w:r>
                </w:p>
              </w:tc>
            </w:tr>
            <w:tr w:rsidR="00D60E8B" w14:paraId="7A9184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6B6BD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32C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0AB2B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6C09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45FD3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F13A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F142A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55DC8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BA949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1103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B8279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2263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2646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E445E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1,85</w:t>
                  </w:r>
                </w:p>
              </w:tc>
            </w:tr>
            <w:tr w:rsidR="00D60E8B" w14:paraId="508785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A296B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B607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B015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E1A93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E624E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E0933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3D294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244B8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0F3A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E961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08C1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D97C6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46199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0D5D1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141,16</w:t>
                  </w:r>
                </w:p>
              </w:tc>
            </w:tr>
            <w:tr w:rsidR="00D60E8B" w14:paraId="010055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379AD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FD396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51781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38CED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2A8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588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104D6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35398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ABD7E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6B5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76110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3AF4E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90CFE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34F4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10,74</w:t>
                  </w:r>
                </w:p>
              </w:tc>
            </w:tr>
            <w:tr w:rsidR="00D60E8B" w14:paraId="5E2CE8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949C3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F639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0543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FAEA3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7CAD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F469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F017C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8EBBC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83E2D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604A4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B535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0A3D8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7D65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96323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8,89</w:t>
                  </w:r>
                </w:p>
              </w:tc>
            </w:tr>
            <w:tr w:rsidR="00D60E8B" w14:paraId="7F522D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57027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C70C5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FEED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76E8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C6D95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DC06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9A56E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C18DE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2E76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EDDB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B950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E1DE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D724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D6396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111,89</w:t>
                  </w:r>
                </w:p>
              </w:tc>
            </w:tr>
            <w:tr w:rsidR="00D60E8B" w14:paraId="5B0B26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0149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5166D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2353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E4D2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1292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536B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9E452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8FD52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B31B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2E4B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FD3E7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2AE5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7532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7EF7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33,16</w:t>
                  </w:r>
                </w:p>
              </w:tc>
            </w:tr>
            <w:tr w:rsidR="00D720B3" w14:paraId="54B0498A" w14:textId="77777777" w:rsidTr="00D720B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6C2DB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37AD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AEE6B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96166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80DC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E6CF5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E8B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9 220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9C1B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99AB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AF123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B883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1 707,99</w:t>
                  </w:r>
                </w:p>
              </w:tc>
            </w:tr>
            <w:tr w:rsidR="00D720B3" w14:paraId="56654D34" w14:textId="77777777" w:rsidTr="00D720B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205B5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Pojbuky</w:t>
                  </w:r>
                </w:p>
              </w:tc>
            </w:tr>
            <w:tr w:rsidR="00D60E8B" w14:paraId="618919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AF6B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94216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911E5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0581A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0DC73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FD2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C63D6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EA67C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E786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C656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B619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EA34B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2F4B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08D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27,81</w:t>
                  </w:r>
                </w:p>
              </w:tc>
            </w:tr>
            <w:tr w:rsidR="00D60E8B" w14:paraId="06AD3F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2ED7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5E3BE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D09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5A950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6E8E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073E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D9E34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B1212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12CEF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591FD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E3D1F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C087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5E06D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F5FD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111,23</w:t>
                  </w:r>
                </w:p>
              </w:tc>
            </w:tr>
            <w:tr w:rsidR="00D60E8B" w14:paraId="5EC2A6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333E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980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41D3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0A1A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A681B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936D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C783E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DAC7A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A8E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6A39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4E62D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EFB2E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6DB58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98B52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19,14</w:t>
                  </w:r>
                </w:p>
              </w:tc>
            </w:tr>
            <w:tr w:rsidR="00D60E8B" w14:paraId="17612F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CE614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8B26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EA46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657B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F08CF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C0F7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4C6C7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AB4A8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6E5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1F8B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1FF0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5F348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FABC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AF26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747,77</w:t>
                  </w:r>
                </w:p>
              </w:tc>
            </w:tr>
            <w:tr w:rsidR="00D60E8B" w14:paraId="181F80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D53E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64D3E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E1352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1BCA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ED68B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7B3F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9F72D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C6AA3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E1A2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C56B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4AE1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A4545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565C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EFA6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61,05</w:t>
                  </w:r>
                </w:p>
              </w:tc>
            </w:tr>
            <w:tr w:rsidR="00D60E8B" w14:paraId="7326C2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54C7D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20D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CB23E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EE212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9572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0623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D50BE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F75AB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2098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327F2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074CF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19D1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14111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F05B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77,17</w:t>
                  </w:r>
                </w:p>
              </w:tc>
            </w:tr>
            <w:tr w:rsidR="00D60E8B" w14:paraId="4CD150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E051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F4822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2FD9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5619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D4C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912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58958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2B854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53A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A95A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C08D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4DFC7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A731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FCAB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970,22</w:t>
                  </w:r>
                </w:p>
              </w:tc>
            </w:tr>
            <w:tr w:rsidR="00D60E8B" w14:paraId="4C8BCF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D01C6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CA5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5B66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33232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6F5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1723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85DF6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96B13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DA766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BB251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4CB74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1A73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8A89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4A506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10,88</w:t>
                  </w:r>
                </w:p>
              </w:tc>
            </w:tr>
            <w:tr w:rsidR="00D60E8B" w14:paraId="1E8581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D6977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D1F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0BD5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C412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AA46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211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1304A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659AE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B3709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B316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3428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4A00C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CCB13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74741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15,72</w:t>
                  </w:r>
                </w:p>
              </w:tc>
            </w:tr>
            <w:tr w:rsidR="00D60E8B" w14:paraId="4BE56D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990D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415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E9A9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B0F5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64AB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4E0C5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FA794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CB394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2144D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1982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E344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96C0A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29F4A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A3B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320,18</w:t>
                  </w:r>
                </w:p>
              </w:tc>
            </w:tr>
            <w:tr w:rsidR="00D60E8B" w14:paraId="25C27E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8B987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23AD2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76EC4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1454B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C4443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751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0AAE9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96A4F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4559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1295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BEFC9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AAB30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640FA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7B04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206,54</w:t>
                  </w:r>
                </w:p>
              </w:tc>
            </w:tr>
            <w:tr w:rsidR="00D60E8B" w14:paraId="039272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544C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4B65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4BD97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A1F59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17CD7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FFFA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ED250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7459D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6904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A7B9D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5253A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2112F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A46AB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B4B6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294,79</w:t>
                  </w:r>
                </w:p>
              </w:tc>
            </w:tr>
            <w:tr w:rsidR="00D60E8B" w14:paraId="39B9A2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5DD0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EA8B7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B3825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597BD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B259F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F172F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9386C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6529D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C208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F6E5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81D7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D5FE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F56A7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154A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300,84</w:t>
                  </w:r>
                </w:p>
              </w:tc>
            </w:tr>
            <w:tr w:rsidR="00D60E8B" w14:paraId="1F304C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79A65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DB33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80A72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585DD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D4FF2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B687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73B0D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12BAE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57067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5F01D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7A6D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A8509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E7127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B891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15,31</w:t>
                  </w:r>
                </w:p>
              </w:tc>
            </w:tr>
            <w:tr w:rsidR="00D60E8B" w14:paraId="6DABCD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6CDA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09534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8B39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EC7E7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C22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05F2F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06212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F17C4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FA221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BA36F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8BD4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07D3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1241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410F7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395,34</w:t>
                  </w:r>
                </w:p>
              </w:tc>
            </w:tr>
            <w:tr w:rsidR="00D60E8B" w14:paraId="16E29F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7501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9655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3152A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FE7BD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A24B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E4469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34D21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2D4C9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A0F24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B609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B6EEE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B7D60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58859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C61D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9,67</w:t>
                  </w:r>
                </w:p>
              </w:tc>
            </w:tr>
            <w:tr w:rsidR="00D60E8B" w14:paraId="1EE85A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AA0C5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5154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B9FD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DFAC6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4BEF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C6A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58CD4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85A6A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14D3B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C972B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1215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71B8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15B43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6F4C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174,90</w:t>
                  </w:r>
                </w:p>
              </w:tc>
            </w:tr>
            <w:tr w:rsidR="00D60E8B" w14:paraId="576654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B21B2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7FC2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A0401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85BA1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FEAFB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6819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55E2F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B0810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14997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28C2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55A8B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4595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6316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0381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30,83</w:t>
                  </w:r>
                </w:p>
              </w:tc>
            </w:tr>
            <w:tr w:rsidR="00D60E8B" w14:paraId="5FE84F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EA212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C4F3A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30DF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7BBD2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D34D7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0F5DF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536B7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0E7FD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0C92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9FE7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1B23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ECB9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A5B56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EBBD3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69,11</w:t>
                  </w:r>
                </w:p>
              </w:tc>
            </w:tr>
            <w:tr w:rsidR="00D60E8B" w14:paraId="353CDD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8816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6A403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CFD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8799F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8EA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2205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9E2DE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162AC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33C6B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1D034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D3421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5BCA4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2B392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D9A1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70,32</w:t>
                  </w:r>
                </w:p>
              </w:tc>
            </w:tr>
            <w:tr w:rsidR="00D60E8B" w14:paraId="5514F8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702DF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61D45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DCE7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56784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2213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F4B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BF036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B0D27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45A39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61A5F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E63EF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CB538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06AD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9F2D1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17,93</w:t>
                  </w:r>
                </w:p>
              </w:tc>
            </w:tr>
            <w:tr w:rsidR="00D60E8B" w14:paraId="3C5541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43CC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ADF7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2DA2A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8336F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E951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808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85692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E1C78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0422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4C57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8418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74211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E6C9A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93579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37,48</w:t>
                  </w:r>
                </w:p>
              </w:tc>
            </w:tr>
            <w:tr w:rsidR="00D60E8B" w14:paraId="65A155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2781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5E0D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ED89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DCDC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3C7E1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C234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218F5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46791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5E331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AD82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44D7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7EC88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A0422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D6751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15,31</w:t>
                  </w:r>
                </w:p>
              </w:tc>
            </w:tr>
            <w:tr w:rsidR="00D60E8B" w14:paraId="73490F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B2AB4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3599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F125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57D6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C7F3D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A2079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CAF94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890A5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AF2E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A5C1E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CC4BE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45856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D8E45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7BB4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111,23</w:t>
                  </w:r>
                </w:p>
              </w:tc>
            </w:tr>
            <w:tr w:rsidR="00D60E8B" w14:paraId="3ED04F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5C46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CB35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B20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FA777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82972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AAA25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E2778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CF682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99522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B0883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272E7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ED9E4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9CEBA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C99A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220,84</w:t>
                  </w:r>
                </w:p>
              </w:tc>
            </w:tr>
            <w:tr w:rsidR="00D60E8B" w14:paraId="0BEB1F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75669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DC4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24DD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1F3AC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DE5FA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C6F26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10202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6F4A5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449C3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EA64A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46AA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9C32C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1398A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932B5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117,07</w:t>
                  </w:r>
                </w:p>
              </w:tc>
            </w:tr>
            <w:tr w:rsidR="00D60E8B" w14:paraId="7BA903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1965B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208AF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036F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47558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7767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7A5D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63AB8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78546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0C5DE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9DA7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3FEDD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52D0A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C0C8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9A4ED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107,20</w:t>
                  </w:r>
                </w:p>
              </w:tc>
            </w:tr>
            <w:tr w:rsidR="00D60E8B" w14:paraId="1C13EF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B16B2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620A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7D607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8D74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17CD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F70D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7CF9F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514D4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CB7B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6E595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24BEF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029D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9255D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42F2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85,23</w:t>
                  </w:r>
                </w:p>
              </w:tc>
            </w:tr>
            <w:tr w:rsidR="00D60E8B" w14:paraId="5EABB1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59E5D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9273B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2ED4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5BDE5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2D2C2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C2AC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1E703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84C50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4540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88EE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E44C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BDE93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67242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4B6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44,13</w:t>
                  </w:r>
                </w:p>
              </w:tc>
            </w:tr>
            <w:tr w:rsidR="00D60E8B" w14:paraId="452C20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E56C6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3EEC7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2415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00A8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34BA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A9B9D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099EB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DBBF0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FD1D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BF82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9CF38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F6DE2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76F70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AEABD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31,43</w:t>
                  </w:r>
                </w:p>
              </w:tc>
            </w:tr>
            <w:tr w:rsidR="00D60E8B" w14:paraId="16C97B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6E9D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620B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6EDC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C476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9C31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B58E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6D370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A66A2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04F83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71553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A0EF5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CA5F1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6FFB1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C0DC7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173,69</w:t>
                  </w:r>
                </w:p>
              </w:tc>
            </w:tr>
            <w:tr w:rsidR="00D720B3" w14:paraId="3B373287" w14:textId="77777777" w:rsidTr="00D720B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549D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60C91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CE054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6E58E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8022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D6276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6EEA2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24 270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854E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FF3FA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945C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B85C1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4 890,36</w:t>
                  </w:r>
                </w:p>
              </w:tc>
            </w:tr>
            <w:tr w:rsidR="00D720B3" w14:paraId="6FCBBCD4" w14:textId="77777777" w:rsidTr="00D720B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A30B8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Radvanov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Mladé Vožice</w:t>
                  </w:r>
                </w:p>
              </w:tc>
            </w:tr>
            <w:tr w:rsidR="00D60E8B" w14:paraId="6BE812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8090C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01144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31393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2DF3F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B3C7E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C87FE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9C310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D0199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31AAD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65B7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21BE3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4976E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200C5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6D0B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2,85</w:t>
                  </w:r>
                </w:p>
              </w:tc>
            </w:tr>
            <w:tr w:rsidR="00D60E8B" w14:paraId="3FEEF6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6580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BC76E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77F7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D10A1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B86B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6C919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D90F6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EEEC8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3817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7E22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A589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D41AE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5992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21A11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91,37</w:t>
                  </w:r>
                </w:p>
              </w:tc>
            </w:tr>
            <w:tr w:rsidR="00D60E8B" w14:paraId="14E964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B2EE0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237D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2599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0270A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676EA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9F0A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E06AA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2A544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ADEB1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E26F5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6C2E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7FF1F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1D02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C99EA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113,27</w:t>
                  </w:r>
                </w:p>
              </w:tc>
            </w:tr>
            <w:tr w:rsidR="00D60E8B" w14:paraId="0FC3F2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E852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66D5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D971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7249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E10C4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1C86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11B0C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75115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758A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FD99E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C5BDD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D027A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4F051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41FC7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55,92</w:t>
                  </w:r>
                </w:p>
              </w:tc>
            </w:tr>
            <w:tr w:rsidR="00D60E8B" w14:paraId="7D0A2E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D6F1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2D96E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C30CC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C1CD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9815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49D3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F0894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9094E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6D29E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AFD12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772C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7D8CF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54090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931B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1,42</w:t>
                  </w:r>
                </w:p>
              </w:tc>
            </w:tr>
            <w:tr w:rsidR="00D60E8B" w14:paraId="2D0A13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C1F8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0129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E7955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179E2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DC24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A65E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225EF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62E19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33A9E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8875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A7CD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13F42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B460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881D9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648,82</w:t>
                  </w:r>
                </w:p>
              </w:tc>
            </w:tr>
            <w:tr w:rsidR="00D60E8B" w14:paraId="102B17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86C9A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5205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6703F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CDFFA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95169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50FF2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198D8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17FD2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15DBF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66D02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0D30D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4DCC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E6E2B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200A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4,45</w:t>
                  </w:r>
                </w:p>
              </w:tc>
            </w:tr>
            <w:tr w:rsidR="00D60E8B" w14:paraId="6E3563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9549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9F879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E0377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7A6FA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87E1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2B262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225F3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6DF01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5E96D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E00D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82A50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C25DD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57138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3455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6,23</w:t>
                  </w:r>
                </w:p>
              </w:tc>
            </w:tr>
            <w:tr w:rsidR="00D60E8B" w14:paraId="6D2534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B1F21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E937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AD9D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1037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7DFF3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6E01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3F89A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4F66C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E7C35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FB11B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26F6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7027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C5845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0936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109,35</w:t>
                  </w:r>
                </w:p>
              </w:tc>
            </w:tr>
            <w:tr w:rsidR="00D60E8B" w14:paraId="50C81F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1FB48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1C284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FEEC3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7A24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A5F9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D14B4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00FA9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5B12B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923F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92345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0A99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26539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22D26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AE4C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80,68</w:t>
                  </w:r>
                </w:p>
              </w:tc>
            </w:tr>
            <w:tr w:rsidR="00D720B3" w14:paraId="160540EF" w14:textId="77777777" w:rsidTr="00D720B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B735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ECAB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333C9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693CB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08A44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54365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5ABA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4DAB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04029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30B8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FC2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1 114,36</w:t>
                  </w:r>
                </w:p>
              </w:tc>
            </w:tr>
            <w:tr w:rsidR="00D720B3" w14:paraId="676B26C9" w14:textId="77777777" w:rsidTr="00D720B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BF5A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Rodná</w:t>
                  </w:r>
                </w:p>
              </w:tc>
            </w:tr>
            <w:tr w:rsidR="00D60E8B" w14:paraId="713F7E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E2F6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EA71A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389B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179EE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FA7C2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3808B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6F76A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E69B7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A3A8A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AEA7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D1370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F7033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3D6E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63D3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3,99</w:t>
                  </w:r>
                </w:p>
              </w:tc>
            </w:tr>
            <w:tr w:rsidR="00D60E8B" w14:paraId="6EA800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C8C32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14AF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55219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385D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E12D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68246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0971C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20BA6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5D085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D69D6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229AF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EAA0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E3FA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4BE5D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39,91</w:t>
                  </w:r>
                </w:p>
              </w:tc>
            </w:tr>
            <w:tr w:rsidR="00D60E8B" w14:paraId="6A8C5C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8CB46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B1093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B091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8A5B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C39D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2FEE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DABC2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2F357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E1D7B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DF75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27B4B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0ECBF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74902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8A19A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605,83</w:t>
                  </w:r>
                </w:p>
              </w:tc>
            </w:tr>
            <w:tr w:rsidR="00D60E8B" w14:paraId="4DCBF9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4B44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F3276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D301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E83B0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C4DE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32886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69F81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202C9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BA93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F8646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0258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DEC8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47F63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7E5E9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277,37</w:t>
                  </w:r>
                </w:p>
              </w:tc>
            </w:tr>
            <w:tr w:rsidR="00D60E8B" w14:paraId="30B71C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6607A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011D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77261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BB999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BEB9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8CA01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A6846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F0C17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F8CD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270A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58C0B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3A91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5ABD5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FE72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5,19</w:t>
                  </w:r>
                </w:p>
              </w:tc>
            </w:tr>
            <w:tr w:rsidR="00D60E8B" w14:paraId="339690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DA93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C2EA9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713F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B27B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FFCA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9975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01CBB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B1C42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E026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EF94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E1326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18A65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72C9E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780D6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181,79</w:t>
                  </w:r>
                </w:p>
              </w:tc>
            </w:tr>
            <w:tr w:rsidR="00D60E8B" w14:paraId="4FCA29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4646B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2D0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5E679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783E0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130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ACB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18C90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A6C18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1B141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9F0F7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1237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A3B1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A3BA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EFC19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32,73</w:t>
                  </w:r>
                </w:p>
              </w:tc>
            </w:tr>
            <w:tr w:rsidR="00D60E8B" w14:paraId="78B992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C5B43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5D549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410F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C679D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EA99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7AD19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876CC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21401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61E11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4963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83DA5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1C540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E7B7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2B8D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18,36</w:t>
                  </w:r>
                </w:p>
              </w:tc>
            </w:tr>
            <w:tr w:rsidR="00D60E8B" w14:paraId="038844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F6AE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E2296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C93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1CD34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0587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2EA62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67005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42F0E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119E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929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B3E6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60DC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BDC0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842D3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324,87</w:t>
                  </w:r>
                </w:p>
              </w:tc>
            </w:tr>
            <w:tr w:rsidR="00D60E8B" w14:paraId="704D74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82CDB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8A6F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99B4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97A95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B16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3497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6FE4D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6AB28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1FE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1E33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6B050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C627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9EE2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82057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30,93</w:t>
                  </w:r>
                </w:p>
              </w:tc>
            </w:tr>
            <w:tr w:rsidR="00D60E8B" w14:paraId="116218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3898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71FDF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E8322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97003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19EE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E763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AAD2C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22E80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C336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3B8DF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81D13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0487A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963B6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30C7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12,17</w:t>
                  </w:r>
                </w:p>
              </w:tc>
            </w:tr>
            <w:tr w:rsidR="00D60E8B" w14:paraId="620771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D8B8A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39FF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0D81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D8AEC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408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1946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A40D0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52FC0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9777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08B59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8403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B4725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5166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92AA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25,94</w:t>
                  </w:r>
                </w:p>
              </w:tc>
            </w:tr>
            <w:tr w:rsidR="00D60E8B" w14:paraId="560123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E6A1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8A94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E0C4F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038C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EB54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7A45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8B1F7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01D16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8BFE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F4F3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DBBF5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05F79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8B03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B4B3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40,31</w:t>
                  </w:r>
                </w:p>
              </w:tc>
            </w:tr>
            <w:tr w:rsidR="00D60E8B" w14:paraId="419A5E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321A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D49B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0AE3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725D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E5A1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F074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26769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5F5BE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689D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75322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D222E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2EF4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2460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59A1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10,38</w:t>
                  </w:r>
                </w:p>
              </w:tc>
            </w:tr>
            <w:tr w:rsidR="00D60E8B" w14:paraId="440928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2408C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0F4D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EF203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72C4B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EC7F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A745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0C187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D527A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E484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87FC1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0D38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9EBCB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7AB68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7466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129,91</w:t>
                  </w:r>
                </w:p>
              </w:tc>
            </w:tr>
            <w:tr w:rsidR="00D60E8B" w14:paraId="21EB55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B307C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FD1E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3284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F9505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BAF5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5273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D42A4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25E20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D595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7471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FF8B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E784C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9DEBD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DE6A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41,51</w:t>
                  </w:r>
                </w:p>
              </w:tc>
            </w:tr>
            <w:tr w:rsidR="00D60E8B" w14:paraId="56E155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017FD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285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6CDE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263A0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EF6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038A1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92A9D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4B6BC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2FAC6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6BC7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6FDC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A1819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B6B5F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F1C2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36,52</w:t>
                  </w:r>
                </w:p>
              </w:tc>
            </w:tr>
            <w:tr w:rsidR="00D60E8B" w14:paraId="441A70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CC7CA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4CA1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D7176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6A5D1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416A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A77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9EBBB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5464D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E691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266A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6CE6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9CD4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52B9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57A7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44,70</w:t>
                  </w:r>
                </w:p>
              </w:tc>
            </w:tr>
            <w:tr w:rsidR="00D60E8B" w14:paraId="22850B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4AF2B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0DE3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A86ED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717D9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D34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8E0E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9C786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86162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B043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2D501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258F6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A7CA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0C2BB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4B4F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29,13</w:t>
                  </w:r>
                </w:p>
              </w:tc>
            </w:tr>
            <w:tr w:rsidR="00D60E8B" w14:paraId="625471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96283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51535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4F06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35892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9A625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78966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ECB1F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33F87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DAAA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5D35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9B5F5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7402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622C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BE59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18,56</w:t>
                  </w:r>
                </w:p>
              </w:tc>
            </w:tr>
            <w:tr w:rsidR="00D60E8B" w14:paraId="69D5BD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AA84D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7874F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ECCC5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2910F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3D115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C3EF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16F3B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513C0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3585D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19052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A7DE5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8771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DE4D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3187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12,37</w:t>
                  </w:r>
                </w:p>
              </w:tc>
            </w:tr>
            <w:tr w:rsidR="00D60E8B" w14:paraId="59146A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0B3D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F821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E315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D4EFA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CF6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12CCB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010F6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75D19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569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65FF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B35AD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3697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2BBA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8557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18,36</w:t>
                  </w:r>
                </w:p>
              </w:tc>
            </w:tr>
            <w:tr w:rsidR="00D60E8B" w14:paraId="153889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5AA7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6A59D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5611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EC8CF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A5FC6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2013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03705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B848B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8BE83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5E5D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E727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CD68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13EE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62C2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77,03</w:t>
                  </w:r>
                </w:p>
              </w:tc>
            </w:tr>
            <w:tr w:rsidR="00D60E8B" w14:paraId="79A6D8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7DCC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5C4FD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FB7E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0BF5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8127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BC7D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8E30C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B22D1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958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26B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924CE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C301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0B34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59DE2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136,89</w:t>
                  </w:r>
                </w:p>
              </w:tc>
            </w:tr>
            <w:tr w:rsidR="00D60E8B" w14:paraId="3D930C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3E63B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41683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07874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9E450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B9A9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781D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7C3C9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EA1EE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6EBDE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9DA3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31E9A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9D01D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BE08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F60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42,50</w:t>
                  </w:r>
                </w:p>
              </w:tc>
            </w:tr>
            <w:tr w:rsidR="00D60E8B" w14:paraId="2CC21A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DBCA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AB38B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6A933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5CADD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4691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1356F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BAA21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AA6C7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D04A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729EA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F444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A961E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DC654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E5EA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18,76</w:t>
                  </w:r>
                </w:p>
              </w:tc>
            </w:tr>
            <w:tr w:rsidR="00D60E8B" w14:paraId="2A3D2C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78E3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E6C3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517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72EE0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E2FC1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B391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77AD9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0A103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C33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5CCC5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9494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9EB12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14BD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729A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31,73</w:t>
                  </w:r>
                </w:p>
              </w:tc>
            </w:tr>
            <w:tr w:rsidR="00D60E8B" w14:paraId="5DAC96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2F651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033C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F3587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6CE3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F0939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1918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77B0D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840E5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E65BF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25BA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E4C81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9B520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6524E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77B2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15,37</w:t>
                  </w:r>
                </w:p>
              </w:tc>
            </w:tr>
            <w:tr w:rsidR="00D60E8B" w14:paraId="0E2D2B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CD40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F27B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378B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9A7AF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DCC3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E5CD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BD5D2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6A5F1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8E16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C206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5F8F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AC2B2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0707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63B49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104,36</w:t>
                  </w:r>
                </w:p>
              </w:tc>
            </w:tr>
            <w:tr w:rsidR="00D720B3" w14:paraId="3FC519CE" w14:textId="77777777" w:rsidTr="00D720B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47C2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49F15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A65E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657C3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B82B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32BC7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492E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11 864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6C62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E36A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61E11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53B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2 367,47</w:t>
                  </w:r>
                </w:p>
              </w:tc>
            </w:tr>
            <w:tr w:rsidR="00D720B3" w14:paraId="04A6D7A7" w14:textId="77777777" w:rsidTr="00D720B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BCAC2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Vodice u Tábora</w:t>
                  </w:r>
                </w:p>
              </w:tc>
            </w:tr>
            <w:tr w:rsidR="00D60E8B" w14:paraId="2CDBEC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BD440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A56A9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5D9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1161B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9FDE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3BB7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89DF2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004D0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5665F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516F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D985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7F1C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F2D10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9B2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70,36</w:t>
                  </w:r>
                </w:p>
              </w:tc>
            </w:tr>
            <w:tr w:rsidR="00D60E8B" w14:paraId="42CB79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C5964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058D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7E337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8B86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965A7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D8691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04CC7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E61E7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E589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8941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B9C2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1B2C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3CB5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19771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96,09</w:t>
                  </w:r>
                </w:p>
              </w:tc>
            </w:tr>
            <w:tr w:rsidR="00D720B3" w14:paraId="09F29791" w14:textId="77777777" w:rsidTr="00D720B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3391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BC1F8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D292D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17445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65B80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10E94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8E56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B5F9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30094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EFA1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C05E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166,45</w:t>
                  </w:r>
                </w:p>
              </w:tc>
            </w:tr>
            <w:tr w:rsidR="00D720B3" w14:paraId="5CE045B5" w14:textId="77777777" w:rsidTr="00D720B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D38BE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Zadní Lomná</w:t>
                  </w:r>
                </w:p>
              </w:tc>
            </w:tr>
            <w:tr w:rsidR="00D60E8B" w14:paraId="6284F5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F1310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B0C46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D3D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6977C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E2D91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6CC06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DCC6F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89863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F48A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4585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BF508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3F52B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1547A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AEB4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54,37</w:t>
                  </w:r>
                </w:p>
              </w:tc>
            </w:tr>
            <w:tr w:rsidR="00D60E8B" w14:paraId="089045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6F9A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3984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5D3D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DB04C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23D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7701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7312A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5DCE4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7FF5A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C0873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CD4DB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AE6D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4F68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3162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16,16</w:t>
                  </w:r>
                </w:p>
              </w:tc>
            </w:tr>
            <w:tr w:rsidR="00D60E8B" w14:paraId="0BC56D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89B2D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5D8A7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54732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942C6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3784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A072B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1F27B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04E3E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A07F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831A2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4D351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B9E80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C5757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F58F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20,20</w:t>
                  </w:r>
                </w:p>
              </w:tc>
            </w:tr>
            <w:tr w:rsidR="00D60E8B" w14:paraId="304206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02D0D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1E71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5C345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0F66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9405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3671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6F77C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11BF3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1331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F1771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31F52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55B64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FD390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F2B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152,24</w:t>
                  </w:r>
                </w:p>
              </w:tc>
            </w:tr>
            <w:tr w:rsidR="00D60E8B" w14:paraId="60A807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9ADCA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D0017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46CD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DF525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28201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23A0D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9EED2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BCFEC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5E36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F106A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58156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F7704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A5D4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7738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133,91</w:t>
                  </w:r>
                </w:p>
              </w:tc>
            </w:tr>
            <w:tr w:rsidR="00D60E8B" w14:paraId="6C35C6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D427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8B63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3DC03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C2C1E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4A4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3A7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4B593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6AEE8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C05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F9D13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9C914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E2AE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BDB98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41A67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46,45</w:t>
                  </w:r>
                </w:p>
              </w:tc>
            </w:tr>
            <w:tr w:rsidR="00D60E8B" w14:paraId="31B84E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CD13F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594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2724E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7EEEE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FD12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A88D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13A5B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8BE7A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2D42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4F5C6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57AA2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5A31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6CC43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7049A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89,48</w:t>
                  </w:r>
                </w:p>
              </w:tc>
            </w:tr>
            <w:tr w:rsidR="00D60E8B" w14:paraId="17F3B5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0E8B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4A875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9907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5338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B7597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B116D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847E7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B69CB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67AC6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0B24F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532E6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9638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5B511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0150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16,16</w:t>
                  </w:r>
                </w:p>
              </w:tc>
            </w:tr>
            <w:tr w:rsidR="00D60E8B" w14:paraId="33405D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9DD41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9EE05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DC6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04A29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9F292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B7F31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B3E77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80F89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A601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55249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9B7B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372D0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840B8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7C4A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148,36</w:t>
                  </w:r>
                </w:p>
              </w:tc>
            </w:tr>
            <w:tr w:rsidR="00D60E8B" w14:paraId="2BF029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DB24A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D93E7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FE8A7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F928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F26A3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010D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70E49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BFA10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EEE2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4159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0C6BA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ADC7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B8DD2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AC06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6,68</w:t>
                  </w:r>
                </w:p>
              </w:tc>
            </w:tr>
            <w:tr w:rsidR="00D60E8B" w14:paraId="174B5A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3BCC9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4442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7EA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FBA7B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1F25A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B2F39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F9750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CD0C6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074F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3133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40A8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01951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7F950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577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9,48</w:t>
                  </w:r>
                </w:p>
              </w:tc>
            </w:tr>
            <w:tr w:rsidR="00D60E8B" w14:paraId="7D7BCE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435A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5B81A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8036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4507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FD3DE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FB992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F12A5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B2067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6EECD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41114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079A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88E6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08D09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F75ED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79,85</w:t>
                  </w:r>
                </w:p>
              </w:tc>
            </w:tr>
            <w:tr w:rsidR="00D60E8B" w14:paraId="13B20E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D4A8A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42B6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90AE5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3D7AC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5AB36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2CA1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AF9A1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74080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22C05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F742A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83984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30A7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E5D3E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C06EA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46,61</w:t>
                  </w:r>
                </w:p>
              </w:tc>
            </w:tr>
            <w:tr w:rsidR="00D60E8B" w14:paraId="00846E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DA09C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75B8F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06374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41F33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DBAFF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BAFD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49CFA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6D134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47C13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8C9FA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7D5F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B8199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AD7D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76542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80,01</w:t>
                  </w:r>
                </w:p>
              </w:tc>
            </w:tr>
            <w:tr w:rsidR="00D60E8B" w14:paraId="65DAF0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BA3E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CA86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2835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5592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6D1F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1291D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2F1C3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19077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02223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6AAF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BB0D6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E5DA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D8316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A0E3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91,50</w:t>
                  </w:r>
                </w:p>
              </w:tc>
            </w:tr>
            <w:tr w:rsidR="00D60E8B" w14:paraId="26DBE8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4032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749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C8D35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FC60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BCBB6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2E0FA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DCB30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8A75C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53BB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E0893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A87F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F9B7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79255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B135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2,33</w:t>
                  </w:r>
                </w:p>
              </w:tc>
            </w:tr>
            <w:tr w:rsidR="00D60E8B" w14:paraId="16189D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954A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1A31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8944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C9C6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8321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466E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FC1B4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6E4C4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30CE4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270ED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15BA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7468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FB2F1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9674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51,89</w:t>
                  </w:r>
                </w:p>
              </w:tc>
            </w:tr>
            <w:tr w:rsidR="00D60E8B" w14:paraId="1AE9E4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B45A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CC4F4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C7977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CA63E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7477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A7D6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595D6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1E519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A5F4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727B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C7CD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EBA0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1F0A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961CE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135,31</w:t>
                  </w:r>
                </w:p>
              </w:tc>
            </w:tr>
            <w:tr w:rsidR="00D60E8B" w14:paraId="435E65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E7FE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6BF5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80C6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4205E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A9A7B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1C8D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52C16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8F9D3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BF1D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7C8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0BF2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C2DC2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46C94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6426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197,29</w:t>
                  </w:r>
                </w:p>
              </w:tc>
            </w:tr>
            <w:tr w:rsidR="00D60E8B" w14:paraId="4210FC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7253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A263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76757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430FF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8FE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BF6D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D9415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6E184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6506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7C4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6E41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086A2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D895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9CFB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562,68</w:t>
                  </w:r>
                </w:p>
              </w:tc>
            </w:tr>
            <w:tr w:rsidR="00D720B3" w14:paraId="2DC070A0" w14:textId="77777777" w:rsidTr="00D720B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B51B7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AAEE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A4F79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7BBD5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C35B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3FF8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ED2A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12 494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338B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3928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68F53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503D2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1 940,96</w:t>
                  </w:r>
                </w:p>
              </w:tc>
            </w:tr>
            <w:tr w:rsidR="00D720B3" w14:paraId="0D7E4F13" w14:textId="77777777" w:rsidTr="00D720B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6731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Zadní Střítež</w:t>
                  </w:r>
                </w:p>
              </w:tc>
            </w:tr>
            <w:tr w:rsidR="00D60E8B" w14:paraId="272AE2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C3470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490C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388FF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B82E5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4003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B57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3722C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FB097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669F1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B41A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199B9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33F20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97E33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409F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45,30</w:t>
                  </w:r>
                </w:p>
              </w:tc>
            </w:tr>
            <w:tr w:rsidR="00D60E8B" w14:paraId="465D7C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7F225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1574D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E0FE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A36B4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18DB5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04F6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931A7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296E1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0CF4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4E27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CE16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F208B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06CC1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166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18,46</w:t>
                  </w:r>
                </w:p>
              </w:tc>
            </w:tr>
            <w:tr w:rsidR="00D60E8B" w14:paraId="296A2B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B259B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6CB9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BEA2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74D5B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6351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1EA4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65793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A86E2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55E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7BE6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6FF7E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475EA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C767C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6324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84,28</w:t>
                  </w:r>
                </w:p>
              </w:tc>
            </w:tr>
            <w:tr w:rsidR="00D60E8B" w14:paraId="3F1FAF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C5BA1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204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6459D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9765E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E84A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2273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64124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DE0B6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8FC3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3063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72C3F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1E0A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24577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CC5B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15,39</w:t>
                  </w:r>
                </w:p>
              </w:tc>
            </w:tr>
            <w:tr w:rsidR="00D60E8B" w14:paraId="675C4D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7B3A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2CF2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E27B1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57ABB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23212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7CA16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076E7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E2547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F8D3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E7D02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A512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7A3B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0957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03BA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325,83</w:t>
                  </w:r>
                </w:p>
              </w:tc>
            </w:tr>
            <w:tr w:rsidR="00D60E8B" w14:paraId="28B2AE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85C64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D49B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2903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40697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DC2E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9927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F103B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EA7EF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D6972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0A4A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847D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6D73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CBDE7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E1AB1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546,87</w:t>
                  </w:r>
                </w:p>
              </w:tc>
            </w:tr>
            <w:tr w:rsidR="00D60E8B" w14:paraId="072B2E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1FE0C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0EF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F632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F952F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B0EAE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F048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E58CF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1D0E5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B6E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0DAB1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28E3D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7C77A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5CFA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AB8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766,71</w:t>
                  </w:r>
                </w:p>
              </w:tc>
            </w:tr>
            <w:tr w:rsidR="00D60E8B" w14:paraId="25A04F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B99B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347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CAC2B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5DFE4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AE174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7FEC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4DCE7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B3287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501E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580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1E92D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B14A6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41214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40C9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280,70</w:t>
                  </w:r>
                </w:p>
              </w:tc>
            </w:tr>
            <w:tr w:rsidR="00D60E8B" w14:paraId="3B68E1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DA27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C643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9C5BD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D5D9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FDF25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044D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DC0FF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1EF1F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F551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7BF2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FC111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6DF6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4678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23BD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18,46</w:t>
                  </w:r>
                </w:p>
              </w:tc>
            </w:tr>
            <w:tr w:rsidR="00D60E8B" w14:paraId="5106EC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77A47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BEFF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283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5957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24CC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73C0A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20C0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04CC7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3EC5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AC231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8953D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2166B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2F385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4F77A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134,02</w:t>
                  </w:r>
                </w:p>
              </w:tc>
            </w:tr>
            <w:tr w:rsidR="00D60E8B" w14:paraId="680107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45FC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870D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1C18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A6702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E8114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AD5C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8E4EE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32EA5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1B8D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ABF1F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2EC5D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9F66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F062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C1C2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114,88</w:t>
                  </w:r>
                </w:p>
              </w:tc>
            </w:tr>
            <w:tr w:rsidR="00D60E8B" w14:paraId="1FCA5C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7D77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DE951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C8CE9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A13C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4456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83D25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E6020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A817E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69EC2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54619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F342D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18F5F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5EE00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6291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74,02</w:t>
                  </w:r>
                </w:p>
              </w:tc>
            </w:tr>
            <w:tr w:rsidR="00D60E8B" w14:paraId="59134C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96059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2157D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5079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F19A8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2ADB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0F1D2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9CC18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7A783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0A8E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CBBF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426EB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D89F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F7AC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145E6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4,27</w:t>
                  </w:r>
                </w:p>
              </w:tc>
            </w:tr>
            <w:tr w:rsidR="00D60E8B" w14:paraId="7B09ED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6B39C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3EA9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D52D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BFBE3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F375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87A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1E0D7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B582B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4F13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0637E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5BF93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34C56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4423B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D93C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122,74</w:t>
                  </w:r>
                </w:p>
              </w:tc>
            </w:tr>
            <w:tr w:rsidR="00D60E8B" w14:paraId="077253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4B77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8F7D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7A966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88CA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AC51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4783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54D3F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15004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7730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E1F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E3F7C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66811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1CEE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BE9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7,69</w:t>
                  </w:r>
                </w:p>
              </w:tc>
            </w:tr>
            <w:tr w:rsidR="00D60E8B" w14:paraId="586B03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9330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D7F9E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8872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05229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B314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EB5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76A15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D7CAC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B28B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5317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75F7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C720E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0372A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102F3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10,94</w:t>
                  </w:r>
                </w:p>
              </w:tc>
            </w:tr>
            <w:tr w:rsidR="00D60E8B" w14:paraId="6AA798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4E0A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B8536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24F91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35D8B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87E9A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C35E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CDCCA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F23F4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F0B3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8F18D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75EA1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0700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73E6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623C9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18,46</w:t>
                  </w:r>
                </w:p>
              </w:tc>
            </w:tr>
            <w:tr w:rsidR="00D60E8B" w14:paraId="3D111A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248E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3C65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EBC3E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8704A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9196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6050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AC536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C9E54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2E41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43B11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BB64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B85B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4A69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5F55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30,77</w:t>
                  </w:r>
                </w:p>
              </w:tc>
            </w:tr>
            <w:tr w:rsidR="00D60E8B" w14:paraId="3E3547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B7B4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60D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DF0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F1D16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B8D0A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8D61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2866D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BC250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522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F5D65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EA576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7B6F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20374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B407A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23,59</w:t>
                  </w:r>
                </w:p>
              </w:tc>
            </w:tr>
            <w:tr w:rsidR="00D60E8B" w14:paraId="4689C7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80729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760F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0952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791D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D1DB5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903B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EFB5A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D9651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8D8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11D1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7696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1357A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D731E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3205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150,61</w:t>
                  </w:r>
                </w:p>
              </w:tc>
            </w:tr>
            <w:tr w:rsidR="00D60E8B" w14:paraId="051604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EE97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AF3C4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8909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E827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DD765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EC25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C38F6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1F00A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26BBB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A2FA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81395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0EE6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6A3E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49A73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164,62</w:t>
                  </w:r>
                </w:p>
              </w:tc>
            </w:tr>
            <w:tr w:rsidR="00D60E8B" w14:paraId="15070B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1047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E532E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9C7F4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8B6FA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07EC4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1F69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DE2E0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57C26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904D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4B34A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EE523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65F3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0D65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3A7BE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21,20</w:t>
                  </w:r>
                </w:p>
              </w:tc>
            </w:tr>
            <w:tr w:rsidR="00D60E8B" w14:paraId="42D6FE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60C6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061F2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A6ED6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ACD20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C261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EBFB6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D8428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3D79C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56C9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321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6FDE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929B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320FF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A48F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45,81</w:t>
                  </w:r>
                </w:p>
              </w:tc>
            </w:tr>
            <w:tr w:rsidR="00D60E8B" w14:paraId="5257A5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06A1F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40D9D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B1E86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B007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3E2F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7299F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49765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0E758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7D2CB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E7596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D78B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BBC7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7154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E413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677,82</w:t>
                  </w:r>
                </w:p>
              </w:tc>
            </w:tr>
            <w:tr w:rsidR="00D60E8B" w14:paraId="3B9748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80D97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DFFC5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9FEF5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E766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319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1E61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44A81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AF37B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8D8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03CD7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B0009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D43E5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26DDF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015E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630,81</w:t>
                  </w:r>
                </w:p>
              </w:tc>
            </w:tr>
            <w:tr w:rsidR="00D60E8B" w14:paraId="76ADFA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A9F15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5CAD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38C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28D8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2DEA7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493FF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E639E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09743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D0B6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EBB33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04848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A0D6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11CD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BBA11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397,97</w:t>
                  </w:r>
                </w:p>
              </w:tc>
            </w:tr>
            <w:tr w:rsidR="00D60E8B" w14:paraId="4B7137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DE58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08A0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CAB0E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AF082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97C74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81DB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902CC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D15C4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C8E1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674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A259F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3740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E8111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5BD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64,62</w:t>
                  </w:r>
                </w:p>
              </w:tc>
            </w:tr>
            <w:tr w:rsidR="00D60E8B" w14:paraId="0A6397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9C8A4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1172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12266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170AE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A3F2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A417F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F8305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24783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E2742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F16F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FCE0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7F723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EAC9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BD83D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121,03</w:t>
                  </w:r>
                </w:p>
              </w:tc>
            </w:tr>
            <w:tr w:rsidR="00D60E8B" w14:paraId="01773D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1D620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04439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F3D5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03E6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A806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92FB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2722F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36E75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1623C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26892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27B8A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A1016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E340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DE20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283,44</w:t>
                  </w:r>
                </w:p>
              </w:tc>
            </w:tr>
            <w:tr w:rsidR="00D60E8B" w14:paraId="34DBE5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4BE79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C1115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831DC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DBFF4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9D739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688B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1773C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8285D" w14:textId="77777777" w:rsidR="00D60E8B" w:rsidRDefault="00D720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16363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E7A26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CB97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F13C8" w14:textId="77777777" w:rsidR="00D60E8B" w:rsidRDefault="00D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6B4C7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1F6F5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84,11</w:t>
                  </w:r>
                </w:p>
              </w:tc>
            </w:tr>
            <w:tr w:rsidR="00D720B3" w14:paraId="2EA91098" w14:textId="77777777" w:rsidTr="00D720B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564E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007AC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30809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7FDBC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058B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5CDF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9367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30 918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BFB1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FCB03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E02C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C6A8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5 285,42</w:t>
                  </w:r>
                </w:p>
              </w:tc>
            </w:tr>
            <w:tr w:rsidR="00D720B3" w14:paraId="6B46D316" w14:textId="77777777" w:rsidTr="00D720B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E70D6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0EB72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115 951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45DC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F3C4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5A74E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033FB" w14:textId="77777777" w:rsidR="00D60E8B" w:rsidRDefault="00D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23 599</w:t>
                  </w:r>
                </w:p>
              </w:tc>
            </w:tr>
            <w:tr w:rsidR="00D720B3" w14:paraId="7840AC3C" w14:textId="77777777" w:rsidTr="00D720B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E7F6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B709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B599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3ACEA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D4A14" w14:textId="77777777" w:rsidR="00D60E8B" w:rsidRDefault="00D60E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962B" w14:textId="77777777" w:rsidR="00D60E8B" w:rsidRDefault="00D60E8B">
                  <w:pPr>
                    <w:spacing w:after="0" w:line="240" w:lineRule="auto"/>
                  </w:pPr>
                </w:p>
              </w:tc>
            </w:tr>
          </w:tbl>
          <w:p w14:paraId="641C77F9" w14:textId="77777777" w:rsidR="00D60E8B" w:rsidRDefault="00D60E8B">
            <w:pPr>
              <w:spacing w:after="0" w:line="240" w:lineRule="auto"/>
            </w:pPr>
          </w:p>
        </w:tc>
      </w:tr>
      <w:tr w:rsidR="00D60E8B" w14:paraId="38121650" w14:textId="77777777">
        <w:trPr>
          <w:trHeight w:val="254"/>
        </w:trPr>
        <w:tc>
          <w:tcPr>
            <w:tcW w:w="115" w:type="dxa"/>
          </w:tcPr>
          <w:p w14:paraId="7C8AAE12" w14:textId="77777777" w:rsidR="00D60E8B" w:rsidRDefault="00D60E8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44F27B" w14:textId="77777777" w:rsidR="00D60E8B" w:rsidRDefault="00D60E8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1741F5" w14:textId="77777777" w:rsidR="00D60E8B" w:rsidRDefault="00D60E8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4A35C8" w14:textId="77777777" w:rsidR="00D60E8B" w:rsidRDefault="00D60E8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FE3B6F" w14:textId="77777777" w:rsidR="00D60E8B" w:rsidRDefault="00D60E8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3ADBE1" w14:textId="77777777" w:rsidR="00D60E8B" w:rsidRDefault="00D60E8B">
            <w:pPr>
              <w:pStyle w:val="EmptyCellLayoutStyle"/>
              <w:spacing w:after="0" w:line="240" w:lineRule="auto"/>
            </w:pPr>
          </w:p>
        </w:tc>
      </w:tr>
      <w:tr w:rsidR="00D720B3" w14:paraId="3EA28CA6" w14:textId="77777777" w:rsidTr="00D720B3">
        <w:trPr>
          <w:trHeight w:val="1305"/>
        </w:trPr>
        <w:tc>
          <w:tcPr>
            <w:tcW w:w="115" w:type="dxa"/>
          </w:tcPr>
          <w:p w14:paraId="28EED128" w14:textId="77777777" w:rsidR="00D60E8B" w:rsidRDefault="00D60E8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60E8B" w14:paraId="61634B4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BA0E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E2092B7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2A9320C" w14:textId="77777777" w:rsidR="00D60E8B" w:rsidRDefault="00D720B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FF1DFB6" w14:textId="77777777" w:rsidR="00D60E8B" w:rsidRDefault="00D720B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D200B6E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94BFE92" w14:textId="77777777" w:rsidR="00D60E8B" w:rsidRDefault="00D60E8B">
            <w:pPr>
              <w:spacing w:after="0" w:line="240" w:lineRule="auto"/>
            </w:pPr>
          </w:p>
        </w:tc>
        <w:tc>
          <w:tcPr>
            <w:tcW w:w="285" w:type="dxa"/>
          </w:tcPr>
          <w:p w14:paraId="3E32D1AC" w14:textId="77777777" w:rsidR="00D60E8B" w:rsidRDefault="00D60E8B">
            <w:pPr>
              <w:pStyle w:val="EmptyCellLayoutStyle"/>
              <w:spacing w:after="0" w:line="240" w:lineRule="auto"/>
            </w:pPr>
          </w:p>
        </w:tc>
      </w:tr>
      <w:tr w:rsidR="00D60E8B" w14:paraId="77D54DE7" w14:textId="77777777">
        <w:trPr>
          <w:trHeight w:val="100"/>
        </w:trPr>
        <w:tc>
          <w:tcPr>
            <w:tcW w:w="115" w:type="dxa"/>
          </w:tcPr>
          <w:p w14:paraId="7CFA9BFC" w14:textId="77777777" w:rsidR="00D60E8B" w:rsidRDefault="00D60E8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3F1107" w14:textId="77777777" w:rsidR="00D60E8B" w:rsidRDefault="00D60E8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7D0465" w14:textId="77777777" w:rsidR="00D60E8B" w:rsidRDefault="00D60E8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1E8224" w14:textId="77777777" w:rsidR="00D60E8B" w:rsidRDefault="00D60E8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7364B0" w14:textId="77777777" w:rsidR="00D60E8B" w:rsidRDefault="00D60E8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EA83F7" w14:textId="77777777" w:rsidR="00D60E8B" w:rsidRDefault="00D60E8B">
            <w:pPr>
              <w:pStyle w:val="EmptyCellLayoutStyle"/>
              <w:spacing w:after="0" w:line="240" w:lineRule="auto"/>
            </w:pPr>
          </w:p>
        </w:tc>
      </w:tr>
      <w:tr w:rsidR="00D720B3" w14:paraId="25A8A78B" w14:textId="77777777" w:rsidTr="00D720B3">
        <w:trPr>
          <w:trHeight w:val="1685"/>
        </w:trPr>
        <w:tc>
          <w:tcPr>
            <w:tcW w:w="115" w:type="dxa"/>
          </w:tcPr>
          <w:p w14:paraId="4D1A9971" w14:textId="77777777" w:rsidR="00D60E8B" w:rsidRDefault="00D60E8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60E8B" w14:paraId="1DB28E8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D6E14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6F4A991" w14:textId="77777777" w:rsidR="00D60E8B" w:rsidRDefault="00D720B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319F145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549DCD9" w14:textId="77777777" w:rsidR="00D60E8B" w:rsidRDefault="00D720B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DAA698B" w14:textId="77777777" w:rsidR="00D60E8B" w:rsidRDefault="00D720B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D9FC4F2" w14:textId="77777777" w:rsidR="00D60E8B" w:rsidRDefault="00D720B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55374BE" w14:textId="77777777" w:rsidR="00D60E8B" w:rsidRDefault="00D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613252A" w14:textId="77777777" w:rsidR="00D60E8B" w:rsidRDefault="00D60E8B">
            <w:pPr>
              <w:spacing w:after="0" w:line="240" w:lineRule="auto"/>
            </w:pPr>
          </w:p>
        </w:tc>
        <w:tc>
          <w:tcPr>
            <w:tcW w:w="285" w:type="dxa"/>
          </w:tcPr>
          <w:p w14:paraId="36EFB968" w14:textId="77777777" w:rsidR="00D60E8B" w:rsidRDefault="00D60E8B">
            <w:pPr>
              <w:pStyle w:val="EmptyCellLayoutStyle"/>
              <w:spacing w:after="0" w:line="240" w:lineRule="auto"/>
            </w:pPr>
          </w:p>
        </w:tc>
      </w:tr>
      <w:tr w:rsidR="00D60E8B" w14:paraId="0E02EB3C" w14:textId="77777777">
        <w:trPr>
          <w:trHeight w:val="60"/>
        </w:trPr>
        <w:tc>
          <w:tcPr>
            <w:tcW w:w="115" w:type="dxa"/>
          </w:tcPr>
          <w:p w14:paraId="52305464" w14:textId="77777777" w:rsidR="00D60E8B" w:rsidRDefault="00D60E8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225274" w14:textId="77777777" w:rsidR="00D60E8B" w:rsidRDefault="00D60E8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C1E29C" w14:textId="77777777" w:rsidR="00D60E8B" w:rsidRDefault="00D60E8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1F7CE7" w14:textId="77777777" w:rsidR="00D60E8B" w:rsidRDefault="00D60E8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0751B4" w14:textId="77777777" w:rsidR="00D60E8B" w:rsidRDefault="00D60E8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D65189" w14:textId="77777777" w:rsidR="00D60E8B" w:rsidRDefault="00D60E8B">
            <w:pPr>
              <w:pStyle w:val="EmptyCellLayoutStyle"/>
              <w:spacing w:after="0" w:line="240" w:lineRule="auto"/>
            </w:pPr>
          </w:p>
        </w:tc>
      </w:tr>
    </w:tbl>
    <w:p w14:paraId="210716F2" w14:textId="77777777" w:rsidR="00D60E8B" w:rsidRDefault="00D60E8B">
      <w:pPr>
        <w:spacing w:after="0" w:line="240" w:lineRule="auto"/>
      </w:pPr>
    </w:p>
    <w:sectPr w:rsidR="00D60E8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AB07C" w14:textId="77777777" w:rsidR="00D720B3" w:rsidRDefault="00D720B3">
      <w:pPr>
        <w:spacing w:after="0" w:line="240" w:lineRule="auto"/>
      </w:pPr>
      <w:r>
        <w:separator/>
      </w:r>
    </w:p>
  </w:endnote>
  <w:endnote w:type="continuationSeparator" w:id="0">
    <w:p w14:paraId="2F001B2D" w14:textId="77777777" w:rsidR="00D720B3" w:rsidRDefault="00D72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60E8B" w14:paraId="1CD6CF38" w14:textId="77777777">
      <w:tc>
        <w:tcPr>
          <w:tcW w:w="9346" w:type="dxa"/>
        </w:tcPr>
        <w:p w14:paraId="569C2A5F" w14:textId="77777777" w:rsidR="00D60E8B" w:rsidRDefault="00D60E8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01265C3" w14:textId="77777777" w:rsidR="00D60E8B" w:rsidRDefault="00D60E8B">
          <w:pPr>
            <w:pStyle w:val="EmptyCellLayoutStyle"/>
            <w:spacing w:after="0" w:line="240" w:lineRule="auto"/>
          </w:pPr>
        </w:p>
      </w:tc>
    </w:tr>
    <w:tr w:rsidR="00D60E8B" w14:paraId="71F18E92" w14:textId="77777777">
      <w:tc>
        <w:tcPr>
          <w:tcW w:w="9346" w:type="dxa"/>
        </w:tcPr>
        <w:p w14:paraId="77D867F7" w14:textId="77777777" w:rsidR="00D60E8B" w:rsidRDefault="00D60E8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60E8B" w14:paraId="1B913D4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41959A7" w14:textId="77777777" w:rsidR="00D60E8B" w:rsidRDefault="00D720B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DE98073" w14:textId="77777777" w:rsidR="00D60E8B" w:rsidRDefault="00D60E8B">
          <w:pPr>
            <w:spacing w:after="0" w:line="240" w:lineRule="auto"/>
          </w:pPr>
        </w:p>
      </w:tc>
    </w:tr>
    <w:tr w:rsidR="00D60E8B" w14:paraId="4FFD24A0" w14:textId="77777777">
      <w:tc>
        <w:tcPr>
          <w:tcW w:w="9346" w:type="dxa"/>
        </w:tcPr>
        <w:p w14:paraId="5AF76C3A" w14:textId="77777777" w:rsidR="00D60E8B" w:rsidRDefault="00D60E8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0FFCA34" w14:textId="77777777" w:rsidR="00D60E8B" w:rsidRDefault="00D60E8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7F398" w14:textId="77777777" w:rsidR="00D720B3" w:rsidRDefault="00D720B3">
      <w:pPr>
        <w:spacing w:after="0" w:line="240" w:lineRule="auto"/>
      </w:pPr>
      <w:r>
        <w:separator/>
      </w:r>
    </w:p>
  </w:footnote>
  <w:footnote w:type="continuationSeparator" w:id="0">
    <w:p w14:paraId="57411F03" w14:textId="77777777" w:rsidR="00D720B3" w:rsidRDefault="00D72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60E8B" w14:paraId="20CAC7B0" w14:textId="77777777">
      <w:tc>
        <w:tcPr>
          <w:tcW w:w="144" w:type="dxa"/>
        </w:tcPr>
        <w:p w14:paraId="78733D5E" w14:textId="77777777" w:rsidR="00D60E8B" w:rsidRDefault="00D60E8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8063276" w14:textId="77777777" w:rsidR="00D60E8B" w:rsidRDefault="00D60E8B">
          <w:pPr>
            <w:pStyle w:val="EmptyCellLayoutStyle"/>
            <w:spacing w:after="0" w:line="240" w:lineRule="auto"/>
          </w:pPr>
        </w:p>
      </w:tc>
    </w:tr>
    <w:tr w:rsidR="00D60E8B" w14:paraId="00A2C09C" w14:textId="77777777">
      <w:tc>
        <w:tcPr>
          <w:tcW w:w="144" w:type="dxa"/>
        </w:tcPr>
        <w:p w14:paraId="1E5B774B" w14:textId="77777777" w:rsidR="00D60E8B" w:rsidRDefault="00D60E8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60E8B" w14:paraId="51FC1FD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5FC2F3F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6AD43CD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00EE6FD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6C057BF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BF2FA14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37093E2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0E5E493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E7E99F7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9E58C45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643105A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5D72C01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ABFFE00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2802575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929E313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6F94D7C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51E5202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73CE6E7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672ED09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</w:tr>
          <w:tr w:rsidR="00D720B3" w14:paraId="4A1456D4" w14:textId="77777777" w:rsidTr="00D720B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5DCC46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60E8B" w14:paraId="7977704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72857A" w14:textId="77777777" w:rsidR="00D60E8B" w:rsidRDefault="00D720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43N20/47</w:t>
                      </w:r>
                    </w:p>
                  </w:tc>
                </w:tr>
              </w:tbl>
              <w:p w14:paraId="761C827A" w14:textId="77777777" w:rsidR="00D60E8B" w:rsidRDefault="00D60E8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596F6B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</w:tr>
          <w:tr w:rsidR="00D60E8B" w14:paraId="14BC917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53DFA1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B6EA71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14CF1C8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E43B87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CC9AE4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5EBF13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D4EFC1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FEA444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F0A6C8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3B3DF1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C426FC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18629F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08C35C4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F78F65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4504D0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D6616C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645F79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AF8CE2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</w:tr>
          <w:tr w:rsidR="00D720B3" w14:paraId="538A71ED" w14:textId="77777777" w:rsidTr="00D720B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257A7E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D8FBB5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60E8B" w14:paraId="21B34A4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3D109D" w14:textId="77777777" w:rsidR="00D60E8B" w:rsidRDefault="00D720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6354734" w14:textId="77777777" w:rsidR="00D60E8B" w:rsidRDefault="00D60E8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8A64B7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60E8B" w14:paraId="1FD22D8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4687BE" w14:textId="77777777" w:rsidR="00D60E8B" w:rsidRDefault="00D720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4312047</w:t>
                      </w:r>
                    </w:p>
                  </w:tc>
                </w:tr>
              </w:tbl>
              <w:p w14:paraId="5D29AC5F" w14:textId="77777777" w:rsidR="00D60E8B" w:rsidRDefault="00D60E8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7EA622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60E8B" w14:paraId="4F9A93F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B83A1E" w14:textId="77777777" w:rsidR="00D60E8B" w:rsidRDefault="00D720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82A9F46" w14:textId="77777777" w:rsidR="00D60E8B" w:rsidRDefault="00D60E8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2D4402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96B2B4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528326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60E8B" w14:paraId="2FCD1CA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7E27E4" w14:textId="77777777" w:rsidR="00D60E8B" w:rsidRDefault="00D720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31.07.2020</w:t>
                      </w:r>
                    </w:p>
                  </w:tc>
                </w:tr>
              </w:tbl>
              <w:p w14:paraId="6AD065A4" w14:textId="77777777" w:rsidR="00D60E8B" w:rsidRDefault="00D60E8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D828E8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60E8B" w14:paraId="7453367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A62E84" w14:textId="77777777" w:rsidR="00D60E8B" w:rsidRDefault="00D720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75CB1F8" w14:textId="77777777" w:rsidR="00D60E8B" w:rsidRDefault="00D60E8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2448FD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60E8B" w14:paraId="7041B31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110034" w14:textId="77777777" w:rsidR="00D60E8B" w:rsidRDefault="00D720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23 599 Kč</w:t>
                      </w:r>
                    </w:p>
                  </w:tc>
                </w:tr>
              </w:tbl>
              <w:p w14:paraId="238152C7" w14:textId="77777777" w:rsidR="00D60E8B" w:rsidRDefault="00D60E8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515DDB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</w:tr>
          <w:tr w:rsidR="00D60E8B" w14:paraId="75E1AB7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416300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7F9891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0CDAE6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36A841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E1CBD0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E54AA54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172219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83DACB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6D830C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495360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1078EB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FBB08D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8B101B1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9AAF6E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48D76B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7CF026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15B832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484090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</w:tr>
          <w:tr w:rsidR="00D60E8B" w14:paraId="4A12525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7B647E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CB3095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1392E1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F697E9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2E74C6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42B36F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EA8B8F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F8A573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EFDE9C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3BB222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2D8351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13806A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03208A6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828D3D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713B32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F8C56E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BAE5C0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0CD9F5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</w:tr>
          <w:tr w:rsidR="00D60E8B" w14:paraId="07D4686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EE82C4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1B6FE5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60E8B" w14:paraId="2BF8A01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A08419" w14:textId="77777777" w:rsidR="00D60E8B" w:rsidRDefault="00D720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C22EA4C" w14:textId="77777777" w:rsidR="00D60E8B" w:rsidRDefault="00D60E8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83522E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F49031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4C8DB4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E50D6E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410309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11E5474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9A9400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2C7DC5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1E1D5A0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FCD3AA9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502F93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3DED80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CD0BD6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4BDD66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795590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</w:tr>
          <w:tr w:rsidR="00D720B3" w14:paraId="401A1A57" w14:textId="77777777" w:rsidTr="00D720B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B61CB8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78AEDD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BD91D0B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3BF0C9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9114ED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60E8B" w14:paraId="3AF206B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DCB3FE" w14:textId="77777777" w:rsidR="00D60E8B" w:rsidRDefault="00D720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09.10.2024</w:t>
                      </w:r>
                    </w:p>
                  </w:tc>
                </w:tr>
              </w:tbl>
              <w:p w14:paraId="71F79209" w14:textId="77777777" w:rsidR="00D60E8B" w:rsidRDefault="00D60E8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AA4606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4D3D9B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60E8B" w14:paraId="3158690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412C96" w14:textId="77777777" w:rsidR="00D60E8B" w:rsidRDefault="00D720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7C333F3" w14:textId="77777777" w:rsidR="00D60E8B" w:rsidRDefault="00D60E8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5E0211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820711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055D630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06E66D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C2A829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B9E816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0980DD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A17535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</w:tr>
          <w:tr w:rsidR="00D720B3" w14:paraId="44D6AF44" w14:textId="77777777" w:rsidTr="00D720B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715C43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ED5C51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BFB716E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3B7948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A87D6D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6E06FE7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31B853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7925F7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BB23817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3FF04F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60E8B" w14:paraId="3146CF3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F2D79F" w14:textId="77777777" w:rsidR="00D60E8B" w:rsidRDefault="00D720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01.08.2020</w:t>
                      </w:r>
                    </w:p>
                  </w:tc>
                </w:tr>
              </w:tbl>
              <w:p w14:paraId="0487823E" w14:textId="77777777" w:rsidR="00D60E8B" w:rsidRDefault="00D60E8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710873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5E12E5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07C357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DDCD07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0F5904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</w:tr>
          <w:tr w:rsidR="00D720B3" w14:paraId="21CB79A8" w14:textId="77777777" w:rsidTr="00D720B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0EA21C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6E12BD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8D1E58E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604D08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77FA96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D4F555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D47121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04E21E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637EA7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FE99EB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63B0A0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47BC550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EB36D6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A3AB26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E9B0DE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32E2E1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36AE59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</w:tr>
          <w:tr w:rsidR="00D60E8B" w14:paraId="371588F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606D609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F4DCCFF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6BE0F2F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459288F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B75CF6A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1A2EAB3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212C306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4D08988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F3903C5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9525C7B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7B2B234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D6B2E5D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3DE6579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5E7BBEE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62185A9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F1162F6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90E448B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36865C8" w14:textId="77777777" w:rsidR="00D60E8B" w:rsidRDefault="00D60E8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034475E" w14:textId="77777777" w:rsidR="00D60E8B" w:rsidRDefault="00D60E8B">
          <w:pPr>
            <w:spacing w:after="0" w:line="240" w:lineRule="auto"/>
          </w:pPr>
        </w:p>
      </w:tc>
    </w:tr>
    <w:tr w:rsidR="00D60E8B" w14:paraId="6D531549" w14:textId="77777777">
      <w:tc>
        <w:tcPr>
          <w:tcW w:w="144" w:type="dxa"/>
        </w:tcPr>
        <w:p w14:paraId="7EC3E3E1" w14:textId="77777777" w:rsidR="00D60E8B" w:rsidRDefault="00D60E8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C0A2C52" w14:textId="77777777" w:rsidR="00D60E8B" w:rsidRDefault="00D60E8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73573445">
    <w:abstractNumId w:val="0"/>
  </w:num>
  <w:num w:numId="2" w16cid:durableId="391929137">
    <w:abstractNumId w:val="1"/>
  </w:num>
  <w:num w:numId="3" w16cid:durableId="1608658677">
    <w:abstractNumId w:val="2"/>
  </w:num>
  <w:num w:numId="4" w16cid:durableId="862863634">
    <w:abstractNumId w:val="3"/>
  </w:num>
  <w:num w:numId="5" w16cid:durableId="538083273">
    <w:abstractNumId w:val="4"/>
  </w:num>
  <w:num w:numId="6" w16cid:durableId="1655329202">
    <w:abstractNumId w:val="5"/>
  </w:num>
  <w:num w:numId="7" w16cid:durableId="1508405207">
    <w:abstractNumId w:val="6"/>
  </w:num>
  <w:num w:numId="8" w16cid:durableId="94794237">
    <w:abstractNumId w:val="7"/>
  </w:num>
  <w:num w:numId="9" w16cid:durableId="2021854479">
    <w:abstractNumId w:val="8"/>
  </w:num>
  <w:num w:numId="10" w16cid:durableId="525410684">
    <w:abstractNumId w:val="9"/>
  </w:num>
  <w:num w:numId="11" w16cid:durableId="230507628">
    <w:abstractNumId w:val="10"/>
  </w:num>
  <w:num w:numId="12" w16cid:durableId="2051029890">
    <w:abstractNumId w:val="11"/>
  </w:num>
  <w:num w:numId="13" w16cid:durableId="320277992">
    <w:abstractNumId w:val="12"/>
  </w:num>
  <w:num w:numId="14" w16cid:durableId="44915961">
    <w:abstractNumId w:val="13"/>
  </w:num>
  <w:num w:numId="15" w16cid:durableId="421951906">
    <w:abstractNumId w:val="14"/>
  </w:num>
  <w:num w:numId="16" w16cid:durableId="800806927">
    <w:abstractNumId w:val="15"/>
  </w:num>
  <w:num w:numId="17" w16cid:durableId="1331910626">
    <w:abstractNumId w:val="16"/>
  </w:num>
  <w:num w:numId="18" w16cid:durableId="1248920802">
    <w:abstractNumId w:val="17"/>
  </w:num>
  <w:num w:numId="19" w16cid:durableId="1765153278">
    <w:abstractNumId w:val="18"/>
  </w:num>
  <w:num w:numId="20" w16cid:durableId="1042366155">
    <w:abstractNumId w:val="19"/>
  </w:num>
  <w:num w:numId="21" w16cid:durableId="651565649">
    <w:abstractNumId w:val="20"/>
  </w:num>
  <w:num w:numId="22" w16cid:durableId="250821830">
    <w:abstractNumId w:val="21"/>
  </w:num>
  <w:num w:numId="23" w16cid:durableId="101195699">
    <w:abstractNumId w:val="22"/>
  </w:num>
  <w:num w:numId="24" w16cid:durableId="1184710092">
    <w:abstractNumId w:val="23"/>
  </w:num>
  <w:num w:numId="25" w16cid:durableId="7930416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E8B"/>
    <w:rsid w:val="00D60E8B"/>
    <w:rsid w:val="00D7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BB6AB"/>
  <w15:docId w15:val="{64EECB49-A911-4FC3-8A3E-6530EF8E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1489</Words>
  <Characters>8789</Characters>
  <Application>Microsoft Office Word</Application>
  <DocSecurity>0</DocSecurity>
  <Lines>73</Lines>
  <Paragraphs>20</Paragraphs>
  <ScaleCrop>false</ScaleCrop>
  <Company/>
  <LinksUpToDate>false</LinksUpToDate>
  <CharactersWithSpaces>10258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2024-10-09T11:35:00Z</dcterms:created>
  <dcterms:modified xsi:type="dcterms:W3CDTF">2024-10-09T11:35:00Z</dcterms:modified>
</cp:coreProperties>
</file>