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400FE" w14:paraId="37742B5D" w14:textId="77777777">
        <w:trPr>
          <w:trHeight w:val="100"/>
        </w:trPr>
        <w:tc>
          <w:tcPr>
            <w:tcW w:w="107" w:type="dxa"/>
          </w:tcPr>
          <w:p w14:paraId="02C0B72C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3FC5F0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994F72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89AF4A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1692C8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09E7E3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11B227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EC4EF9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9E60E6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F84B79" w14:textId="77777777" w:rsidR="007400FE" w:rsidRDefault="007400FE">
            <w:pPr>
              <w:pStyle w:val="EmptyCellLayoutStyle"/>
              <w:spacing w:after="0" w:line="240" w:lineRule="auto"/>
            </w:pPr>
          </w:p>
        </w:tc>
      </w:tr>
      <w:tr w:rsidR="00C84ABD" w14:paraId="16647688" w14:textId="77777777" w:rsidTr="00C84ABD">
        <w:trPr>
          <w:trHeight w:val="340"/>
        </w:trPr>
        <w:tc>
          <w:tcPr>
            <w:tcW w:w="107" w:type="dxa"/>
          </w:tcPr>
          <w:p w14:paraId="7EB0506B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0A1D92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1D37E4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400FE" w14:paraId="7DC8C70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F51A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A88368E" w14:textId="77777777" w:rsidR="007400FE" w:rsidRDefault="007400FE">
            <w:pPr>
              <w:spacing w:after="0" w:line="240" w:lineRule="auto"/>
            </w:pPr>
          </w:p>
        </w:tc>
        <w:tc>
          <w:tcPr>
            <w:tcW w:w="2422" w:type="dxa"/>
          </w:tcPr>
          <w:p w14:paraId="70C260A7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02D9E8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6E8135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5FA5B2" w14:textId="77777777" w:rsidR="007400FE" w:rsidRDefault="007400FE">
            <w:pPr>
              <w:pStyle w:val="EmptyCellLayoutStyle"/>
              <w:spacing w:after="0" w:line="240" w:lineRule="auto"/>
            </w:pPr>
          </w:p>
        </w:tc>
      </w:tr>
      <w:tr w:rsidR="007400FE" w14:paraId="2FD83ADF" w14:textId="77777777">
        <w:trPr>
          <w:trHeight w:val="167"/>
        </w:trPr>
        <w:tc>
          <w:tcPr>
            <w:tcW w:w="107" w:type="dxa"/>
          </w:tcPr>
          <w:p w14:paraId="27240338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9C3D95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F3467C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E3D638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9DEDA6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B2C1D6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C301FD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30192F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42E47B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443CAB" w14:textId="77777777" w:rsidR="007400FE" w:rsidRDefault="007400FE">
            <w:pPr>
              <w:pStyle w:val="EmptyCellLayoutStyle"/>
              <w:spacing w:after="0" w:line="240" w:lineRule="auto"/>
            </w:pPr>
          </w:p>
        </w:tc>
      </w:tr>
      <w:tr w:rsidR="00C84ABD" w14:paraId="363D3779" w14:textId="77777777" w:rsidTr="00C84ABD">
        <w:tc>
          <w:tcPr>
            <w:tcW w:w="107" w:type="dxa"/>
          </w:tcPr>
          <w:p w14:paraId="1557532F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1EE134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B26B66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400FE" w14:paraId="56AC28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E3ED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B398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A669" w14:textId="77777777" w:rsidR="007400FE" w:rsidRDefault="00C84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DBF8" w14:textId="77777777" w:rsidR="007400FE" w:rsidRDefault="00C84A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7A0F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576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1835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5A2E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8801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65F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84ABD" w14:paraId="6D3AC137" w14:textId="77777777" w:rsidTr="00C84A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58FC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Brandlín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Tučap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D5D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E13C" w14:textId="77777777" w:rsidR="007400FE" w:rsidRDefault="007400FE">
                  <w:pPr>
                    <w:spacing w:after="0" w:line="240" w:lineRule="auto"/>
                  </w:pPr>
                </w:p>
              </w:tc>
            </w:tr>
            <w:tr w:rsidR="007400FE" w14:paraId="02A08F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561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749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971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EE9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3C7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F1A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867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410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83E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114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70,03 Kč</w:t>
                  </w:r>
                </w:p>
              </w:tc>
            </w:tr>
            <w:tr w:rsidR="007400FE" w14:paraId="69151E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0914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376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6EC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666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CB1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545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D09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F66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497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A8A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35,90 Kč</w:t>
                  </w:r>
                </w:p>
              </w:tc>
            </w:tr>
            <w:tr w:rsidR="007400FE" w14:paraId="374C00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5707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8B3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ED5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AC9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3CF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FCE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41A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766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C84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2AB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 Kč</w:t>
                  </w:r>
                </w:p>
              </w:tc>
            </w:tr>
            <w:tr w:rsidR="007400FE" w14:paraId="47DDB2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D3A2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D58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6B0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899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5F9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307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299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351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24B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C35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12,28 Kč</w:t>
                  </w:r>
                </w:p>
              </w:tc>
            </w:tr>
            <w:tr w:rsidR="007400FE" w14:paraId="6A0A88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8793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C6A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D91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2A7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030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CC1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FF5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ACC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991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08E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2,35 Kč</w:t>
                  </w:r>
                </w:p>
              </w:tc>
            </w:tr>
            <w:tr w:rsidR="00C84ABD" w14:paraId="17037A03" w14:textId="77777777" w:rsidTr="00C84A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610E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7AA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A9D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62C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B66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564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57C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123,50 Kč</w:t>
                  </w:r>
                </w:p>
              </w:tc>
            </w:tr>
            <w:tr w:rsidR="00C84ABD" w14:paraId="768032AB" w14:textId="77777777" w:rsidTr="00C84A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7D35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Dvorce u Tučap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E74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A851" w14:textId="77777777" w:rsidR="007400FE" w:rsidRDefault="007400FE">
                  <w:pPr>
                    <w:spacing w:after="0" w:line="240" w:lineRule="auto"/>
                  </w:pPr>
                </w:p>
              </w:tc>
            </w:tr>
            <w:tr w:rsidR="007400FE" w14:paraId="7BF825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C51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6CF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9A9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82E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4DE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A3A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5C5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2AF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B91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A6B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 Kč</w:t>
                  </w:r>
                </w:p>
              </w:tc>
            </w:tr>
            <w:tr w:rsidR="007400FE" w14:paraId="466F7E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BDF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426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967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76F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1DB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123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14E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DA6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583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DAF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 Kč</w:t>
                  </w:r>
                </w:p>
              </w:tc>
            </w:tr>
            <w:tr w:rsidR="007400FE" w14:paraId="42258B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605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F06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707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59C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168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621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B73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B50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3F1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E04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2,93 Kč</w:t>
                  </w:r>
                </w:p>
              </w:tc>
            </w:tr>
            <w:tr w:rsidR="007400FE" w14:paraId="4F2B43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B60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25D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B56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D88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674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B2C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C3A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AAF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03B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82B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12,39 Kč</w:t>
                  </w:r>
                </w:p>
              </w:tc>
            </w:tr>
            <w:tr w:rsidR="007400FE" w14:paraId="76B1CF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C3B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736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49C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FC3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525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33C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921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26F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E58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878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 Kč</w:t>
                  </w:r>
                </w:p>
              </w:tc>
            </w:tr>
            <w:tr w:rsidR="007400FE" w14:paraId="38A535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9D8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B1A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B9B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8DB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30D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A5D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FAB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C3E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6B4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68E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 Kč</w:t>
                  </w:r>
                </w:p>
              </w:tc>
            </w:tr>
            <w:tr w:rsidR="007400FE" w14:paraId="40944B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B2A5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30A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E9F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540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DD0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FD6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4A8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35B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C16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085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0,25 Kč</w:t>
                  </w:r>
                </w:p>
              </w:tc>
            </w:tr>
            <w:tr w:rsidR="007400FE" w14:paraId="3D4FDB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423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717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0BB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66B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32D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DF7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AA6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D55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11D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2C4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5,11 Kč</w:t>
                  </w:r>
                </w:p>
              </w:tc>
            </w:tr>
            <w:tr w:rsidR="007400FE" w14:paraId="1ED5EB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A41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83D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956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DF5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E76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D36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06F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DE7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3F9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6A5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 Kč</w:t>
                  </w:r>
                </w:p>
              </w:tc>
            </w:tr>
            <w:tr w:rsidR="007400FE" w14:paraId="476C63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0AC3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8D7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EC8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8AA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D8F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D4D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31E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E65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BB1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94F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 Kč</w:t>
                  </w:r>
                </w:p>
              </w:tc>
            </w:tr>
            <w:tr w:rsidR="007400FE" w14:paraId="57ADFC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7A26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C67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9C9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944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890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314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1FB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E4C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7C7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905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12,41 Kč</w:t>
                  </w:r>
                </w:p>
              </w:tc>
            </w:tr>
            <w:tr w:rsidR="007400FE" w14:paraId="110B15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F254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5F5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BE1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641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F4D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779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422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ECD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30B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242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 Kč</w:t>
                  </w:r>
                </w:p>
              </w:tc>
            </w:tr>
            <w:tr w:rsidR="007400FE" w14:paraId="0C7A14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3C92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AB1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08F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DE7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BED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2EA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8F7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BD2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359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CDE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17,36 Kč</w:t>
                  </w:r>
                </w:p>
              </w:tc>
            </w:tr>
            <w:tr w:rsidR="007400FE" w14:paraId="4FBAE6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1D54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061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93B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D5B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74D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83B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105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EC6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8BC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F84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24,72 Kč</w:t>
                  </w:r>
                </w:p>
              </w:tc>
            </w:tr>
            <w:tr w:rsidR="007400FE" w14:paraId="62E83F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0D34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6E7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A3C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715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057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ACA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574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81F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349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ABF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38,80 Kč</w:t>
                  </w:r>
                </w:p>
              </w:tc>
            </w:tr>
            <w:tr w:rsidR="007400FE" w14:paraId="34EA9E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C5FC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05F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035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338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168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8B1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EA5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B2F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AF4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131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 Kč</w:t>
                  </w:r>
                </w:p>
              </w:tc>
            </w:tr>
            <w:tr w:rsidR="007400FE" w14:paraId="665CC3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7811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F09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284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E79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3D6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B4E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467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BAF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568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372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3,34 Kč</w:t>
                  </w:r>
                </w:p>
              </w:tc>
            </w:tr>
            <w:tr w:rsidR="007400FE" w14:paraId="228B12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0A62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FA2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F4D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E98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376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AC2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302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30A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254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C78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7,59 Kč</w:t>
                  </w:r>
                </w:p>
              </w:tc>
            </w:tr>
            <w:tr w:rsidR="007400FE" w14:paraId="3AC687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7903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54D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788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433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685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E4F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A2C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FF6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40A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200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 Kč</w:t>
                  </w:r>
                </w:p>
              </w:tc>
            </w:tr>
            <w:tr w:rsidR="00C84ABD" w14:paraId="34196064" w14:textId="77777777" w:rsidTr="00C84A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2D34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EE2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1A7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179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97B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AA4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AC0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151,43 Kč</w:t>
                  </w:r>
                </w:p>
              </w:tc>
            </w:tr>
            <w:tr w:rsidR="00C84ABD" w14:paraId="6EE32B57" w14:textId="77777777" w:rsidTr="00C84A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A4DC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Hlavňov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Budislavi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324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8D01" w14:textId="77777777" w:rsidR="007400FE" w:rsidRDefault="007400FE">
                  <w:pPr>
                    <w:spacing w:after="0" w:line="240" w:lineRule="auto"/>
                  </w:pPr>
                </w:p>
              </w:tc>
            </w:tr>
            <w:tr w:rsidR="007400FE" w14:paraId="35E93C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897E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550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E3F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B4C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10A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D91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36C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4DA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0C0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B0F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 Kč</w:t>
                  </w:r>
                </w:p>
              </w:tc>
            </w:tr>
            <w:tr w:rsidR="007400FE" w14:paraId="72867D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8C9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428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7F1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C40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B68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65C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A1F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361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83B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02C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 Kč</w:t>
                  </w:r>
                </w:p>
              </w:tc>
            </w:tr>
            <w:tr w:rsidR="007400FE" w14:paraId="718E9E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493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BEB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F54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B3D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C2B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427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B4B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2EF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B88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0AB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16,96 Kč</w:t>
                  </w:r>
                </w:p>
              </w:tc>
            </w:tr>
            <w:tr w:rsidR="00C84ABD" w14:paraId="5D031802" w14:textId="77777777" w:rsidTr="00C84A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6934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175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235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95AE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077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E5C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C7B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26,14 Kč</w:t>
                  </w:r>
                </w:p>
              </w:tc>
            </w:tr>
            <w:tr w:rsidR="00C84ABD" w14:paraId="6578C5B1" w14:textId="77777777" w:rsidTr="00C84A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F9D7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Hrušova Lhota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D40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D686" w14:textId="77777777" w:rsidR="007400FE" w:rsidRDefault="007400FE">
                  <w:pPr>
                    <w:spacing w:after="0" w:line="240" w:lineRule="auto"/>
                  </w:pPr>
                </w:p>
              </w:tc>
            </w:tr>
            <w:tr w:rsidR="007400FE" w14:paraId="6FDAE3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1088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2D9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C65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564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28B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252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558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F80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533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6EA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 Kč</w:t>
                  </w:r>
                </w:p>
              </w:tc>
            </w:tr>
            <w:tr w:rsidR="007400FE" w14:paraId="16AB44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347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CBD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C92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D92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A4A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501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6FC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FA1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CF9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DD8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182,78 Kč</w:t>
                  </w:r>
                </w:p>
              </w:tc>
            </w:tr>
            <w:tr w:rsidR="007400FE" w14:paraId="6C25CE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3DE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917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787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391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812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4FF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E46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6BE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50C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2C7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6,09 Kč</w:t>
                  </w:r>
                </w:p>
              </w:tc>
            </w:tr>
            <w:tr w:rsidR="007400FE" w14:paraId="3924F1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2CE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B77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363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A2D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120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6CA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9DD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D9A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D83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181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6,09 Kč</w:t>
                  </w:r>
                </w:p>
              </w:tc>
            </w:tr>
            <w:tr w:rsidR="007400FE" w14:paraId="742174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E9DF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FB8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835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B93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0CB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7AC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39B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22F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0C2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9ED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99,46 Kč</w:t>
                  </w:r>
                </w:p>
              </w:tc>
            </w:tr>
            <w:tr w:rsidR="007400FE" w14:paraId="33C345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1092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8EC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24B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36D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048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F69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5A7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704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20D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A16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 Kč</w:t>
                  </w:r>
                </w:p>
              </w:tc>
            </w:tr>
            <w:tr w:rsidR="007400FE" w14:paraId="2FF2B3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E870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0D5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B29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B30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F68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4A8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BF7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A74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382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5F8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 Kč</w:t>
                  </w:r>
                </w:p>
              </w:tc>
            </w:tr>
            <w:tr w:rsidR="007400FE" w14:paraId="64F942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1C0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439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964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17F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FCB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782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A74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994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B7E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C53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21,30 Kč</w:t>
                  </w:r>
                </w:p>
              </w:tc>
            </w:tr>
            <w:tr w:rsidR="007400FE" w14:paraId="69819B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481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92F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B89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4EC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CF0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625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9E9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90B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0E8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03C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4,97 Kč</w:t>
                  </w:r>
                </w:p>
              </w:tc>
            </w:tr>
            <w:tr w:rsidR="007400FE" w14:paraId="5335DB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8BC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A87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90A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87A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C67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ABC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19F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A0F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498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589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 Kč</w:t>
                  </w:r>
                </w:p>
              </w:tc>
            </w:tr>
            <w:tr w:rsidR="00C84ABD" w14:paraId="0FAEEB34" w14:textId="77777777" w:rsidTr="00C84A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ED0F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323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969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AE7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1C9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B56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32F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336,78 Kč</w:t>
                  </w:r>
                </w:p>
              </w:tc>
            </w:tr>
            <w:tr w:rsidR="00C84ABD" w14:paraId="32B46C96" w14:textId="77777777" w:rsidTr="00C84A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F4D2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Kvasejovice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Soběslavi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4EB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0898" w14:textId="77777777" w:rsidR="007400FE" w:rsidRDefault="007400FE">
                  <w:pPr>
                    <w:spacing w:after="0" w:line="240" w:lineRule="auto"/>
                  </w:pPr>
                </w:p>
              </w:tc>
            </w:tr>
            <w:tr w:rsidR="007400FE" w14:paraId="5EBDDA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874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0E3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93D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8CB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8B7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600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5DD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83A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A45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A0C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9,48 Kč</w:t>
                  </w:r>
                </w:p>
              </w:tc>
            </w:tr>
            <w:tr w:rsidR="007400FE" w14:paraId="1655B6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B2F9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DA8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CE8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AD8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A1D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522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BAB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F80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368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EC9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 Kč</w:t>
                  </w:r>
                </w:p>
              </w:tc>
            </w:tr>
            <w:tr w:rsidR="007400FE" w14:paraId="36E799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5A21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862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117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85F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EB2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16E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A76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095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155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49F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 Kč</w:t>
                  </w:r>
                </w:p>
              </w:tc>
            </w:tr>
            <w:tr w:rsidR="007400FE" w14:paraId="7217DD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AD4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FED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6E2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441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B90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8AC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89D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15D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AD2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698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11,92 Kč</w:t>
                  </w:r>
                </w:p>
              </w:tc>
            </w:tr>
            <w:tr w:rsidR="00C84ABD" w14:paraId="63C34CDB" w14:textId="77777777" w:rsidTr="00C84A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AAB7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D66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378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272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60E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3D9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928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29,39 Kč</w:t>
                  </w:r>
                </w:p>
              </w:tc>
            </w:tr>
            <w:tr w:rsidR="00C84ABD" w14:paraId="347A40CA" w14:textId="77777777" w:rsidTr="00C84A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6046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Mezná u Soběslavi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DAB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F260" w14:textId="77777777" w:rsidR="007400FE" w:rsidRDefault="007400FE">
                  <w:pPr>
                    <w:spacing w:after="0" w:line="240" w:lineRule="auto"/>
                  </w:pPr>
                </w:p>
              </w:tc>
            </w:tr>
            <w:tr w:rsidR="007400FE" w14:paraId="26D2A1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5F2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FF8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FBB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4F8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23D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B60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A46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BAF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79E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8DC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 Kč</w:t>
                  </w:r>
                </w:p>
              </w:tc>
            </w:tr>
            <w:tr w:rsidR="007400FE" w14:paraId="558DBE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30B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4FB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50E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B33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FE3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A22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76E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18A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6BD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51F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23,25 Kč</w:t>
                  </w:r>
                </w:p>
              </w:tc>
            </w:tr>
            <w:tr w:rsidR="007400FE" w14:paraId="22A482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CD0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8AB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798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DFA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BDB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DEF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4AA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D21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AC0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485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 Kč</w:t>
                  </w:r>
                </w:p>
              </w:tc>
            </w:tr>
            <w:tr w:rsidR="007400FE" w14:paraId="693939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395E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7C4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75C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45E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FE7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FAE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950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211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001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530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 Kč</w:t>
                  </w:r>
                </w:p>
              </w:tc>
            </w:tr>
            <w:tr w:rsidR="007400FE" w14:paraId="41A4F4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F3C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F64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C57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879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2EE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252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D21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9E2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A63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A0F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49,23 Kč</w:t>
                  </w:r>
                </w:p>
              </w:tc>
            </w:tr>
            <w:tr w:rsidR="007400FE" w14:paraId="39FD17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E47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78B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B35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857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3D8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9A2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135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3DA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422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D63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9,58 Kč</w:t>
                  </w:r>
                </w:p>
              </w:tc>
            </w:tr>
            <w:tr w:rsidR="007400FE" w14:paraId="0C5126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594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0EA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DAE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DA7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DB2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518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450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75C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821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F05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 Kč</w:t>
                  </w:r>
                </w:p>
              </w:tc>
            </w:tr>
            <w:tr w:rsidR="007400FE" w14:paraId="32A85D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F334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D9E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156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3FB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5DF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C58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516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58B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750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292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 Kč</w:t>
                  </w:r>
                </w:p>
              </w:tc>
            </w:tr>
            <w:tr w:rsidR="007400FE" w14:paraId="6615EC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BC14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FCD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B3E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8D2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B76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1C9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F15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CB8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EAB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0F5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 Kč</w:t>
                  </w:r>
                </w:p>
              </w:tc>
            </w:tr>
            <w:tr w:rsidR="007400FE" w14:paraId="065A5E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5CBA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39A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1BF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FFA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FF4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8E4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1B5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EC1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C76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EDE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4,85 Kč</w:t>
                  </w:r>
                </w:p>
              </w:tc>
            </w:tr>
            <w:tr w:rsidR="007400FE" w14:paraId="64C049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63E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636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13E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423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DB6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94D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482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317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936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AE1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5,80 Kč</w:t>
                  </w:r>
                </w:p>
              </w:tc>
            </w:tr>
            <w:tr w:rsidR="007400FE" w14:paraId="738D80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6B9B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FAC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FD4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B48E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A00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EA5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9FA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36B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BFC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2E9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60,19 Kč</w:t>
                  </w:r>
                </w:p>
              </w:tc>
            </w:tr>
            <w:tr w:rsidR="007400FE" w14:paraId="3212D2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DE4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279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029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A8E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93A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7EA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B8C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FB5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304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7D9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21,43 Kč</w:t>
                  </w:r>
                </w:p>
              </w:tc>
            </w:tr>
            <w:tr w:rsidR="00C84ABD" w14:paraId="15407EF5" w14:textId="77777777" w:rsidTr="00C84A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5888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B63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B18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557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C23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977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B35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186,34 Kč</w:t>
                  </w:r>
                </w:p>
              </w:tc>
            </w:tr>
            <w:tr w:rsidR="00C84ABD" w14:paraId="2A6C888C" w14:textId="77777777" w:rsidTr="00C84A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28C3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Myslkovice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94A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A3A3" w14:textId="77777777" w:rsidR="007400FE" w:rsidRDefault="007400FE">
                  <w:pPr>
                    <w:spacing w:after="0" w:line="240" w:lineRule="auto"/>
                  </w:pPr>
                </w:p>
              </w:tc>
            </w:tr>
            <w:tr w:rsidR="007400FE" w14:paraId="10BE06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1EBB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A46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E82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F1FE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5E3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102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27F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33D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E9D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C1E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400FE" w14:paraId="70AF78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A350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20C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880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3EB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EC3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9A4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544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3AE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92C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537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84ABD" w14:paraId="25F762C3" w14:textId="77777777" w:rsidTr="00C84A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49F7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062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F63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11E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5D9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B30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2F1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84ABD" w14:paraId="30CE5796" w14:textId="77777777" w:rsidTr="00C84A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A6B0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Předboř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Choustníku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5E0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0FAD" w14:textId="77777777" w:rsidR="007400FE" w:rsidRDefault="007400FE">
                  <w:pPr>
                    <w:spacing w:after="0" w:line="240" w:lineRule="auto"/>
                  </w:pPr>
                </w:p>
              </w:tc>
            </w:tr>
            <w:tr w:rsidR="007400FE" w14:paraId="71AE97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D30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D27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DCF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E39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E49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281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BD2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B57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B14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BD8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14,84 Kč</w:t>
                  </w:r>
                </w:p>
              </w:tc>
            </w:tr>
            <w:tr w:rsidR="00C84ABD" w14:paraId="0F3ED509" w14:textId="77777777" w:rsidTr="00C84A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4199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370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8AC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53C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B35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C7D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0B1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14,84 Kč</w:t>
                  </w:r>
                </w:p>
              </w:tc>
            </w:tr>
            <w:tr w:rsidR="00C84ABD" w14:paraId="15621A3F" w14:textId="77777777" w:rsidTr="00C84A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7AC8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Třebějice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225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4DA9" w14:textId="77777777" w:rsidR="007400FE" w:rsidRDefault="007400FE">
                  <w:pPr>
                    <w:spacing w:after="0" w:line="240" w:lineRule="auto"/>
                  </w:pPr>
                </w:p>
              </w:tc>
            </w:tr>
            <w:tr w:rsidR="007400FE" w14:paraId="111D63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B229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AF7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BA6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EE8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036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BBA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77D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7D4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E44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D0C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5,83 Kč</w:t>
                  </w:r>
                </w:p>
              </w:tc>
            </w:tr>
            <w:tr w:rsidR="00C84ABD" w14:paraId="16BF7033" w14:textId="77777777" w:rsidTr="00C84A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CB21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976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09F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D70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A61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020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288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5,83 Kč</w:t>
                  </w:r>
                </w:p>
              </w:tc>
            </w:tr>
            <w:tr w:rsidR="00C84ABD" w14:paraId="75EAD728" w14:textId="77777777" w:rsidTr="00C84A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02C2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Tučapy u Soběslavi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51B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291B" w14:textId="77777777" w:rsidR="007400FE" w:rsidRDefault="007400FE">
                  <w:pPr>
                    <w:spacing w:after="0" w:line="240" w:lineRule="auto"/>
                  </w:pPr>
                </w:p>
              </w:tc>
            </w:tr>
            <w:tr w:rsidR="007400FE" w14:paraId="0E9BA7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1E6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4B0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129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72B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6E4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E39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181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EF3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E80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F0B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163,55 Kč</w:t>
                  </w:r>
                </w:p>
              </w:tc>
            </w:tr>
            <w:tr w:rsidR="007400FE" w14:paraId="565F85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55A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2DB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2F2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C03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B7A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3C7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97A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1BB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15D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E70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32,23 Kč</w:t>
                  </w:r>
                </w:p>
              </w:tc>
            </w:tr>
            <w:tr w:rsidR="007400FE" w14:paraId="70E443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30E5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873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75B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FB2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8CF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D29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FC8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31F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8F2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8A2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2,67 Kč</w:t>
                  </w:r>
                </w:p>
              </w:tc>
            </w:tr>
            <w:tr w:rsidR="007400FE" w14:paraId="2113A5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7B1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10C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599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DF4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967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12E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844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79C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515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10C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2,98 Kč</w:t>
                  </w:r>
                </w:p>
              </w:tc>
            </w:tr>
            <w:tr w:rsidR="007400FE" w14:paraId="32C021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495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917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C21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002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5FF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360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DC2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379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3B4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0A4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10,99 Kč</w:t>
                  </w:r>
                </w:p>
              </w:tc>
            </w:tr>
            <w:tr w:rsidR="007400FE" w14:paraId="040D77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BEC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7B0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D31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7E0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E11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7C4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CE4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E70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1AE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757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7,96 Kč</w:t>
                  </w:r>
                </w:p>
              </w:tc>
            </w:tr>
            <w:tr w:rsidR="007400FE" w14:paraId="2C046A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BE49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A68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334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421E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5C4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FDE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946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4B0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BDE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6AF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4,43 Kč</w:t>
                  </w:r>
                </w:p>
              </w:tc>
            </w:tr>
            <w:tr w:rsidR="007400FE" w14:paraId="562D9C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231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F0C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46A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380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49B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13E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170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25E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53D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D35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 Kč</w:t>
                  </w:r>
                </w:p>
              </w:tc>
            </w:tr>
            <w:tr w:rsidR="007400FE" w14:paraId="45BD41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0925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956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61E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FFE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666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938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8EC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BE2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E7C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2A2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 Kč</w:t>
                  </w:r>
                </w:p>
              </w:tc>
            </w:tr>
            <w:tr w:rsidR="007400FE" w14:paraId="02AB89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E38C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387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24F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D58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09F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020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CB1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F17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351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FC3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5,38 Kč</w:t>
                  </w:r>
                </w:p>
              </w:tc>
            </w:tr>
            <w:tr w:rsidR="00C84ABD" w14:paraId="48B299E9" w14:textId="77777777" w:rsidTr="00C84A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5519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F24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888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6AB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1B1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5AC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6AF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237,28 Kč</w:t>
                  </w:r>
                </w:p>
              </w:tc>
            </w:tr>
            <w:tr w:rsidR="00C84ABD" w14:paraId="7736DEB3" w14:textId="77777777" w:rsidTr="00C84AB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5661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988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51 859,00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3D7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E03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945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8D9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1 111,53 Kč</w:t>
                  </w:r>
                </w:p>
              </w:tc>
            </w:tr>
          </w:tbl>
          <w:p w14:paraId="0F0A7B1B" w14:textId="77777777" w:rsidR="007400FE" w:rsidRDefault="007400FE">
            <w:pPr>
              <w:spacing w:after="0" w:line="240" w:lineRule="auto"/>
            </w:pPr>
          </w:p>
        </w:tc>
        <w:tc>
          <w:tcPr>
            <w:tcW w:w="15" w:type="dxa"/>
          </w:tcPr>
          <w:p w14:paraId="6E2C0D49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0692DF" w14:textId="77777777" w:rsidR="007400FE" w:rsidRDefault="007400FE">
            <w:pPr>
              <w:pStyle w:val="EmptyCellLayoutStyle"/>
              <w:spacing w:after="0" w:line="240" w:lineRule="auto"/>
            </w:pPr>
          </w:p>
        </w:tc>
      </w:tr>
      <w:tr w:rsidR="007400FE" w14:paraId="11A234AE" w14:textId="77777777">
        <w:trPr>
          <w:trHeight w:val="124"/>
        </w:trPr>
        <w:tc>
          <w:tcPr>
            <w:tcW w:w="107" w:type="dxa"/>
          </w:tcPr>
          <w:p w14:paraId="6585FB37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035A26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A65697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54E98C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908217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DB8B36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78952D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FF8AE1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7FC808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29DA22" w14:textId="77777777" w:rsidR="007400FE" w:rsidRDefault="007400FE">
            <w:pPr>
              <w:pStyle w:val="EmptyCellLayoutStyle"/>
              <w:spacing w:after="0" w:line="240" w:lineRule="auto"/>
            </w:pPr>
          </w:p>
        </w:tc>
      </w:tr>
      <w:tr w:rsidR="00C84ABD" w14:paraId="199ECB45" w14:textId="77777777" w:rsidTr="00C84ABD">
        <w:trPr>
          <w:trHeight w:val="340"/>
        </w:trPr>
        <w:tc>
          <w:tcPr>
            <w:tcW w:w="107" w:type="dxa"/>
          </w:tcPr>
          <w:p w14:paraId="16CBA106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400FE" w14:paraId="5096252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244B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B1CA6E2" w14:textId="77777777" w:rsidR="007400FE" w:rsidRDefault="007400FE">
            <w:pPr>
              <w:spacing w:after="0" w:line="240" w:lineRule="auto"/>
            </w:pPr>
          </w:p>
        </w:tc>
        <w:tc>
          <w:tcPr>
            <w:tcW w:w="40" w:type="dxa"/>
          </w:tcPr>
          <w:p w14:paraId="476B5AC3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85D130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B72349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D1834E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A734BC" w14:textId="77777777" w:rsidR="007400FE" w:rsidRDefault="007400FE">
            <w:pPr>
              <w:pStyle w:val="EmptyCellLayoutStyle"/>
              <w:spacing w:after="0" w:line="240" w:lineRule="auto"/>
            </w:pPr>
          </w:p>
        </w:tc>
      </w:tr>
      <w:tr w:rsidR="007400FE" w14:paraId="3AB45D66" w14:textId="77777777">
        <w:trPr>
          <w:trHeight w:val="225"/>
        </w:trPr>
        <w:tc>
          <w:tcPr>
            <w:tcW w:w="107" w:type="dxa"/>
          </w:tcPr>
          <w:p w14:paraId="7BE8C7AA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40CE67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3B12D2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4DCE1D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E927D8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AA664E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239A32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DF6487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206C41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E5D1F3" w14:textId="77777777" w:rsidR="007400FE" w:rsidRDefault="007400FE">
            <w:pPr>
              <w:pStyle w:val="EmptyCellLayoutStyle"/>
              <w:spacing w:after="0" w:line="240" w:lineRule="auto"/>
            </w:pPr>
          </w:p>
        </w:tc>
      </w:tr>
      <w:tr w:rsidR="00C84ABD" w14:paraId="31BA8B0F" w14:textId="77777777" w:rsidTr="00C84ABD">
        <w:tc>
          <w:tcPr>
            <w:tcW w:w="107" w:type="dxa"/>
          </w:tcPr>
          <w:p w14:paraId="346FF14A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400FE" w14:paraId="4B9A30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788D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9CCE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4DAC" w14:textId="77777777" w:rsidR="007400FE" w:rsidRDefault="00C84A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9A39" w14:textId="77777777" w:rsidR="007400FE" w:rsidRDefault="00C84A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5545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2CB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D4BA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D8C1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679D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C37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84ABD" w14:paraId="5B655595" w14:textId="77777777" w:rsidTr="00C84A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ABFE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Brandlín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Tučap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52F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040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7E1F" w14:textId="77777777" w:rsidR="007400FE" w:rsidRDefault="007400FE">
                  <w:pPr>
                    <w:spacing w:after="0" w:line="240" w:lineRule="auto"/>
                  </w:pPr>
                </w:p>
              </w:tc>
            </w:tr>
            <w:tr w:rsidR="007400FE" w14:paraId="1B6FBF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2BAA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003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D1B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441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857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09C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799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A54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3AF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CE0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24,89 Kč</w:t>
                  </w:r>
                </w:p>
              </w:tc>
            </w:tr>
            <w:tr w:rsidR="007400FE" w14:paraId="0631CB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217E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9E9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BD9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E11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C84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44E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59B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93E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B12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B2B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12,59 Kč</w:t>
                  </w:r>
                </w:p>
              </w:tc>
            </w:tr>
            <w:tr w:rsidR="007400FE" w14:paraId="151C4D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254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0CE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B42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3B8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8D4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506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AD2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53B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3CD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E82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 Kč</w:t>
                  </w:r>
                </w:p>
              </w:tc>
            </w:tr>
            <w:tr w:rsidR="007400FE" w14:paraId="69ADC7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BB2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FCA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1D6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117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EC6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140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CD2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E42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9DD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E34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11,71 Kč</w:t>
                  </w:r>
                </w:p>
              </w:tc>
            </w:tr>
            <w:tr w:rsidR="007400FE" w14:paraId="5DA104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0A1E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0BA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991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6F8E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971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2F8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B29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8B6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5AF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7A5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104,23 Kč</w:t>
                  </w:r>
                </w:p>
              </w:tc>
            </w:tr>
            <w:tr w:rsidR="007400FE" w14:paraId="6D4834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9D0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EB3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819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156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51E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24C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5A7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1FB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783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57D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856,71 Kč</w:t>
                  </w:r>
                </w:p>
              </w:tc>
            </w:tr>
            <w:tr w:rsidR="007400FE" w14:paraId="25BC39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071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ECB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8BD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882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EE9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3B4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F3C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E86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FD6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01C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944,54 Kč</w:t>
                  </w:r>
                </w:p>
              </w:tc>
            </w:tr>
            <w:tr w:rsidR="007400FE" w14:paraId="3E4E6F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81D5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988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40B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E6F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BC8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BFD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8C1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4B8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74B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DE2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731,97 Kč</w:t>
                  </w:r>
                </w:p>
              </w:tc>
            </w:tr>
            <w:tr w:rsidR="007400FE" w14:paraId="601F9E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A7E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13B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782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ED3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608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0DC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629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058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62B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A33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551,03 Kč</w:t>
                  </w:r>
                </w:p>
              </w:tc>
            </w:tr>
            <w:tr w:rsidR="007400FE" w14:paraId="1D1EDF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B5F9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D31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1E0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CCF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E27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A97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7FD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080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6D4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FEE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503,60 Kč</w:t>
                  </w:r>
                </w:p>
              </w:tc>
            </w:tr>
            <w:tr w:rsidR="007400FE" w14:paraId="607DF3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CCBB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EC7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46F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07A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ED2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C5F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8C4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AF5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D99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B9F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22,84 Kč</w:t>
                  </w:r>
                </w:p>
              </w:tc>
            </w:tr>
            <w:tr w:rsidR="007400FE" w14:paraId="0D294F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F7F5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4ED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69F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1D1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15E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411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3CA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24D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393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455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150,20 Kč</w:t>
                  </w:r>
                </w:p>
              </w:tc>
            </w:tr>
            <w:tr w:rsidR="007400FE" w14:paraId="541F47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8D71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DD1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F90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449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917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83A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D20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EBA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080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55D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28,69 Kč</w:t>
                  </w:r>
                </w:p>
              </w:tc>
            </w:tr>
            <w:tr w:rsidR="007400FE" w14:paraId="479796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67D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9D2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03E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C97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EED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82D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834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6EE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20B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C86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210,52 Kč</w:t>
                  </w:r>
                </w:p>
              </w:tc>
            </w:tr>
            <w:tr w:rsidR="007400FE" w14:paraId="1996F9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7EA3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052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D15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B46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677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AD4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48F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2E0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E3F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77F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52,41 Kč</w:t>
                  </w:r>
                </w:p>
              </w:tc>
            </w:tr>
            <w:tr w:rsidR="00C84ABD" w14:paraId="37BB6325" w14:textId="77777777" w:rsidTr="00C84A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F9E6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338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BED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A89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F0D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3A3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9FE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4 207,40 Kč</w:t>
                  </w:r>
                </w:p>
              </w:tc>
            </w:tr>
            <w:tr w:rsidR="00C84ABD" w14:paraId="216EF868" w14:textId="77777777" w:rsidTr="00C84A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5072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Dvorce u Tučap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3D7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C80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D7E4" w14:textId="77777777" w:rsidR="007400FE" w:rsidRDefault="007400FE">
                  <w:pPr>
                    <w:spacing w:after="0" w:line="240" w:lineRule="auto"/>
                  </w:pPr>
                </w:p>
              </w:tc>
            </w:tr>
            <w:tr w:rsidR="007400FE" w14:paraId="71BAF2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788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EA6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47B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20F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E75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BF0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97B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98E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E10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E20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109,96 Kč</w:t>
                  </w:r>
                </w:p>
              </w:tc>
            </w:tr>
            <w:tr w:rsidR="007400FE" w14:paraId="328074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5FD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6B0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DBC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8B9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8E2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532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6D0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CDC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5D0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AB7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9,97 Kč</w:t>
                  </w:r>
                </w:p>
              </w:tc>
            </w:tr>
            <w:tr w:rsidR="007400FE" w14:paraId="151552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B41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691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80A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A84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F10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903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D06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5A5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25B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28E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 Kč</w:t>
                  </w:r>
                </w:p>
              </w:tc>
            </w:tr>
            <w:tr w:rsidR="007400FE" w14:paraId="669901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188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D39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5A0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1A1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796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8C8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148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687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66E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94E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43,20 Kč</w:t>
                  </w:r>
                </w:p>
              </w:tc>
            </w:tr>
            <w:tr w:rsidR="007400FE" w14:paraId="37EF81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7E4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09F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CCE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C6C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ACF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157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435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1BC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943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679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182,46 Kč</w:t>
                  </w:r>
                </w:p>
              </w:tc>
            </w:tr>
            <w:tr w:rsidR="007400FE" w14:paraId="6BDE6B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B95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248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6A4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80D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165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FE3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726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8F6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00B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540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5,14 Kč</w:t>
                  </w:r>
                </w:p>
              </w:tc>
            </w:tr>
            <w:tr w:rsidR="007400FE" w14:paraId="07E22C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7AB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E55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4E8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E6D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55B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5ED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46A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82B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02A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145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913,50 Kč</w:t>
                  </w:r>
                </w:p>
              </w:tc>
            </w:tr>
            <w:tr w:rsidR="007400FE" w14:paraId="2A9D07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692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39D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AED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6D3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3A1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4D0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337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B32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642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AC0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21,45 Kč</w:t>
                  </w:r>
                </w:p>
              </w:tc>
            </w:tr>
            <w:tr w:rsidR="007400FE" w14:paraId="0BE80E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F7C1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A61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A22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1A3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C4E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08E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289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0C8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812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49E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 Kč</w:t>
                  </w:r>
                </w:p>
              </w:tc>
            </w:tr>
            <w:tr w:rsidR="007400FE" w14:paraId="3E0C5B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EAC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F05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079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A28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A0A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2CC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207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625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F5F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39E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75,22 Kč</w:t>
                  </w:r>
                </w:p>
              </w:tc>
            </w:tr>
            <w:tr w:rsidR="007400FE" w14:paraId="22E305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504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6B7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B29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216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181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735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A40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2DF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FD4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79D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454,33 Kč</w:t>
                  </w:r>
                </w:p>
              </w:tc>
            </w:tr>
            <w:tr w:rsidR="007400FE" w14:paraId="7237F7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A01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00A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A56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D91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B58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CCC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86A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430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452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E31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319,91 Kč</w:t>
                  </w:r>
                </w:p>
              </w:tc>
            </w:tr>
            <w:tr w:rsidR="007400FE" w14:paraId="1F4B8D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322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7CD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6EA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734E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362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4BB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2FA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E04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FB3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CE7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108,75 Kč</w:t>
                  </w:r>
                </w:p>
              </w:tc>
            </w:tr>
            <w:tr w:rsidR="007400FE" w14:paraId="2D6548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DFD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BCB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580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CA2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0A3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D35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8CC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251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3CF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B61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 Kč</w:t>
                  </w:r>
                </w:p>
              </w:tc>
            </w:tr>
            <w:tr w:rsidR="007400FE" w14:paraId="340685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F2A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722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A76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D9D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611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10C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C4A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78D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83E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3C4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146,21 Kč</w:t>
                  </w:r>
                </w:p>
              </w:tc>
            </w:tr>
            <w:tr w:rsidR="007400FE" w14:paraId="37F359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765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0BD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3DA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D24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113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249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F5A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A2A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566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8BA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105,73 Kč</w:t>
                  </w:r>
                </w:p>
              </w:tc>
            </w:tr>
            <w:tr w:rsidR="007400FE" w14:paraId="65A912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A0F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BFA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8CC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BF5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AC9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FEB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949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4F5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27A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045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1 204,11 Kč</w:t>
                  </w:r>
                </w:p>
              </w:tc>
            </w:tr>
            <w:tr w:rsidR="007400FE" w14:paraId="54BF52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DFF0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BD0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69E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350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895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5D0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777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B4C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086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814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69,78 Kč</w:t>
                  </w:r>
                </w:p>
              </w:tc>
            </w:tr>
            <w:tr w:rsidR="007400FE" w14:paraId="7D3C4E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5287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D59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E5D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1BE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4CE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E17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DBD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592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717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51A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317,19 Kč</w:t>
                  </w:r>
                </w:p>
              </w:tc>
            </w:tr>
            <w:tr w:rsidR="007400FE" w14:paraId="09A416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1EC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4CB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2BC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5CD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8A8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42C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333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BE6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934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733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13 291,71 Kč</w:t>
                  </w:r>
                </w:p>
              </w:tc>
            </w:tr>
            <w:tr w:rsidR="007400FE" w14:paraId="3B3108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D013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547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860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422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395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A04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37B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D16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5FC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CC0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1 027,09 Kč</w:t>
                  </w:r>
                </w:p>
              </w:tc>
            </w:tr>
            <w:tr w:rsidR="007400FE" w14:paraId="3D1C61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6B38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3B0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724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CA4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363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DFE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824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CF5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EAA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0A8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1 600,14 Kč</w:t>
                  </w:r>
                </w:p>
              </w:tc>
            </w:tr>
            <w:tr w:rsidR="007400FE" w14:paraId="70A24D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4090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846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C7E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AF7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794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FEE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906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7B6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845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F5B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257,08 Kč</w:t>
                  </w:r>
                </w:p>
              </w:tc>
            </w:tr>
            <w:tr w:rsidR="007400FE" w14:paraId="362A48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FB3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1E5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7DC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D4C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803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52E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9BF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3F5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082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C3A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331,68 Kč</w:t>
                  </w:r>
                </w:p>
              </w:tc>
            </w:tr>
            <w:tr w:rsidR="007400FE" w14:paraId="00AD95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CD8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684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E9B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283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4B3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BEF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143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B5C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778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113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836,77 Kč</w:t>
                  </w:r>
                </w:p>
              </w:tc>
            </w:tr>
            <w:tr w:rsidR="007400FE" w14:paraId="005561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4D3C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A62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03B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680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F1F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829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EB3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D60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7D7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386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129,90 Kč</w:t>
                  </w:r>
                </w:p>
              </w:tc>
            </w:tr>
            <w:tr w:rsidR="007400FE" w14:paraId="6D3B61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E093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4CA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B3E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531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FBA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8B5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240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0CF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333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12B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277,91 Kč</w:t>
                  </w:r>
                </w:p>
              </w:tc>
            </w:tr>
            <w:tr w:rsidR="007400FE" w14:paraId="159BC6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D5B8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C6C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102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307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E51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118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38D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A28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78F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B16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364,01 Kč</w:t>
                  </w:r>
                </w:p>
              </w:tc>
            </w:tr>
            <w:tr w:rsidR="007400FE" w14:paraId="110969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C0C1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649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8CD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CC1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0F2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8EB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52D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54C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0DE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B52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608,40 Kč</w:t>
                  </w:r>
                </w:p>
              </w:tc>
            </w:tr>
            <w:tr w:rsidR="007400FE" w14:paraId="0412E7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8F9A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D0D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0C3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54F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EC5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803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002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2AB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983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E80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10,27 Kč</w:t>
                  </w:r>
                </w:p>
              </w:tc>
            </w:tr>
            <w:tr w:rsidR="007400FE" w14:paraId="519C27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B86E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381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B16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86D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346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6F9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B5F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E68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9C9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EE8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18,73 Kč</w:t>
                  </w:r>
                </w:p>
              </w:tc>
            </w:tr>
            <w:tr w:rsidR="007400FE" w14:paraId="4404E2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2420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E05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B8EE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734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3FF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DAC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5F5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EAD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309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0B2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111,77 Kč</w:t>
                  </w:r>
                </w:p>
              </w:tc>
            </w:tr>
            <w:tr w:rsidR="007400FE" w14:paraId="6B2051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5CC9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543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FA4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55E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86F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464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497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0F6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0DA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6EF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12,09 Kč</w:t>
                  </w:r>
                </w:p>
              </w:tc>
            </w:tr>
            <w:tr w:rsidR="00C84ABD" w14:paraId="5E7532C8" w14:textId="77777777" w:rsidTr="00C84A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8071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BE6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03B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76 052,00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EB1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6FC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F56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DDD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22 974,12 Kč</w:t>
                  </w:r>
                </w:p>
              </w:tc>
            </w:tr>
            <w:tr w:rsidR="00C84ABD" w14:paraId="695D358E" w14:textId="77777777" w:rsidTr="00C84A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0CFB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Hlavňov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Budislavi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AFF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13A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292A" w14:textId="77777777" w:rsidR="007400FE" w:rsidRDefault="007400FE">
                  <w:pPr>
                    <w:spacing w:after="0" w:line="240" w:lineRule="auto"/>
                  </w:pPr>
                </w:p>
              </w:tc>
            </w:tr>
            <w:tr w:rsidR="007400FE" w14:paraId="52DA4F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67D2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B7F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159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DE5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174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F12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400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943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2B9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092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10,92 Kč</w:t>
                  </w:r>
                </w:p>
              </w:tc>
            </w:tr>
            <w:tr w:rsidR="007400FE" w14:paraId="4A8FEC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B9D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6F2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645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04A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1FD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31E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7C3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B87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DA4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F98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95,59 Kč</w:t>
                  </w:r>
                </w:p>
              </w:tc>
            </w:tr>
            <w:tr w:rsidR="007400FE" w14:paraId="4634EC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E54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21B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61C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37B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E75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99F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DDD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3D6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3A9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85E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207,41 Kč</w:t>
                  </w:r>
                </w:p>
              </w:tc>
            </w:tr>
            <w:tr w:rsidR="00C84ABD" w14:paraId="4318D6FC" w14:textId="77777777" w:rsidTr="00C84A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0EEB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01A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4F4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710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DF9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EA6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CBA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313,92 Kč</w:t>
                  </w:r>
                </w:p>
              </w:tc>
            </w:tr>
            <w:tr w:rsidR="00C84ABD" w14:paraId="0EA56C37" w14:textId="77777777" w:rsidTr="00C84A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564B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Hrušova Lhota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B4A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172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7F2C" w14:textId="77777777" w:rsidR="007400FE" w:rsidRDefault="007400FE">
                  <w:pPr>
                    <w:spacing w:after="0" w:line="240" w:lineRule="auto"/>
                  </w:pPr>
                </w:p>
              </w:tc>
            </w:tr>
            <w:tr w:rsidR="007400FE" w14:paraId="4CCDB7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3A6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FCC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2DE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99D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72F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7D6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1AA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8B7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6E7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913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58,64 Kč</w:t>
                  </w:r>
                </w:p>
              </w:tc>
            </w:tr>
            <w:tr w:rsidR="007400FE" w14:paraId="78337D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D4F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7F3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5F9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BC7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DE1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454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E45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F47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F29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835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2 496,43 Kč</w:t>
                  </w:r>
                </w:p>
              </w:tc>
            </w:tr>
            <w:tr w:rsidR="007400FE" w14:paraId="5CE251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33E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662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F7AE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9E5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1D3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524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F19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3E4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64F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278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74,45 Kč</w:t>
                  </w:r>
                </w:p>
              </w:tc>
            </w:tr>
            <w:tr w:rsidR="007400FE" w14:paraId="504ACE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D52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484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C99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CB7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BE9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691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871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B72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FF1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66A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74,45 Kč</w:t>
                  </w:r>
                </w:p>
              </w:tc>
            </w:tr>
            <w:tr w:rsidR="007400FE" w14:paraId="3306E7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A05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262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E23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EED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4A9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EA8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2F8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3D2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0FF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CBF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1 343,35 Kč</w:t>
                  </w:r>
                </w:p>
              </w:tc>
            </w:tr>
            <w:tr w:rsidR="007400FE" w14:paraId="635307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7709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578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C0C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2BC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F51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3D7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CA1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9A9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7C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BCA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37,23 Kč</w:t>
                  </w:r>
                </w:p>
              </w:tc>
            </w:tr>
            <w:tr w:rsidR="007400FE" w14:paraId="65037E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94A9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DB2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629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523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DE4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334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6E6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2FD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734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BC3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60,10 Kč</w:t>
                  </w:r>
                </w:p>
              </w:tc>
            </w:tr>
            <w:tr w:rsidR="00C84ABD" w14:paraId="5601A1FC" w14:textId="77777777" w:rsidTr="00C84A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3391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327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47D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93D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A5E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5FF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5B4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4 144,65 Kč</w:t>
                  </w:r>
                </w:p>
              </w:tc>
            </w:tr>
            <w:tr w:rsidR="00C84ABD" w14:paraId="3720EAE5" w14:textId="77777777" w:rsidTr="00C84A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2FAB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Kvasejovice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Soběslavi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047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A45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75E7" w14:textId="77777777" w:rsidR="007400FE" w:rsidRDefault="007400FE">
                  <w:pPr>
                    <w:spacing w:after="0" w:line="240" w:lineRule="auto"/>
                  </w:pPr>
                </w:p>
              </w:tc>
            </w:tr>
            <w:tr w:rsidR="007400FE" w14:paraId="00EF09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341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916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B1E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CFD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5EE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169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7C8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D5D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377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264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127,11 Kč</w:t>
                  </w:r>
                </w:p>
              </w:tc>
            </w:tr>
            <w:tr w:rsidR="007400FE" w14:paraId="1C8553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C954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894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9EF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733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115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129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599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99C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C83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3E0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52,02 Kč</w:t>
                  </w:r>
                </w:p>
              </w:tc>
            </w:tr>
            <w:tr w:rsidR="007400FE" w14:paraId="27B63C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C2A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A02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208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E0D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680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F9E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0ED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5F3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7B0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89C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139,52 Kč</w:t>
                  </w:r>
                </w:p>
              </w:tc>
            </w:tr>
            <w:tr w:rsidR="007400FE" w14:paraId="3AC499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782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ABF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F75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C18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B6A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179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879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EC5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B81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397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715,02 Kč</w:t>
                  </w:r>
                </w:p>
              </w:tc>
            </w:tr>
            <w:tr w:rsidR="007400FE" w14:paraId="7D3239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F6B0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754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3A7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5D6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8D3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4B6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634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43A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511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359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424,17 Kč</w:t>
                  </w:r>
                </w:p>
              </w:tc>
            </w:tr>
            <w:tr w:rsidR="007400FE" w14:paraId="26FD34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4DD9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439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D5D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843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5B9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9F3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645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2EA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6B1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75C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4,43 Kč</w:t>
                  </w:r>
                </w:p>
              </w:tc>
            </w:tr>
            <w:tr w:rsidR="007400FE" w14:paraId="50E2D3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56E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21E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444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61E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385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E50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0B3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778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1AE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29B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120,01 Kč</w:t>
                  </w:r>
                </w:p>
              </w:tc>
            </w:tr>
            <w:tr w:rsidR="007400FE" w14:paraId="71EF09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5184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F9F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375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0BA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053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2ED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12F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BF2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407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CE4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71,83 Kč</w:t>
                  </w:r>
                </w:p>
              </w:tc>
            </w:tr>
            <w:tr w:rsidR="007400FE" w14:paraId="531051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656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899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4A3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890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E7D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31D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E03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734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E6A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74E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175,58 Kč</w:t>
                  </w:r>
                </w:p>
              </w:tc>
            </w:tr>
            <w:tr w:rsidR="007400FE" w14:paraId="026608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792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60B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82B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2A0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307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553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E39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FD9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5CF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7AC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14,19 Kč</w:t>
                  </w:r>
                </w:p>
              </w:tc>
            </w:tr>
            <w:tr w:rsidR="007400FE" w14:paraId="34497A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D74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A53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2BB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8F9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E06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F15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5E3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21F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492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A5D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 Kč</w:t>
                  </w:r>
                </w:p>
              </w:tc>
            </w:tr>
            <w:tr w:rsidR="007400FE" w14:paraId="33C773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BB7B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0E5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E87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AA3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2A2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945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078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661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7CB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003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 Kč</w:t>
                  </w:r>
                </w:p>
              </w:tc>
            </w:tr>
            <w:tr w:rsidR="007400FE" w14:paraId="16347C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611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88F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753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F17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08F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E86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E79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CDA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D5B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8B8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117,05 Kč</w:t>
                  </w:r>
                </w:p>
              </w:tc>
            </w:tr>
            <w:tr w:rsidR="007400FE" w14:paraId="2DCA75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653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D9D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74C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E8A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298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595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30E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A5E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46E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8CB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35,47 Kč</w:t>
                  </w:r>
                </w:p>
              </w:tc>
            </w:tr>
            <w:tr w:rsidR="00C84ABD" w14:paraId="4962E2A3" w14:textId="77777777" w:rsidTr="00C84A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C097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705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DD1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C8F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916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093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2CD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2 013,25 Kč</w:t>
                  </w:r>
                </w:p>
              </w:tc>
            </w:tr>
            <w:tr w:rsidR="00C84ABD" w14:paraId="4E5479BE" w14:textId="77777777" w:rsidTr="00C84A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5955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Mezná u Soběslavi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256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E93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7079" w14:textId="77777777" w:rsidR="007400FE" w:rsidRDefault="007400FE">
                  <w:pPr>
                    <w:spacing w:after="0" w:line="240" w:lineRule="auto"/>
                  </w:pPr>
                </w:p>
              </w:tc>
            </w:tr>
            <w:tr w:rsidR="007400FE" w14:paraId="39719B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592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BD1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AF2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A9C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3B5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27F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008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4EC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C9B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258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65,53 Kč</w:t>
                  </w:r>
                </w:p>
              </w:tc>
            </w:tr>
            <w:tr w:rsidR="007400FE" w14:paraId="7DDB16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C15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DE0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C8A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2F1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B56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37E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E8E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3C1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CA6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944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284,42 Kč</w:t>
                  </w:r>
                </w:p>
              </w:tc>
            </w:tr>
            <w:tr w:rsidR="007400FE" w14:paraId="7A20F3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C6D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A0F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DC9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AE8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0A4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C14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A49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333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2F2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F6E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 Kč</w:t>
                  </w:r>
                </w:p>
              </w:tc>
            </w:tr>
            <w:tr w:rsidR="007400FE" w14:paraId="424BC8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CC3A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C6F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52F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A80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9D0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43B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DC9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374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B7F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C95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6,21 Kč</w:t>
                  </w:r>
                </w:p>
              </w:tc>
            </w:tr>
            <w:tr w:rsidR="007400FE" w14:paraId="30F81B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66F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879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7E4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625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40B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D2B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C58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75B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7A0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120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602,17 Kč</w:t>
                  </w:r>
                </w:p>
              </w:tc>
            </w:tr>
            <w:tr w:rsidR="007400FE" w14:paraId="057F26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63C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7DB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07C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4FA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DAB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49D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C9F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F56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060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139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117,21 Kč</w:t>
                  </w:r>
                </w:p>
              </w:tc>
            </w:tr>
            <w:tr w:rsidR="007400FE" w14:paraId="37C36B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5B0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BF4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1FB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CBA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CE0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F97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3DA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F23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9A1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5A0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9,04 Kč</w:t>
                  </w:r>
                </w:p>
              </w:tc>
            </w:tr>
            <w:tr w:rsidR="007400FE" w14:paraId="04D5A5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25F6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42A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FD4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42E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043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6E4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3BE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65D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96D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7BC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17,52 Kč</w:t>
                  </w:r>
                </w:p>
              </w:tc>
            </w:tr>
            <w:tr w:rsidR="007400FE" w14:paraId="43DC66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92E6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4FE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372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96E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FD8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D7B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C0F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ED3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523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C04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15,25 Kč</w:t>
                  </w:r>
                </w:p>
              </w:tc>
            </w:tr>
            <w:tr w:rsidR="007400FE" w14:paraId="2D0C8D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FA22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DEB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EFC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118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AA3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528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EEC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BA5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172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90F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1 253,71 Kč</w:t>
                  </w:r>
                </w:p>
              </w:tc>
            </w:tr>
            <w:tr w:rsidR="007400FE" w14:paraId="33FBD1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AC78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6CE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D18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3DE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852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33B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C79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648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D71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B37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59,32 Kč</w:t>
                  </w:r>
                </w:p>
              </w:tc>
            </w:tr>
            <w:tr w:rsidR="007400FE" w14:paraId="4295EF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2D6E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B92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6E4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39B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209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104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625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6DD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44E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C7C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70,89 Kč</w:t>
                  </w:r>
                </w:p>
              </w:tc>
            </w:tr>
            <w:tr w:rsidR="007400FE" w14:paraId="4D777F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580E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B7E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CFD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4A7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800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F4C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D35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379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D82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EF5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740,85 Kč</w:t>
                  </w:r>
                </w:p>
              </w:tc>
            </w:tr>
            <w:tr w:rsidR="007400FE" w14:paraId="4689DE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BDA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CA0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028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A1CE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39D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F84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949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FB5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D89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54E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262,11 Kč</w:t>
                  </w:r>
                </w:p>
              </w:tc>
            </w:tr>
            <w:tr w:rsidR="00C84ABD" w14:paraId="4B9473B6" w14:textId="77777777" w:rsidTr="00C84A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CB4B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662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923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675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A8D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9AE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2C0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3 509,88 Kč</w:t>
                  </w:r>
                </w:p>
              </w:tc>
            </w:tr>
            <w:tr w:rsidR="00C84ABD" w14:paraId="22D9F9EC" w14:textId="77777777" w:rsidTr="00C84A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FA71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Myslkovice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5A8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1FF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3DE9" w14:textId="77777777" w:rsidR="007400FE" w:rsidRDefault="007400FE">
                  <w:pPr>
                    <w:spacing w:after="0" w:line="240" w:lineRule="auto"/>
                  </w:pPr>
                </w:p>
              </w:tc>
            </w:tr>
            <w:tr w:rsidR="007400FE" w14:paraId="51BB95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AA4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391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C0AE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BC3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435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72D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77B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120E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588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609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619,58 Kč</w:t>
                  </w:r>
                </w:p>
              </w:tc>
            </w:tr>
            <w:tr w:rsidR="007400FE" w14:paraId="19E59C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91B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C9D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A3E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005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473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0BB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DD5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860E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C86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51C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109,17 Kč</w:t>
                  </w:r>
                </w:p>
              </w:tc>
            </w:tr>
            <w:tr w:rsidR="00C84ABD" w14:paraId="052774BF" w14:textId="77777777" w:rsidTr="00C84A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76DF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FEA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5AC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5A8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163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B4D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988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728,75 Kč</w:t>
                  </w:r>
                </w:p>
              </w:tc>
            </w:tr>
            <w:tr w:rsidR="00C84ABD" w14:paraId="1E4D0D0D" w14:textId="77777777" w:rsidTr="00C84A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86F9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Předboř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Choustníku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AB4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B34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DD78" w14:textId="77777777" w:rsidR="007400FE" w:rsidRDefault="007400FE">
                  <w:pPr>
                    <w:spacing w:after="0" w:line="240" w:lineRule="auto"/>
                  </w:pPr>
                </w:p>
              </w:tc>
            </w:tr>
            <w:tr w:rsidR="007400FE" w14:paraId="2E1ADB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780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6E6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DCB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A2B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038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ED2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A13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9F5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B8F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D92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181,57 Kč</w:t>
                  </w:r>
                </w:p>
              </w:tc>
            </w:tr>
            <w:tr w:rsidR="00C84ABD" w14:paraId="043DD3F0" w14:textId="77777777" w:rsidTr="00C84A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382A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E9C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C4E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6F3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6BA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6A8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028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181,57 Kč</w:t>
                  </w:r>
                </w:p>
              </w:tc>
            </w:tr>
            <w:tr w:rsidR="00C84ABD" w14:paraId="6B4683BE" w14:textId="77777777" w:rsidTr="00C84A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4334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Přehořov u Soběslavi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291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B98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8B5E" w14:textId="77777777" w:rsidR="007400FE" w:rsidRDefault="007400FE">
                  <w:pPr>
                    <w:spacing w:after="0" w:line="240" w:lineRule="auto"/>
                  </w:pPr>
                </w:p>
              </w:tc>
            </w:tr>
            <w:tr w:rsidR="007400FE" w14:paraId="741AB5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EDC3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0E4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B69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295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368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311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B9D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4F8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14B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7C4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64,71 Kč</w:t>
                  </w:r>
                </w:p>
              </w:tc>
            </w:tr>
            <w:tr w:rsidR="007400FE" w14:paraId="1FF23D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57C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493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316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15A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B4A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719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D04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C5E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ED4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01B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262,25 Kč</w:t>
                  </w:r>
                </w:p>
              </w:tc>
            </w:tr>
            <w:tr w:rsidR="00C84ABD" w14:paraId="6C860089" w14:textId="77777777" w:rsidTr="00C84A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81D4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FAC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E0E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45A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BB5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976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16F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326,96 Kč</w:t>
                  </w:r>
                </w:p>
              </w:tc>
            </w:tr>
            <w:tr w:rsidR="00C84ABD" w14:paraId="10A6D8D2" w14:textId="77777777" w:rsidTr="00C84A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880B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Sedlečko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Soběslavě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7BC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887E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30E0" w14:textId="77777777" w:rsidR="007400FE" w:rsidRDefault="007400FE">
                  <w:pPr>
                    <w:spacing w:after="0" w:line="240" w:lineRule="auto"/>
                  </w:pPr>
                </w:p>
              </w:tc>
            </w:tr>
            <w:tr w:rsidR="007400FE" w14:paraId="7A228F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A2CA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098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754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5BB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37A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D5C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ABF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6AC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7A6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B64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2 291,04 Kč</w:t>
                  </w:r>
                </w:p>
              </w:tc>
            </w:tr>
            <w:tr w:rsidR="00C84ABD" w14:paraId="4A5533F6" w14:textId="77777777" w:rsidTr="00C84A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1BFB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B86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13A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B06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3FB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C5C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F26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2 291,04 Kč</w:t>
                  </w:r>
                </w:p>
              </w:tc>
            </w:tr>
            <w:tr w:rsidR="00C84ABD" w14:paraId="7756C2D9" w14:textId="77777777" w:rsidTr="00C84A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4194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Třebějice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084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00A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1DF4" w14:textId="77777777" w:rsidR="007400FE" w:rsidRDefault="007400FE">
                  <w:pPr>
                    <w:spacing w:after="0" w:line="240" w:lineRule="auto"/>
                  </w:pPr>
                </w:p>
              </w:tc>
            </w:tr>
            <w:tr w:rsidR="007400FE" w14:paraId="2C71F5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FB4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22D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887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698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8AB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F93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295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F7C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3D5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836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735,77 Kč</w:t>
                  </w:r>
                </w:p>
              </w:tc>
            </w:tr>
            <w:tr w:rsidR="00C84ABD" w14:paraId="4143E09B" w14:textId="77777777" w:rsidTr="00C84A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56C2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D4A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0AA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3F1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7B4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B95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61B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735,77 Kč</w:t>
                  </w:r>
                </w:p>
              </w:tc>
            </w:tr>
            <w:tr w:rsidR="00C84ABD" w14:paraId="555687AA" w14:textId="77777777" w:rsidTr="00C84A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7173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Tučapy u Soběslavi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1D4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8F9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DA1D" w14:textId="77777777" w:rsidR="007400FE" w:rsidRDefault="007400FE">
                  <w:pPr>
                    <w:spacing w:after="0" w:line="240" w:lineRule="auto"/>
                  </w:pPr>
                </w:p>
              </w:tc>
            </w:tr>
            <w:tr w:rsidR="007400FE" w14:paraId="5E7CE8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6BC8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CE7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94E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800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FD5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849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761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AB8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F29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876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12,41 Kč</w:t>
                  </w:r>
                </w:p>
              </w:tc>
            </w:tr>
            <w:tr w:rsidR="007400FE" w14:paraId="07BC08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7A5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F2D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E13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38D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C14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E3C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B26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A9C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1BA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3EB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68,55 Kč</w:t>
                  </w:r>
                </w:p>
              </w:tc>
            </w:tr>
            <w:tr w:rsidR="007400FE" w14:paraId="4CD263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C90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ECA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97F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5A9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331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891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3CD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97D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D7A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503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60,98 Kč</w:t>
                  </w:r>
                </w:p>
              </w:tc>
            </w:tr>
            <w:tr w:rsidR="007400FE" w14:paraId="5047E1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6DE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859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C44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D04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36C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109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557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93F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276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12E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2 000,69 Kč</w:t>
                  </w:r>
                </w:p>
              </w:tc>
            </w:tr>
            <w:tr w:rsidR="007400FE" w14:paraId="451776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3EC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F95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5C4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9E9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B0A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513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3EB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DD1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1A7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2AC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61,52 Kč</w:t>
                  </w:r>
                </w:p>
              </w:tc>
            </w:tr>
            <w:tr w:rsidR="007400FE" w14:paraId="4AE63F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8E4D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DFF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BED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8CE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86B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B33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CFD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784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D10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AFF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394,25 Kč</w:t>
                  </w:r>
                </w:p>
              </w:tc>
            </w:tr>
            <w:tr w:rsidR="007400FE" w14:paraId="07E245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3E0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87F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8DC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177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9E0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20B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48A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B99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A34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A09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156,25 Kč</w:t>
                  </w:r>
                </w:p>
              </w:tc>
            </w:tr>
            <w:tr w:rsidR="007400FE" w14:paraId="3C29E7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83C5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E14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29E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275E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F27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138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BFA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ECD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FFA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58F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718,27 Kč</w:t>
                  </w:r>
                </w:p>
              </w:tc>
            </w:tr>
            <w:tr w:rsidR="007400FE" w14:paraId="4355E0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DB8B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355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4BC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F11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189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F76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EEA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951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78B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DB2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470,35 Kč</w:t>
                  </w:r>
                </w:p>
              </w:tc>
            </w:tr>
            <w:tr w:rsidR="007400FE" w14:paraId="75CC63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E17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F5D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CC4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F98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07F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3B1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CF4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C24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B03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6EC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1 044,00 Kč</w:t>
                  </w:r>
                </w:p>
              </w:tc>
            </w:tr>
            <w:tr w:rsidR="007400FE" w14:paraId="7861F3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1087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E96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FC0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EDC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104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733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EA8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5BC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10B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855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32,65 Kč</w:t>
                  </w:r>
                </w:p>
              </w:tc>
            </w:tr>
            <w:tr w:rsidR="007400FE" w14:paraId="521385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3AD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830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626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F2B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0BC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F0A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910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DF4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9F2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3DA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36,43 Kč</w:t>
                  </w:r>
                </w:p>
              </w:tc>
            </w:tr>
            <w:tr w:rsidR="007400FE" w14:paraId="4C2943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9CA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13A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997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A74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331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54A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F14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A7CE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509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266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1 516,57 Kč</w:t>
                  </w:r>
                </w:p>
              </w:tc>
            </w:tr>
            <w:tr w:rsidR="007400FE" w14:paraId="1DFE66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A5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2E7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548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17E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2C9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8CF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CFB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07A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74A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DC1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134,38 Kč</w:t>
                  </w:r>
                </w:p>
              </w:tc>
            </w:tr>
            <w:tr w:rsidR="007400FE" w14:paraId="50154A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295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D11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203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A9C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3D2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913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4CC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8D2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7AE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4A7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15,65 Kč</w:t>
                  </w:r>
                </w:p>
              </w:tc>
            </w:tr>
            <w:tr w:rsidR="007400FE" w14:paraId="673A03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D05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F8B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680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36D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E58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123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804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00E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55B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19D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137,08 Kč</w:t>
                  </w:r>
                </w:p>
              </w:tc>
            </w:tr>
            <w:tr w:rsidR="007400FE" w14:paraId="790B55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E65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308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A41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941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334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1D1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C87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06D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89B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332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594,76 Kč</w:t>
                  </w:r>
                </w:p>
              </w:tc>
            </w:tr>
            <w:tr w:rsidR="007400FE" w14:paraId="3A2DC9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081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302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FAD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1C0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65A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9B9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E25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38C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69B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2EA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97,41 Kč</w:t>
                  </w:r>
                </w:p>
              </w:tc>
            </w:tr>
            <w:tr w:rsidR="007400FE" w14:paraId="0AD7DA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72F6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F89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C60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8FB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7BC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A3D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61A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D2E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FCC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1B3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54,24 Kč</w:t>
                  </w:r>
                </w:p>
              </w:tc>
            </w:tr>
            <w:tr w:rsidR="007400FE" w14:paraId="474C10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742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7AD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BFE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0DE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37B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A81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871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C21E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D24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2F1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21,32 Kč</w:t>
                  </w:r>
                </w:p>
              </w:tc>
            </w:tr>
            <w:tr w:rsidR="007400FE" w14:paraId="261AE2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201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59C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488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ABC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BC7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426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122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1B4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C31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21F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114,69 Kč</w:t>
                  </w:r>
                </w:p>
              </w:tc>
            </w:tr>
            <w:tr w:rsidR="007400FE" w14:paraId="4B7540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221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FF6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23F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57A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7FD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B46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7D9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60E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3D3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ECE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257,17 Kč</w:t>
                  </w:r>
                </w:p>
              </w:tc>
            </w:tr>
            <w:tr w:rsidR="007400FE" w14:paraId="2D4DC6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9A9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317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26C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636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896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313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757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9E3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761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A048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19,16 Kč</w:t>
                  </w:r>
                </w:p>
              </w:tc>
            </w:tr>
            <w:tr w:rsidR="007400FE" w14:paraId="73BF66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7BD2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DE2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BD0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A1D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BA8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A05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3AB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7A8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FE9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71C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47,22 Kč</w:t>
                  </w:r>
                </w:p>
              </w:tc>
            </w:tr>
            <w:tr w:rsidR="007400FE" w14:paraId="51B43D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B3C5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40A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B6A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43A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956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BFA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6A8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1A6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A49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D20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33,46 Kč</w:t>
                  </w:r>
                </w:p>
              </w:tc>
            </w:tr>
            <w:tr w:rsidR="007400FE" w14:paraId="436622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753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D0D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7B2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959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1A8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2C4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1A21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389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88B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A7F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226,94 Kč</w:t>
                  </w:r>
                </w:p>
              </w:tc>
            </w:tr>
            <w:tr w:rsidR="007400FE" w14:paraId="626B9D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30F2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96D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C723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632E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B0E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7BE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8C5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82C9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191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201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67,46 Kč</w:t>
                  </w:r>
                </w:p>
              </w:tc>
            </w:tr>
            <w:tr w:rsidR="007400FE" w14:paraId="724C1F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5425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F15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B2D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8AB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9FA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6A4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66B4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E37B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A23A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5BE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19,70 Kč</w:t>
                  </w:r>
                </w:p>
              </w:tc>
            </w:tr>
            <w:tr w:rsidR="007400FE" w14:paraId="3E4CF8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29E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A3E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5B9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69B4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DA8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745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357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1C7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8DB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98A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239,90 Kč</w:t>
                  </w:r>
                </w:p>
              </w:tc>
            </w:tr>
            <w:tr w:rsidR="007400FE" w14:paraId="6894C5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41B3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3196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453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6DC1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5AF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2F2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523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1B9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6959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32DB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62,61 Kč</w:t>
                  </w:r>
                </w:p>
              </w:tc>
            </w:tr>
            <w:tr w:rsidR="007400FE" w14:paraId="18403F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7680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C897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3C9F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6B96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52C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5F4E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3590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A377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D10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568D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332,18 Kč</w:t>
                  </w:r>
                </w:p>
              </w:tc>
            </w:tr>
            <w:tr w:rsidR="00C84ABD" w14:paraId="4B9BE3B3" w14:textId="77777777" w:rsidTr="00C84A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C0F9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9F45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08F5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32 064,00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989C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9162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27FA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97A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9 048,25 Kč</w:t>
                  </w:r>
                </w:p>
              </w:tc>
            </w:tr>
            <w:tr w:rsidR="00C84ABD" w14:paraId="62BF5A4D" w14:textId="77777777" w:rsidTr="00C84AB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1CAD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1A82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174 150,00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DA18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C800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7673" w14:textId="77777777" w:rsidR="007400FE" w:rsidRDefault="007400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FA6F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50 475,56 Kč</w:t>
                  </w:r>
                </w:p>
              </w:tc>
            </w:tr>
          </w:tbl>
          <w:p w14:paraId="61F81DFA" w14:textId="77777777" w:rsidR="007400FE" w:rsidRDefault="007400FE">
            <w:pPr>
              <w:spacing w:after="0" w:line="240" w:lineRule="auto"/>
            </w:pPr>
          </w:p>
        </w:tc>
        <w:tc>
          <w:tcPr>
            <w:tcW w:w="40" w:type="dxa"/>
          </w:tcPr>
          <w:p w14:paraId="0255D434" w14:textId="77777777" w:rsidR="007400FE" w:rsidRDefault="007400FE">
            <w:pPr>
              <w:pStyle w:val="EmptyCellLayoutStyle"/>
              <w:spacing w:after="0" w:line="240" w:lineRule="auto"/>
            </w:pPr>
          </w:p>
        </w:tc>
      </w:tr>
      <w:tr w:rsidR="007400FE" w14:paraId="10A0E3A3" w14:textId="77777777">
        <w:trPr>
          <w:trHeight w:val="107"/>
        </w:trPr>
        <w:tc>
          <w:tcPr>
            <w:tcW w:w="107" w:type="dxa"/>
          </w:tcPr>
          <w:p w14:paraId="5C7592D2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8E6100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2C0741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1F22AD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822D6D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157B9F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34787A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FEA195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89B2FC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A45014" w14:textId="77777777" w:rsidR="007400FE" w:rsidRDefault="007400FE">
            <w:pPr>
              <w:pStyle w:val="EmptyCellLayoutStyle"/>
              <w:spacing w:after="0" w:line="240" w:lineRule="auto"/>
            </w:pPr>
          </w:p>
        </w:tc>
      </w:tr>
      <w:tr w:rsidR="00C84ABD" w14:paraId="30C08CDE" w14:textId="77777777" w:rsidTr="00C84ABD">
        <w:trPr>
          <w:trHeight w:val="30"/>
        </w:trPr>
        <w:tc>
          <w:tcPr>
            <w:tcW w:w="107" w:type="dxa"/>
          </w:tcPr>
          <w:p w14:paraId="0749ABED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55500E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400FE" w14:paraId="467F10C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0253" w14:textId="77777777" w:rsidR="007400FE" w:rsidRDefault="00C8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3B482D5" w14:textId="77777777" w:rsidR="007400FE" w:rsidRDefault="007400FE">
            <w:pPr>
              <w:spacing w:after="0" w:line="240" w:lineRule="auto"/>
            </w:pPr>
          </w:p>
        </w:tc>
        <w:tc>
          <w:tcPr>
            <w:tcW w:w="1869" w:type="dxa"/>
          </w:tcPr>
          <w:p w14:paraId="581A523C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D19F2B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D3E027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4B2676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0F6518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A616AB" w14:textId="77777777" w:rsidR="007400FE" w:rsidRDefault="007400FE">
            <w:pPr>
              <w:pStyle w:val="EmptyCellLayoutStyle"/>
              <w:spacing w:after="0" w:line="240" w:lineRule="auto"/>
            </w:pPr>
          </w:p>
        </w:tc>
      </w:tr>
      <w:tr w:rsidR="00C84ABD" w14:paraId="604A2A29" w14:textId="77777777" w:rsidTr="00C84ABD">
        <w:trPr>
          <w:trHeight w:val="310"/>
        </w:trPr>
        <w:tc>
          <w:tcPr>
            <w:tcW w:w="107" w:type="dxa"/>
          </w:tcPr>
          <w:p w14:paraId="65E8E5F5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CAC285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7952BFA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4A96A5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820A5D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D46421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400FE" w14:paraId="3DF0D09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37BC" w14:textId="77777777" w:rsidR="007400FE" w:rsidRDefault="00C84A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51 587</w:t>
                  </w:r>
                </w:p>
              </w:tc>
            </w:tr>
          </w:tbl>
          <w:p w14:paraId="5A7EC130" w14:textId="77777777" w:rsidR="007400FE" w:rsidRDefault="007400FE">
            <w:pPr>
              <w:spacing w:after="0" w:line="240" w:lineRule="auto"/>
            </w:pPr>
          </w:p>
        </w:tc>
        <w:tc>
          <w:tcPr>
            <w:tcW w:w="15" w:type="dxa"/>
          </w:tcPr>
          <w:p w14:paraId="4BC63F34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7395E5" w14:textId="77777777" w:rsidR="007400FE" w:rsidRDefault="007400FE">
            <w:pPr>
              <w:pStyle w:val="EmptyCellLayoutStyle"/>
              <w:spacing w:after="0" w:line="240" w:lineRule="auto"/>
            </w:pPr>
          </w:p>
        </w:tc>
      </w:tr>
      <w:tr w:rsidR="007400FE" w14:paraId="1C9D2F01" w14:textId="77777777">
        <w:trPr>
          <w:trHeight w:val="137"/>
        </w:trPr>
        <w:tc>
          <w:tcPr>
            <w:tcW w:w="107" w:type="dxa"/>
          </w:tcPr>
          <w:p w14:paraId="18405B09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F13092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E15C1A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975672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DC16C6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628F16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17FADC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FFA8C9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FAE73B" w14:textId="77777777" w:rsidR="007400FE" w:rsidRDefault="007400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85B5D2" w14:textId="77777777" w:rsidR="007400FE" w:rsidRDefault="007400FE">
            <w:pPr>
              <w:pStyle w:val="EmptyCellLayoutStyle"/>
              <w:spacing w:after="0" w:line="240" w:lineRule="auto"/>
            </w:pPr>
          </w:p>
        </w:tc>
      </w:tr>
    </w:tbl>
    <w:p w14:paraId="5520FA8D" w14:textId="77777777" w:rsidR="007400FE" w:rsidRDefault="007400FE">
      <w:pPr>
        <w:spacing w:after="0" w:line="240" w:lineRule="auto"/>
      </w:pPr>
    </w:p>
    <w:sectPr w:rsidR="007400F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0EFEE" w14:textId="77777777" w:rsidR="00C84ABD" w:rsidRDefault="00C84ABD">
      <w:pPr>
        <w:spacing w:after="0" w:line="240" w:lineRule="auto"/>
      </w:pPr>
      <w:r>
        <w:separator/>
      </w:r>
    </w:p>
  </w:endnote>
  <w:endnote w:type="continuationSeparator" w:id="0">
    <w:p w14:paraId="016E90F9" w14:textId="77777777" w:rsidR="00C84ABD" w:rsidRDefault="00C8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400FE" w14:paraId="7DBC6CE7" w14:textId="77777777">
      <w:tc>
        <w:tcPr>
          <w:tcW w:w="8570" w:type="dxa"/>
        </w:tcPr>
        <w:p w14:paraId="2CF130F9" w14:textId="77777777" w:rsidR="007400FE" w:rsidRDefault="007400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F07A87" w14:textId="77777777" w:rsidR="007400FE" w:rsidRDefault="007400F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3995E1E" w14:textId="77777777" w:rsidR="007400FE" w:rsidRDefault="007400FE">
          <w:pPr>
            <w:pStyle w:val="EmptyCellLayoutStyle"/>
            <w:spacing w:after="0" w:line="240" w:lineRule="auto"/>
          </w:pPr>
        </w:p>
      </w:tc>
    </w:tr>
    <w:tr w:rsidR="007400FE" w14:paraId="7DA827B8" w14:textId="77777777">
      <w:tc>
        <w:tcPr>
          <w:tcW w:w="8570" w:type="dxa"/>
        </w:tcPr>
        <w:p w14:paraId="40AAC91D" w14:textId="77777777" w:rsidR="007400FE" w:rsidRDefault="007400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400FE" w14:paraId="4EB3CD0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F2264A" w14:textId="77777777" w:rsidR="007400FE" w:rsidRDefault="00C84A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2CD9853" w14:textId="77777777" w:rsidR="007400FE" w:rsidRDefault="007400FE">
          <w:pPr>
            <w:spacing w:after="0" w:line="240" w:lineRule="auto"/>
          </w:pPr>
        </w:p>
      </w:tc>
      <w:tc>
        <w:tcPr>
          <w:tcW w:w="55" w:type="dxa"/>
        </w:tcPr>
        <w:p w14:paraId="0459A1FD" w14:textId="77777777" w:rsidR="007400FE" w:rsidRDefault="007400FE">
          <w:pPr>
            <w:pStyle w:val="EmptyCellLayoutStyle"/>
            <w:spacing w:after="0" w:line="240" w:lineRule="auto"/>
          </w:pPr>
        </w:p>
      </w:tc>
    </w:tr>
    <w:tr w:rsidR="007400FE" w14:paraId="3AE56E34" w14:textId="77777777">
      <w:tc>
        <w:tcPr>
          <w:tcW w:w="8570" w:type="dxa"/>
        </w:tcPr>
        <w:p w14:paraId="3708C29E" w14:textId="77777777" w:rsidR="007400FE" w:rsidRDefault="007400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1EFC24" w14:textId="77777777" w:rsidR="007400FE" w:rsidRDefault="007400F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DBBDBA0" w14:textId="77777777" w:rsidR="007400FE" w:rsidRDefault="007400F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8CE1C" w14:textId="77777777" w:rsidR="00C84ABD" w:rsidRDefault="00C84ABD">
      <w:pPr>
        <w:spacing w:after="0" w:line="240" w:lineRule="auto"/>
      </w:pPr>
      <w:r>
        <w:separator/>
      </w:r>
    </w:p>
  </w:footnote>
  <w:footnote w:type="continuationSeparator" w:id="0">
    <w:p w14:paraId="5D9C28E7" w14:textId="77777777" w:rsidR="00C84ABD" w:rsidRDefault="00C84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400FE" w14:paraId="1B8E175D" w14:textId="77777777">
      <w:tc>
        <w:tcPr>
          <w:tcW w:w="148" w:type="dxa"/>
        </w:tcPr>
        <w:p w14:paraId="1B6DCCA9" w14:textId="77777777" w:rsidR="007400FE" w:rsidRDefault="007400F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E512FA5" w14:textId="77777777" w:rsidR="007400FE" w:rsidRDefault="007400F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B9DB0A2" w14:textId="77777777" w:rsidR="007400FE" w:rsidRDefault="007400FE">
          <w:pPr>
            <w:pStyle w:val="EmptyCellLayoutStyle"/>
            <w:spacing w:after="0" w:line="240" w:lineRule="auto"/>
          </w:pPr>
        </w:p>
      </w:tc>
    </w:tr>
    <w:tr w:rsidR="007400FE" w14:paraId="4D4DB8E1" w14:textId="77777777">
      <w:tc>
        <w:tcPr>
          <w:tcW w:w="148" w:type="dxa"/>
        </w:tcPr>
        <w:p w14:paraId="3522FC77" w14:textId="77777777" w:rsidR="007400FE" w:rsidRDefault="007400F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400FE" w14:paraId="5E54BC6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A3C251E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068B91B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C92060B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8FEA78B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C6E4747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DB14915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54D7FBF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92AA96A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4B217FC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F4ED52C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</w:tr>
          <w:tr w:rsidR="00C84ABD" w14:paraId="1ED92B02" w14:textId="77777777" w:rsidTr="00C84AB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3CD40FD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7400FE" w14:paraId="4051853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432E3C" w14:textId="77777777" w:rsidR="007400FE" w:rsidRDefault="00C84A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7 pachtovní smlouvy č. 71N15/47</w:t>
                      </w:r>
                    </w:p>
                  </w:tc>
                </w:tr>
              </w:tbl>
              <w:p w14:paraId="12718660" w14:textId="77777777" w:rsidR="007400FE" w:rsidRDefault="007400F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D20D004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</w:tr>
          <w:tr w:rsidR="007400FE" w14:paraId="0B3534A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C53B862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2D5341D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83CEBF7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4353BBF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941F722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2B2D102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10904A8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2046D16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ED9A67B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ED48D16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</w:tr>
          <w:tr w:rsidR="007400FE" w14:paraId="14154C0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3318BDD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7400FE" w14:paraId="25091B9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CF62AB" w14:textId="77777777" w:rsidR="007400FE" w:rsidRDefault="00C84A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974C8EC" w14:textId="77777777" w:rsidR="007400FE" w:rsidRDefault="007400F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04CE7BE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7400FE" w14:paraId="34E7B46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632DFA" w14:textId="77777777" w:rsidR="007400FE" w:rsidRDefault="00C84A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07.11.2024</w:t>
                      </w:r>
                    </w:p>
                  </w:tc>
                </w:tr>
              </w:tbl>
              <w:p w14:paraId="37FF9793" w14:textId="77777777" w:rsidR="007400FE" w:rsidRDefault="007400F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366ADEE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7400FE" w14:paraId="1C311E7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2B60E5" w14:textId="77777777" w:rsidR="007400FE" w:rsidRDefault="00C84A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369823C" w14:textId="77777777" w:rsidR="007400FE" w:rsidRDefault="007400F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1B5FF95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7400FE" w14:paraId="40210D3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1AAB0D" w14:textId="77777777" w:rsidR="007400FE" w:rsidRDefault="00C84A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F046AEB" w14:textId="77777777" w:rsidR="007400FE" w:rsidRDefault="007400F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78689D7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F630074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</w:tr>
          <w:tr w:rsidR="007400FE" w14:paraId="01BE165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0120242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DED586C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565F4C9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36C9CC9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8C795BA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BC7B7B8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7DFDBB1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1FC0AF0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D3C79EC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41E1951" w14:textId="77777777" w:rsidR="007400FE" w:rsidRDefault="007400F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46AC563" w14:textId="77777777" w:rsidR="007400FE" w:rsidRDefault="007400FE">
          <w:pPr>
            <w:spacing w:after="0" w:line="240" w:lineRule="auto"/>
          </w:pPr>
        </w:p>
      </w:tc>
      <w:tc>
        <w:tcPr>
          <w:tcW w:w="40" w:type="dxa"/>
        </w:tcPr>
        <w:p w14:paraId="3F236E5D" w14:textId="77777777" w:rsidR="007400FE" w:rsidRDefault="007400FE">
          <w:pPr>
            <w:pStyle w:val="EmptyCellLayoutStyle"/>
            <w:spacing w:after="0" w:line="240" w:lineRule="auto"/>
          </w:pPr>
        </w:p>
      </w:tc>
    </w:tr>
    <w:tr w:rsidR="007400FE" w14:paraId="745B691C" w14:textId="77777777">
      <w:tc>
        <w:tcPr>
          <w:tcW w:w="148" w:type="dxa"/>
        </w:tcPr>
        <w:p w14:paraId="39BA7A70" w14:textId="77777777" w:rsidR="007400FE" w:rsidRDefault="007400F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1F7E757" w14:textId="77777777" w:rsidR="007400FE" w:rsidRDefault="007400F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E72C77A" w14:textId="77777777" w:rsidR="007400FE" w:rsidRDefault="007400F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69124692">
    <w:abstractNumId w:val="0"/>
  </w:num>
  <w:num w:numId="2" w16cid:durableId="1427726966">
    <w:abstractNumId w:val="1"/>
  </w:num>
  <w:num w:numId="3" w16cid:durableId="1814640612">
    <w:abstractNumId w:val="2"/>
  </w:num>
  <w:num w:numId="4" w16cid:durableId="1486630227">
    <w:abstractNumId w:val="3"/>
  </w:num>
  <w:num w:numId="5" w16cid:durableId="1727148410">
    <w:abstractNumId w:val="4"/>
  </w:num>
  <w:num w:numId="6" w16cid:durableId="1441802032">
    <w:abstractNumId w:val="5"/>
  </w:num>
  <w:num w:numId="7" w16cid:durableId="2037926654">
    <w:abstractNumId w:val="6"/>
  </w:num>
  <w:num w:numId="8" w16cid:durableId="2056736784">
    <w:abstractNumId w:val="7"/>
  </w:num>
  <w:num w:numId="9" w16cid:durableId="2073232422">
    <w:abstractNumId w:val="8"/>
  </w:num>
  <w:num w:numId="10" w16cid:durableId="2033676955">
    <w:abstractNumId w:val="9"/>
  </w:num>
  <w:num w:numId="11" w16cid:durableId="759327349">
    <w:abstractNumId w:val="10"/>
  </w:num>
  <w:num w:numId="12" w16cid:durableId="836844485">
    <w:abstractNumId w:val="11"/>
  </w:num>
  <w:num w:numId="13" w16cid:durableId="1720012542">
    <w:abstractNumId w:val="12"/>
  </w:num>
  <w:num w:numId="14" w16cid:durableId="1563371822">
    <w:abstractNumId w:val="13"/>
  </w:num>
  <w:num w:numId="15" w16cid:durableId="2092189941">
    <w:abstractNumId w:val="14"/>
  </w:num>
  <w:num w:numId="16" w16cid:durableId="754665668">
    <w:abstractNumId w:val="15"/>
  </w:num>
  <w:num w:numId="17" w16cid:durableId="937981791">
    <w:abstractNumId w:val="16"/>
  </w:num>
  <w:num w:numId="18" w16cid:durableId="432825769">
    <w:abstractNumId w:val="17"/>
  </w:num>
  <w:num w:numId="19" w16cid:durableId="921598099">
    <w:abstractNumId w:val="18"/>
  </w:num>
  <w:num w:numId="20" w16cid:durableId="1686444010">
    <w:abstractNumId w:val="19"/>
  </w:num>
  <w:num w:numId="21" w16cid:durableId="2009404358">
    <w:abstractNumId w:val="20"/>
  </w:num>
  <w:num w:numId="22" w16cid:durableId="1128624370">
    <w:abstractNumId w:val="21"/>
  </w:num>
  <w:num w:numId="23" w16cid:durableId="8873038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FE"/>
    <w:rsid w:val="007400FE"/>
    <w:rsid w:val="00C8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ACB3"/>
  <w15:docId w15:val="{AD631D72-53D6-4EC9-93D8-C8070922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1647</Words>
  <Characters>9721</Characters>
  <Application>Microsoft Office Word</Application>
  <DocSecurity>0</DocSecurity>
  <Lines>81</Lines>
  <Paragraphs>22</Paragraphs>
  <ScaleCrop>false</ScaleCrop>
  <Company/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2024-11-07T08:18:00Z</dcterms:created>
  <dcterms:modified xsi:type="dcterms:W3CDTF">2024-11-07T08:18:00Z</dcterms:modified>
</cp:coreProperties>
</file>