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AGEKO,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Dušníky nad  Vltavou čp. 10, 27744 Vojkovice u Kralup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Dušníky nad Vltavou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chmelnice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3 505 546,00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3 705,55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Křivousy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chmelnice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3 510 013,00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chmelnice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3 510 013,00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Veltrusy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1 908,48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Všestudy u Veltrus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Zlosyň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23 730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12 095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67N24/10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6712410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12 095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