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34D0A" w14:textId="2E4BF47B" w:rsidR="00EE4EFB" w:rsidRDefault="00AA1444" w:rsidP="007247A7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Dodatek č. 1 ke </w:t>
      </w:r>
      <w:r w:rsidR="00EE4EFB" w:rsidRPr="00D061A1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>Smlouv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>ě</w:t>
      </w:r>
      <w:r w:rsidR="00EE4EFB" w:rsidRPr="00D061A1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 </w:t>
      </w:r>
      <w:r w:rsidR="00EE4EFB" w:rsidRPr="00D061A1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</w:p>
    <w:p w14:paraId="5A1C2AB1" w14:textId="77777777" w:rsidR="00AA1444" w:rsidRPr="00D061A1" w:rsidRDefault="00AA1444" w:rsidP="007247A7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</w:p>
    <w:p w14:paraId="529F4103" w14:textId="77777777" w:rsidR="00EE4EFB" w:rsidRPr="00125B9D" w:rsidRDefault="00EE4EFB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125B9D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125B9D" w:rsidRDefault="00EE4EFB" w:rsidP="007247A7">
      <w:pPr>
        <w:keepNext/>
        <w:numPr>
          <w:ilvl w:val="0"/>
          <w:numId w:val="16"/>
        </w:numPr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D33049F" w14:textId="77777777" w:rsidR="00E51618" w:rsidRDefault="00E51618" w:rsidP="00E51618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Centrum služeb pro seniory Kyjov, příspěvková organizace</w:t>
      </w:r>
    </w:p>
    <w:p w14:paraId="29453AC7" w14:textId="77777777" w:rsidR="00E51618" w:rsidRDefault="00E51618" w:rsidP="00E51618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</w:rPr>
        <w:t>PhDr. Ladislavou Brančíkovou, ředitelkou</w:t>
      </w:r>
    </w:p>
    <w:p w14:paraId="5FECB73D" w14:textId="77777777" w:rsidR="00E51618" w:rsidRDefault="00E51618" w:rsidP="00E51618">
      <w:pPr>
        <w:spacing w:after="120" w:line="264" w:lineRule="auto"/>
        <w:ind w:firstLine="426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>Strážovská 1095/1, 697 01 Kyjov</w:t>
      </w:r>
    </w:p>
    <w:p w14:paraId="173E7BED" w14:textId="77777777" w:rsidR="00E51618" w:rsidRDefault="00E51618" w:rsidP="00E51618">
      <w:pPr>
        <w:suppressAutoHyphens w:val="0"/>
        <w:spacing w:after="120" w:line="264" w:lineRule="auto"/>
        <w:ind w:firstLine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>46937099</w:t>
      </w:r>
    </w:p>
    <w:p w14:paraId="5324E1A1" w14:textId="77777777" w:rsidR="00E51618" w:rsidRDefault="00E51618" w:rsidP="00E51618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>Neplátce</w:t>
      </w:r>
    </w:p>
    <w:p w14:paraId="48F0AF9C" w14:textId="77777777" w:rsidR="00E51618" w:rsidRDefault="00E51618" w:rsidP="00E51618">
      <w:pPr>
        <w:suppressAutoHyphens w:val="0"/>
        <w:spacing w:after="120" w:line="264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zapsána v obchodním rejstříku vedeném Krajským soudem v Brně pod sp. zn. Pr 1265</w:t>
      </w:r>
    </w:p>
    <w:p w14:paraId="548DD082" w14:textId="77777777" w:rsidR="00E51618" w:rsidRDefault="00E51618" w:rsidP="00E51618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</w:rPr>
        <w:t>14535671/0100</w:t>
      </w:r>
    </w:p>
    <w:p w14:paraId="5F84E716" w14:textId="5B2C05DE" w:rsidR="00E51618" w:rsidRDefault="00E51618" w:rsidP="00E51618">
      <w:pPr>
        <w:spacing w:after="120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pověřená osoba pro věci technické: </w:t>
      </w:r>
      <w:r w:rsidR="005436E7">
        <w:rPr>
          <w:rFonts w:asciiTheme="minorHAnsi" w:hAnsiTheme="minorHAnsi" w:cstheme="minorHAnsi"/>
          <w:sz w:val="22"/>
          <w:szCs w:val="22"/>
        </w:rPr>
        <w:t>XXXX</w:t>
      </w:r>
    </w:p>
    <w:p w14:paraId="08A22B5C" w14:textId="4B997CB9" w:rsidR="00E51618" w:rsidRDefault="00E51618" w:rsidP="00E51618">
      <w:pPr>
        <w:spacing w:after="120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="005436E7">
          <w:rPr>
            <w:rStyle w:val="Hypertextovodkaz"/>
            <w:rFonts w:asciiTheme="minorHAnsi" w:hAnsiTheme="minorHAnsi" w:cstheme="minorHAnsi"/>
            <w:sz w:val="22"/>
            <w:szCs w:val="22"/>
            <w:lang w:eastAsia="cs-CZ"/>
          </w:rPr>
          <w:t>XXXXX</w:t>
        </w:r>
      </w:hyperlink>
    </w:p>
    <w:p w14:paraId="50661F45" w14:textId="49D6B4C7" w:rsidR="00E51618" w:rsidRDefault="00E51618" w:rsidP="00E51618">
      <w:pPr>
        <w:spacing w:after="120"/>
        <w:ind w:left="340" w:firstLine="8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436E7">
        <w:rPr>
          <w:rFonts w:asciiTheme="minorHAnsi" w:hAnsiTheme="minorHAnsi" w:cstheme="minorHAnsi"/>
          <w:sz w:val="22"/>
          <w:szCs w:val="22"/>
        </w:rPr>
        <w:t>XXXXXX</w:t>
      </w:r>
    </w:p>
    <w:p w14:paraId="78CA7267" w14:textId="77777777" w:rsidR="00E51618" w:rsidRDefault="00E51618" w:rsidP="00E51618">
      <w:pPr>
        <w:suppressAutoHyphens w:val="0"/>
        <w:spacing w:after="120" w:line="264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125B9D" w:rsidRDefault="00EE4EFB" w:rsidP="007247A7">
      <w:pPr>
        <w:suppressAutoHyphens w:val="0"/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125B9D" w:rsidRDefault="00EE4EFB" w:rsidP="007247A7">
      <w:pPr>
        <w:numPr>
          <w:ilvl w:val="0"/>
          <w:numId w:val="16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5129523A" w14:textId="2A218995" w:rsidR="00D926E9" w:rsidRDefault="00D926E9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NSN CS, s.r.o.</w:t>
      </w:r>
    </w:p>
    <w:p w14:paraId="4FDE159D" w14:textId="42F571E3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astoupená: 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436E7">
        <w:rPr>
          <w:rFonts w:asciiTheme="minorHAnsi" w:hAnsiTheme="minorHAnsi" w:cstheme="minorHAnsi"/>
          <w:sz w:val="22"/>
          <w:szCs w:val="22"/>
          <w:lang w:eastAsia="en-US" w:bidi="en-US"/>
        </w:rPr>
        <w:t>XXXXX</w:t>
      </w:r>
      <w:r w:rsidR="00D926E9">
        <w:rPr>
          <w:rFonts w:asciiTheme="minorHAnsi" w:hAnsiTheme="minorHAnsi" w:cstheme="minorHAnsi"/>
          <w:sz w:val="22"/>
          <w:szCs w:val="22"/>
          <w:lang w:eastAsia="en-US" w:bidi="en-US"/>
        </w:rPr>
        <w:t>, jednatelem</w:t>
      </w:r>
    </w:p>
    <w:p w14:paraId="15F0015A" w14:textId="082832C1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e sídlem: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D926E9">
        <w:rPr>
          <w:rFonts w:asciiTheme="minorHAnsi" w:hAnsiTheme="minorHAnsi" w:cstheme="minorHAnsi"/>
          <w:sz w:val="22"/>
          <w:szCs w:val="22"/>
          <w:lang w:eastAsia="en-US" w:bidi="en-US"/>
        </w:rPr>
        <w:t>Na Pískách 3234/1, 695 14 Hodonín</w:t>
      </w:r>
    </w:p>
    <w:p w14:paraId="3370A0F4" w14:textId="5646BC67" w:rsidR="00EE4EFB" w:rsidRPr="00125B9D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D926E9">
        <w:rPr>
          <w:rFonts w:asciiTheme="minorHAnsi" w:hAnsiTheme="minorHAnsi" w:cstheme="minorHAnsi"/>
          <w:sz w:val="22"/>
          <w:szCs w:val="22"/>
          <w:lang w:eastAsia="cs-CZ"/>
        </w:rPr>
        <w:t>63474522</w:t>
      </w:r>
    </w:p>
    <w:p w14:paraId="02DB8085" w14:textId="2CD7D8C7" w:rsidR="00EE4EFB" w:rsidRPr="00125B9D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D926E9">
        <w:rPr>
          <w:rFonts w:asciiTheme="minorHAnsi" w:hAnsiTheme="minorHAnsi" w:cstheme="minorHAnsi"/>
          <w:sz w:val="22"/>
          <w:szCs w:val="22"/>
          <w:lang w:eastAsia="cs-CZ"/>
        </w:rPr>
        <w:t>CZ63474522</w:t>
      </w:r>
    </w:p>
    <w:p w14:paraId="17A112FF" w14:textId="4907E644" w:rsidR="00EE4EFB" w:rsidRPr="00125B9D" w:rsidRDefault="00730734" w:rsidP="00D926E9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D926E9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1962740A" w14:textId="5000C576" w:rsidR="00EE4EFB" w:rsidRPr="00125B9D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zapsána </w:t>
      </w:r>
      <w:r w:rsidRPr="00AA1444">
        <w:rPr>
          <w:rFonts w:asciiTheme="minorHAnsi" w:hAnsiTheme="minorHAnsi" w:cstheme="minorHAnsi"/>
          <w:sz w:val="22"/>
          <w:szCs w:val="22"/>
          <w:lang w:eastAsia="cs-CZ"/>
        </w:rPr>
        <w:t>v obchodním rejstříku vedeném Krajským soudem</w:t>
      </w:r>
      <w:r w:rsidRPr="00125B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 v</w:t>
      </w:r>
      <w:r w:rsidR="009E37F5" w:rsidRPr="00125B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="00D926E9">
        <w:rPr>
          <w:rFonts w:asciiTheme="minorHAnsi" w:hAnsiTheme="minorHAnsi" w:cstheme="minorHAnsi"/>
          <w:sz w:val="22"/>
          <w:szCs w:val="22"/>
          <w:lang w:eastAsia="en-US" w:bidi="en-US"/>
        </w:rPr>
        <w:t>Brně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 pod sp. zn. </w:t>
      </w:r>
      <w:r w:rsidR="00D926E9">
        <w:rPr>
          <w:rFonts w:asciiTheme="minorHAnsi" w:hAnsiTheme="minorHAnsi" w:cstheme="minorHAnsi"/>
          <w:sz w:val="22"/>
          <w:szCs w:val="22"/>
          <w:lang w:eastAsia="en-US" w:bidi="en-US"/>
        </w:rPr>
        <w:t>C 20293</w:t>
      </w:r>
    </w:p>
    <w:p w14:paraId="710A6E55" w14:textId="65DF8A66" w:rsidR="00EE4EFB" w:rsidRPr="00125B9D" w:rsidRDefault="00730734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436E7">
        <w:rPr>
          <w:rFonts w:asciiTheme="minorHAnsi" w:hAnsiTheme="minorHAnsi" w:cstheme="minorHAnsi"/>
          <w:sz w:val="22"/>
          <w:szCs w:val="22"/>
          <w:lang w:eastAsia="en-US" w:bidi="en-US"/>
        </w:rPr>
        <w:t>XXXXX</w:t>
      </w:r>
    </w:p>
    <w:p w14:paraId="0378201F" w14:textId="6DFC0AFB" w:rsidR="00730734" w:rsidRDefault="00730734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374EA">
        <w:rPr>
          <w:rFonts w:asciiTheme="minorHAnsi" w:hAnsiTheme="minorHAnsi" w:cstheme="minorHAnsi"/>
          <w:sz w:val="22"/>
          <w:szCs w:val="22"/>
          <w:lang w:eastAsia="en-US" w:bidi="en-US"/>
        </w:rPr>
        <w:t>XXXXX</w:t>
      </w:r>
    </w:p>
    <w:p w14:paraId="3837B6C1" w14:textId="2D298A86" w:rsidR="00EE4EFB" w:rsidRPr="00125B9D" w:rsidRDefault="00730734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-mail</w:t>
      </w:r>
      <w:r>
        <w:rPr>
          <w:rFonts w:asciiTheme="minorHAnsi" w:hAnsiTheme="minorHAnsi" w:cstheme="minorHAnsi"/>
          <w:sz w:val="22"/>
          <w:szCs w:val="22"/>
          <w:lang w:eastAsia="cs-CZ"/>
        </w:rPr>
        <w:t>, číslo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125B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436E7">
        <w:rPr>
          <w:rFonts w:asciiTheme="minorHAnsi" w:hAnsiTheme="minorHAnsi" w:cstheme="minorHAnsi"/>
          <w:sz w:val="22"/>
          <w:szCs w:val="22"/>
          <w:lang w:eastAsia="en-US" w:bidi="en-US"/>
        </w:rPr>
        <w:t>XXXXXX</w:t>
      </w:r>
    </w:p>
    <w:p w14:paraId="39EBEE01" w14:textId="77777777" w:rsidR="00EE4EFB" w:rsidRPr="00125B9D" w:rsidRDefault="00EE4EFB" w:rsidP="007247A7">
      <w:pPr>
        <w:tabs>
          <w:tab w:val="left" w:pos="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125B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125B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125B9D" w:rsidRDefault="00EE4EFB" w:rsidP="007247A7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125B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125B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125B9D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540B491D" w:rsidR="008024BF" w:rsidRPr="00125B9D" w:rsidRDefault="00EE4EFB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125B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125B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125B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>t</w:t>
      </w:r>
      <w:r w:rsidR="00AA1444">
        <w:rPr>
          <w:rFonts w:asciiTheme="minorHAnsi" w:hAnsiTheme="minorHAnsi" w:cstheme="minorHAnsi"/>
          <w:sz w:val="22"/>
          <w:szCs w:val="22"/>
          <w:lang w:eastAsia="cs-CZ"/>
        </w:rPr>
        <w:t>ento dodatek ke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 smlouv</w:t>
      </w:r>
      <w:r w:rsidR="00AA1444">
        <w:rPr>
          <w:rFonts w:asciiTheme="minorHAnsi" w:hAnsiTheme="minorHAnsi" w:cstheme="minorHAnsi"/>
          <w:sz w:val="22"/>
          <w:szCs w:val="22"/>
          <w:lang w:eastAsia="cs-CZ"/>
        </w:rPr>
        <w:t>ě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 xml:space="preserve"> o dílo (dále jen „</w:t>
      </w:r>
      <w:r w:rsidR="00AA1444">
        <w:rPr>
          <w:rFonts w:asciiTheme="minorHAnsi" w:hAnsiTheme="minorHAnsi" w:cstheme="minorHAnsi"/>
          <w:b/>
          <w:bCs/>
          <w:i/>
          <w:iCs/>
          <w:sz w:val="22"/>
          <w:szCs w:val="22"/>
          <w:lang w:eastAsia="cs-CZ"/>
        </w:rPr>
        <w:t>Dodatek</w:t>
      </w:r>
      <w:r w:rsidRPr="00125B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125B9D" w:rsidRDefault="00422646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48C5CF6F" w:rsidR="00FF4B54" w:rsidRDefault="00AA1444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Předmět Dodatku</w:t>
      </w:r>
    </w:p>
    <w:p w14:paraId="2AB1342D" w14:textId="26E1D5DC" w:rsidR="00FF4B54" w:rsidRPr="00CC271C" w:rsidRDefault="00AA1444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Předmětem dodatku je změna doby plnění</w:t>
      </w:r>
      <w:r w:rsidR="00CC271C">
        <w:rPr>
          <w:rFonts w:asciiTheme="minorHAnsi" w:hAnsiTheme="minorHAnsi" w:cstheme="minorHAnsi"/>
          <w:bCs/>
          <w:sz w:val="22"/>
          <w:szCs w:val="22"/>
        </w:rPr>
        <w:t xml:space="preserve"> díla, čl. IV. Doba plnění se mění na:</w:t>
      </w:r>
    </w:p>
    <w:p w14:paraId="259F2DFA" w14:textId="77777777" w:rsidR="00CC271C" w:rsidRPr="00CC271C" w:rsidRDefault="00CC271C" w:rsidP="00CC271C">
      <w:pPr>
        <w:pStyle w:val="Nadpis1"/>
        <w:numPr>
          <w:ilvl w:val="0"/>
          <w:numId w:val="42"/>
        </w:numPr>
        <w:spacing w:before="0" w:after="120" w:line="276" w:lineRule="auto"/>
        <w:rPr>
          <w:rFonts w:cstheme="minorHAnsi"/>
          <w:i/>
          <w:iCs/>
          <w:szCs w:val="22"/>
        </w:rPr>
      </w:pPr>
      <w:bookmarkStart w:id="2" w:name="_Ref20924067"/>
      <w:r w:rsidRPr="00CC271C">
        <w:rPr>
          <w:rFonts w:cstheme="minorHAnsi"/>
          <w:i/>
          <w:iCs/>
          <w:szCs w:val="22"/>
        </w:rPr>
        <w:t>DOBA PLNĚNÍ</w:t>
      </w:r>
      <w:bookmarkEnd w:id="2"/>
    </w:p>
    <w:p w14:paraId="66B3A6BC" w14:textId="77777777" w:rsidR="00CC271C" w:rsidRPr="00CC271C" w:rsidRDefault="00CC271C" w:rsidP="00CC271C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CC271C">
        <w:rPr>
          <w:rFonts w:asciiTheme="minorHAnsi" w:hAnsiTheme="minorHAnsi" w:cstheme="minorHAnsi"/>
          <w:i/>
          <w:iCs/>
          <w:snapToGrid w:val="0"/>
          <w:sz w:val="22"/>
          <w:szCs w:val="22"/>
        </w:rPr>
        <w:t xml:space="preserve">Zhotovitel se zavazuje zahájit realizaci Díla v místě plnění do </w:t>
      </w:r>
      <w:r w:rsidRPr="00CC271C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15 pracovních dnů</w:t>
      </w:r>
      <w:r w:rsidRPr="00CC271C">
        <w:rPr>
          <w:rFonts w:asciiTheme="minorHAnsi" w:hAnsiTheme="minorHAnsi" w:cstheme="minorHAnsi"/>
          <w:i/>
          <w:iCs/>
          <w:snapToGrid w:val="0"/>
          <w:sz w:val="22"/>
          <w:szCs w:val="22"/>
        </w:rPr>
        <w:t xml:space="preserve"> od předání staveniště. Staveniště bude Zhotoviteli předáno na základě výzvy Objednatele. Výzva bude Zhotoviteli zaslána elektronickou poštou nejpozději </w:t>
      </w:r>
      <w:r w:rsidRPr="00CC271C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20 dnů</w:t>
      </w:r>
      <w:r w:rsidRPr="00CC271C">
        <w:rPr>
          <w:rFonts w:asciiTheme="minorHAnsi" w:hAnsiTheme="minorHAnsi" w:cstheme="minorHAnsi"/>
          <w:i/>
          <w:iCs/>
          <w:snapToGrid w:val="0"/>
          <w:sz w:val="22"/>
          <w:szCs w:val="22"/>
        </w:rPr>
        <w:t xml:space="preserve"> před termínem předání staveniště. </w:t>
      </w:r>
    </w:p>
    <w:p w14:paraId="15106F1D" w14:textId="77777777" w:rsidR="00CC271C" w:rsidRPr="00CC271C" w:rsidRDefault="00CC271C" w:rsidP="00CC271C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</w:pPr>
      <w:r w:rsidRPr="00CC271C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Dílo bude dokončeno do 31.03.2025.</w:t>
      </w:r>
    </w:p>
    <w:p w14:paraId="328365D5" w14:textId="77777777" w:rsidR="00CC271C" w:rsidRPr="00CC271C" w:rsidRDefault="00CC271C" w:rsidP="00CC271C">
      <w:pPr>
        <w:pStyle w:val="Zkladntext"/>
        <w:widowControl w:val="0"/>
        <w:spacing w:after="120" w:line="264" w:lineRule="auto"/>
        <w:ind w:left="426"/>
        <w:rPr>
          <w:rFonts w:asciiTheme="minorHAnsi" w:hAnsiTheme="minorHAnsi" w:cstheme="minorHAnsi"/>
          <w:i/>
          <w:iCs/>
          <w:snapToGrid w:val="0"/>
          <w:sz w:val="22"/>
          <w:szCs w:val="22"/>
        </w:rPr>
      </w:pPr>
      <w:r w:rsidRPr="00CC271C">
        <w:rPr>
          <w:rFonts w:asciiTheme="minorHAnsi" w:hAnsiTheme="minorHAnsi" w:cstheme="minorHAnsi"/>
          <w:i/>
          <w:iCs/>
          <w:snapToGrid w:val="0"/>
          <w:sz w:val="22"/>
          <w:szCs w:val="22"/>
        </w:rPr>
        <w:t>Zhotovitel je oprávněn dokončit Dílo i dříve, tj. před uplynutím sjednané lhůty.</w:t>
      </w:r>
    </w:p>
    <w:p w14:paraId="75E65BFD" w14:textId="77777777" w:rsidR="00CC271C" w:rsidRPr="00CC271C" w:rsidRDefault="00CC271C" w:rsidP="00CC271C">
      <w:pPr>
        <w:pStyle w:val="Zkladntext"/>
        <w:widowControl w:val="0"/>
        <w:spacing w:after="120" w:line="264" w:lineRule="auto"/>
        <w:ind w:left="426"/>
        <w:rPr>
          <w:rFonts w:asciiTheme="minorHAnsi" w:hAnsiTheme="minorHAnsi" w:cstheme="minorHAnsi"/>
          <w:i/>
          <w:iCs/>
          <w:sz w:val="22"/>
          <w:szCs w:val="22"/>
        </w:rPr>
      </w:pPr>
      <w:r w:rsidRPr="00CC271C">
        <w:rPr>
          <w:rFonts w:asciiTheme="minorHAnsi" w:hAnsiTheme="minorHAnsi" w:cstheme="minorHAnsi"/>
          <w:i/>
          <w:iCs/>
          <w:sz w:val="22"/>
          <w:szCs w:val="22"/>
        </w:rPr>
        <w:t xml:space="preserve">Zhotovitel je oprávněn dílo na místě plnění realizovat v pracovních dnech v době od </w:t>
      </w:r>
      <w:r w:rsidRPr="00CC271C">
        <w:rPr>
          <w:rFonts w:asciiTheme="minorHAnsi" w:hAnsiTheme="minorHAnsi" w:cstheme="minorHAnsi"/>
          <w:i/>
          <w:iCs/>
          <w:sz w:val="22"/>
          <w:szCs w:val="22"/>
          <w:lang w:val="cs-CZ"/>
        </w:rPr>
        <w:t>7.00</w:t>
      </w:r>
      <w:r w:rsidRPr="00CC271C"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r w:rsidRPr="00CC271C">
        <w:rPr>
          <w:rFonts w:asciiTheme="minorHAnsi" w:hAnsiTheme="minorHAnsi" w:cstheme="minorHAnsi"/>
          <w:i/>
          <w:iCs/>
          <w:sz w:val="22"/>
          <w:szCs w:val="22"/>
          <w:lang w:val="cs-CZ"/>
        </w:rPr>
        <w:t xml:space="preserve">18 .00 </w:t>
      </w:r>
      <w:r w:rsidRPr="00CC271C">
        <w:rPr>
          <w:rFonts w:asciiTheme="minorHAnsi" w:hAnsiTheme="minorHAnsi" w:cstheme="minorHAnsi"/>
          <w:i/>
          <w:iCs/>
          <w:sz w:val="22"/>
          <w:szCs w:val="22"/>
        </w:rPr>
        <w:t>hodin. Dílo bude realizováno za plného provozu objednatele. V případě potřeby stěhování uživatel</w:t>
      </w:r>
      <w:r w:rsidRPr="00CC271C">
        <w:rPr>
          <w:rFonts w:asciiTheme="minorHAnsi" w:hAnsiTheme="minorHAnsi" w:cstheme="minorHAnsi"/>
          <w:i/>
          <w:iCs/>
          <w:sz w:val="22"/>
          <w:szCs w:val="22"/>
          <w:lang w:val="cs-CZ"/>
        </w:rPr>
        <w:t>ů</w:t>
      </w:r>
      <w:r w:rsidRPr="00CC271C">
        <w:rPr>
          <w:rFonts w:asciiTheme="minorHAnsi" w:hAnsiTheme="minorHAnsi" w:cstheme="minorHAnsi"/>
          <w:i/>
          <w:iCs/>
          <w:sz w:val="22"/>
          <w:szCs w:val="22"/>
        </w:rPr>
        <w:t>, případ</w:t>
      </w:r>
      <w:r w:rsidRPr="00CC271C">
        <w:rPr>
          <w:rFonts w:asciiTheme="minorHAnsi" w:hAnsiTheme="minorHAnsi" w:cstheme="minorHAnsi"/>
          <w:i/>
          <w:iCs/>
          <w:sz w:val="22"/>
          <w:szCs w:val="22"/>
          <w:lang w:val="cs-CZ"/>
        </w:rPr>
        <w:t>ně</w:t>
      </w:r>
      <w:r w:rsidRPr="00CC271C">
        <w:rPr>
          <w:rFonts w:asciiTheme="minorHAnsi" w:hAnsiTheme="minorHAnsi" w:cstheme="minorHAnsi"/>
          <w:i/>
          <w:iCs/>
          <w:sz w:val="22"/>
          <w:szCs w:val="22"/>
        </w:rPr>
        <w:t xml:space="preserve"> nábytku z prostor, kde bude docházet k realizaci díla, se zhotovitel zavazuje toto oznámit objednateli 3 pracovní dny předem, aby mohlo dojít k vyklizení těchto prostor objednatelem.</w:t>
      </w:r>
    </w:p>
    <w:p w14:paraId="4B4C2DED" w14:textId="4CCF48E0" w:rsidR="00CC271C" w:rsidRPr="00CC271C" w:rsidRDefault="00CC271C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C271C">
        <w:rPr>
          <w:rFonts w:asciiTheme="minorHAnsi" w:hAnsiTheme="minorHAnsi" w:cstheme="minorHAnsi"/>
          <w:sz w:val="22"/>
          <w:szCs w:val="22"/>
        </w:rPr>
        <w:t xml:space="preserve">Ostatní ujednání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Pr="00CC271C">
        <w:rPr>
          <w:rFonts w:asciiTheme="minorHAnsi" w:hAnsiTheme="minorHAnsi" w:cstheme="minorHAnsi"/>
          <w:sz w:val="22"/>
          <w:szCs w:val="22"/>
        </w:rPr>
        <w:t xml:space="preserve"> nedotčená tímto dodatkem zůstávají beze změny.</w:t>
      </w:r>
    </w:p>
    <w:p w14:paraId="531BE08D" w14:textId="77777777" w:rsidR="006E6A5D" w:rsidRPr="00A509FA" w:rsidRDefault="006E6A5D" w:rsidP="007247A7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435FFD72" w14:textId="273CD0A0" w:rsidR="00A10DE9" w:rsidRPr="00CC271C" w:rsidRDefault="00E74786" w:rsidP="00CC271C">
      <w:pPr>
        <w:pStyle w:val="Nadpis1"/>
        <w:numPr>
          <w:ilvl w:val="0"/>
          <w:numId w:val="43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CC271C">
        <w:rPr>
          <w:rFonts w:cstheme="minorHAnsi"/>
          <w:szCs w:val="22"/>
        </w:rPr>
        <w:t>ZÁVĚREČNÁ USTANOVENÍ</w:t>
      </w:r>
    </w:p>
    <w:p w14:paraId="4A198819" w14:textId="1800F0B9" w:rsidR="00CC0968" w:rsidRPr="00F606F1" w:rsidRDefault="00CC0968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606F1">
        <w:rPr>
          <w:rFonts w:asciiTheme="minorHAnsi" w:hAnsiTheme="minorHAnsi" w:cstheme="minorHAnsi"/>
          <w:snapToGrid w:val="0"/>
          <w:sz w:val="22"/>
          <w:szCs w:val="22"/>
        </w:rPr>
        <w:t>T</w:t>
      </w:r>
      <w:r w:rsidR="00CC271C">
        <w:rPr>
          <w:rFonts w:asciiTheme="minorHAnsi" w:hAnsiTheme="minorHAnsi" w:cstheme="minorHAnsi"/>
          <w:snapToGrid w:val="0"/>
          <w:sz w:val="22"/>
          <w:szCs w:val="22"/>
        </w:rPr>
        <w:t>ento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C271C">
        <w:rPr>
          <w:rFonts w:asciiTheme="minorHAnsi" w:hAnsiTheme="minorHAnsi" w:cstheme="minorHAnsi"/>
          <w:snapToGrid w:val="0"/>
          <w:sz w:val="22"/>
          <w:szCs w:val="22"/>
        </w:rPr>
        <w:t xml:space="preserve">Dodatek 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je uzavřen dnem jejího podpisu smluvní stranou. </w:t>
      </w:r>
      <w:r w:rsidR="00CC271C">
        <w:rPr>
          <w:rFonts w:asciiTheme="minorHAnsi" w:hAnsiTheme="minorHAnsi" w:cstheme="minorHAnsi"/>
          <w:snapToGrid w:val="0"/>
          <w:sz w:val="22"/>
          <w:szCs w:val="22"/>
        </w:rPr>
        <w:t>Dodatek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F606F1" w:rsidRDefault="005A57CE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3" w:name="_Hlk109752825"/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F606F1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 w:rsidRPr="00F606F1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F606F1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F606F1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F606F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bookmarkEnd w:id="3"/>
    <w:p w14:paraId="1BC1FF17" w14:textId="0C0BEB46" w:rsidR="00475E85" w:rsidRPr="00125B9D" w:rsidRDefault="00475E85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04D8651" w14:textId="77777777" w:rsidR="00A73C21" w:rsidRPr="00125B9D" w:rsidRDefault="00A73C21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125B9D" w14:paraId="2E8FB3C8" w14:textId="77777777" w:rsidTr="007247A7">
        <w:trPr>
          <w:trHeight w:val="340"/>
        </w:trPr>
        <w:tc>
          <w:tcPr>
            <w:tcW w:w="4529" w:type="dxa"/>
          </w:tcPr>
          <w:p w14:paraId="7C63E693" w14:textId="55F4F355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…………………………..</w:t>
            </w: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  <w:tc>
          <w:tcPr>
            <w:tcW w:w="4530" w:type="dxa"/>
          </w:tcPr>
          <w:p w14:paraId="1F9191B6" w14:textId="6C69BF7F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753661"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125B9D" w14:paraId="2CE16042" w14:textId="77777777" w:rsidTr="007247A7">
        <w:trPr>
          <w:trHeight w:val="340"/>
        </w:trPr>
        <w:tc>
          <w:tcPr>
            <w:tcW w:w="4529" w:type="dxa"/>
          </w:tcPr>
          <w:p w14:paraId="59F0D021" w14:textId="50647DB6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125B9D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125B9D" w14:paraId="44379A12" w14:textId="77777777" w:rsidTr="007247A7">
        <w:tc>
          <w:tcPr>
            <w:tcW w:w="4529" w:type="dxa"/>
          </w:tcPr>
          <w:p w14:paraId="7F8500CE" w14:textId="77777777" w:rsidR="00475E85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613FB9" w14:textId="77777777" w:rsidR="00F031BB" w:rsidRPr="00125B9D" w:rsidRDefault="00F031BB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5E68D" w14:textId="02B63576" w:rsidR="007800B7" w:rsidRPr="00125B9D" w:rsidRDefault="004B5C8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Centrum služeb pro seniory Kyjov, příspěvková organizace</w:t>
            </w:r>
          </w:p>
          <w:p w14:paraId="139D8A7C" w14:textId="2C7CDDCE" w:rsidR="007800B7" w:rsidRPr="00125B9D" w:rsidRDefault="007800B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0CF98B3" w14:textId="77777777" w:rsidR="006832BA" w:rsidRDefault="006832BA" w:rsidP="006832BA">
            <w:pPr>
              <w:suppressAutoHyphens w:val="0"/>
              <w:spacing w:after="120" w:line="276" w:lineRule="auto"/>
              <w:ind w:left="426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cs-CZ"/>
              </w:rPr>
            </w:pPr>
          </w:p>
          <w:p w14:paraId="1FE659C7" w14:textId="77777777" w:rsidR="00F031BB" w:rsidRDefault="00F031BB" w:rsidP="006832BA">
            <w:pPr>
              <w:suppressAutoHyphens w:val="0"/>
              <w:spacing w:after="120" w:line="276" w:lineRule="auto"/>
              <w:ind w:left="426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cs-CZ"/>
              </w:rPr>
            </w:pPr>
          </w:p>
          <w:p w14:paraId="1653EABA" w14:textId="2C6098B8" w:rsidR="006832BA" w:rsidRDefault="006832BA" w:rsidP="006832BA">
            <w:pPr>
              <w:suppressAutoHyphens w:val="0"/>
              <w:spacing w:after="120" w:line="276" w:lineRule="auto"/>
              <w:ind w:left="426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cs-CZ"/>
              </w:rPr>
              <w:t>NSN CS, s.r.o.</w:t>
            </w:r>
          </w:p>
          <w:p w14:paraId="1DD66043" w14:textId="2A819ED5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125B9D" w14:paraId="58E9EE8B" w14:textId="77777777" w:rsidTr="007247A7">
        <w:tc>
          <w:tcPr>
            <w:tcW w:w="4529" w:type="dxa"/>
          </w:tcPr>
          <w:p w14:paraId="241E7311" w14:textId="0F423B1E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25B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D0669" w:rsidRPr="00125B9D" w14:paraId="0502B9F0" w14:textId="77777777" w:rsidTr="007247A7">
        <w:trPr>
          <w:trHeight w:val="80"/>
        </w:trPr>
        <w:tc>
          <w:tcPr>
            <w:tcW w:w="4529" w:type="dxa"/>
          </w:tcPr>
          <w:p w14:paraId="21712CE1" w14:textId="37102A21" w:rsidR="00ED0669" w:rsidRPr="00125B9D" w:rsidRDefault="006832BA" w:rsidP="00A509FA">
            <w:pPr>
              <w:suppressAutoHyphens w:val="0"/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PhDr. Ladislava Brančíková</w:t>
            </w:r>
          </w:p>
        </w:tc>
        <w:tc>
          <w:tcPr>
            <w:tcW w:w="4530" w:type="dxa"/>
          </w:tcPr>
          <w:p w14:paraId="0DD37A2D" w14:textId="2D69FBE1" w:rsidR="00ED0669" w:rsidRPr="00125B9D" w:rsidRDefault="005436E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</w:t>
            </w:r>
          </w:p>
        </w:tc>
      </w:tr>
      <w:tr w:rsidR="00475E85" w:rsidRPr="00125B9D" w14:paraId="521F8376" w14:textId="77777777" w:rsidTr="007247A7">
        <w:tc>
          <w:tcPr>
            <w:tcW w:w="4529" w:type="dxa"/>
          </w:tcPr>
          <w:p w14:paraId="15510641" w14:textId="77777777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069B3B1" w14:textId="77777777" w:rsidR="00475E85" w:rsidRPr="00125B9D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2BE4F1" w14:textId="1873ECD6" w:rsidR="00D1318D" w:rsidRPr="00125B9D" w:rsidRDefault="00D1318D" w:rsidP="007247A7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4" w:name="_Hlk67036723"/>
    </w:p>
    <w:bookmarkEnd w:id="4"/>
    <w:p w14:paraId="36FA663E" w14:textId="343886C1" w:rsidR="001E079F" w:rsidRPr="00AA1444" w:rsidRDefault="001E079F" w:rsidP="00AA1444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3962F9B0" w14:textId="77777777" w:rsidR="00616E36" w:rsidRPr="00125B9D" w:rsidRDefault="00616E36" w:rsidP="007247A7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125B9D" w:rsidSect="006564E7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95639" w14:textId="77777777" w:rsidR="00B45AC1" w:rsidRDefault="00B45AC1">
      <w:r>
        <w:separator/>
      </w:r>
    </w:p>
  </w:endnote>
  <w:endnote w:type="continuationSeparator" w:id="0">
    <w:p w14:paraId="3DE3AA81" w14:textId="77777777" w:rsidR="00B45AC1" w:rsidRDefault="00B4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981EE" w14:textId="6D6457EF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110AC">
      <w:rPr>
        <w:rStyle w:val="slostrnky"/>
        <w:noProof/>
      </w:rPr>
      <w:t>2</w: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00767" w14:textId="77777777" w:rsidR="00B45AC1" w:rsidRDefault="00B45AC1">
      <w:r>
        <w:separator/>
      </w:r>
    </w:p>
  </w:footnote>
  <w:footnote w:type="continuationSeparator" w:id="0">
    <w:p w14:paraId="5047B7A3" w14:textId="77777777" w:rsidR="00B45AC1" w:rsidRDefault="00B4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DE1F3" w14:textId="30868310" w:rsidR="003E2089" w:rsidRDefault="003E2089" w:rsidP="00EE4EFB">
    <w:pPr>
      <w:pStyle w:val="Zhlav"/>
    </w:pP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DBB8D55A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623E3"/>
    <w:multiLevelType w:val="hybridMultilevel"/>
    <w:tmpl w:val="8C808D6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542E1D"/>
    <w:multiLevelType w:val="hybridMultilevel"/>
    <w:tmpl w:val="4DCA8F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35B352B5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2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7" w15:restartNumberingAfterBreak="0">
    <w:nsid w:val="628E256D"/>
    <w:multiLevelType w:val="hybridMultilevel"/>
    <w:tmpl w:val="38A2EA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9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1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331341">
    <w:abstractNumId w:val="0"/>
  </w:num>
  <w:num w:numId="2" w16cid:durableId="531236765">
    <w:abstractNumId w:val="40"/>
  </w:num>
  <w:num w:numId="3" w16cid:durableId="1490248233">
    <w:abstractNumId w:val="29"/>
  </w:num>
  <w:num w:numId="4" w16cid:durableId="1999920441">
    <w:abstractNumId w:val="39"/>
  </w:num>
  <w:num w:numId="5" w16cid:durableId="1581910986">
    <w:abstractNumId w:val="17"/>
  </w:num>
  <w:num w:numId="6" w16cid:durableId="1806579218">
    <w:abstractNumId w:val="33"/>
  </w:num>
  <w:num w:numId="7" w16cid:durableId="325744435">
    <w:abstractNumId w:val="15"/>
  </w:num>
  <w:num w:numId="8" w16cid:durableId="240407724">
    <w:abstractNumId w:val="41"/>
  </w:num>
  <w:num w:numId="9" w16cid:durableId="572659828">
    <w:abstractNumId w:val="43"/>
  </w:num>
  <w:num w:numId="10" w16cid:durableId="963854206">
    <w:abstractNumId w:val="25"/>
  </w:num>
  <w:num w:numId="11" w16cid:durableId="121045555">
    <w:abstractNumId w:val="32"/>
  </w:num>
  <w:num w:numId="12" w16cid:durableId="1000698745">
    <w:abstractNumId w:val="20"/>
  </w:num>
  <w:num w:numId="13" w16cid:durableId="1999723686">
    <w:abstractNumId w:val="30"/>
  </w:num>
  <w:num w:numId="14" w16cid:durableId="1213272108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660038109">
    <w:abstractNumId w:val="22"/>
  </w:num>
  <w:num w:numId="16" w16cid:durableId="967127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497055">
    <w:abstractNumId w:val="16"/>
  </w:num>
  <w:num w:numId="18" w16cid:durableId="153642131">
    <w:abstractNumId w:val="36"/>
  </w:num>
  <w:num w:numId="19" w16cid:durableId="69430220">
    <w:abstractNumId w:val="38"/>
  </w:num>
  <w:num w:numId="20" w16cid:durableId="1359238297">
    <w:abstractNumId w:val="24"/>
  </w:num>
  <w:num w:numId="21" w16cid:durableId="694693358">
    <w:abstractNumId w:val="35"/>
  </w:num>
  <w:num w:numId="22" w16cid:durableId="692345461">
    <w:abstractNumId w:val="12"/>
  </w:num>
  <w:num w:numId="23" w16cid:durableId="2003846116">
    <w:abstractNumId w:val="26"/>
  </w:num>
  <w:num w:numId="24" w16cid:durableId="757100821">
    <w:abstractNumId w:val="27"/>
  </w:num>
  <w:num w:numId="25" w16cid:durableId="212430509">
    <w:abstractNumId w:val="21"/>
  </w:num>
  <w:num w:numId="26" w16cid:durableId="1696807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521518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538946">
    <w:abstractNumId w:val="40"/>
  </w:num>
  <w:num w:numId="29" w16cid:durableId="951666850">
    <w:abstractNumId w:val="34"/>
  </w:num>
  <w:num w:numId="30" w16cid:durableId="1826117843">
    <w:abstractNumId w:val="14"/>
  </w:num>
  <w:num w:numId="31" w16cid:durableId="1493180715">
    <w:abstractNumId w:val="31"/>
  </w:num>
  <w:num w:numId="32" w16cid:durableId="2114013444">
    <w:abstractNumId w:val="42"/>
  </w:num>
  <w:num w:numId="33" w16cid:durableId="681511484">
    <w:abstractNumId w:val="11"/>
  </w:num>
  <w:num w:numId="34" w16cid:durableId="1295058419">
    <w:abstractNumId w:val="40"/>
  </w:num>
  <w:num w:numId="35" w16cid:durableId="692075150">
    <w:abstractNumId w:val="19"/>
  </w:num>
  <w:num w:numId="36" w16cid:durableId="1198272774">
    <w:abstractNumId w:val="40"/>
  </w:num>
  <w:num w:numId="37" w16cid:durableId="11996360">
    <w:abstractNumId w:val="1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8" w16cid:durableId="1490437882">
    <w:abstractNumId w:val="23"/>
  </w:num>
  <w:num w:numId="39" w16cid:durableId="686641912">
    <w:abstractNumId w:val="13"/>
  </w:num>
  <w:num w:numId="40" w16cid:durableId="1350831759">
    <w:abstractNumId w:val="28"/>
  </w:num>
  <w:num w:numId="41" w16cid:durableId="364334047">
    <w:abstractNumId w:val="37"/>
  </w:num>
  <w:num w:numId="42" w16cid:durableId="171241170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88927383">
    <w:abstractNumId w:val="0"/>
    <w:lvlOverride w:ilvl="0">
      <w:startOverride w:val="3"/>
      <w:lvl w:ilvl="0">
        <w:start w:val="3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startOverride w:val="1"/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20013"/>
    <w:rsid w:val="00020534"/>
    <w:rsid w:val="00020A49"/>
    <w:rsid w:val="000232DF"/>
    <w:rsid w:val="00025710"/>
    <w:rsid w:val="0002608E"/>
    <w:rsid w:val="00026A60"/>
    <w:rsid w:val="00027BA6"/>
    <w:rsid w:val="0003374E"/>
    <w:rsid w:val="0003630B"/>
    <w:rsid w:val="00037074"/>
    <w:rsid w:val="00041559"/>
    <w:rsid w:val="000418C7"/>
    <w:rsid w:val="00043722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A7FF3"/>
    <w:rsid w:val="000B18ED"/>
    <w:rsid w:val="000B1C40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D5CC5"/>
    <w:rsid w:val="000E21C5"/>
    <w:rsid w:val="000E30F0"/>
    <w:rsid w:val="000E56F2"/>
    <w:rsid w:val="000E7060"/>
    <w:rsid w:val="000E756B"/>
    <w:rsid w:val="000F00E3"/>
    <w:rsid w:val="000F26E8"/>
    <w:rsid w:val="000F6896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038"/>
    <w:rsid w:val="00121438"/>
    <w:rsid w:val="00123E1F"/>
    <w:rsid w:val="00124667"/>
    <w:rsid w:val="0012486D"/>
    <w:rsid w:val="00125B9D"/>
    <w:rsid w:val="001267BF"/>
    <w:rsid w:val="0013019F"/>
    <w:rsid w:val="001307D0"/>
    <w:rsid w:val="00130D6D"/>
    <w:rsid w:val="00133A50"/>
    <w:rsid w:val="001342CB"/>
    <w:rsid w:val="001345EA"/>
    <w:rsid w:val="00135ACA"/>
    <w:rsid w:val="00135F31"/>
    <w:rsid w:val="001362BE"/>
    <w:rsid w:val="00137943"/>
    <w:rsid w:val="001414D5"/>
    <w:rsid w:val="0014575C"/>
    <w:rsid w:val="00150C82"/>
    <w:rsid w:val="00154C91"/>
    <w:rsid w:val="00155640"/>
    <w:rsid w:val="0015587D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A010B"/>
    <w:rsid w:val="001A206E"/>
    <w:rsid w:val="001A23F5"/>
    <w:rsid w:val="001A7294"/>
    <w:rsid w:val="001B1701"/>
    <w:rsid w:val="001B3FD9"/>
    <w:rsid w:val="001B5A47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2F78"/>
    <w:rsid w:val="002008E8"/>
    <w:rsid w:val="00202144"/>
    <w:rsid w:val="002059E3"/>
    <w:rsid w:val="002109CD"/>
    <w:rsid w:val="00210EBC"/>
    <w:rsid w:val="002110AC"/>
    <w:rsid w:val="00212E12"/>
    <w:rsid w:val="0021577F"/>
    <w:rsid w:val="00215A24"/>
    <w:rsid w:val="00216B9C"/>
    <w:rsid w:val="002235B7"/>
    <w:rsid w:val="0022576E"/>
    <w:rsid w:val="0023715A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34D4"/>
    <w:rsid w:val="00274088"/>
    <w:rsid w:val="00274C16"/>
    <w:rsid w:val="00275D33"/>
    <w:rsid w:val="002856A9"/>
    <w:rsid w:val="00286E4D"/>
    <w:rsid w:val="00287248"/>
    <w:rsid w:val="0029130D"/>
    <w:rsid w:val="00291383"/>
    <w:rsid w:val="00294B32"/>
    <w:rsid w:val="002952B3"/>
    <w:rsid w:val="002956BC"/>
    <w:rsid w:val="00296CBD"/>
    <w:rsid w:val="0029717F"/>
    <w:rsid w:val="002A016A"/>
    <w:rsid w:val="002A16F6"/>
    <w:rsid w:val="002A54D0"/>
    <w:rsid w:val="002A737C"/>
    <w:rsid w:val="002B0FFC"/>
    <w:rsid w:val="002B3402"/>
    <w:rsid w:val="002B35BE"/>
    <w:rsid w:val="002B3EA2"/>
    <w:rsid w:val="002C5B97"/>
    <w:rsid w:val="002C64A4"/>
    <w:rsid w:val="002C699D"/>
    <w:rsid w:val="002D2EC0"/>
    <w:rsid w:val="002D474B"/>
    <w:rsid w:val="002E1463"/>
    <w:rsid w:val="002E2B36"/>
    <w:rsid w:val="002E2DC9"/>
    <w:rsid w:val="002E314F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C08"/>
    <w:rsid w:val="0032114A"/>
    <w:rsid w:val="00322B51"/>
    <w:rsid w:val="00322E96"/>
    <w:rsid w:val="00325AE9"/>
    <w:rsid w:val="003310C3"/>
    <w:rsid w:val="0033267A"/>
    <w:rsid w:val="0033406D"/>
    <w:rsid w:val="003410F4"/>
    <w:rsid w:val="00343E71"/>
    <w:rsid w:val="00347F11"/>
    <w:rsid w:val="00353425"/>
    <w:rsid w:val="00356750"/>
    <w:rsid w:val="003606F6"/>
    <w:rsid w:val="00361D88"/>
    <w:rsid w:val="00363D7D"/>
    <w:rsid w:val="00367000"/>
    <w:rsid w:val="0037555D"/>
    <w:rsid w:val="0037576B"/>
    <w:rsid w:val="003774DD"/>
    <w:rsid w:val="00377F75"/>
    <w:rsid w:val="00381362"/>
    <w:rsid w:val="00385B64"/>
    <w:rsid w:val="00392C0E"/>
    <w:rsid w:val="00395751"/>
    <w:rsid w:val="003A2E62"/>
    <w:rsid w:val="003B36BD"/>
    <w:rsid w:val="003B4607"/>
    <w:rsid w:val="003B4D0C"/>
    <w:rsid w:val="003B550D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509D"/>
    <w:rsid w:val="003D5822"/>
    <w:rsid w:val="003E2089"/>
    <w:rsid w:val="003E267E"/>
    <w:rsid w:val="003E2C47"/>
    <w:rsid w:val="003E4605"/>
    <w:rsid w:val="003E466F"/>
    <w:rsid w:val="003E642B"/>
    <w:rsid w:val="003F2879"/>
    <w:rsid w:val="003F3524"/>
    <w:rsid w:val="003F3EE6"/>
    <w:rsid w:val="003F57EC"/>
    <w:rsid w:val="003F57ED"/>
    <w:rsid w:val="003F7369"/>
    <w:rsid w:val="0040019E"/>
    <w:rsid w:val="0040309B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2646"/>
    <w:rsid w:val="00423F83"/>
    <w:rsid w:val="00430006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24D"/>
    <w:rsid w:val="00460D11"/>
    <w:rsid w:val="0046111B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3275"/>
    <w:rsid w:val="004976C2"/>
    <w:rsid w:val="004A0A5D"/>
    <w:rsid w:val="004A3CFA"/>
    <w:rsid w:val="004A4ABE"/>
    <w:rsid w:val="004A50DA"/>
    <w:rsid w:val="004A7926"/>
    <w:rsid w:val="004A7E5D"/>
    <w:rsid w:val="004B005B"/>
    <w:rsid w:val="004B41FC"/>
    <w:rsid w:val="004B58D0"/>
    <w:rsid w:val="004B5C87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F30FC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37B4A"/>
    <w:rsid w:val="00540933"/>
    <w:rsid w:val="005436E7"/>
    <w:rsid w:val="0054438F"/>
    <w:rsid w:val="00545F80"/>
    <w:rsid w:val="0054600A"/>
    <w:rsid w:val="00547654"/>
    <w:rsid w:val="0055354A"/>
    <w:rsid w:val="00554D71"/>
    <w:rsid w:val="005550EF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1CB3"/>
    <w:rsid w:val="00573734"/>
    <w:rsid w:val="00576213"/>
    <w:rsid w:val="0057724C"/>
    <w:rsid w:val="005774DA"/>
    <w:rsid w:val="00581EB2"/>
    <w:rsid w:val="00582142"/>
    <w:rsid w:val="005821D9"/>
    <w:rsid w:val="005823A1"/>
    <w:rsid w:val="00582A2A"/>
    <w:rsid w:val="0059176A"/>
    <w:rsid w:val="00597A90"/>
    <w:rsid w:val="005A02B1"/>
    <w:rsid w:val="005A050D"/>
    <w:rsid w:val="005A202B"/>
    <w:rsid w:val="005A257B"/>
    <w:rsid w:val="005A3CB9"/>
    <w:rsid w:val="005A420F"/>
    <w:rsid w:val="005A4463"/>
    <w:rsid w:val="005A57CE"/>
    <w:rsid w:val="005B0717"/>
    <w:rsid w:val="005B13F5"/>
    <w:rsid w:val="005B1DDC"/>
    <w:rsid w:val="005B2577"/>
    <w:rsid w:val="005B3925"/>
    <w:rsid w:val="005B4B9E"/>
    <w:rsid w:val="005B4C51"/>
    <w:rsid w:val="005B5E89"/>
    <w:rsid w:val="005B65E4"/>
    <w:rsid w:val="005B7B03"/>
    <w:rsid w:val="005C1292"/>
    <w:rsid w:val="005C2C5A"/>
    <w:rsid w:val="005C3549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E3C02"/>
    <w:rsid w:val="005E5C95"/>
    <w:rsid w:val="005E6760"/>
    <w:rsid w:val="005F0FA4"/>
    <w:rsid w:val="005F2255"/>
    <w:rsid w:val="005F4B10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34135"/>
    <w:rsid w:val="00640649"/>
    <w:rsid w:val="006411BC"/>
    <w:rsid w:val="0064243B"/>
    <w:rsid w:val="00655485"/>
    <w:rsid w:val="006564E7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32BA"/>
    <w:rsid w:val="00686652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47DB"/>
    <w:rsid w:val="006D4CD3"/>
    <w:rsid w:val="006D5D81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5543"/>
    <w:rsid w:val="006F7A17"/>
    <w:rsid w:val="007003DE"/>
    <w:rsid w:val="00700580"/>
    <w:rsid w:val="00700621"/>
    <w:rsid w:val="0070206F"/>
    <w:rsid w:val="0070218E"/>
    <w:rsid w:val="007029DA"/>
    <w:rsid w:val="00702B61"/>
    <w:rsid w:val="00710441"/>
    <w:rsid w:val="00710914"/>
    <w:rsid w:val="00711613"/>
    <w:rsid w:val="00711F2B"/>
    <w:rsid w:val="007121D5"/>
    <w:rsid w:val="0071488C"/>
    <w:rsid w:val="00716D47"/>
    <w:rsid w:val="007247A7"/>
    <w:rsid w:val="0072709C"/>
    <w:rsid w:val="00730734"/>
    <w:rsid w:val="00733239"/>
    <w:rsid w:val="0073396C"/>
    <w:rsid w:val="00733C69"/>
    <w:rsid w:val="00734AEF"/>
    <w:rsid w:val="007400B6"/>
    <w:rsid w:val="00741754"/>
    <w:rsid w:val="00746B56"/>
    <w:rsid w:val="0075113C"/>
    <w:rsid w:val="00751D77"/>
    <w:rsid w:val="0075308D"/>
    <w:rsid w:val="00753661"/>
    <w:rsid w:val="00755AE4"/>
    <w:rsid w:val="007577AF"/>
    <w:rsid w:val="00761123"/>
    <w:rsid w:val="00763319"/>
    <w:rsid w:val="00771BA9"/>
    <w:rsid w:val="0077226A"/>
    <w:rsid w:val="00773305"/>
    <w:rsid w:val="00774B84"/>
    <w:rsid w:val="007760C1"/>
    <w:rsid w:val="00776181"/>
    <w:rsid w:val="007800B7"/>
    <w:rsid w:val="00781F3F"/>
    <w:rsid w:val="0078223C"/>
    <w:rsid w:val="0078500D"/>
    <w:rsid w:val="007851EE"/>
    <w:rsid w:val="00786080"/>
    <w:rsid w:val="0078621B"/>
    <w:rsid w:val="00787CCF"/>
    <w:rsid w:val="0079233C"/>
    <w:rsid w:val="0079263F"/>
    <w:rsid w:val="007933A1"/>
    <w:rsid w:val="007947AA"/>
    <w:rsid w:val="00794D60"/>
    <w:rsid w:val="007951F7"/>
    <w:rsid w:val="0079542C"/>
    <w:rsid w:val="00795F7F"/>
    <w:rsid w:val="007972B0"/>
    <w:rsid w:val="007A3027"/>
    <w:rsid w:val="007A439E"/>
    <w:rsid w:val="007A5199"/>
    <w:rsid w:val="007A6ED3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0EF6"/>
    <w:rsid w:val="007E28ED"/>
    <w:rsid w:val="007E396F"/>
    <w:rsid w:val="007E70C6"/>
    <w:rsid w:val="007E78A6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6FA4"/>
    <w:rsid w:val="00811E78"/>
    <w:rsid w:val="00812316"/>
    <w:rsid w:val="00814533"/>
    <w:rsid w:val="008145AA"/>
    <w:rsid w:val="00815C1E"/>
    <w:rsid w:val="0082083F"/>
    <w:rsid w:val="00821F56"/>
    <w:rsid w:val="008257B6"/>
    <w:rsid w:val="008315A7"/>
    <w:rsid w:val="008400A9"/>
    <w:rsid w:val="0084016D"/>
    <w:rsid w:val="008419AC"/>
    <w:rsid w:val="00853DE5"/>
    <w:rsid w:val="00854BB1"/>
    <w:rsid w:val="00855A28"/>
    <w:rsid w:val="0085734C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338"/>
    <w:rsid w:val="00883D31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EE0"/>
    <w:rsid w:val="008B609B"/>
    <w:rsid w:val="008B70FE"/>
    <w:rsid w:val="008B73B4"/>
    <w:rsid w:val="008B7B4F"/>
    <w:rsid w:val="008C1644"/>
    <w:rsid w:val="008C1A2B"/>
    <w:rsid w:val="008D177E"/>
    <w:rsid w:val="008D267E"/>
    <w:rsid w:val="008D2C28"/>
    <w:rsid w:val="008D5603"/>
    <w:rsid w:val="008D77EC"/>
    <w:rsid w:val="008E109A"/>
    <w:rsid w:val="008E131C"/>
    <w:rsid w:val="008E1492"/>
    <w:rsid w:val="008E307F"/>
    <w:rsid w:val="008E31E8"/>
    <w:rsid w:val="008E4119"/>
    <w:rsid w:val="008E6C42"/>
    <w:rsid w:val="008E7683"/>
    <w:rsid w:val="008E776D"/>
    <w:rsid w:val="008F1AD7"/>
    <w:rsid w:val="008F48AF"/>
    <w:rsid w:val="009001E1"/>
    <w:rsid w:val="00900AD8"/>
    <w:rsid w:val="00902AFC"/>
    <w:rsid w:val="00902BE6"/>
    <w:rsid w:val="009031A9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3F80"/>
    <w:rsid w:val="00966DEB"/>
    <w:rsid w:val="00966F77"/>
    <w:rsid w:val="00967960"/>
    <w:rsid w:val="009706D5"/>
    <w:rsid w:val="00974193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B7156"/>
    <w:rsid w:val="009C0DFB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1703"/>
    <w:rsid w:val="009E37F5"/>
    <w:rsid w:val="00A01C04"/>
    <w:rsid w:val="00A05A1B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B0"/>
    <w:rsid w:val="00A509FA"/>
    <w:rsid w:val="00A51EDD"/>
    <w:rsid w:val="00A522A0"/>
    <w:rsid w:val="00A530F6"/>
    <w:rsid w:val="00A541A1"/>
    <w:rsid w:val="00A6033B"/>
    <w:rsid w:val="00A6099B"/>
    <w:rsid w:val="00A629FE"/>
    <w:rsid w:val="00A634A4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56C8"/>
    <w:rsid w:val="00A96DE7"/>
    <w:rsid w:val="00AA1444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369F"/>
    <w:rsid w:val="00AD3A95"/>
    <w:rsid w:val="00AD450F"/>
    <w:rsid w:val="00AE2E16"/>
    <w:rsid w:val="00AE5292"/>
    <w:rsid w:val="00AF1498"/>
    <w:rsid w:val="00B05406"/>
    <w:rsid w:val="00B12D8F"/>
    <w:rsid w:val="00B14618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D9A"/>
    <w:rsid w:val="00B3222F"/>
    <w:rsid w:val="00B337EF"/>
    <w:rsid w:val="00B37445"/>
    <w:rsid w:val="00B37B87"/>
    <w:rsid w:val="00B441A8"/>
    <w:rsid w:val="00B45AC1"/>
    <w:rsid w:val="00B5005E"/>
    <w:rsid w:val="00B525F5"/>
    <w:rsid w:val="00B560D0"/>
    <w:rsid w:val="00B56419"/>
    <w:rsid w:val="00B61348"/>
    <w:rsid w:val="00B63A6F"/>
    <w:rsid w:val="00B6593C"/>
    <w:rsid w:val="00B705C6"/>
    <w:rsid w:val="00B73388"/>
    <w:rsid w:val="00B74810"/>
    <w:rsid w:val="00B75362"/>
    <w:rsid w:val="00B76091"/>
    <w:rsid w:val="00B7731C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25C5"/>
    <w:rsid w:val="00BA3F44"/>
    <w:rsid w:val="00BA41C6"/>
    <w:rsid w:val="00BA66FE"/>
    <w:rsid w:val="00BB5346"/>
    <w:rsid w:val="00BB5836"/>
    <w:rsid w:val="00BB5AD6"/>
    <w:rsid w:val="00BB776F"/>
    <w:rsid w:val="00BC1071"/>
    <w:rsid w:val="00BC4DA9"/>
    <w:rsid w:val="00BC5688"/>
    <w:rsid w:val="00BC6820"/>
    <w:rsid w:val="00BC753E"/>
    <w:rsid w:val="00BD40AC"/>
    <w:rsid w:val="00BD555C"/>
    <w:rsid w:val="00BE276B"/>
    <w:rsid w:val="00BF1177"/>
    <w:rsid w:val="00BF21C6"/>
    <w:rsid w:val="00BF32A3"/>
    <w:rsid w:val="00BF4692"/>
    <w:rsid w:val="00BF4ACC"/>
    <w:rsid w:val="00BF4C8C"/>
    <w:rsid w:val="00BF71A7"/>
    <w:rsid w:val="00C02CA9"/>
    <w:rsid w:val="00C116F5"/>
    <w:rsid w:val="00C125AA"/>
    <w:rsid w:val="00C178BB"/>
    <w:rsid w:val="00C17E5D"/>
    <w:rsid w:val="00C24A06"/>
    <w:rsid w:val="00C32A2F"/>
    <w:rsid w:val="00C33B92"/>
    <w:rsid w:val="00C347B6"/>
    <w:rsid w:val="00C3565B"/>
    <w:rsid w:val="00C35E6F"/>
    <w:rsid w:val="00C3658E"/>
    <w:rsid w:val="00C367AA"/>
    <w:rsid w:val="00C41D64"/>
    <w:rsid w:val="00C46425"/>
    <w:rsid w:val="00C46B83"/>
    <w:rsid w:val="00C47E83"/>
    <w:rsid w:val="00C47EC8"/>
    <w:rsid w:val="00C50350"/>
    <w:rsid w:val="00C50560"/>
    <w:rsid w:val="00C50D74"/>
    <w:rsid w:val="00C511E2"/>
    <w:rsid w:val="00C52DBF"/>
    <w:rsid w:val="00C55C1F"/>
    <w:rsid w:val="00C571C0"/>
    <w:rsid w:val="00C60E8C"/>
    <w:rsid w:val="00C61DA4"/>
    <w:rsid w:val="00C63AA9"/>
    <w:rsid w:val="00C645D9"/>
    <w:rsid w:val="00C67C22"/>
    <w:rsid w:val="00C74CAA"/>
    <w:rsid w:val="00C75CE4"/>
    <w:rsid w:val="00C7619C"/>
    <w:rsid w:val="00C7740C"/>
    <w:rsid w:val="00C80EB0"/>
    <w:rsid w:val="00C81634"/>
    <w:rsid w:val="00C81CB4"/>
    <w:rsid w:val="00C82B6F"/>
    <w:rsid w:val="00C83D40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6053"/>
    <w:rsid w:val="00CA6C92"/>
    <w:rsid w:val="00CA6EF3"/>
    <w:rsid w:val="00CB07BC"/>
    <w:rsid w:val="00CB181B"/>
    <w:rsid w:val="00CB47F9"/>
    <w:rsid w:val="00CB50C4"/>
    <w:rsid w:val="00CB5890"/>
    <w:rsid w:val="00CB6388"/>
    <w:rsid w:val="00CB7175"/>
    <w:rsid w:val="00CC0968"/>
    <w:rsid w:val="00CC0FD1"/>
    <w:rsid w:val="00CC271C"/>
    <w:rsid w:val="00CC3D28"/>
    <w:rsid w:val="00CC4831"/>
    <w:rsid w:val="00CC49D2"/>
    <w:rsid w:val="00CD0135"/>
    <w:rsid w:val="00CD1822"/>
    <w:rsid w:val="00CD4321"/>
    <w:rsid w:val="00CD5451"/>
    <w:rsid w:val="00CD6BD3"/>
    <w:rsid w:val="00CE1601"/>
    <w:rsid w:val="00CE6302"/>
    <w:rsid w:val="00CF0D74"/>
    <w:rsid w:val="00CF1340"/>
    <w:rsid w:val="00CF1FD7"/>
    <w:rsid w:val="00CF20DB"/>
    <w:rsid w:val="00CF52C7"/>
    <w:rsid w:val="00D00F31"/>
    <w:rsid w:val="00D01DFC"/>
    <w:rsid w:val="00D03075"/>
    <w:rsid w:val="00D061A1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92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4175"/>
    <w:rsid w:val="00D64D4A"/>
    <w:rsid w:val="00D64DA7"/>
    <w:rsid w:val="00D66998"/>
    <w:rsid w:val="00D67381"/>
    <w:rsid w:val="00D6751C"/>
    <w:rsid w:val="00D67C65"/>
    <w:rsid w:val="00D70FEB"/>
    <w:rsid w:val="00D723B1"/>
    <w:rsid w:val="00D742EA"/>
    <w:rsid w:val="00D766EB"/>
    <w:rsid w:val="00D778B7"/>
    <w:rsid w:val="00D77ACC"/>
    <w:rsid w:val="00D806D5"/>
    <w:rsid w:val="00D80B30"/>
    <w:rsid w:val="00D81765"/>
    <w:rsid w:val="00D85B33"/>
    <w:rsid w:val="00D865F1"/>
    <w:rsid w:val="00D926E9"/>
    <w:rsid w:val="00D935AB"/>
    <w:rsid w:val="00D9561B"/>
    <w:rsid w:val="00DA1B34"/>
    <w:rsid w:val="00DA1D9D"/>
    <w:rsid w:val="00DA2427"/>
    <w:rsid w:val="00DA2F3E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1253"/>
    <w:rsid w:val="00DE2D7E"/>
    <w:rsid w:val="00DE2F70"/>
    <w:rsid w:val="00DE3C3F"/>
    <w:rsid w:val="00DE53CD"/>
    <w:rsid w:val="00DE7869"/>
    <w:rsid w:val="00DF2359"/>
    <w:rsid w:val="00DF279F"/>
    <w:rsid w:val="00DF6192"/>
    <w:rsid w:val="00E0143F"/>
    <w:rsid w:val="00E01B95"/>
    <w:rsid w:val="00E12590"/>
    <w:rsid w:val="00E12CBA"/>
    <w:rsid w:val="00E12F47"/>
    <w:rsid w:val="00E1645D"/>
    <w:rsid w:val="00E1701C"/>
    <w:rsid w:val="00E17E53"/>
    <w:rsid w:val="00E232E7"/>
    <w:rsid w:val="00E24E9A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4E9"/>
    <w:rsid w:val="00E47848"/>
    <w:rsid w:val="00E5161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083"/>
    <w:rsid w:val="00EC3554"/>
    <w:rsid w:val="00EC6F08"/>
    <w:rsid w:val="00EC7163"/>
    <w:rsid w:val="00ED0669"/>
    <w:rsid w:val="00ED1003"/>
    <w:rsid w:val="00ED1D39"/>
    <w:rsid w:val="00ED4F52"/>
    <w:rsid w:val="00ED6B77"/>
    <w:rsid w:val="00EE17AD"/>
    <w:rsid w:val="00EE2E29"/>
    <w:rsid w:val="00EE35F6"/>
    <w:rsid w:val="00EE4EFB"/>
    <w:rsid w:val="00EF5BDD"/>
    <w:rsid w:val="00EF7659"/>
    <w:rsid w:val="00F006C5"/>
    <w:rsid w:val="00F007DF"/>
    <w:rsid w:val="00F0145E"/>
    <w:rsid w:val="00F01B9F"/>
    <w:rsid w:val="00F02F8D"/>
    <w:rsid w:val="00F031BB"/>
    <w:rsid w:val="00F03E99"/>
    <w:rsid w:val="00F041AE"/>
    <w:rsid w:val="00F0533F"/>
    <w:rsid w:val="00F06904"/>
    <w:rsid w:val="00F07A10"/>
    <w:rsid w:val="00F07A91"/>
    <w:rsid w:val="00F11642"/>
    <w:rsid w:val="00F12410"/>
    <w:rsid w:val="00F139DA"/>
    <w:rsid w:val="00F15008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4EA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606F1"/>
    <w:rsid w:val="00F61DF7"/>
    <w:rsid w:val="00F63CA1"/>
    <w:rsid w:val="00F66123"/>
    <w:rsid w:val="00F67A02"/>
    <w:rsid w:val="00F71308"/>
    <w:rsid w:val="00F72EC4"/>
    <w:rsid w:val="00F745C1"/>
    <w:rsid w:val="00F75AEE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0FEC"/>
    <w:rsid w:val="00F91D2D"/>
    <w:rsid w:val="00F92E3C"/>
    <w:rsid w:val="00F95F63"/>
    <w:rsid w:val="00F978A4"/>
    <w:rsid w:val="00FA23E4"/>
    <w:rsid w:val="00FA2F8B"/>
    <w:rsid w:val="00FA3147"/>
    <w:rsid w:val="00FA36E6"/>
    <w:rsid w:val="00FA4546"/>
    <w:rsid w:val="00FA4EFB"/>
    <w:rsid w:val="00FA65D0"/>
    <w:rsid w:val="00FB1281"/>
    <w:rsid w:val="00FB4278"/>
    <w:rsid w:val="00FB43AB"/>
    <w:rsid w:val="00FB4B12"/>
    <w:rsid w:val="00FB77BE"/>
    <w:rsid w:val="00FC07C0"/>
    <w:rsid w:val="00FC19EE"/>
    <w:rsid w:val="00FC550C"/>
    <w:rsid w:val="00FD3237"/>
    <w:rsid w:val="00FD43F9"/>
    <w:rsid w:val="00FD4B46"/>
    <w:rsid w:val="00FD5BA2"/>
    <w:rsid w:val="00FD6572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centrumproseniorykyj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21E-CE68-4BCC-AEC9-C4BACC1B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Helena Ždánská</cp:lastModifiedBy>
  <cp:revision>9</cp:revision>
  <cp:lastPrinted>2023-09-27T11:45:00Z</cp:lastPrinted>
  <dcterms:created xsi:type="dcterms:W3CDTF">2024-11-08T06:11:00Z</dcterms:created>
  <dcterms:modified xsi:type="dcterms:W3CDTF">2024-11-11T10:21:00Z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