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1"/>
        <w:gridCol w:w="29"/>
        <w:gridCol w:w="3917"/>
        <w:gridCol w:w="1869"/>
        <w:gridCol w:w="40"/>
        <w:gridCol w:w="2422"/>
        <w:gridCol w:w="1589"/>
        <w:gridCol w:w="15"/>
        <w:gridCol w:w="40"/>
      </w:tblGrid>
      <w:tr w:rsidR="0075368A" w14:paraId="40B4F40C" w14:textId="77777777">
        <w:trPr>
          <w:trHeight w:val="100"/>
        </w:trPr>
        <w:tc>
          <w:tcPr>
            <w:tcW w:w="107" w:type="dxa"/>
          </w:tcPr>
          <w:p w14:paraId="2997F05E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ECFD72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2C3DA33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96C3EC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E71611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466225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2FE25B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0BB0C0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887A9D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D489BD" w14:textId="77777777" w:rsidR="0075368A" w:rsidRDefault="0075368A">
            <w:pPr>
              <w:pStyle w:val="EmptyCellLayoutStyle"/>
              <w:spacing w:after="0" w:line="240" w:lineRule="auto"/>
            </w:pPr>
          </w:p>
        </w:tc>
      </w:tr>
      <w:tr w:rsidR="00DE358A" w14:paraId="3B6B7F4B" w14:textId="77777777" w:rsidTr="00DE358A">
        <w:trPr>
          <w:trHeight w:val="340"/>
        </w:trPr>
        <w:tc>
          <w:tcPr>
            <w:tcW w:w="107" w:type="dxa"/>
          </w:tcPr>
          <w:p w14:paraId="790348C6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0BBAA9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3049A11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5368A" w14:paraId="5714D55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729E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54A32F1" w14:textId="77777777" w:rsidR="0075368A" w:rsidRDefault="0075368A">
            <w:pPr>
              <w:spacing w:after="0" w:line="240" w:lineRule="auto"/>
            </w:pPr>
          </w:p>
        </w:tc>
        <w:tc>
          <w:tcPr>
            <w:tcW w:w="2422" w:type="dxa"/>
          </w:tcPr>
          <w:p w14:paraId="01E3D73C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C4DD49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69EDBF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D29A05" w14:textId="77777777" w:rsidR="0075368A" w:rsidRDefault="0075368A">
            <w:pPr>
              <w:pStyle w:val="EmptyCellLayoutStyle"/>
              <w:spacing w:after="0" w:line="240" w:lineRule="auto"/>
            </w:pPr>
          </w:p>
        </w:tc>
      </w:tr>
      <w:tr w:rsidR="0075368A" w14:paraId="0BF6A17D" w14:textId="77777777">
        <w:trPr>
          <w:trHeight w:val="167"/>
        </w:trPr>
        <w:tc>
          <w:tcPr>
            <w:tcW w:w="107" w:type="dxa"/>
          </w:tcPr>
          <w:p w14:paraId="25FF330B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55FBD2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FAA846C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A71AF9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C27FF9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B4522A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C105E0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0B3C84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1D5B23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3E169E" w14:textId="77777777" w:rsidR="0075368A" w:rsidRDefault="0075368A">
            <w:pPr>
              <w:pStyle w:val="EmptyCellLayoutStyle"/>
              <w:spacing w:after="0" w:line="240" w:lineRule="auto"/>
            </w:pPr>
          </w:p>
        </w:tc>
      </w:tr>
      <w:tr w:rsidR="00DE358A" w14:paraId="38666C8F" w14:textId="77777777" w:rsidTr="00DE358A">
        <w:tc>
          <w:tcPr>
            <w:tcW w:w="107" w:type="dxa"/>
          </w:tcPr>
          <w:p w14:paraId="0F9DF614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F6238D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2BE9A3C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5368A" w14:paraId="6B9EDD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CA9C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A235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956F" w14:textId="77777777" w:rsidR="0075368A" w:rsidRDefault="00DE35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966B" w14:textId="77777777" w:rsidR="0075368A" w:rsidRDefault="00DE35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7193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BAB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EB2C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CCED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870C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C73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358A" w14:paraId="2265918E" w14:textId="77777777" w:rsidTr="00DE35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F0C6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Jižná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74B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1814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03745C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C9B5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E56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0A5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AEF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B07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A4C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773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111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6B9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D62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5368A" w14:paraId="341033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7006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6CE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86E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D26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2B4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502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C57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D27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616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FEF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5368A" w14:paraId="465CB1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0E8D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218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C81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A25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474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7C2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E79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A2B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2C2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E71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5368A" w14:paraId="5CD418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D721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EC2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3BA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6B6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4FC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D34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E49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7B1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418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A56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3,11 Kč</w:t>
                  </w:r>
                </w:p>
              </w:tc>
            </w:tr>
            <w:tr w:rsidR="0075368A" w14:paraId="0F610E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61FA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837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6FA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4A7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6C5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8A7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AB4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F89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7F9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AF6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 Kč</w:t>
                  </w:r>
                </w:p>
              </w:tc>
            </w:tr>
            <w:tr w:rsidR="00DE358A" w14:paraId="7C27E0D1" w14:textId="77777777" w:rsidTr="00DE35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CA3A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02D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931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484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957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4B8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3F1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5,14 Kč</w:t>
                  </w:r>
                </w:p>
              </w:tc>
            </w:tr>
            <w:tr w:rsidR="00DE358A" w14:paraId="306039DF" w14:textId="77777777" w:rsidTr="00DE35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AA1D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Klenov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6E2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B2D3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13C94A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E518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B5B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176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849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605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46F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7B1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197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F0A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315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 Kč</w:t>
                  </w:r>
                </w:p>
              </w:tc>
            </w:tr>
            <w:tr w:rsidR="0075368A" w14:paraId="2448BE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CD3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AF9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DEB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E86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5E2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20F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9EA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7C7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5DC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B43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 Kč</w:t>
                  </w:r>
                </w:p>
              </w:tc>
            </w:tr>
            <w:tr w:rsidR="0075368A" w14:paraId="72A53B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E683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DFF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FA2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6CB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1A9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087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F0B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FE5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2EB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BCD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 Kč</w:t>
                  </w:r>
                </w:p>
              </w:tc>
            </w:tr>
            <w:tr w:rsidR="0075368A" w14:paraId="0C795F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D45F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124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4E5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035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397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2C5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386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AA5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291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54D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5368A" w14:paraId="69AA94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DAF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CBF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5A5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772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028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EC0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D98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222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39D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F17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48,17 Kč</w:t>
                  </w:r>
                </w:p>
              </w:tc>
            </w:tr>
            <w:tr w:rsidR="0075368A" w14:paraId="146622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F86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9CA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45F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429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9DD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BB5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AC9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926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0F9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316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4,88 Kč</w:t>
                  </w:r>
                </w:p>
              </w:tc>
            </w:tr>
            <w:tr w:rsidR="0075368A" w14:paraId="24934C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64AA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914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D0C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D59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B8A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C9D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E0C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F72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905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D79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 Kč</w:t>
                  </w:r>
                </w:p>
              </w:tc>
            </w:tr>
            <w:tr w:rsidR="0075368A" w14:paraId="38EE49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DD4D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9E2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129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B99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B3E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302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77E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CA6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E54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D6A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 Kč</w:t>
                  </w:r>
                </w:p>
              </w:tc>
            </w:tr>
            <w:tr w:rsidR="0075368A" w14:paraId="048CA7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25A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810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4DF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290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888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33B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803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B98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AAD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CD6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5,71 Kč</w:t>
                  </w:r>
                </w:p>
              </w:tc>
            </w:tr>
            <w:tr w:rsidR="0075368A" w14:paraId="2D17FA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A37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0D8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EE0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776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E4D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BCD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FE5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29B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91D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C35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 Kč</w:t>
                  </w:r>
                </w:p>
              </w:tc>
            </w:tr>
            <w:tr w:rsidR="0075368A" w14:paraId="19D6A1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84F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B6F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078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A71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666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84B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685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D7D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DF9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970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 Kč</w:t>
                  </w:r>
                </w:p>
              </w:tc>
            </w:tr>
            <w:tr w:rsidR="0075368A" w14:paraId="561574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DB12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297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919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6C7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729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D94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AC3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A1C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58E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966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6,38 Kč</w:t>
                  </w:r>
                </w:p>
              </w:tc>
            </w:tr>
            <w:tr w:rsidR="0075368A" w14:paraId="5AE03A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F5C8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A30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B47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BF5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E1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C2A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ED1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3BB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AE9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281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 Kč</w:t>
                  </w:r>
                </w:p>
              </w:tc>
            </w:tr>
            <w:tr w:rsidR="0075368A" w14:paraId="112914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A3F3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9D7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845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CF5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900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333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AAE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34E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E7A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A1B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 Kč</w:t>
                  </w:r>
                </w:p>
              </w:tc>
            </w:tr>
            <w:tr w:rsidR="0075368A" w14:paraId="7095D3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80F4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F3F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521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BE6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657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FC2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F6D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DF5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A23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CAE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 Kč</w:t>
                  </w:r>
                </w:p>
              </w:tc>
            </w:tr>
            <w:tr w:rsidR="0075368A" w14:paraId="5F1213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631B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E6A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CCA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C69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360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F7A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282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092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04C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C19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 Kč</w:t>
                  </w:r>
                </w:p>
              </w:tc>
            </w:tr>
            <w:tr w:rsidR="0075368A" w14:paraId="20411A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4F73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CD5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3EE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C60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537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A9F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2E8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092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C64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6D7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 Kč</w:t>
                  </w:r>
                </w:p>
              </w:tc>
            </w:tr>
            <w:tr w:rsidR="0075368A" w14:paraId="3F6D18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FAD6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EF7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38B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C2E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687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A44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CB0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C59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549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397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4,50 Kč</w:t>
                  </w:r>
                </w:p>
              </w:tc>
            </w:tr>
            <w:tr w:rsidR="0075368A" w14:paraId="4DD968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4068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AF6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98D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960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F11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226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867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1E6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7F8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17E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17,18 Kč</w:t>
                  </w:r>
                </w:p>
              </w:tc>
            </w:tr>
            <w:tr w:rsidR="0075368A" w14:paraId="50CA8D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0C6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A14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4D8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1B7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6B2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311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70E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6D6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9D2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86E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16,77 Kč</w:t>
                  </w:r>
                </w:p>
              </w:tc>
            </w:tr>
            <w:tr w:rsidR="0075368A" w14:paraId="0D479F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5BF1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EA5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EC5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B24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4FB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1E7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505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020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8EC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1FA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21,27 Kč</w:t>
                  </w:r>
                </w:p>
              </w:tc>
            </w:tr>
            <w:tr w:rsidR="00DE358A" w14:paraId="5768EBA7" w14:textId="77777777" w:rsidTr="00DE35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4DDE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D68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5F9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12 706,00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20C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649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D8F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229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199,44 Kč</w:t>
                  </w:r>
                </w:p>
              </w:tc>
            </w:tr>
            <w:tr w:rsidR="00DE358A" w14:paraId="4CE16EAF" w14:textId="77777777" w:rsidTr="00DE35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40DA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Mostečný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D3D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23FD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32A96D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1E3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153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30B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530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84D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2C2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BE8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71B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ABE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E99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9,93 Kč</w:t>
                  </w:r>
                </w:p>
              </w:tc>
            </w:tr>
            <w:tr w:rsidR="0075368A" w14:paraId="5EB249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3BE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B8C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3B5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01D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BC3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600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CDA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42B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E03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877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4,40 Kč</w:t>
                  </w:r>
                </w:p>
              </w:tc>
            </w:tr>
            <w:tr w:rsidR="00DE358A" w14:paraId="6A48052E" w14:textId="77777777" w:rsidTr="00DE35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1DE7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A5E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4CC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C29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B88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104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54D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14,33 Kč</w:t>
                  </w:r>
                </w:p>
              </w:tc>
            </w:tr>
            <w:tr w:rsidR="00DE358A" w14:paraId="7B734059" w14:textId="77777777" w:rsidTr="00DE35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B084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Plasná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4B5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6D13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334D50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9D5B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6BD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473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8A8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828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651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DF7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C5F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120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A86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1,69 Kč</w:t>
                  </w:r>
                </w:p>
              </w:tc>
            </w:tr>
            <w:tr w:rsidR="0075368A" w14:paraId="59CDBB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8A09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552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C4B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75D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F54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2FA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4D1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BF8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478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DE3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 Kč</w:t>
                  </w:r>
                </w:p>
              </w:tc>
            </w:tr>
            <w:tr w:rsidR="0075368A" w14:paraId="23F200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103B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7B3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569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39B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118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DDF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DF8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7B5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7F2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0C3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 Kč</w:t>
                  </w:r>
                </w:p>
              </w:tc>
            </w:tr>
            <w:tr w:rsidR="0075368A" w14:paraId="54977F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1EDE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DA1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0A4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3DE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A74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18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FBC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10E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361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4DA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16,40 Kč</w:t>
                  </w:r>
                </w:p>
              </w:tc>
            </w:tr>
            <w:tr w:rsidR="0075368A" w14:paraId="7FA281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4289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670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2DA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85B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847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BD2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0E3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D1F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819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52A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 Kč</w:t>
                  </w:r>
                </w:p>
              </w:tc>
            </w:tr>
            <w:tr w:rsidR="00DE358A" w14:paraId="48B8C3F6" w14:textId="77777777" w:rsidTr="00DE35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1AF6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8EB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B9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7CB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D33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070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2D3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24,34 Kč</w:t>
                  </w:r>
                </w:p>
              </w:tc>
            </w:tr>
            <w:tr w:rsidR="00DE358A" w14:paraId="1CA3D45D" w14:textId="77777777" w:rsidTr="00DE35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8450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EEC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27A6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5EB539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AB15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206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6FE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D24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B93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564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15A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05F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454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84A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 Kč</w:t>
                  </w:r>
                </w:p>
              </w:tc>
            </w:tr>
            <w:tr w:rsidR="0075368A" w14:paraId="1BE96C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BC3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64F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5F0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2B1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F1B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E9A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822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69D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214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D2D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 Kč</w:t>
                  </w:r>
                </w:p>
              </w:tc>
            </w:tr>
            <w:tr w:rsidR="0075368A" w14:paraId="33E77F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4EF3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9AA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61A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99A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DF9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16C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7F4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760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A24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AA0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 Kč</w:t>
                  </w:r>
                </w:p>
              </w:tc>
            </w:tr>
            <w:tr w:rsidR="0075368A" w14:paraId="530D1B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906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9BF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C5F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7FC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113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44D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B7B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A54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6F0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27A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 Kč</w:t>
                  </w:r>
                </w:p>
              </w:tc>
            </w:tr>
            <w:tr w:rsidR="0075368A" w14:paraId="553200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5121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2F4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DF1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274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0DD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91F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201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2C7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5CF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B04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 Kč</w:t>
                  </w:r>
                </w:p>
              </w:tc>
            </w:tr>
            <w:tr w:rsidR="0075368A" w14:paraId="2B59F5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CE35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BC9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D81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4E6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CF2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460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A1D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197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81F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6A4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 Kč</w:t>
                  </w:r>
                </w:p>
              </w:tc>
            </w:tr>
            <w:tr w:rsidR="0075368A" w14:paraId="784DEA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CD1D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9BF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2E3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C5C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0AB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8A1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462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3BC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D27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2CA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 Kč</w:t>
                  </w:r>
                </w:p>
              </w:tc>
            </w:tr>
            <w:tr w:rsidR="0075368A" w14:paraId="7151CC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CB55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57D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C1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474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6DD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E04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C1B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EB8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E75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0F7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13,77 Kč</w:t>
                  </w:r>
                </w:p>
              </w:tc>
            </w:tr>
            <w:tr w:rsidR="0075368A" w14:paraId="0C736C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D77A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43E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D3E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113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A7A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736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358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DF2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A3D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9D0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 Kč</w:t>
                  </w:r>
                </w:p>
              </w:tc>
            </w:tr>
            <w:tr w:rsidR="0075368A" w14:paraId="157C65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9635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3BD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264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721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F52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BAF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14C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EC9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902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1BD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8,26 Kč</w:t>
                  </w:r>
                </w:p>
              </w:tc>
            </w:tr>
            <w:tr w:rsidR="00DE358A" w14:paraId="29AF656C" w14:textId="77777777" w:rsidTr="00DE35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EA53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FFF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E1C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24C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CB3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F0C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54F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46,38 Kč</w:t>
                  </w:r>
                </w:p>
              </w:tc>
            </w:tr>
            <w:tr w:rsidR="00DE358A" w14:paraId="1DE9FB7C" w14:textId="77777777" w:rsidTr="00DE35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AF35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A9B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A72B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4389EC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75E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E43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397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5CC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4AF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441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10E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792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200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18B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9,50 Kč</w:t>
                  </w:r>
                </w:p>
              </w:tc>
            </w:tr>
            <w:tr w:rsidR="0075368A" w14:paraId="1B72C3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D9E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C2A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CE7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B6B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E5B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8A0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D00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CA8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6E3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1CC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5,05 Kč</w:t>
                  </w:r>
                </w:p>
              </w:tc>
            </w:tr>
            <w:tr w:rsidR="0075368A" w14:paraId="091D16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863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882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4B7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E12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D6A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985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43C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EA5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B1F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770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5368A" w14:paraId="3AEFC3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106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342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962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360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54D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4D7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93A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F59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454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917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2,35 Kč</w:t>
                  </w:r>
                </w:p>
              </w:tc>
            </w:tr>
            <w:tr w:rsidR="0075368A" w14:paraId="778B24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778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0E9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B36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D88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7A6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B1C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3DB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AED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00C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418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0,34 Kč</w:t>
                  </w:r>
                </w:p>
              </w:tc>
            </w:tr>
            <w:tr w:rsidR="0075368A" w14:paraId="00225B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978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DCA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EA1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D5D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7BC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8A3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E1A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DD4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87D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32F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10,17 Kč</w:t>
                  </w:r>
                </w:p>
              </w:tc>
            </w:tr>
            <w:tr w:rsidR="0075368A" w14:paraId="0F570C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8CBD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F7F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B32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36C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743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435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522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504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2FB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D9C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5368A" w14:paraId="26D446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365A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D11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5A9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0B2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DA5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240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551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309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030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903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 Kč</w:t>
                  </w:r>
                </w:p>
              </w:tc>
            </w:tr>
            <w:tr w:rsidR="0075368A" w14:paraId="1EDC64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2E20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471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D91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B60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C5C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077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EFA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7CD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AC1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894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0,86 Kč</w:t>
                  </w:r>
                </w:p>
              </w:tc>
            </w:tr>
            <w:tr w:rsidR="0075368A" w14:paraId="282476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11ED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540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E9A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A17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CDA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A33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22A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D25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D2A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82E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 Kč</w:t>
                  </w:r>
                </w:p>
              </w:tc>
            </w:tr>
            <w:tr w:rsidR="0075368A" w14:paraId="3F294D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DDC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B94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587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045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C82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796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604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670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577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C3C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5368A" w14:paraId="51B71B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C2F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529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702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675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CF3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58A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F40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DB9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971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EF4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71,65 Kč</w:t>
                  </w:r>
                </w:p>
              </w:tc>
            </w:tr>
            <w:tr w:rsidR="0075368A" w14:paraId="0050A7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AAB2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585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D36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BDD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5CB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8A4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A46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D33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F61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F6B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10,95 Kč</w:t>
                  </w:r>
                </w:p>
              </w:tc>
            </w:tr>
            <w:tr w:rsidR="0075368A" w14:paraId="4A5290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6FFF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48F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8D2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338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004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D17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10C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A6B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D2A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73F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5368A" w14:paraId="2014C5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43CB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A6D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C67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E7A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74A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EFE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6A8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B56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3F3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9C3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E358A" w14:paraId="52F7825D" w14:textId="77777777" w:rsidTr="00DE35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7E3E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F37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8AF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3B0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F54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683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3F1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120,87 Kč</w:t>
                  </w:r>
                </w:p>
              </w:tc>
            </w:tr>
            <w:tr w:rsidR="00DE358A" w14:paraId="6097378B" w14:textId="77777777" w:rsidTr="00DE35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1348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Samosoly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67F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B617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56188D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A94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3A0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958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6A1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508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9ED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713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C25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8E1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F5E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28,30 Kč</w:t>
                  </w:r>
                </w:p>
              </w:tc>
            </w:tr>
            <w:tr w:rsidR="0075368A" w14:paraId="1ACF21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1DA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0AA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55A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B45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3A7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AEA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3AC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B26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CA7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431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23,54 Kč</w:t>
                  </w:r>
                </w:p>
              </w:tc>
            </w:tr>
            <w:tr w:rsidR="0075368A" w14:paraId="096199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877A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1D0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4B6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589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C9C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CBD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AF1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601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2E3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0E8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5,23 Kč</w:t>
                  </w:r>
                </w:p>
              </w:tc>
            </w:tr>
            <w:tr w:rsidR="0075368A" w14:paraId="4778A7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8CCD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348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887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5E7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1DD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C16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CB5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753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8F4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4C4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9,06 Kč</w:t>
                  </w:r>
                </w:p>
              </w:tc>
            </w:tr>
            <w:tr w:rsidR="0075368A" w14:paraId="262BE3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F92B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EC4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D4E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C18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748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0FF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8E6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380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D94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55B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2,18 Kč</w:t>
                  </w:r>
                </w:p>
              </w:tc>
            </w:tr>
            <w:tr w:rsidR="0075368A" w14:paraId="60747C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61FB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C5E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1D1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EF3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23F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633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2BF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678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BCD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EFB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5,32 Kč</w:t>
                  </w:r>
                </w:p>
              </w:tc>
            </w:tr>
            <w:tr w:rsidR="0075368A" w14:paraId="385847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84B7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470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D78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128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1B8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3EA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505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812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934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101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0,26 Kč</w:t>
                  </w:r>
                </w:p>
              </w:tc>
            </w:tr>
            <w:tr w:rsidR="0075368A" w14:paraId="3C398F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F720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5D1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2CB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883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FCC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155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C45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A6C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049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03D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3,49 Kč</w:t>
                  </w:r>
                </w:p>
              </w:tc>
            </w:tr>
            <w:tr w:rsidR="0075368A" w14:paraId="2A6DC1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05CD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4E4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0A1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5B6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A32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2C5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355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CFA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339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7C9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3,31 Kč</w:t>
                  </w:r>
                </w:p>
              </w:tc>
            </w:tr>
            <w:tr w:rsidR="00DE358A" w14:paraId="3D46A705" w14:textId="77777777" w:rsidTr="00DE35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ADD0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C04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979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CC6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4C4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77E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049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80,69 Kč</w:t>
                  </w:r>
                </w:p>
              </w:tc>
            </w:tr>
            <w:tr w:rsidR="00DE358A" w14:paraId="6C5B91B6" w14:textId="77777777" w:rsidTr="00DE358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3631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Vícemil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4A7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B5DC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3C88F4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D65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F48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0E9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CDB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5EE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2B0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595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581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6EC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BA6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 Kč</w:t>
                  </w:r>
                </w:p>
              </w:tc>
            </w:tr>
            <w:tr w:rsidR="0075368A" w14:paraId="3E4C6E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93B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F31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423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88B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49B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053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D67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77B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70F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9AE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5,95 Kč</w:t>
                  </w:r>
                </w:p>
              </w:tc>
            </w:tr>
            <w:tr w:rsidR="0075368A" w14:paraId="36EC0C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BAA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4EB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B4B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B73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473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F67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821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0D1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CEE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44B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 Kč</w:t>
                  </w:r>
                </w:p>
              </w:tc>
            </w:tr>
            <w:tr w:rsidR="0075368A" w14:paraId="000C87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C76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67D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0C6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C9E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6D8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B09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BD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D6E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43A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A70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 Kč</w:t>
                  </w:r>
                </w:p>
              </w:tc>
            </w:tr>
            <w:tr w:rsidR="00DE358A" w14:paraId="799AA402" w14:textId="77777777" w:rsidTr="00DE358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791E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CE8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75C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021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937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A3D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0D9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24,04 Kč</w:t>
                  </w:r>
                </w:p>
              </w:tc>
            </w:tr>
            <w:tr w:rsidR="00DE358A" w14:paraId="76C7C726" w14:textId="77777777" w:rsidTr="00DE358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E3A0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395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37 065,00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A7F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245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07C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1FC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515,23 Kč</w:t>
                  </w:r>
                </w:p>
              </w:tc>
            </w:tr>
          </w:tbl>
          <w:p w14:paraId="692FE853" w14:textId="77777777" w:rsidR="0075368A" w:rsidRDefault="0075368A">
            <w:pPr>
              <w:spacing w:after="0" w:line="240" w:lineRule="auto"/>
            </w:pPr>
          </w:p>
        </w:tc>
        <w:tc>
          <w:tcPr>
            <w:tcW w:w="15" w:type="dxa"/>
          </w:tcPr>
          <w:p w14:paraId="4AE030D4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BE1633" w14:textId="77777777" w:rsidR="0075368A" w:rsidRDefault="0075368A">
            <w:pPr>
              <w:pStyle w:val="EmptyCellLayoutStyle"/>
              <w:spacing w:after="0" w:line="240" w:lineRule="auto"/>
            </w:pPr>
          </w:p>
        </w:tc>
      </w:tr>
      <w:tr w:rsidR="0075368A" w14:paraId="7329CDCA" w14:textId="77777777">
        <w:trPr>
          <w:trHeight w:val="124"/>
        </w:trPr>
        <w:tc>
          <w:tcPr>
            <w:tcW w:w="107" w:type="dxa"/>
          </w:tcPr>
          <w:p w14:paraId="4C5F6F1C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3651C1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2EAFEA7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382694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2CFAC6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9D2CEA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D0BC36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D14E17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ADA68B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DAE257" w14:textId="77777777" w:rsidR="0075368A" w:rsidRDefault="0075368A">
            <w:pPr>
              <w:pStyle w:val="EmptyCellLayoutStyle"/>
              <w:spacing w:after="0" w:line="240" w:lineRule="auto"/>
            </w:pPr>
          </w:p>
        </w:tc>
      </w:tr>
      <w:tr w:rsidR="00DE358A" w14:paraId="58EFA0F2" w14:textId="77777777" w:rsidTr="00DE358A">
        <w:trPr>
          <w:trHeight w:val="340"/>
        </w:trPr>
        <w:tc>
          <w:tcPr>
            <w:tcW w:w="107" w:type="dxa"/>
          </w:tcPr>
          <w:p w14:paraId="25C8A257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5368A" w14:paraId="6F64BD9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A312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6CADBDF" w14:textId="77777777" w:rsidR="0075368A" w:rsidRDefault="0075368A">
            <w:pPr>
              <w:spacing w:after="0" w:line="240" w:lineRule="auto"/>
            </w:pPr>
          </w:p>
        </w:tc>
        <w:tc>
          <w:tcPr>
            <w:tcW w:w="40" w:type="dxa"/>
          </w:tcPr>
          <w:p w14:paraId="26984237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30F832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AE6332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201E26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317F5A" w14:textId="77777777" w:rsidR="0075368A" w:rsidRDefault="0075368A">
            <w:pPr>
              <w:pStyle w:val="EmptyCellLayoutStyle"/>
              <w:spacing w:after="0" w:line="240" w:lineRule="auto"/>
            </w:pPr>
          </w:p>
        </w:tc>
      </w:tr>
      <w:tr w:rsidR="0075368A" w14:paraId="2FAFBDA1" w14:textId="77777777">
        <w:trPr>
          <w:trHeight w:val="225"/>
        </w:trPr>
        <w:tc>
          <w:tcPr>
            <w:tcW w:w="107" w:type="dxa"/>
          </w:tcPr>
          <w:p w14:paraId="7BFE4A7D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7C90CC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6CBD7D2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237AD8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2C6525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310A84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6D4E22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5B42A6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189B0A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00CC6F" w14:textId="77777777" w:rsidR="0075368A" w:rsidRDefault="0075368A">
            <w:pPr>
              <w:pStyle w:val="EmptyCellLayoutStyle"/>
              <w:spacing w:after="0" w:line="240" w:lineRule="auto"/>
            </w:pPr>
          </w:p>
        </w:tc>
      </w:tr>
      <w:tr w:rsidR="00DE358A" w14:paraId="42CD5114" w14:textId="77777777" w:rsidTr="00DE358A">
        <w:tc>
          <w:tcPr>
            <w:tcW w:w="107" w:type="dxa"/>
          </w:tcPr>
          <w:p w14:paraId="040A9458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365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5368A" w14:paraId="2F4FD2B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B90E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13B2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63B0" w14:textId="77777777" w:rsidR="0075368A" w:rsidRDefault="00DE35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3079" w14:textId="77777777" w:rsidR="0075368A" w:rsidRDefault="00DE35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947C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1CB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266A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A878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D617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09A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358A" w14:paraId="54C82AAA" w14:textId="77777777" w:rsidTr="00DE358A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92E6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Jižná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67C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804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E95C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3FFCD5B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9719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5DA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3CD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F3A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D2F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09C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F74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2C6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E59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31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37,99 Kč</w:t>
                  </w:r>
                </w:p>
              </w:tc>
            </w:tr>
            <w:tr w:rsidR="0075368A" w14:paraId="4109F0C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97CF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C13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D6E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B63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C14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FA4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9F5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41F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A89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1B6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24,79 Kč</w:t>
                  </w:r>
                </w:p>
              </w:tc>
            </w:tr>
            <w:tr w:rsidR="00DE358A" w14:paraId="38ABA17D" w14:textId="77777777" w:rsidTr="00DE358A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91CE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266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755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6E3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105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BEA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60E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62,78 Kč</w:t>
                  </w:r>
                </w:p>
              </w:tc>
            </w:tr>
            <w:tr w:rsidR="00DE358A" w14:paraId="76D05894" w14:textId="77777777" w:rsidTr="00DE358A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FFE5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Klenov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EE7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523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8D74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3375AFB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23DF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F07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BF8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5DC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97C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955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1C7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57C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F5C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279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40,03 Kč</w:t>
                  </w:r>
                </w:p>
              </w:tc>
            </w:tr>
            <w:tr w:rsidR="0075368A" w14:paraId="71B5CA0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77E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189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FE6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429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0CF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9B8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189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EED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83C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27D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18,02 Kč</w:t>
                  </w:r>
                </w:p>
              </w:tc>
            </w:tr>
            <w:tr w:rsidR="0075368A" w14:paraId="5EBBA2A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67F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8C9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E54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E63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2E9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2EF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AB3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563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51C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F1F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380,47 Kč</w:t>
                  </w:r>
                </w:p>
              </w:tc>
            </w:tr>
            <w:tr w:rsidR="0075368A" w14:paraId="6DB89C3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0DC0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6F3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837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816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8BC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748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8A4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E19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69B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7CD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54,04 Kč</w:t>
                  </w:r>
                </w:p>
              </w:tc>
            </w:tr>
            <w:tr w:rsidR="0075368A" w14:paraId="2A8F1CC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24A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B3B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A6D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19E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179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308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C2A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F2F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97B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567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 Kč</w:t>
                  </w:r>
                </w:p>
              </w:tc>
            </w:tr>
            <w:tr w:rsidR="0075368A" w14:paraId="691E167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84B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11F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F94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529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16C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219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57B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76A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B6B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605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589,21 Kč</w:t>
                  </w:r>
                </w:p>
              </w:tc>
            </w:tr>
            <w:tr w:rsidR="0075368A" w14:paraId="5B1BE22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AEC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7A3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3D7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E19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31E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69A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924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4AE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128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942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13,81 Kč</w:t>
                  </w:r>
                </w:p>
              </w:tc>
            </w:tr>
            <w:tr w:rsidR="0075368A" w14:paraId="7023A2A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9BB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53E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CD5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39B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B52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C38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409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F66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094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377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32,02 Kč</w:t>
                  </w:r>
                </w:p>
              </w:tc>
            </w:tr>
            <w:tr w:rsidR="0075368A" w14:paraId="31BAB0C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D91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D03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1EB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C7E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8AF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984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A52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75F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C31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6B2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59,64 Kč</w:t>
                  </w:r>
                </w:p>
              </w:tc>
            </w:tr>
            <w:tr w:rsidR="0075368A" w14:paraId="4D817D2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9490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431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769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33C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7C2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12E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17F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40F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FC3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154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51,04 Kč</w:t>
                  </w:r>
                </w:p>
              </w:tc>
            </w:tr>
            <w:tr w:rsidR="0075368A" w14:paraId="50EC589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753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D1B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3FF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469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C54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238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045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A72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F87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7B0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627,04 Kč</w:t>
                  </w:r>
                </w:p>
              </w:tc>
            </w:tr>
            <w:tr w:rsidR="0075368A" w14:paraId="2812624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B16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B5F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D6B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3DF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0C0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914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2D1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102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E21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729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745,52 Kč</w:t>
                  </w:r>
                </w:p>
              </w:tc>
            </w:tr>
            <w:tr w:rsidR="0075368A" w14:paraId="585CC0B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F995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C76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D6E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A07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6CF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008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F92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3D8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5C7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A40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86,06 Kč</w:t>
                  </w:r>
                </w:p>
              </w:tc>
            </w:tr>
            <w:tr w:rsidR="0075368A" w14:paraId="400F625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D3D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E0A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42F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428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6EF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DFF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5E2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B9F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EA4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C24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69,85 Kč</w:t>
                  </w:r>
                </w:p>
              </w:tc>
            </w:tr>
            <w:tr w:rsidR="0075368A" w14:paraId="56D6972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1B5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996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C28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A56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6FC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2B4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5AA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9FB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F9E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613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103,68 Kč</w:t>
                  </w:r>
                </w:p>
              </w:tc>
            </w:tr>
            <w:tr w:rsidR="0075368A" w14:paraId="1A6A650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754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467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028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CCB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735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381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2E7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553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8A6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86D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16,01 Kč</w:t>
                  </w:r>
                </w:p>
              </w:tc>
            </w:tr>
            <w:tr w:rsidR="0075368A" w14:paraId="6FFFA74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B59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EE3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D94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46D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DD0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11B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6D9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B29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0CF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5B5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2,80 Kč</w:t>
                  </w:r>
                </w:p>
              </w:tc>
            </w:tr>
            <w:tr w:rsidR="0075368A" w14:paraId="7A57A71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B2C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321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AC5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B68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4D9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51D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FFC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D70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F26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1E3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125,89 Kč</w:t>
                  </w:r>
                </w:p>
              </w:tc>
            </w:tr>
            <w:tr w:rsidR="0075368A" w14:paraId="761014E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AED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47D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DA9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E59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DE4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E60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F9D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1EF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F71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0AA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4,41 Kč</w:t>
                  </w:r>
                </w:p>
              </w:tc>
            </w:tr>
            <w:tr w:rsidR="0075368A" w14:paraId="10FE865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241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D8F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DF5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C60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F32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F04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68A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88A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9CC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C14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49,03 Kč</w:t>
                  </w:r>
                </w:p>
              </w:tc>
            </w:tr>
            <w:tr w:rsidR="0075368A" w14:paraId="5FA53BE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33BE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BBF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D88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BA0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240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6A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AAE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613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BB3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171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51,04 Kč</w:t>
                  </w:r>
                </w:p>
              </w:tc>
            </w:tr>
            <w:tr w:rsidR="0075368A" w14:paraId="43BAB50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CB08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E20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E9A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625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7A8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5B4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57E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75A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C37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80D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56,04 Kč</w:t>
                  </w:r>
                </w:p>
              </w:tc>
            </w:tr>
            <w:tr w:rsidR="0075368A" w14:paraId="5B79BA6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2C27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C71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493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F79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F95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A15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C14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9FF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DB1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F3E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150,11 Kč</w:t>
                  </w:r>
                </w:p>
              </w:tc>
            </w:tr>
            <w:tr w:rsidR="0075368A" w14:paraId="4ECCC6C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0B8E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2B2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D4C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A1E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B29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5A5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B5B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F05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544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3E3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104,48 Kč</w:t>
                  </w:r>
                </w:p>
              </w:tc>
            </w:tr>
            <w:tr w:rsidR="0075368A" w14:paraId="21AAA93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AC39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C2F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BF9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D3F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3E3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A63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6A9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38F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DC2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F45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4,41 Kč</w:t>
                  </w:r>
                </w:p>
              </w:tc>
            </w:tr>
            <w:tr w:rsidR="0075368A" w14:paraId="532E31A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9E22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565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44B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A12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475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675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5DE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888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E84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E27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 Kč</w:t>
                  </w:r>
                </w:p>
              </w:tc>
            </w:tr>
            <w:tr w:rsidR="0075368A" w14:paraId="2449D97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2E94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C0F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0F2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77B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009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BCB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647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1AB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38A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CFE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314,22 Kč</w:t>
                  </w:r>
                </w:p>
              </w:tc>
            </w:tr>
            <w:tr w:rsidR="0075368A" w14:paraId="5FC9464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7594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8B1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4FB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E3F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557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B53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941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1EC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808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726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55,04 Kč</w:t>
                  </w:r>
                </w:p>
              </w:tc>
            </w:tr>
            <w:tr w:rsidR="0075368A" w14:paraId="5B963A5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7EE9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932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F9B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CF8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278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D8B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8AF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604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28A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9CF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232,16 Kč</w:t>
                  </w:r>
                </w:p>
              </w:tc>
            </w:tr>
            <w:tr w:rsidR="0075368A" w14:paraId="648B4AF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206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241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D52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1FD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490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B43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88A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A8F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EE7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CE4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194,34 Kč</w:t>
                  </w:r>
                </w:p>
              </w:tc>
            </w:tr>
            <w:tr w:rsidR="0075368A" w14:paraId="3FAD562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F49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3A2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9B1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D90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142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90E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CAD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300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D80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595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205,15 Kč</w:t>
                  </w:r>
                </w:p>
              </w:tc>
            </w:tr>
            <w:tr w:rsidR="0075368A" w14:paraId="448B306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45A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DA9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418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734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0EF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A93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C03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3B7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78F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2D5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64,85 Kč</w:t>
                  </w:r>
                </w:p>
              </w:tc>
            </w:tr>
            <w:tr w:rsidR="0075368A" w14:paraId="604B2EA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E7E9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93F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092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136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6E7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206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E05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4A0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32B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11C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304,22 Kč</w:t>
                  </w:r>
                </w:p>
              </w:tc>
            </w:tr>
            <w:tr w:rsidR="0075368A" w14:paraId="0E9E367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453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1D5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4BF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54F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5D5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3D2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C32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DCC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6CB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A6C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352,65 Kč</w:t>
                  </w:r>
                </w:p>
              </w:tc>
            </w:tr>
            <w:tr w:rsidR="00DE358A" w14:paraId="67294388" w14:textId="77777777" w:rsidTr="00DE358A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DA02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ED7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21B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25 802,00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118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A23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E68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F0A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5 164,09 Kč</w:t>
                  </w:r>
                </w:p>
              </w:tc>
            </w:tr>
            <w:tr w:rsidR="00DE358A" w14:paraId="298804A8" w14:textId="77777777" w:rsidTr="00DE358A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A4D4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Mostečný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EEB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CD2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2A5D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310996F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76D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55A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52D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EF0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E9D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5C8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AFA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98D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B99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99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121,48 Kč</w:t>
                  </w:r>
                </w:p>
              </w:tc>
            </w:tr>
            <w:tr w:rsidR="0075368A" w14:paraId="151D742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8B7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8F1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8CA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470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63A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FFE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787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2E4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DA0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D13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293,75 Kč</w:t>
                  </w:r>
                </w:p>
              </w:tc>
            </w:tr>
            <w:tr w:rsidR="0075368A" w14:paraId="2B62A99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17B1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A4E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6C2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36B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D6F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206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566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582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BD7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18A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 Kč</w:t>
                  </w:r>
                </w:p>
              </w:tc>
            </w:tr>
            <w:tr w:rsidR="0075368A" w14:paraId="024DD4F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0D8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F86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B93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B1D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B7A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7C5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1D0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918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994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F8F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1 390,74 Kč</w:t>
                  </w:r>
                </w:p>
              </w:tc>
            </w:tr>
            <w:tr w:rsidR="0075368A" w14:paraId="30B6E47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4BF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381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E65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EB8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3B3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9EC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A87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6A7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899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D24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1 141,30 Kč</w:t>
                  </w:r>
                </w:p>
              </w:tc>
            </w:tr>
            <w:tr w:rsidR="0075368A" w14:paraId="44315F9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EBA3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C09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CB0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910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BB8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A2F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543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993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FD7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749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388,35 Kč</w:t>
                  </w:r>
                </w:p>
              </w:tc>
            </w:tr>
            <w:tr w:rsidR="0075368A" w14:paraId="4286E40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913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48B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9A5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1F5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889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259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5EC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F09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F94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98A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103,89 Kč</w:t>
                  </w:r>
                </w:p>
              </w:tc>
            </w:tr>
            <w:tr w:rsidR="0075368A" w14:paraId="6B71D6B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25B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13D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96B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DD3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CA9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F35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A96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8E0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BD2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D76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2 155,81 Kč</w:t>
                  </w:r>
                </w:p>
              </w:tc>
            </w:tr>
            <w:tr w:rsidR="0075368A" w14:paraId="13694D0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1E1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630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A58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90D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8AC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EC1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8C4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F3D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235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CA0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930,36 Kč</w:t>
                  </w:r>
                </w:p>
              </w:tc>
            </w:tr>
            <w:tr w:rsidR="0075368A" w14:paraId="3602893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075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C57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26F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A97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2F3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134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3AC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4E9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F6A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6CC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 Kč</w:t>
                  </w:r>
                </w:p>
              </w:tc>
            </w:tr>
            <w:tr w:rsidR="0075368A" w14:paraId="78BC3E3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35E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D61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635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980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91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B9C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30D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F75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21D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042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53,77 Kč</w:t>
                  </w:r>
                </w:p>
              </w:tc>
            </w:tr>
            <w:tr w:rsidR="0075368A" w14:paraId="27BCFC1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62A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793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9B0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4A6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57D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A7B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5AA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239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164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60C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1 040,56 Kč</w:t>
                  </w:r>
                </w:p>
              </w:tc>
            </w:tr>
            <w:tr w:rsidR="0075368A" w14:paraId="3AAB767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FE9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ABB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628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713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564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AEB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E3F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4E6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C78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CCF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557,95 Kč</w:t>
                  </w:r>
                </w:p>
              </w:tc>
            </w:tr>
            <w:tr w:rsidR="0075368A" w14:paraId="656ADF5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F020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D23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6D7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390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E63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48F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BB3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4A3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5D7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D2F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24,89 Kč</w:t>
                  </w:r>
                </w:p>
              </w:tc>
            </w:tr>
            <w:tr w:rsidR="0075368A" w14:paraId="7767916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DA6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A9E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0DF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5B2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DD5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F0C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104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55E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FD1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A08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1 591,05 Kč</w:t>
                  </w:r>
                </w:p>
              </w:tc>
            </w:tr>
            <w:tr w:rsidR="0075368A" w14:paraId="2997F12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9434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831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721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703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A6A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2E4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3D3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68E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3EC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42D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</w:tr>
            <w:tr w:rsidR="0075368A" w14:paraId="0B5EA73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BCA9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888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2A1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6AD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22E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DFB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32E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845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3FB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4E1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13,28 Kč</w:t>
                  </w:r>
                </w:p>
              </w:tc>
            </w:tr>
            <w:tr w:rsidR="00DE358A" w14:paraId="4124DE22" w14:textId="77777777" w:rsidTr="00DE358A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9B14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4CB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F9B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59 365,00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0D1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D74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363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608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9 852,16 Kč</w:t>
                  </w:r>
                </w:p>
              </w:tc>
            </w:tr>
            <w:tr w:rsidR="00DE358A" w14:paraId="68FED28A" w14:textId="77777777" w:rsidTr="00DE358A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A12F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Plasná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D73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8AF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95B9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4501053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ED6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1FC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A25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87A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D30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DC4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921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77B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740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094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128,41 Kč</w:t>
                  </w:r>
                </w:p>
              </w:tc>
            </w:tr>
            <w:tr w:rsidR="0075368A" w14:paraId="79E031B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D98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2C5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020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EE5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40D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668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453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485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41B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C23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35,51 Kč</w:t>
                  </w:r>
                </w:p>
              </w:tc>
            </w:tr>
            <w:tr w:rsidR="0075368A" w14:paraId="6A7DB7C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22F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C76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B56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269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E6C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AF5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6B8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3E0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B6B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631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4,33 Kč</w:t>
                  </w:r>
                </w:p>
              </w:tc>
            </w:tr>
            <w:tr w:rsidR="0075368A" w14:paraId="49238FE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378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729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923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A6D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816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58A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0C9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B11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638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07A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21,87 Kč</w:t>
                  </w:r>
                </w:p>
              </w:tc>
            </w:tr>
            <w:tr w:rsidR="0075368A" w14:paraId="0721188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2D0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F6C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27C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1F0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79C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BB8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398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C41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38A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AB5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342,15 Kč</w:t>
                  </w:r>
                </w:p>
              </w:tc>
            </w:tr>
            <w:tr w:rsidR="0075368A" w14:paraId="5302658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9AF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A82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C3A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59B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E9E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9CB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8D2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740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F0D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157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 Kč</w:t>
                  </w:r>
                </w:p>
              </w:tc>
            </w:tr>
            <w:tr w:rsidR="0075368A" w14:paraId="5EE2BD1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AF4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E19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DFD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D72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FB4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E16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397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E51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B98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B0B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 Kč</w:t>
                  </w:r>
                </w:p>
              </w:tc>
            </w:tr>
            <w:tr w:rsidR="0075368A" w14:paraId="66DEB4D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F0C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DE8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F7F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1E7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A39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4C1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20C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FC4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75F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E29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386,97 Kč</w:t>
                  </w:r>
                </w:p>
              </w:tc>
            </w:tr>
            <w:tr w:rsidR="0075368A" w14:paraId="6874F7A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6AD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29B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9A1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3B5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74A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2FE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160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8FA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478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657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3 089,71 Kč</w:t>
                  </w:r>
                </w:p>
              </w:tc>
            </w:tr>
            <w:tr w:rsidR="0075368A" w14:paraId="3068D42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EE8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42B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AE5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1DB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AE9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E0C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218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3AF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15E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1D6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209,83 Kč</w:t>
                  </w:r>
                </w:p>
              </w:tc>
            </w:tr>
            <w:tr w:rsidR="0075368A" w14:paraId="489F2DF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DC6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B3F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BBF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8CC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9CC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F48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ADE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20E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26C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DF1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354,92 Kč</w:t>
                  </w:r>
                </w:p>
              </w:tc>
            </w:tr>
            <w:tr w:rsidR="0075368A" w14:paraId="1F84BEE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760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032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88E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B83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2B6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0FE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BF5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D74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950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30A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122,13 Kč</w:t>
                  </w:r>
                </w:p>
              </w:tc>
            </w:tr>
            <w:tr w:rsidR="0075368A" w14:paraId="1FCDC87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382E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226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1C7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B54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546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5F4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6C8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383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E43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6D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24,90 Kč</w:t>
                  </w:r>
                </w:p>
              </w:tc>
            </w:tr>
            <w:tr w:rsidR="0075368A" w14:paraId="5C4E3EA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D0F3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C6B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CBB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340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BC0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B5E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684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63E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9B5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534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21,65 Kč</w:t>
                  </w:r>
                </w:p>
              </w:tc>
            </w:tr>
            <w:tr w:rsidR="0075368A" w14:paraId="1339EE4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A2B4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B92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8D8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E3D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85F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480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72D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49D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E14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135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23,82 Kč</w:t>
                  </w:r>
                </w:p>
              </w:tc>
            </w:tr>
            <w:tr w:rsidR="0075368A" w14:paraId="3F64565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715D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C68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859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421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F11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50C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B07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83F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DC4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23B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241,45 Kč</w:t>
                  </w:r>
                </w:p>
              </w:tc>
            </w:tr>
            <w:tr w:rsidR="0075368A" w14:paraId="1EC19AA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EAD3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625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6F1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8F0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2EC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1CC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BBD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8CB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046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62F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60,63 Kč</w:t>
                  </w:r>
                </w:p>
              </w:tc>
            </w:tr>
            <w:tr w:rsidR="0075368A" w14:paraId="799889F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3131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CD5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405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639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2F6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B4C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A2B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3D1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63D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A89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67,13 Kč</w:t>
                  </w:r>
                </w:p>
              </w:tc>
            </w:tr>
            <w:tr w:rsidR="00DE358A" w14:paraId="766947B3" w14:textId="77777777" w:rsidTr="00DE358A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B1E2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7AE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5A9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23 719,00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4F2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BED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545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486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5 136,27 Kč</w:t>
                  </w:r>
                </w:p>
              </w:tc>
            </w:tr>
            <w:tr w:rsidR="00DE358A" w14:paraId="16D991EA" w14:textId="77777777" w:rsidTr="00DE358A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9085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C05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CA8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747C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363B560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81D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178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5F6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9F3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3F6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0E6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7F0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01D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735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7DD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 Kč</w:t>
                  </w:r>
                </w:p>
              </w:tc>
            </w:tr>
            <w:tr w:rsidR="0075368A" w14:paraId="28B1A8E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6D7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372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C33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F73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B18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4D6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767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0F6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361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EF5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377,29 Kč</w:t>
                  </w:r>
                </w:p>
              </w:tc>
            </w:tr>
            <w:tr w:rsidR="0075368A" w14:paraId="329ACBB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E29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7C9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ABF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85D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51C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6D5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EDB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2F8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D71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6C6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168,67 Kč</w:t>
                  </w:r>
                </w:p>
              </w:tc>
            </w:tr>
            <w:tr w:rsidR="0075368A" w14:paraId="78313B3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0D1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B8E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E49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564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E10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8D2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24C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B9D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34E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C2C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519,26 Kč</w:t>
                  </w:r>
                </w:p>
              </w:tc>
            </w:tr>
            <w:tr w:rsidR="0075368A" w14:paraId="666AB74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2D77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D86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3E7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1A8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331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F49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D71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5FF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A12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633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48,12 Kč</w:t>
                  </w:r>
                </w:p>
              </w:tc>
            </w:tr>
            <w:tr w:rsidR="0075368A" w14:paraId="7EA37EE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3D3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13F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DD8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1BA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6B1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75F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ADC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300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CDF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4AC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 Kč</w:t>
                  </w:r>
                </w:p>
              </w:tc>
            </w:tr>
            <w:tr w:rsidR="0075368A" w14:paraId="05DCBF3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FA4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47D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D8F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A87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C4A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019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77B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5F0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73C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0E3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305,82 Kč</w:t>
                  </w:r>
                </w:p>
              </w:tc>
            </w:tr>
            <w:tr w:rsidR="0075368A" w14:paraId="59C6AFE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E1D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0A2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C56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83F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A2B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870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C12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07A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6FA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44C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25,03 Kč</w:t>
                  </w:r>
                </w:p>
              </w:tc>
            </w:tr>
            <w:tr w:rsidR="0075368A" w14:paraId="50BC561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204B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A71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543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708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23B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D9F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418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BFD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5E8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067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12,04 Kč</w:t>
                  </w:r>
                </w:p>
              </w:tc>
            </w:tr>
            <w:tr w:rsidR="0075368A" w14:paraId="6C37BE8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1C7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2F2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683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55B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9B4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FE4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450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0A2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95B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90F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57,51 Kč</w:t>
                  </w:r>
                </w:p>
              </w:tc>
            </w:tr>
            <w:tr w:rsidR="0075368A" w14:paraId="25A47C1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319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40C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1B7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2E3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141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E39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C9C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AA0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57C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309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361,89 Kč</w:t>
                  </w:r>
                </w:p>
              </w:tc>
            </w:tr>
            <w:tr w:rsidR="0075368A" w14:paraId="0D60BC9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BF3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B60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75C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CB6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31E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AFA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598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A0C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AFE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56E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161,69 Kč</w:t>
                  </w:r>
                </w:p>
              </w:tc>
            </w:tr>
            <w:tr w:rsidR="0075368A" w14:paraId="0E374B2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5F8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648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C99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4AB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73C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413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473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714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CE1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FFE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883,55 Kč</w:t>
                  </w:r>
                </w:p>
              </w:tc>
            </w:tr>
            <w:tr w:rsidR="0075368A" w14:paraId="17F8E33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42A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DE6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1E4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FDA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DF8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6BE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59C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D6C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765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D0E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77,96 Kč</w:t>
                  </w:r>
                </w:p>
              </w:tc>
            </w:tr>
            <w:tr w:rsidR="0075368A" w14:paraId="125ADAA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D45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67F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944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D1D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1C9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EE9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2A1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8B4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CAE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FA6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 Kč</w:t>
                  </w:r>
                </w:p>
              </w:tc>
            </w:tr>
            <w:tr w:rsidR="0075368A" w14:paraId="6CFF936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B43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FFD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AEF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3DB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371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8F7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444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802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37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381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 Kč</w:t>
                  </w:r>
                </w:p>
              </w:tc>
            </w:tr>
            <w:tr w:rsidR="0075368A" w14:paraId="570E367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00C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BAC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12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DAA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C4B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1D2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B47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F5A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77D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468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50,53 Kč</w:t>
                  </w:r>
                </w:p>
              </w:tc>
            </w:tr>
            <w:tr w:rsidR="0075368A" w14:paraId="50B5098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13C7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A63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500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A6B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8EF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A28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C8A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6DF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FC9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E34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 Kč</w:t>
                  </w:r>
                </w:p>
              </w:tc>
            </w:tr>
            <w:tr w:rsidR="0075368A" w14:paraId="3279290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9259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3D2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767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413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065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FB2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346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2B7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11C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E25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74,59 Kč</w:t>
                  </w:r>
                </w:p>
              </w:tc>
            </w:tr>
            <w:tr w:rsidR="0075368A" w14:paraId="01EF23E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9EB9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0D5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102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CB6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339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12E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D77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0A1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DE0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E1C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57,75 Kč</w:t>
                  </w:r>
                </w:p>
              </w:tc>
            </w:tr>
            <w:tr w:rsidR="0075368A" w14:paraId="1F3051D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0685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FF9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74E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F0C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C05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8C1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6C8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61E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429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8D3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36,10 Kč</w:t>
                  </w:r>
                </w:p>
              </w:tc>
            </w:tr>
            <w:tr w:rsidR="0075368A" w14:paraId="2DF0FDE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DE6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D0B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773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63C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708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1E8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82E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B70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21D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520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87,59 Kč</w:t>
                  </w:r>
                </w:p>
              </w:tc>
            </w:tr>
            <w:tr w:rsidR="0075368A" w14:paraId="6453A7E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8B6D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80A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7F6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77B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97C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2B9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530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4A2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977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428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199,72 Kč</w:t>
                  </w:r>
                </w:p>
              </w:tc>
            </w:tr>
            <w:tr w:rsidR="0075368A" w14:paraId="44591AE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7DC3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9AE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3DF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9AE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3A8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1A9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391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7CA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B19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AE8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57,75 Kč</w:t>
                  </w:r>
                </w:p>
              </w:tc>
            </w:tr>
            <w:tr w:rsidR="0075368A" w14:paraId="08E7D47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2AC4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72C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F4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C78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C48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A51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327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6B5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5CC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B0B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64,96 Kč</w:t>
                  </w:r>
                </w:p>
              </w:tc>
            </w:tr>
            <w:tr w:rsidR="00DE358A" w14:paraId="7CC25D08" w14:textId="77777777" w:rsidTr="00DE358A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C874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0E5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C61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17 665,00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9AE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34C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C49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5F7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4 250,54 Kč</w:t>
                  </w:r>
                </w:p>
              </w:tc>
            </w:tr>
            <w:tr w:rsidR="00DE358A" w14:paraId="2CD82DDB" w14:textId="77777777" w:rsidTr="00DE358A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EA33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Pohoří u Kardašovy Řečice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0F1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685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28B9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1BE758A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ECB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379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99A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C14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EB4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B92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A7E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B64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1F8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83E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116,23 Kč</w:t>
                  </w:r>
                </w:p>
              </w:tc>
            </w:tr>
            <w:tr w:rsidR="0075368A" w14:paraId="6E30F88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3AA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356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FD5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EAE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C85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317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477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D13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05F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021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61,81 Kč</w:t>
                  </w:r>
                </w:p>
              </w:tc>
            </w:tr>
            <w:tr w:rsidR="0075368A" w14:paraId="545A1CE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A73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929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973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2C5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16D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E44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DA1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FA0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79F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E50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28,68 Kč</w:t>
                  </w:r>
                </w:p>
              </w:tc>
            </w:tr>
            <w:tr w:rsidR="0075368A" w14:paraId="5EB2B6E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6C9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7A5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EAA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692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DE8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AC7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348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52E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C63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9C7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4,22 Kč</w:t>
                  </w:r>
                </w:p>
              </w:tc>
            </w:tr>
            <w:tr w:rsidR="0075368A" w14:paraId="528A8EB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FAF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505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CA1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757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87B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1CE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891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C93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191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763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472,92 Kč</w:t>
                  </w:r>
                </w:p>
              </w:tc>
            </w:tr>
            <w:tr w:rsidR="0075368A" w14:paraId="26BC152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FCF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4F1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6B9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319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F88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182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6F9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109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E3D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D7F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1 224,90 Kč</w:t>
                  </w:r>
                </w:p>
              </w:tc>
            </w:tr>
            <w:tr w:rsidR="0075368A" w14:paraId="785ECB5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1F8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7E3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088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2F5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EAD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B92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195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8C6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F9A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31E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124,45 Kč</w:t>
                  </w:r>
                </w:p>
              </w:tc>
            </w:tr>
            <w:tr w:rsidR="0075368A" w14:paraId="4824AB2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2FE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A6F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8F4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459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18F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235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5F1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3F8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612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EF0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452,04 Kč</w:t>
                  </w:r>
                </w:p>
              </w:tc>
            </w:tr>
            <w:tr w:rsidR="0075368A" w14:paraId="4296CFF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B51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01B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3C9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89D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9E8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7B1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E7C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DA3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2B0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8A4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105,04 Kč</w:t>
                  </w:r>
                </w:p>
              </w:tc>
            </w:tr>
            <w:tr w:rsidR="0075368A" w14:paraId="47F5254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F3A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F4A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AFB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B04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B75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0C2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DB1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B27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253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8C9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 Kč</w:t>
                  </w:r>
                </w:p>
              </w:tc>
            </w:tr>
            <w:tr w:rsidR="0075368A" w14:paraId="234C20C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B7C9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6D3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BC1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206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5CC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D34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1EF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DC7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DEC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383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99,14 Kč</w:t>
                  </w:r>
                </w:p>
              </w:tc>
            </w:tr>
            <w:tr w:rsidR="0075368A" w14:paraId="04C5381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0566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001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F4C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88D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F82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B0E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65A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ACD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049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5BC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10,54 Kč</w:t>
                  </w:r>
                </w:p>
              </w:tc>
            </w:tr>
            <w:tr w:rsidR="0075368A" w14:paraId="1AE1FBF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814F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863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057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06F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1B8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D01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2E4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880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4DF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51D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23,20 Kč</w:t>
                  </w:r>
                </w:p>
              </w:tc>
            </w:tr>
            <w:tr w:rsidR="0075368A" w14:paraId="388120E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3DA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DA0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23E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BF4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5A9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000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477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67A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DC1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524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876,44 Kč</w:t>
                  </w:r>
                </w:p>
              </w:tc>
            </w:tr>
            <w:tr w:rsidR="0075368A" w14:paraId="22AABE1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EC7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EFF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BDC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B20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2AA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66F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F0B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AF0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DCF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F43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728,78 Kč</w:t>
                  </w:r>
                </w:p>
              </w:tc>
            </w:tr>
            <w:tr w:rsidR="0075368A" w14:paraId="2C91A62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2B3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36F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849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784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63C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D2A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8F0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FB4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9BD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8B6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25,31 Kč</w:t>
                  </w:r>
                </w:p>
              </w:tc>
            </w:tr>
            <w:tr w:rsidR="0075368A" w14:paraId="21FC438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787D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4E7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28A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91B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E7A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B06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A0C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F7E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E09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E21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166,64 Kč</w:t>
                  </w:r>
                </w:p>
              </w:tc>
            </w:tr>
            <w:tr w:rsidR="0075368A" w14:paraId="07D5BAF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9FE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750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2B7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53B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2A7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EE0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F04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2DF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F3F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09D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144,07 Kč</w:t>
                  </w:r>
                </w:p>
              </w:tc>
            </w:tr>
            <w:tr w:rsidR="00DE358A" w14:paraId="7FB6B5AD" w14:textId="77777777" w:rsidTr="00DE358A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C6F0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132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342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23 540,00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A17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689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17C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888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4 965,41 Kč</w:t>
                  </w:r>
                </w:p>
              </w:tc>
            </w:tr>
            <w:tr w:rsidR="00DE358A" w14:paraId="29256FDE" w14:textId="77777777" w:rsidTr="00DE358A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B0C0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Samosoly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87C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8D6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7328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16B5B65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632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92C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EFE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444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914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E69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4FF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0B8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E86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3BB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190,16 Kč</w:t>
                  </w:r>
                </w:p>
              </w:tc>
            </w:tr>
            <w:tr w:rsidR="0075368A" w14:paraId="35BF2B6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F48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DA5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B42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6FF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A74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0FA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B1D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4AF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77E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57A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346,21 Kč</w:t>
                  </w:r>
                </w:p>
              </w:tc>
            </w:tr>
            <w:tr w:rsidR="0075368A" w14:paraId="57D92C4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262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52D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4C6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336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D9A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4F4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848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D19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374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FCE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288,01 Kč</w:t>
                  </w:r>
                </w:p>
              </w:tc>
            </w:tr>
            <w:tr w:rsidR="0075368A" w14:paraId="5FC017E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EF1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1CA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D73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E4D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40A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49F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AB7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2EE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331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0DB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490,75 Kč</w:t>
                  </w:r>
                </w:p>
              </w:tc>
            </w:tr>
            <w:tr w:rsidR="0075368A" w14:paraId="4D1A519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BA2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9EC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8F8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5B8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508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99B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1A2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37D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F02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F4F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267,76 Kč</w:t>
                  </w:r>
                </w:p>
              </w:tc>
            </w:tr>
            <w:tr w:rsidR="0075368A" w14:paraId="0729534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BC64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F41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CCD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BCE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D1B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1CD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6F5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AF7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D43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7BC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63,96 Kč</w:t>
                  </w:r>
                </w:p>
              </w:tc>
            </w:tr>
            <w:tr w:rsidR="0075368A" w14:paraId="6102C83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4CB2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2A7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32D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B99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E59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8E2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568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C73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6AD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8D3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110,86 Kč</w:t>
                  </w:r>
                </w:p>
              </w:tc>
            </w:tr>
            <w:tr w:rsidR="0075368A" w14:paraId="1F1E265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25B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FD1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BE0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1E7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8CF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332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35D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5F0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648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F4C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152,64 Kč</w:t>
                  </w:r>
                </w:p>
              </w:tc>
            </w:tr>
            <w:tr w:rsidR="0075368A" w14:paraId="775FBA4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1930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3AE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878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26C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8CF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E1A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CE0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922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061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4A8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26,65 Kč</w:t>
                  </w:r>
                </w:p>
              </w:tc>
            </w:tr>
            <w:tr w:rsidR="0075368A" w14:paraId="17AD66C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502D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A25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D53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C71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94B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4F1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86B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E8E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195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068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65,02 Kč</w:t>
                  </w:r>
                </w:p>
              </w:tc>
            </w:tr>
            <w:tr w:rsidR="0075368A" w14:paraId="0E14B7E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8BD3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0BF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2B2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D10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E84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243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465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551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07A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89A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 Kč</w:t>
                  </w:r>
                </w:p>
              </w:tc>
            </w:tr>
            <w:tr w:rsidR="0075368A" w14:paraId="2077978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37FE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D6A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942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04D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C5E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120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3C1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08A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48D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E84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42,63 Kč</w:t>
                  </w:r>
                </w:p>
              </w:tc>
            </w:tr>
            <w:tr w:rsidR="0075368A" w14:paraId="2FCD467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D910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F04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FB1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721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086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BFF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463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890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0F6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ED8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40,50 Kč</w:t>
                  </w:r>
                </w:p>
              </w:tc>
            </w:tr>
            <w:tr w:rsidR="0075368A" w14:paraId="571210D2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DE5A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197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739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831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8A7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A62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151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002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A81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598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2 088,35 Kč</w:t>
                  </w:r>
                </w:p>
              </w:tc>
            </w:tr>
            <w:tr w:rsidR="0075368A" w14:paraId="451263B0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34A2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Ratmírov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1DB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E0DB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F03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A8A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A7A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6AF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440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8B6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8D23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7A02AEA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270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64C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FE5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ED3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B42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913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819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583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1256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527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1 503,98 Kč</w:t>
                  </w:r>
                </w:p>
              </w:tc>
            </w:tr>
            <w:tr w:rsidR="0075368A" w14:paraId="43234F2D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BCE4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65A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5D9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F38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1FB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86A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651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043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B2F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FF3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1 503,98 Kč</w:t>
                  </w:r>
                </w:p>
              </w:tc>
            </w:tr>
            <w:tr w:rsidR="0075368A" w14:paraId="6F6439E4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5BE5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Vícemil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454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432F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10C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9C2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189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C26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CA3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BA8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A922" w14:textId="77777777" w:rsidR="0075368A" w:rsidRDefault="0075368A">
                  <w:pPr>
                    <w:spacing w:after="0" w:line="240" w:lineRule="auto"/>
                  </w:pPr>
                </w:p>
              </w:tc>
            </w:tr>
            <w:tr w:rsidR="0075368A" w14:paraId="1CF82C6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D70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742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983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8D4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12EA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711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C0F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D1B7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61B2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F290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185,56 Kč</w:t>
                  </w:r>
                </w:p>
              </w:tc>
            </w:tr>
            <w:tr w:rsidR="0075368A" w14:paraId="2C6F6A8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ED5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FE58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760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87E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FDA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4A0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CDE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25E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D23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192C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72,80 Kč</w:t>
                  </w:r>
                </w:p>
              </w:tc>
            </w:tr>
            <w:tr w:rsidR="0075368A" w14:paraId="003BA12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8F3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D4D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491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44A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AF87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9C1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0F14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468E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C30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A12B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14,22 Kč</w:t>
                  </w:r>
                </w:p>
              </w:tc>
            </w:tr>
            <w:tr w:rsidR="0075368A" w14:paraId="659C067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0C7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E6ED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E9D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4F7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862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9FE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364F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37B0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1D41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F09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21,57 Kč</w:t>
                  </w:r>
                </w:p>
              </w:tc>
            </w:tr>
            <w:tr w:rsidR="0075368A" w14:paraId="2A5F961C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6752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8868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F2E5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115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CBE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B383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8AD2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7939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5EDD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3859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294,15 Kč</w:t>
                  </w:r>
                </w:p>
              </w:tc>
            </w:tr>
            <w:tr w:rsidR="0075368A" w14:paraId="688A5AE0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799A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E316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8A2C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A941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7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F26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9125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169 358,00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FA9A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CEB3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59F4" w14:textId="77777777" w:rsidR="0075368A" w:rsidRDefault="007536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D6E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33 317,73 Kč</w:t>
                  </w:r>
                </w:p>
              </w:tc>
            </w:tr>
          </w:tbl>
          <w:p w14:paraId="1ECD2B4E" w14:textId="77777777" w:rsidR="0075368A" w:rsidRDefault="0075368A">
            <w:pPr>
              <w:spacing w:after="0" w:line="240" w:lineRule="auto"/>
            </w:pPr>
          </w:p>
        </w:tc>
        <w:tc>
          <w:tcPr>
            <w:tcW w:w="40" w:type="dxa"/>
          </w:tcPr>
          <w:p w14:paraId="13085C65" w14:textId="77777777" w:rsidR="0075368A" w:rsidRDefault="0075368A">
            <w:pPr>
              <w:pStyle w:val="EmptyCellLayoutStyle"/>
              <w:spacing w:after="0" w:line="240" w:lineRule="auto"/>
            </w:pPr>
          </w:p>
        </w:tc>
      </w:tr>
      <w:tr w:rsidR="0075368A" w14:paraId="3F9AAE7C" w14:textId="77777777">
        <w:trPr>
          <w:trHeight w:val="107"/>
        </w:trPr>
        <w:tc>
          <w:tcPr>
            <w:tcW w:w="107" w:type="dxa"/>
          </w:tcPr>
          <w:p w14:paraId="59AC438E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A88FE1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DA476CB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6E0B3C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B1CD33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19CD2E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E14BA1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1F4B3C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961E6E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1A2F71" w14:textId="77777777" w:rsidR="0075368A" w:rsidRDefault="0075368A">
            <w:pPr>
              <w:pStyle w:val="EmptyCellLayoutStyle"/>
              <w:spacing w:after="0" w:line="240" w:lineRule="auto"/>
            </w:pPr>
          </w:p>
        </w:tc>
      </w:tr>
      <w:tr w:rsidR="0075368A" w14:paraId="1EFCE841" w14:textId="77777777">
        <w:trPr>
          <w:trHeight w:val="30"/>
        </w:trPr>
        <w:tc>
          <w:tcPr>
            <w:tcW w:w="107" w:type="dxa"/>
          </w:tcPr>
          <w:p w14:paraId="2C2499DF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2FDD27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5368A" w14:paraId="79FCBE3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CC2E" w14:textId="77777777" w:rsidR="0075368A" w:rsidRDefault="00DE35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01A95C7" w14:textId="77777777" w:rsidR="0075368A" w:rsidRDefault="0075368A">
            <w:pPr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 w:val="restart"/>
          </w:tcPr>
          <w:p w14:paraId="46F0E3E9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643BC9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565533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0F74CB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0085E9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1E0047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FD8C51" w14:textId="77777777" w:rsidR="0075368A" w:rsidRDefault="0075368A">
            <w:pPr>
              <w:pStyle w:val="EmptyCellLayoutStyle"/>
              <w:spacing w:after="0" w:line="240" w:lineRule="auto"/>
            </w:pPr>
          </w:p>
        </w:tc>
      </w:tr>
      <w:tr w:rsidR="0075368A" w14:paraId="60C85051" w14:textId="77777777">
        <w:trPr>
          <w:trHeight w:val="310"/>
        </w:trPr>
        <w:tc>
          <w:tcPr>
            <w:tcW w:w="107" w:type="dxa"/>
          </w:tcPr>
          <w:p w14:paraId="6766BD82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811165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14:paraId="5185427B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/>
          </w:tcPr>
          <w:p w14:paraId="00544D04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1B4E3F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959EC7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F922FE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5368A" w14:paraId="1607F4F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36EE" w14:textId="77777777" w:rsidR="0075368A" w:rsidRDefault="00DE35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33 833</w:t>
                  </w:r>
                </w:p>
              </w:tc>
            </w:tr>
          </w:tbl>
          <w:p w14:paraId="4A4DA3E3" w14:textId="77777777" w:rsidR="0075368A" w:rsidRDefault="0075368A">
            <w:pPr>
              <w:spacing w:after="0" w:line="240" w:lineRule="auto"/>
            </w:pPr>
          </w:p>
        </w:tc>
        <w:tc>
          <w:tcPr>
            <w:tcW w:w="15" w:type="dxa"/>
          </w:tcPr>
          <w:p w14:paraId="1F95147B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3F846E" w14:textId="77777777" w:rsidR="0075368A" w:rsidRDefault="0075368A">
            <w:pPr>
              <w:pStyle w:val="EmptyCellLayoutStyle"/>
              <w:spacing w:after="0" w:line="240" w:lineRule="auto"/>
            </w:pPr>
          </w:p>
        </w:tc>
      </w:tr>
      <w:tr w:rsidR="0075368A" w14:paraId="63214795" w14:textId="77777777">
        <w:trPr>
          <w:trHeight w:val="137"/>
        </w:trPr>
        <w:tc>
          <w:tcPr>
            <w:tcW w:w="107" w:type="dxa"/>
          </w:tcPr>
          <w:p w14:paraId="7FBE23E4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73D452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2A5163F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533B2A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1190A6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E71AB3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F84288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1D3EC4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FD9323" w14:textId="77777777" w:rsidR="0075368A" w:rsidRDefault="007536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026674" w14:textId="77777777" w:rsidR="0075368A" w:rsidRDefault="0075368A">
            <w:pPr>
              <w:pStyle w:val="EmptyCellLayoutStyle"/>
              <w:spacing w:after="0" w:line="240" w:lineRule="auto"/>
            </w:pPr>
          </w:p>
        </w:tc>
      </w:tr>
    </w:tbl>
    <w:p w14:paraId="0EC3F7FF" w14:textId="77777777" w:rsidR="0075368A" w:rsidRDefault="0075368A">
      <w:pPr>
        <w:spacing w:after="0" w:line="240" w:lineRule="auto"/>
      </w:pPr>
    </w:p>
    <w:sectPr w:rsidR="0075368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2CD0" w14:textId="77777777" w:rsidR="00DE358A" w:rsidRDefault="00DE358A">
      <w:pPr>
        <w:spacing w:after="0" w:line="240" w:lineRule="auto"/>
      </w:pPr>
      <w:r>
        <w:separator/>
      </w:r>
    </w:p>
  </w:endnote>
  <w:endnote w:type="continuationSeparator" w:id="0">
    <w:p w14:paraId="6E0C59BF" w14:textId="77777777" w:rsidR="00DE358A" w:rsidRDefault="00DE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5368A" w14:paraId="63EA1AAC" w14:textId="77777777">
      <w:tc>
        <w:tcPr>
          <w:tcW w:w="8570" w:type="dxa"/>
        </w:tcPr>
        <w:p w14:paraId="01506409" w14:textId="77777777" w:rsidR="0075368A" w:rsidRDefault="007536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1A579C" w14:textId="77777777" w:rsidR="0075368A" w:rsidRDefault="0075368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19FA0D7" w14:textId="77777777" w:rsidR="0075368A" w:rsidRDefault="0075368A">
          <w:pPr>
            <w:pStyle w:val="EmptyCellLayoutStyle"/>
            <w:spacing w:after="0" w:line="240" w:lineRule="auto"/>
          </w:pPr>
        </w:p>
      </w:tc>
    </w:tr>
    <w:tr w:rsidR="0075368A" w14:paraId="372EF1D4" w14:textId="77777777">
      <w:tc>
        <w:tcPr>
          <w:tcW w:w="8570" w:type="dxa"/>
        </w:tcPr>
        <w:p w14:paraId="270E2CC1" w14:textId="77777777" w:rsidR="0075368A" w:rsidRDefault="007536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5368A" w14:paraId="1CAF339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D7A3AE" w14:textId="77777777" w:rsidR="0075368A" w:rsidRDefault="00DE35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59DDA1" w14:textId="77777777" w:rsidR="0075368A" w:rsidRDefault="0075368A">
          <w:pPr>
            <w:spacing w:after="0" w:line="240" w:lineRule="auto"/>
          </w:pPr>
        </w:p>
      </w:tc>
      <w:tc>
        <w:tcPr>
          <w:tcW w:w="55" w:type="dxa"/>
        </w:tcPr>
        <w:p w14:paraId="7A981372" w14:textId="77777777" w:rsidR="0075368A" w:rsidRDefault="0075368A">
          <w:pPr>
            <w:pStyle w:val="EmptyCellLayoutStyle"/>
            <w:spacing w:after="0" w:line="240" w:lineRule="auto"/>
          </w:pPr>
        </w:p>
      </w:tc>
    </w:tr>
    <w:tr w:rsidR="0075368A" w14:paraId="10E748C3" w14:textId="77777777">
      <w:tc>
        <w:tcPr>
          <w:tcW w:w="8570" w:type="dxa"/>
        </w:tcPr>
        <w:p w14:paraId="1F001DC5" w14:textId="77777777" w:rsidR="0075368A" w:rsidRDefault="007536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82DA8B" w14:textId="77777777" w:rsidR="0075368A" w:rsidRDefault="0075368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106E761" w14:textId="77777777" w:rsidR="0075368A" w:rsidRDefault="0075368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B573" w14:textId="77777777" w:rsidR="00DE358A" w:rsidRDefault="00DE358A">
      <w:pPr>
        <w:spacing w:after="0" w:line="240" w:lineRule="auto"/>
      </w:pPr>
      <w:r>
        <w:separator/>
      </w:r>
    </w:p>
  </w:footnote>
  <w:footnote w:type="continuationSeparator" w:id="0">
    <w:p w14:paraId="640AC5CE" w14:textId="77777777" w:rsidR="00DE358A" w:rsidRDefault="00DE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5368A" w14:paraId="3B19D101" w14:textId="77777777">
      <w:tc>
        <w:tcPr>
          <w:tcW w:w="148" w:type="dxa"/>
        </w:tcPr>
        <w:p w14:paraId="1220C3BE" w14:textId="77777777" w:rsidR="0075368A" w:rsidRDefault="0075368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E020B4C" w14:textId="77777777" w:rsidR="0075368A" w:rsidRDefault="0075368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F7809B8" w14:textId="77777777" w:rsidR="0075368A" w:rsidRDefault="0075368A">
          <w:pPr>
            <w:pStyle w:val="EmptyCellLayoutStyle"/>
            <w:spacing w:after="0" w:line="240" w:lineRule="auto"/>
          </w:pPr>
        </w:p>
      </w:tc>
    </w:tr>
    <w:tr w:rsidR="0075368A" w14:paraId="1E091B3B" w14:textId="77777777">
      <w:tc>
        <w:tcPr>
          <w:tcW w:w="148" w:type="dxa"/>
        </w:tcPr>
        <w:p w14:paraId="6873E243" w14:textId="77777777" w:rsidR="0075368A" w:rsidRDefault="0075368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5368A" w14:paraId="767113D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0BC0872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89CCAAB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217C004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42E0E47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5E695CE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A0DF2C8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4278832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BA0C015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0F597E8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8D1748C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</w:tr>
          <w:tr w:rsidR="00DE358A" w14:paraId="7AB8FC8E" w14:textId="77777777" w:rsidTr="00DE358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B124DE2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75368A" w14:paraId="7220589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42B4D6" w14:textId="77777777" w:rsidR="0075368A" w:rsidRDefault="00DE35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63N16/17</w:t>
                      </w:r>
                    </w:p>
                  </w:tc>
                </w:tr>
              </w:tbl>
              <w:p w14:paraId="5DF2C948" w14:textId="77777777" w:rsidR="0075368A" w:rsidRDefault="0075368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E6102E5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</w:tr>
          <w:tr w:rsidR="0075368A" w14:paraId="0E371DD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5BDD870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F24F61C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8027D91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2980502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D04F5B1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2526A96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ECFA375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EBE845D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DE8D1DB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7C791F5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</w:tr>
          <w:tr w:rsidR="0075368A" w14:paraId="2B1EE6E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380F05C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5368A" w14:paraId="5E506A6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91F428" w14:textId="77777777" w:rsidR="0075368A" w:rsidRDefault="00DE35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E0E3939" w14:textId="77777777" w:rsidR="0075368A" w:rsidRDefault="0075368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2B610B5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75368A" w14:paraId="6EAA28B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ABB0CA" w14:textId="77777777" w:rsidR="0075368A" w:rsidRDefault="00DE35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23.10.2024</w:t>
                      </w:r>
                    </w:p>
                  </w:tc>
                </w:tr>
              </w:tbl>
              <w:p w14:paraId="10E8237C" w14:textId="77777777" w:rsidR="0075368A" w:rsidRDefault="0075368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4A61866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5368A" w14:paraId="001B6EC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02DE6A" w14:textId="77777777" w:rsidR="0075368A" w:rsidRDefault="00DE35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775EC89" w14:textId="77777777" w:rsidR="0075368A" w:rsidRDefault="0075368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200239B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5368A" w14:paraId="5954F6C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62BF63" w14:textId="77777777" w:rsidR="0075368A" w:rsidRDefault="00DE35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2B8C2AE1" w14:textId="77777777" w:rsidR="0075368A" w:rsidRDefault="0075368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B55B382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1D45DCA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</w:tr>
          <w:tr w:rsidR="0075368A" w14:paraId="3DB8D6E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B8BE6B5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11E8499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AD1A911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84FAF97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4101976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8AD8308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388A877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CB3BFEA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6D62FF3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1FA631B" w14:textId="77777777" w:rsidR="0075368A" w:rsidRDefault="0075368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71847EE" w14:textId="77777777" w:rsidR="0075368A" w:rsidRDefault="0075368A">
          <w:pPr>
            <w:spacing w:after="0" w:line="240" w:lineRule="auto"/>
          </w:pPr>
        </w:p>
      </w:tc>
      <w:tc>
        <w:tcPr>
          <w:tcW w:w="40" w:type="dxa"/>
        </w:tcPr>
        <w:p w14:paraId="798C7FA0" w14:textId="77777777" w:rsidR="0075368A" w:rsidRDefault="0075368A">
          <w:pPr>
            <w:pStyle w:val="EmptyCellLayoutStyle"/>
            <w:spacing w:after="0" w:line="240" w:lineRule="auto"/>
          </w:pPr>
        </w:p>
      </w:tc>
    </w:tr>
    <w:tr w:rsidR="0075368A" w14:paraId="4EC6CE25" w14:textId="77777777">
      <w:tc>
        <w:tcPr>
          <w:tcW w:w="148" w:type="dxa"/>
        </w:tcPr>
        <w:p w14:paraId="5E6674E2" w14:textId="77777777" w:rsidR="0075368A" w:rsidRDefault="0075368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B9EE2C3" w14:textId="77777777" w:rsidR="0075368A" w:rsidRDefault="0075368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96E1274" w14:textId="77777777" w:rsidR="0075368A" w:rsidRDefault="0075368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79455332">
    <w:abstractNumId w:val="0"/>
  </w:num>
  <w:num w:numId="2" w16cid:durableId="2075271941">
    <w:abstractNumId w:val="1"/>
  </w:num>
  <w:num w:numId="3" w16cid:durableId="699162875">
    <w:abstractNumId w:val="2"/>
  </w:num>
  <w:num w:numId="4" w16cid:durableId="1739280203">
    <w:abstractNumId w:val="3"/>
  </w:num>
  <w:num w:numId="5" w16cid:durableId="2112778071">
    <w:abstractNumId w:val="4"/>
  </w:num>
  <w:num w:numId="6" w16cid:durableId="2096391270">
    <w:abstractNumId w:val="5"/>
  </w:num>
  <w:num w:numId="7" w16cid:durableId="134757816">
    <w:abstractNumId w:val="6"/>
  </w:num>
  <w:num w:numId="8" w16cid:durableId="2082484889">
    <w:abstractNumId w:val="7"/>
  </w:num>
  <w:num w:numId="9" w16cid:durableId="121655036">
    <w:abstractNumId w:val="8"/>
  </w:num>
  <w:num w:numId="10" w16cid:durableId="1367750831">
    <w:abstractNumId w:val="9"/>
  </w:num>
  <w:num w:numId="11" w16cid:durableId="1118648943">
    <w:abstractNumId w:val="10"/>
  </w:num>
  <w:num w:numId="12" w16cid:durableId="703017504">
    <w:abstractNumId w:val="11"/>
  </w:num>
  <w:num w:numId="13" w16cid:durableId="334380585">
    <w:abstractNumId w:val="12"/>
  </w:num>
  <w:num w:numId="14" w16cid:durableId="1649171543">
    <w:abstractNumId w:val="13"/>
  </w:num>
  <w:num w:numId="15" w16cid:durableId="1064720397">
    <w:abstractNumId w:val="14"/>
  </w:num>
  <w:num w:numId="16" w16cid:durableId="1412310020">
    <w:abstractNumId w:val="15"/>
  </w:num>
  <w:num w:numId="17" w16cid:durableId="1541553304">
    <w:abstractNumId w:val="16"/>
  </w:num>
  <w:num w:numId="18" w16cid:durableId="7718245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8A"/>
    <w:rsid w:val="0075368A"/>
    <w:rsid w:val="00D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5DE7"/>
  <w15:docId w15:val="{63E64569-FEB1-423C-8AAE-5D4C57B7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9806</Characters>
  <Application>Microsoft Office Word</Application>
  <DocSecurity>0</DocSecurity>
  <Lines>81</Lines>
  <Paragraphs>22</Paragraphs>
  <ScaleCrop>false</ScaleCrop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2024-10-23T13:56:00Z</dcterms:created>
  <dcterms:modified xsi:type="dcterms:W3CDTF">2024-10-23T13:56:00Z</dcterms:modified>
</cp:coreProperties>
</file>