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5E626" w14:textId="2935EC66" w:rsidR="00C543DC" w:rsidRPr="00CF36F8" w:rsidRDefault="00833628">
      <w:pPr>
        <w:pStyle w:val="Nzev"/>
        <w:rPr>
          <w:rFonts w:ascii="Arial" w:hAnsi="Arial" w:cs="Arial"/>
        </w:rPr>
      </w:pPr>
      <w:r w:rsidRPr="00CF36F8">
        <w:rPr>
          <w:rFonts w:ascii="Arial" w:hAnsi="Arial" w:cs="Arial"/>
        </w:rPr>
        <w:t>SMLOUVA</w:t>
      </w:r>
      <w:r w:rsidRPr="00CF36F8">
        <w:rPr>
          <w:rFonts w:ascii="Arial" w:hAnsi="Arial" w:cs="Arial"/>
          <w:spacing w:val="-10"/>
        </w:rPr>
        <w:t xml:space="preserve"> </w:t>
      </w:r>
      <w:r w:rsidRPr="00CF36F8">
        <w:rPr>
          <w:rFonts w:ascii="Arial" w:hAnsi="Arial" w:cs="Arial"/>
        </w:rPr>
        <w:t>O</w:t>
      </w:r>
      <w:r w:rsidRPr="00CF36F8">
        <w:rPr>
          <w:rFonts w:ascii="Arial" w:hAnsi="Arial" w:cs="Arial"/>
          <w:spacing w:val="-11"/>
        </w:rPr>
        <w:t xml:space="preserve"> </w:t>
      </w:r>
      <w:r w:rsidRPr="00CF36F8">
        <w:rPr>
          <w:rFonts w:ascii="Arial" w:hAnsi="Arial" w:cs="Arial"/>
          <w:spacing w:val="-4"/>
        </w:rPr>
        <w:t>DÍLO</w:t>
      </w:r>
    </w:p>
    <w:p w14:paraId="644B1BAA" w14:textId="78C493E1" w:rsidR="00C543DC" w:rsidRPr="00CF36F8" w:rsidRDefault="00B1261F">
      <w:pPr>
        <w:pStyle w:val="Nadpis1"/>
        <w:spacing w:before="2"/>
        <w:rPr>
          <w:rFonts w:ascii="Arial" w:hAnsi="Arial" w:cs="Arial"/>
        </w:rPr>
      </w:pPr>
      <w:r w:rsidRPr="00CF36F8">
        <w:rPr>
          <w:rFonts w:ascii="Arial" w:hAnsi="Arial" w:cs="Arial"/>
        </w:rPr>
        <w:t>Č.</w:t>
      </w:r>
      <w:r w:rsidR="00833628" w:rsidRPr="00CF36F8">
        <w:rPr>
          <w:rFonts w:ascii="Arial" w:hAnsi="Arial" w:cs="Arial"/>
          <w:spacing w:val="-1"/>
        </w:rPr>
        <w:t xml:space="preserve"> </w:t>
      </w:r>
      <w:r w:rsidRPr="00CF36F8">
        <w:rPr>
          <w:rFonts w:ascii="Arial" w:hAnsi="Arial" w:cs="Arial"/>
          <w:spacing w:val="-1"/>
        </w:rPr>
        <w:t>S-002</w:t>
      </w:r>
      <w:r w:rsidR="00B4684C">
        <w:rPr>
          <w:rFonts w:ascii="Arial" w:hAnsi="Arial" w:cs="Arial"/>
          <w:spacing w:val="-1"/>
        </w:rPr>
        <w:t>3</w:t>
      </w:r>
      <w:r w:rsidRPr="00CF36F8">
        <w:rPr>
          <w:rFonts w:ascii="Arial" w:hAnsi="Arial" w:cs="Arial"/>
          <w:spacing w:val="-1"/>
        </w:rPr>
        <w:t>/69793000/2024</w:t>
      </w:r>
    </w:p>
    <w:p w14:paraId="30713D1F" w14:textId="77777777" w:rsidR="00C543DC" w:rsidRDefault="00C543DC">
      <w:pPr>
        <w:pStyle w:val="Zkladntext"/>
        <w:spacing w:before="47"/>
        <w:rPr>
          <w:b/>
        </w:rPr>
      </w:pPr>
    </w:p>
    <w:p w14:paraId="0342AB7A" w14:textId="576302EC" w:rsidR="00C543DC" w:rsidRPr="00CF36F8" w:rsidRDefault="00833628">
      <w:pPr>
        <w:ind w:left="145" w:right="148"/>
        <w:jc w:val="center"/>
        <w:rPr>
          <w:rFonts w:ascii="Arial" w:hAnsi="Arial" w:cs="Arial"/>
          <w:sz w:val="32"/>
          <w:szCs w:val="32"/>
        </w:rPr>
      </w:pPr>
      <w:r>
        <w:rPr>
          <w:b/>
          <w:sz w:val="24"/>
        </w:rPr>
        <w:t>„</w:t>
      </w:r>
      <w:r w:rsidR="00B1261F" w:rsidRPr="00CF36F8">
        <w:rPr>
          <w:rFonts w:ascii="Arial" w:hAnsi="Arial" w:cs="Arial"/>
          <w:b/>
          <w:sz w:val="32"/>
          <w:szCs w:val="32"/>
        </w:rPr>
        <w:t>Výměna výtahu na Domově mládeže</w:t>
      </w:r>
      <w:r w:rsidR="00CF36F8" w:rsidRPr="00CF36F8">
        <w:rPr>
          <w:rFonts w:ascii="Arial" w:hAnsi="Arial" w:cs="Arial"/>
          <w:b/>
          <w:sz w:val="32"/>
          <w:szCs w:val="32"/>
        </w:rPr>
        <w:t>“</w:t>
      </w:r>
    </w:p>
    <w:p w14:paraId="2FB9194C" w14:textId="77777777" w:rsidR="00C543DC" w:rsidRDefault="00C543DC">
      <w:pPr>
        <w:pStyle w:val="Zkladntext"/>
        <w:spacing w:before="275"/>
        <w:rPr>
          <w:sz w:val="32"/>
        </w:rPr>
      </w:pPr>
    </w:p>
    <w:p w14:paraId="48B3C363" w14:textId="77777777" w:rsidR="00AA4D63" w:rsidRPr="00AA4D63" w:rsidRDefault="00833628" w:rsidP="00CF36F8">
      <w:pPr>
        <w:pStyle w:val="Zkladntext"/>
        <w:ind w:left="406" w:right="418"/>
        <w:rPr>
          <w:rFonts w:ascii="Arial" w:hAnsi="Arial" w:cs="Arial"/>
          <w:sz w:val="22"/>
          <w:szCs w:val="22"/>
        </w:rPr>
      </w:pPr>
      <w:r w:rsidRPr="00AA4D63">
        <w:rPr>
          <w:rFonts w:ascii="Arial" w:hAnsi="Arial" w:cs="Arial"/>
          <w:sz w:val="22"/>
          <w:szCs w:val="22"/>
        </w:rPr>
        <w:t>uzavřená níže uvedeného dne, měsíce a roku podle ustanovení § 2586 a násl. zákona</w:t>
      </w:r>
      <w:r w:rsidRPr="00AA4D63">
        <w:rPr>
          <w:rFonts w:ascii="Arial" w:hAnsi="Arial" w:cs="Arial"/>
          <w:spacing w:val="40"/>
          <w:sz w:val="22"/>
          <w:szCs w:val="22"/>
        </w:rPr>
        <w:t xml:space="preserve"> </w:t>
      </w:r>
      <w:r w:rsidRPr="00AA4D63">
        <w:rPr>
          <w:rFonts w:ascii="Arial" w:hAnsi="Arial" w:cs="Arial"/>
          <w:sz w:val="22"/>
          <w:szCs w:val="22"/>
        </w:rPr>
        <w:t>č.</w:t>
      </w:r>
      <w:r w:rsidRPr="00AA4D63">
        <w:rPr>
          <w:rFonts w:ascii="Arial" w:hAnsi="Arial" w:cs="Arial"/>
          <w:spacing w:val="-3"/>
          <w:sz w:val="22"/>
          <w:szCs w:val="22"/>
        </w:rPr>
        <w:t xml:space="preserve"> </w:t>
      </w:r>
      <w:r w:rsidRPr="00AA4D63">
        <w:rPr>
          <w:rFonts w:ascii="Arial" w:hAnsi="Arial" w:cs="Arial"/>
          <w:sz w:val="22"/>
          <w:szCs w:val="22"/>
        </w:rPr>
        <w:t>89/2012</w:t>
      </w:r>
      <w:r w:rsidRPr="00AA4D63">
        <w:rPr>
          <w:rFonts w:ascii="Arial" w:hAnsi="Arial" w:cs="Arial"/>
          <w:spacing w:val="-3"/>
          <w:sz w:val="22"/>
          <w:szCs w:val="22"/>
        </w:rPr>
        <w:t xml:space="preserve"> </w:t>
      </w:r>
      <w:r w:rsidRPr="00AA4D63">
        <w:rPr>
          <w:rFonts w:ascii="Arial" w:hAnsi="Arial" w:cs="Arial"/>
          <w:sz w:val="22"/>
          <w:szCs w:val="22"/>
        </w:rPr>
        <w:t>Sb.,</w:t>
      </w:r>
      <w:r w:rsidRPr="00AA4D63">
        <w:rPr>
          <w:rFonts w:ascii="Arial" w:hAnsi="Arial" w:cs="Arial"/>
          <w:spacing w:val="-3"/>
          <w:sz w:val="22"/>
          <w:szCs w:val="22"/>
        </w:rPr>
        <w:t xml:space="preserve"> </w:t>
      </w:r>
      <w:r w:rsidRPr="00AA4D63">
        <w:rPr>
          <w:rFonts w:ascii="Arial" w:hAnsi="Arial" w:cs="Arial"/>
          <w:sz w:val="22"/>
          <w:szCs w:val="22"/>
        </w:rPr>
        <w:t>občanský</w:t>
      </w:r>
      <w:r w:rsidRPr="00AA4D63">
        <w:rPr>
          <w:rFonts w:ascii="Arial" w:hAnsi="Arial" w:cs="Arial"/>
          <w:spacing w:val="-6"/>
          <w:sz w:val="22"/>
          <w:szCs w:val="22"/>
        </w:rPr>
        <w:t xml:space="preserve"> </w:t>
      </w:r>
      <w:r w:rsidRPr="00AA4D63">
        <w:rPr>
          <w:rFonts w:ascii="Arial" w:hAnsi="Arial" w:cs="Arial"/>
          <w:sz w:val="22"/>
          <w:szCs w:val="22"/>
        </w:rPr>
        <w:t>zákoník</w:t>
      </w:r>
      <w:r w:rsidRPr="00AA4D63">
        <w:rPr>
          <w:rFonts w:ascii="Arial" w:hAnsi="Arial" w:cs="Arial"/>
          <w:spacing w:val="-3"/>
          <w:sz w:val="22"/>
          <w:szCs w:val="22"/>
        </w:rPr>
        <w:t xml:space="preserve"> </w:t>
      </w:r>
      <w:r w:rsidRPr="00AA4D63">
        <w:rPr>
          <w:rFonts w:ascii="Arial" w:hAnsi="Arial" w:cs="Arial"/>
          <w:sz w:val="22"/>
          <w:szCs w:val="22"/>
        </w:rPr>
        <w:t>(dále</w:t>
      </w:r>
      <w:r w:rsidRPr="00AA4D63">
        <w:rPr>
          <w:rFonts w:ascii="Arial" w:hAnsi="Arial" w:cs="Arial"/>
          <w:spacing w:val="-3"/>
          <w:sz w:val="22"/>
          <w:szCs w:val="22"/>
        </w:rPr>
        <w:t xml:space="preserve"> </w:t>
      </w:r>
      <w:r w:rsidRPr="00AA4D63">
        <w:rPr>
          <w:rFonts w:ascii="Arial" w:hAnsi="Arial" w:cs="Arial"/>
          <w:sz w:val="22"/>
          <w:szCs w:val="22"/>
        </w:rPr>
        <w:t>jen</w:t>
      </w:r>
      <w:r w:rsidRPr="00AA4D63">
        <w:rPr>
          <w:rFonts w:ascii="Arial" w:hAnsi="Arial" w:cs="Arial"/>
          <w:spacing w:val="-3"/>
          <w:sz w:val="22"/>
          <w:szCs w:val="22"/>
        </w:rPr>
        <w:t xml:space="preserve"> </w:t>
      </w:r>
      <w:r w:rsidRPr="00AA4D63">
        <w:rPr>
          <w:rFonts w:ascii="Arial" w:hAnsi="Arial" w:cs="Arial"/>
          <w:sz w:val="22"/>
          <w:szCs w:val="22"/>
        </w:rPr>
        <w:t>„</w:t>
      </w:r>
      <w:r w:rsidRPr="00AA4D63">
        <w:rPr>
          <w:rFonts w:ascii="Arial" w:hAnsi="Arial" w:cs="Arial"/>
          <w:b/>
          <w:sz w:val="22"/>
          <w:szCs w:val="22"/>
        </w:rPr>
        <w:t>Občanský</w:t>
      </w:r>
      <w:r w:rsidRPr="00AA4D63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AA4D63">
        <w:rPr>
          <w:rFonts w:ascii="Arial" w:hAnsi="Arial" w:cs="Arial"/>
          <w:b/>
          <w:sz w:val="22"/>
          <w:szCs w:val="22"/>
        </w:rPr>
        <w:t>zákoník</w:t>
      </w:r>
      <w:r w:rsidRPr="00AA4D63">
        <w:rPr>
          <w:rFonts w:ascii="Arial" w:hAnsi="Arial" w:cs="Arial"/>
          <w:sz w:val="22"/>
          <w:szCs w:val="22"/>
        </w:rPr>
        <w:t>“)</w:t>
      </w:r>
    </w:p>
    <w:p w14:paraId="53A7043C" w14:textId="724AA352" w:rsidR="00C543DC" w:rsidRPr="00AA4D63" w:rsidRDefault="00833628" w:rsidP="00AA4D63">
      <w:pPr>
        <w:pStyle w:val="Zkladntext"/>
        <w:ind w:left="406" w:right="418"/>
        <w:rPr>
          <w:rFonts w:ascii="Arial" w:hAnsi="Arial" w:cs="Arial"/>
          <w:sz w:val="22"/>
          <w:szCs w:val="22"/>
        </w:rPr>
      </w:pPr>
      <w:r w:rsidRPr="00AA4D63">
        <w:rPr>
          <w:rFonts w:ascii="Arial" w:hAnsi="Arial" w:cs="Arial"/>
          <w:sz w:val="22"/>
          <w:szCs w:val="22"/>
        </w:rPr>
        <w:t>mezi</w:t>
      </w:r>
      <w:r w:rsidRPr="00AA4D63">
        <w:rPr>
          <w:rFonts w:ascii="Arial" w:hAnsi="Arial" w:cs="Arial"/>
          <w:spacing w:val="-3"/>
          <w:sz w:val="22"/>
          <w:szCs w:val="22"/>
        </w:rPr>
        <w:t xml:space="preserve"> </w:t>
      </w:r>
      <w:r w:rsidRPr="00AA4D63">
        <w:rPr>
          <w:rFonts w:ascii="Arial" w:hAnsi="Arial" w:cs="Arial"/>
          <w:sz w:val="22"/>
          <w:szCs w:val="22"/>
        </w:rPr>
        <w:t>níže</w:t>
      </w:r>
      <w:r w:rsidRPr="00AA4D63">
        <w:rPr>
          <w:rFonts w:ascii="Arial" w:hAnsi="Arial" w:cs="Arial"/>
          <w:spacing w:val="-4"/>
          <w:sz w:val="22"/>
          <w:szCs w:val="22"/>
        </w:rPr>
        <w:t xml:space="preserve"> </w:t>
      </w:r>
      <w:r w:rsidRPr="00AA4D63">
        <w:rPr>
          <w:rFonts w:ascii="Arial" w:hAnsi="Arial" w:cs="Arial"/>
          <w:sz w:val="22"/>
          <w:szCs w:val="22"/>
        </w:rPr>
        <w:t>uvedenými</w:t>
      </w:r>
      <w:r w:rsidR="00AA4D63" w:rsidRPr="00AA4D63">
        <w:rPr>
          <w:rFonts w:ascii="Arial" w:hAnsi="Arial" w:cs="Arial"/>
          <w:sz w:val="22"/>
          <w:szCs w:val="22"/>
        </w:rPr>
        <w:t xml:space="preserve"> </w:t>
      </w:r>
      <w:r w:rsidRPr="00AA4D63">
        <w:rPr>
          <w:rFonts w:ascii="Arial" w:hAnsi="Arial" w:cs="Arial"/>
          <w:sz w:val="22"/>
          <w:szCs w:val="22"/>
        </w:rPr>
        <w:t>smluvními</w:t>
      </w:r>
      <w:r w:rsidRPr="00AA4D63">
        <w:rPr>
          <w:rFonts w:ascii="Arial" w:hAnsi="Arial" w:cs="Arial"/>
          <w:spacing w:val="1"/>
          <w:sz w:val="22"/>
          <w:szCs w:val="22"/>
        </w:rPr>
        <w:t xml:space="preserve"> </w:t>
      </w:r>
      <w:r w:rsidRPr="00AA4D63">
        <w:rPr>
          <w:rFonts w:ascii="Arial" w:hAnsi="Arial" w:cs="Arial"/>
          <w:spacing w:val="-2"/>
          <w:sz w:val="22"/>
          <w:szCs w:val="22"/>
        </w:rPr>
        <w:t>stranami:</w:t>
      </w:r>
    </w:p>
    <w:p w14:paraId="495A55D3" w14:textId="77777777" w:rsidR="00C543DC" w:rsidRPr="00AA4D63" w:rsidRDefault="00C543DC" w:rsidP="00CF36F8">
      <w:pPr>
        <w:pStyle w:val="Zkladntext"/>
        <w:rPr>
          <w:rFonts w:ascii="Arial" w:hAnsi="Arial" w:cs="Arial"/>
          <w:sz w:val="22"/>
          <w:szCs w:val="22"/>
        </w:rPr>
      </w:pPr>
    </w:p>
    <w:p w14:paraId="299B6C4D" w14:textId="77777777" w:rsidR="00C543DC" w:rsidRDefault="00C543DC">
      <w:pPr>
        <w:pStyle w:val="Zkladntext"/>
      </w:pPr>
    </w:p>
    <w:p w14:paraId="771A1770" w14:textId="45FCD859" w:rsidR="00CF36F8" w:rsidRPr="00D25292" w:rsidRDefault="00CF36F8" w:rsidP="00CF36F8">
      <w:pPr>
        <w:spacing w:line="360" w:lineRule="auto"/>
        <w:rPr>
          <w:rFonts w:ascii="Arial" w:hAnsi="Arial" w:cs="Arial"/>
          <w:lang w:eastAsia="cs-CZ"/>
        </w:rPr>
      </w:pPr>
      <w:proofErr w:type="gramStart"/>
      <w:r>
        <w:rPr>
          <w:rFonts w:ascii="Arial" w:hAnsi="Arial" w:cs="Arial"/>
          <w:lang w:eastAsia="cs-CZ"/>
        </w:rPr>
        <w:t>N</w:t>
      </w:r>
      <w:r w:rsidRPr="00D25292">
        <w:rPr>
          <w:rFonts w:ascii="Arial" w:hAnsi="Arial" w:cs="Arial"/>
          <w:lang w:eastAsia="cs-CZ"/>
        </w:rPr>
        <w:t xml:space="preserve">ázev: </w:t>
      </w:r>
      <w:r>
        <w:rPr>
          <w:rFonts w:ascii="Arial" w:hAnsi="Arial" w:cs="Arial"/>
          <w:lang w:eastAsia="cs-CZ"/>
        </w:rPr>
        <w:t xml:space="preserve">  </w:t>
      </w:r>
      <w:proofErr w:type="gramEnd"/>
      <w:r>
        <w:rPr>
          <w:rFonts w:ascii="Arial" w:hAnsi="Arial" w:cs="Arial"/>
          <w:lang w:eastAsia="cs-CZ"/>
        </w:rPr>
        <w:t xml:space="preserve">   </w:t>
      </w:r>
      <w:r w:rsidR="00637DE2">
        <w:rPr>
          <w:rFonts w:ascii="Arial" w:hAnsi="Arial" w:cs="Arial"/>
          <w:lang w:eastAsia="cs-CZ"/>
        </w:rPr>
        <w:t xml:space="preserve">       </w:t>
      </w:r>
      <w:bookmarkStart w:id="0" w:name="_Hlk177994936"/>
      <w:r w:rsidRPr="00CF36F8">
        <w:rPr>
          <w:rFonts w:ascii="Arial" w:hAnsi="Arial" w:cs="Arial"/>
          <w:bCs/>
          <w:lang w:eastAsia="cs-CZ"/>
        </w:rPr>
        <w:t xml:space="preserve">Střední odborná škola a Střední odborné učiliště, Mladá Boleslav, Jičínská 762 </w:t>
      </w:r>
      <w:bookmarkEnd w:id="0"/>
      <w:r w:rsidRPr="00CF36F8">
        <w:rPr>
          <w:rFonts w:ascii="Arial" w:hAnsi="Arial" w:cs="Arial"/>
          <w:bCs/>
          <w:lang w:eastAsia="cs-CZ"/>
        </w:rPr>
        <w:br/>
      </w:r>
      <w:r w:rsidRPr="00D25292">
        <w:rPr>
          <w:rFonts w:ascii="Arial" w:hAnsi="Arial" w:cs="Arial"/>
          <w:lang w:eastAsia="cs-CZ"/>
        </w:rPr>
        <w:t xml:space="preserve">se sídlem: </w:t>
      </w:r>
      <w:r w:rsidRPr="00D25292">
        <w:rPr>
          <w:rFonts w:ascii="Arial" w:hAnsi="Arial" w:cs="Arial"/>
          <w:lang w:eastAsia="cs-CZ"/>
        </w:rPr>
        <w:tab/>
        <w:t xml:space="preserve">Jičínská 762, 293 01 Mladá Boleslav,  </w:t>
      </w:r>
    </w:p>
    <w:p w14:paraId="3F0222B1" w14:textId="77777777" w:rsidR="00CF36F8" w:rsidRPr="00D25292" w:rsidRDefault="00CF36F8" w:rsidP="00CF36F8">
      <w:pPr>
        <w:spacing w:line="360" w:lineRule="auto"/>
        <w:rPr>
          <w:rFonts w:ascii="Arial" w:hAnsi="Arial" w:cs="Arial"/>
          <w:lang w:eastAsia="cs-CZ"/>
        </w:rPr>
      </w:pPr>
      <w:r w:rsidRPr="00D25292">
        <w:rPr>
          <w:rFonts w:ascii="Arial" w:hAnsi="Arial" w:cs="Arial"/>
          <w:lang w:eastAsia="cs-CZ"/>
        </w:rPr>
        <w:t>zastoupena:</w:t>
      </w:r>
      <w:r w:rsidRPr="00D25292">
        <w:rPr>
          <w:rFonts w:ascii="Arial" w:hAnsi="Arial" w:cs="Arial"/>
          <w:lang w:eastAsia="cs-CZ"/>
        </w:rPr>
        <w:tab/>
        <w:t xml:space="preserve">RNDr. Jiřím </w:t>
      </w:r>
      <w:proofErr w:type="spellStart"/>
      <w:r w:rsidRPr="00D25292">
        <w:rPr>
          <w:rFonts w:ascii="Arial" w:hAnsi="Arial" w:cs="Arial"/>
          <w:lang w:eastAsia="cs-CZ"/>
        </w:rPr>
        <w:t>Šléglem</w:t>
      </w:r>
      <w:proofErr w:type="spellEnd"/>
      <w:r w:rsidRPr="00D25292">
        <w:rPr>
          <w:rFonts w:ascii="Arial" w:hAnsi="Arial" w:cs="Arial"/>
          <w:lang w:eastAsia="cs-CZ"/>
        </w:rPr>
        <w:t xml:space="preserve">, ředitelem </w:t>
      </w:r>
    </w:p>
    <w:p w14:paraId="31704BFD" w14:textId="77777777" w:rsidR="0001709B" w:rsidRDefault="00CF36F8" w:rsidP="00CF36F8">
      <w:pPr>
        <w:spacing w:line="360" w:lineRule="auto"/>
        <w:rPr>
          <w:rFonts w:ascii="Arial" w:hAnsi="Arial" w:cs="Arial"/>
          <w:lang w:eastAsia="cs-CZ"/>
        </w:rPr>
      </w:pPr>
      <w:r w:rsidRPr="00D25292">
        <w:rPr>
          <w:rFonts w:ascii="Arial" w:hAnsi="Arial" w:cs="Arial"/>
          <w:lang w:eastAsia="cs-CZ"/>
        </w:rPr>
        <w:t>IČ:</w:t>
      </w:r>
      <w:r w:rsidRPr="00D25292">
        <w:rPr>
          <w:rFonts w:ascii="Arial" w:hAnsi="Arial" w:cs="Arial"/>
          <w:lang w:eastAsia="cs-CZ"/>
        </w:rPr>
        <w:tab/>
      </w:r>
      <w:r w:rsidRPr="00D25292">
        <w:rPr>
          <w:rFonts w:ascii="Arial" w:hAnsi="Arial" w:cs="Arial"/>
          <w:lang w:eastAsia="cs-CZ"/>
        </w:rPr>
        <w:tab/>
        <w:t>69793000</w:t>
      </w:r>
      <w:r w:rsidRPr="00D25292">
        <w:rPr>
          <w:rFonts w:ascii="Arial" w:hAnsi="Arial" w:cs="Arial"/>
          <w:lang w:eastAsia="cs-CZ"/>
        </w:rPr>
        <w:br/>
        <w:t>(dále jen jako „</w:t>
      </w:r>
      <w:r w:rsidRPr="00D25292">
        <w:rPr>
          <w:rFonts w:ascii="Arial" w:hAnsi="Arial" w:cs="Arial"/>
          <w:b/>
          <w:bCs/>
          <w:lang w:eastAsia="cs-CZ"/>
        </w:rPr>
        <w:t>Objednatel</w:t>
      </w:r>
      <w:r w:rsidRPr="00D25292">
        <w:rPr>
          <w:rFonts w:ascii="Arial" w:hAnsi="Arial" w:cs="Arial"/>
          <w:lang w:eastAsia="cs-CZ"/>
        </w:rPr>
        <w:t>“ na straně jedné)</w:t>
      </w:r>
    </w:p>
    <w:p w14:paraId="4FF9B5A5" w14:textId="3C1FFC4E" w:rsidR="00CF36F8" w:rsidRDefault="00CF36F8" w:rsidP="00CF36F8">
      <w:pPr>
        <w:spacing w:line="360" w:lineRule="auto"/>
        <w:rPr>
          <w:rFonts w:ascii="Arial" w:hAnsi="Arial" w:cs="Arial"/>
          <w:lang w:eastAsia="cs-CZ"/>
        </w:rPr>
      </w:pPr>
      <w:r w:rsidRPr="00D25292">
        <w:rPr>
          <w:rFonts w:ascii="Arial" w:hAnsi="Arial" w:cs="Arial"/>
          <w:lang w:eastAsia="cs-CZ"/>
        </w:rPr>
        <w:br/>
        <w:t> a</w:t>
      </w:r>
    </w:p>
    <w:p w14:paraId="321F1C8C" w14:textId="77777777" w:rsidR="005802FE" w:rsidRDefault="005802FE" w:rsidP="005802FE">
      <w:pPr>
        <w:outlineLvl w:val="0"/>
        <w:rPr>
          <w:rFonts w:ascii="Arial" w:hAnsi="Arial" w:cs="Arial"/>
          <w:lang w:eastAsia="cs-CZ"/>
        </w:rPr>
      </w:pPr>
    </w:p>
    <w:p w14:paraId="39BA5083" w14:textId="49D56565" w:rsidR="00CF36F8" w:rsidRPr="00AA4D63" w:rsidRDefault="005802FE" w:rsidP="005802FE">
      <w:pPr>
        <w:outlineLvl w:val="0"/>
        <w:rPr>
          <w:rFonts w:ascii="Arial" w:hAnsi="Arial" w:cs="Arial"/>
          <w:lang w:eastAsia="cs-CZ"/>
        </w:rPr>
      </w:pPr>
      <w:proofErr w:type="gramStart"/>
      <w:r>
        <w:rPr>
          <w:rFonts w:ascii="Arial" w:hAnsi="Arial" w:cs="Arial"/>
          <w:lang w:eastAsia="cs-CZ"/>
        </w:rPr>
        <w:t xml:space="preserve">Název:   </w:t>
      </w:r>
      <w:proofErr w:type="gramEnd"/>
      <w:r>
        <w:rPr>
          <w:rFonts w:ascii="Arial" w:hAnsi="Arial" w:cs="Arial"/>
          <w:lang w:eastAsia="cs-CZ"/>
        </w:rPr>
        <w:t xml:space="preserve">         Schindler CZ, a.s.</w:t>
      </w:r>
      <w:r w:rsidR="00CF36F8" w:rsidRPr="00AA4D63">
        <w:rPr>
          <w:rFonts w:ascii="Arial" w:hAnsi="Arial" w:cs="Arial"/>
          <w:lang w:eastAsia="cs-CZ"/>
        </w:rPr>
        <w:br/>
        <w:t xml:space="preserve">se sídlem: </w:t>
      </w:r>
      <w:r w:rsidR="00CF36F8" w:rsidRPr="00AA4D63">
        <w:rPr>
          <w:rFonts w:ascii="Arial" w:hAnsi="Arial" w:cs="Arial"/>
          <w:lang w:eastAsia="cs-CZ"/>
        </w:rPr>
        <w:tab/>
      </w:r>
      <w:r w:rsidRPr="001E14F9">
        <w:rPr>
          <w:rFonts w:ascii="Arial" w:hAnsi="Arial" w:cs="Arial"/>
        </w:rPr>
        <w:t>Walterovo náměstí 329/3, 158 00 Praha 5</w:t>
      </w:r>
    </w:p>
    <w:p w14:paraId="3BAF75B3" w14:textId="67CEE152" w:rsidR="00CF36F8" w:rsidRPr="00AA4D63" w:rsidRDefault="00CF36F8" w:rsidP="00CF36F8">
      <w:pPr>
        <w:spacing w:line="360" w:lineRule="auto"/>
        <w:rPr>
          <w:rFonts w:ascii="Arial" w:hAnsi="Arial" w:cs="Arial"/>
          <w:lang w:eastAsia="cs-CZ"/>
        </w:rPr>
      </w:pPr>
      <w:r w:rsidRPr="00AA4D63">
        <w:rPr>
          <w:rFonts w:ascii="Arial" w:hAnsi="Arial" w:cs="Arial"/>
          <w:lang w:eastAsia="cs-CZ"/>
        </w:rPr>
        <w:t>zastoupena:</w:t>
      </w:r>
      <w:r w:rsidRPr="00AA4D63">
        <w:rPr>
          <w:rFonts w:ascii="Arial" w:hAnsi="Arial" w:cs="Arial"/>
          <w:lang w:eastAsia="cs-CZ"/>
        </w:rPr>
        <w:tab/>
      </w:r>
      <w:r w:rsidR="005802FE" w:rsidRPr="001E14F9">
        <w:rPr>
          <w:rFonts w:ascii="Arial" w:hAnsi="Arial" w:cs="Arial"/>
        </w:rPr>
        <w:t xml:space="preserve">Tomáš Stočes, na základě plné moci, Michaela </w:t>
      </w:r>
      <w:proofErr w:type="spellStart"/>
      <w:r w:rsidR="005802FE" w:rsidRPr="001E14F9">
        <w:rPr>
          <w:rFonts w:ascii="Arial" w:hAnsi="Arial" w:cs="Arial"/>
        </w:rPr>
        <w:t>Klesnarová</w:t>
      </w:r>
      <w:proofErr w:type="spellEnd"/>
      <w:r w:rsidR="005802FE" w:rsidRPr="001E14F9">
        <w:rPr>
          <w:rFonts w:ascii="Arial" w:hAnsi="Arial" w:cs="Arial"/>
        </w:rPr>
        <w:t>, člen</w:t>
      </w:r>
      <w:r w:rsidR="005802FE">
        <w:rPr>
          <w:rFonts w:ascii="Arial" w:hAnsi="Arial" w:cs="Arial"/>
        </w:rPr>
        <w:t xml:space="preserve"> </w:t>
      </w:r>
      <w:r w:rsidR="005802FE" w:rsidRPr="001E14F9">
        <w:rPr>
          <w:rFonts w:ascii="Arial" w:hAnsi="Arial" w:cs="Arial"/>
        </w:rPr>
        <w:t>představenstva</w:t>
      </w:r>
    </w:p>
    <w:p w14:paraId="60BB8BFC" w14:textId="19C93943" w:rsidR="0001709B" w:rsidRDefault="00CF36F8" w:rsidP="00CF36F8">
      <w:pPr>
        <w:spacing w:line="360" w:lineRule="auto"/>
        <w:ind w:right="5624"/>
        <w:jc w:val="both"/>
        <w:rPr>
          <w:rFonts w:ascii="Arial" w:hAnsi="Arial" w:cs="Arial"/>
          <w:b/>
          <w:bCs/>
        </w:rPr>
      </w:pPr>
      <w:r w:rsidRPr="00AA4D63">
        <w:rPr>
          <w:rFonts w:ascii="Arial" w:hAnsi="Arial" w:cs="Arial"/>
          <w:lang w:eastAsia="cs-CZ"/>
        </w:rPr>
        <w:t>IČ:</w:t>
      </w:r>
      <w:r w:rsidRPr="00AA4D63">
        <w:rPr>
          <w:rFonts w:ascii="Arial" w:hAnsi="Arial" w:cs="Arial"/>
          <w:lang w:eastAsia="cs-CZ"/>
        </w:rPr>
        <w:tab/>
      </w:r>
      <w:r w:rsidRPr="00AA4D63">
        <w:rPr>
          <w:rFonts w:ascii="Arial" w:hAnsi="Arial" w:cs="Arial"/>
          <w:lang w:eastAsia="cs-CZ"/>
        </w:rPr>
        <w:tab/>
      </w:r>
      <w:r w:rsidR="005802FE">
        <w:rPr>
          <w:rFonts w:ascii="Arial" w:hAnsi="Arial" w:cs="Arial"/>
          <w:b/>
          <w:bCs/>
        </w:rPr>
        <w:t>27127010</w:t>
      </w:r>
      <w:r w:rsidRPr="00AA4D63">
        <w:rPr>
          <w:rFonts w:ascii="Arial" w:hAnsi="Arial" w:cs="Arial"/>
          <w:b/>
          <w:bCs/>
        </w:rPr>
        <w:t xml:space="preserve"> </w:t>
      </w:r>
    </w:p>
    <w:p w14:paraId="68AE4C79" w14:textId="67933193" w:rsidR="0001709B" w:rsidRDefault="0001709B" w:rsidP="0001709B">
      <w:pPr>
        <w:spacing w:line="360" w:lineRule="auto"/>
        <w:ind w:right="5624"/>
        <w:rPr>
          <w:rFonts w:ascii="Arial" w:hAnsi="Arial" w:cs="Arial"/>
          <w:lang w:eastAsia="cs-CZ"/>
        </w:rPr>
      </w:pPr>
    </w:p>
    <w:p w14:paraId="27A2E473" w14:textId="158973DE" w:rsidR="0001709B" w:rsidRDefault="00CF36F8" w:rsidP="0001709B">
      <w:pPr>
        <w:spacing w:line="360" w:lineRule="auto"/>
        <w:ind w:right="4632"/>
        <w:rPr>
          <w:rFonts w:ascii="Arial" w:hAnsi="Arial" w:cs="Arial"/>
          <w:lang w:eastAsia="cs-CZ"/>
        </w:rPr>
      </w:pPr>
      <w:r w:rsidRPr="00AA4D63">
        <w:rPr>
          <w:rFonts w:ascii="Arial" w:hAnsi="Arial" w:cs="Arial"/>
          <w:lang w:eastAsia="cs-CZ"/>
        </w:rPr>
        <w:t>(dále jen jako „</w:t>
      </w:r>
      <w:r w:rsidRPr="00AA4D63">
        <w:rPr>
          <w:rFonts w:ascii="Arial" w:hAnsi="Arial" w:cs="Arial"/>
          <w:b/>
          <w:bCs/>
          <w:lang w:eastAsia="cs-CZ"/>
        </w:rPr>
        <w:t>Zhotovitel</w:t>
      </w:r>
      <w:r w:rsidRPr="00AA4D63">
        <w:rPr>
          <w:rFonts w:ascii="Arial" w:hAnsi="Arial" w:cs="Arial"/>
          <w:lang w:eastAsia="cs-CZ"/>
        </w:rPr>
        <w:t xml:space="preserve">“ na straně </w:t>
      </w:r>
      <w:r w:rsidR="0001709B">
        <w:rPr>
          <w:rFonts w:ascii="Arial" w:hAnsi="Arial" w:cs="Arial"/>
          <w:lang w:eastAsia="cs-CZ"/>
        </w:rPr>
        <w:t>druhé)</w:t>
      </w:r>
    </w:p>
    <w:p w14:paraId="6E4A6C7E" w14:textId="7E97815A" w:rsidR="00CF36F8" w:rsidRPr="00D25292" w:rsidRDefault="00CF36F8" w:rsidP="00CF36F8">
      <w:pPr>
        <w:spacing w:line="360" w:lineRule="auto"/>
        <w:jc w:val="both"/>
        <w:rPr>
          <w:rFonts w:ascii="Arial" w:hAnsi="Arial" w:cs="Arial"/>
          <w:lang w:eastAsia="cs-CZ"/>
        </w:rPr>
      </w:pPr>
      <w:r w:rsidRPr="00AA4D63">
        <w:rPr>
          <w:rFonts w:ascii="Arial" w:hAnsi="Arial" w:cs="Arial"/>
          <w:lang w:eastAsia="cs-CZ"/>
        </w:rPr>
        <w:t>uzavírají níže uvedeného dne, měsíce a roku podle § 2586 a násl. zákona č. 89/2012 Sb., občanský zákoník, ve znění pozdějších předpisů, tuto</w:t>
      </w:r>
      <w:r w:rsidR="0001709B">
        <w:rPr>
          <w:rFonts w:ascii="Arial" w:hAnsi="Arial" w:cs="Arial"/>
          <w:lang w:eastAsia="cs-CZ"/>
        </w:rPr>
        <w:t xml:space="preserve"> </w:t>
      </w:r>
      <w:r w:rsidRPr="00D25292">
        <w:rPr>
          <w:rFonts w:ascii="Arial" w:hAnsi="Arial" w:cs="Arial"/>
          <w:b/>
          <w:lang w:eastAsia="cs-CZ"/>
        </w:rPr>
        <w:t>s</w:t>
      </w:r>
      <w:r w:rsidRPr="00D25292">
        <w:rPr>
          <w:rFonts w:ascii="Arial" w:hAnsi="Arial" w:cs="Arial"/>
          <w:b/>
          <w:bCs/>
          <w:lang w:eastAsia="cs-CZ"/>
        </w:rPr>
        <w:t>mlouvu o dílo</w:t>
      </w:r>
      <w:r w:rsidRPr="00D25292">
        <w:rPr>
          <w:rFonts w:ascii="Arial" w:hAnsi="Arial" w:cs="Arial"/>
          <w:lang w:eastAsia="cs-CZ"/>
        </w:rPr>
        <w:t xml:space="preserve"> (dále jen „</w:t>
      </w:r>
      <w:r w:rsidRPr="00D25292">
        <w:rPr>
          <w:rFonts w:ascii="Arial" w:hAnsi="Arial" w:cs="Arial"/>
          <w:b/>
          <w:bCs/>
          <w:lang w:eastAsia="cs-CZ"/>
        </w:rPr>
        <w:t>Smlouva</w:t>
      </w:r>
      <w:r w:rsidRPr="00D25292">
        <w:rPr>
          <w:rFonts w:ascii="Arial" w:hAnsi="Arial" w:cs="Arial"/>
          <w:lang w:eastAsia="cs-CZ"/>
        </w:rPr>
        <w:t>“)</w:t>
      </w:r>
      <w:r>
        <w:rPr>
          <w:rFonts w:ascii="Arial" w:hAnsi="Arial" w:cs="Arial"/>
          <w:lang w:eastAsia="cs-CZ"/>
        </w:rPr>
        <w:t>:</w:t>
      </w:r>
      <w:r w:rsidRPr="00D25292">
        <w:rPr>
          <w:rFonts w:ascii="Arial" w:hAnsi="Arial" w:cs="Arial"/>
          <w:lang w:eastAsia="cs-CZ"/>
        </w:rPr>
        <w:t xml:space="preserve">  </w:t>
      </w:r>
    </w:p>
    <w:p w14:paraId="45FAE4A7" w14:textId="77777777" w:rsidR="00C543DC" w:rsidRDefault="00C543DC">
      <w:pPr>
        <w:pStyle w:val="Zkladntext"/>
      </w:pPr>
    </w:p>
    <w:p w14:paraId="4522C178" w14:textId="77777777" w:rsidR="00C543DC" w:rsidRDefault="00C543DC">
      <w:pPr>
        <w:pStyle w:val="Zkladntext"/>
      </w:pPr>
    </w:p>
    <w:p w14:paraId="6164FA86" w14:textId="77777777" w:rsidR="00C543DC" w:rsidRDefault="00833628">
      <w:pPr>
        <w:pStyle w:val="Nadpis1"/>
      </w:pPr>
      <w:r>
        <w:rPr>
          <w:spacing w:val="-5"/>
        </w:rPr>
        <w:t>I.</w:t>
      </w:r>
    </w:p>
    <w:p w14:paraId="79EBD007" w14:textId="77777777" w:rsidR="00C543DC" w:rsidRPr="00CD2569" w:rsidRDefault="00833628">
      <w:pPr>
        <w:pStyle w:val="Nadpis2"/>
        <w:ind w:left="146" w:right="148"/>
        <w:rPr>
          <w:rFonts w:ascii="Arial" w:hAnsi="Arial" w:cs="Arial"/>
        </w:rPr>
      </w:pPr>
      <w:r w:rsidRPr="00CD2569">
        <w:rPr>
          <w:rFonts w:ascii="Arial" w:hAnsi="Arial" w:cs="Arial"/>
        </w:rPr>
        <w:t>Předmět</w:t>
      </w:r>
      <w:r w:rsidRPr="00CD2569">
        <w:rPr>
          <w:rFonts w:ascii="Arial" w:hAnsi="Arial" w:cs="Arial"/>
          <w:spacing w:val="-7"/>
        </w:rPr>
        <w:t xml:space="preserve"> </w:t>
      </w:r>
      <w:r w:rsidRPr="00CD2569">
        <w:rPr>
          <w:rFonts w:ascii="Arial" w:hAnsi="Arial" w:cs="Arial"/>
          <w:spacing w:val="-2"/>
        </w:rPr>
        <w:t>smlouvy</w:t>
      </w:r>
    </w:p>
    <w:p w14:paraId="66988537" w14:textId="77777777" w:rsidR="00C543DC" w:rsidRDefault="00C543DC">
      <w:pPr>
        <w:pStyle w:val="Zkladntext"/>
        <w:rPr>
          <w:b/>
        </w:rPr>
      </w:pPr>
    </w:p>
    <w:p w14:paraId="043B85BF" w14:textId="5DC1F155" w:rsidR="00C543DC" w:rsidRPr="00B7528A" w:rsidRDefault="00E22B91" w:rsidP="0058527E">
      <w:pPr>
        <w:pStyle w:val="Odstavecseseznamem"/>
        <w:numPr>
          <w:ilvl w:val="0"/>
          <w:numId w:val="6"/>
        </w:numPr>
        <w:spacing w:before="90" w:line="242" w:lineRule="auto"/>
        <w:ind w:right="114"/>
        <w:rPr>
          <w:b/>
        </w:rPr>
      </w:pPr>
      <w:r w:rsidRPr="0058527E">
        <w:rPr>
          <w:rFonts w:ascii="Arial" w:hAnsi="Arial" w:cs="Arial"/>
        </w:rPr>
        <w:t>Předmětem této Smlouvy je dodávka 1 ks výtahu (včetně demontáže a likvidace stávajícího výtahu) (dále jen „Dílo“) dle specifikace uvedené v příloze č.</w:t>
      </w:r>
      <w:r w:rsidR="000E226A">
        <w:rPr>
          <w:rFonts w:ascii="Arial" w:hAnsi="Arial" w:cs="Arial"/>
        </w:rPr>
        <w:t>1</w:t>
      </w:r>
      <w:r w:rsidRPr="0058527E">
        <w:rPr>
          <w:rFonts w:ascii="Arial" w:hAnsi="Arial" w:cs="Arial"/>
        </w:rPr>
        <w:t xml:space="preserve"> této Smlouvy.</w:t>
      </w:r>
    </w:p>
    <w:p w14:paraId="373EBFBC" w14:textId="77777777" w:rsidR="00B7528A" w:rsidRPr="0058527E" w:rsidRDefault="00B7528A" w:rsidP="00B7528A">
      <w:pPr>
        <w:pStyle w:val="Odstavecseseznamem"/>
        <w:spacing w:before="90" w:line="242" w:lineRule="auto"/>
        <w:ind w:left="476" w:right="114" w:firstLine="0"/>
        <w:rPr>
          <w:b/>
        </w:rPr>
      </w:pPr>
    </w:p>
    <w:p w14:paraId="1B53A15E" w14:textId="3E1DBDE2" w:rsidR="00C543DC" w:rsidRPr="00B7528A" w:rsidRDefault="00833628" w:rsidP="00637DE2">
      <w:pPr>
        <w:pStyle w:val="Odstavecseseznamem"/>
        <w:numPr>
          <w:ilvl w:val="0"/>
          <w:numId w:val="6"/>
        </w:numPr>
        <w:spacing w:before="90" w:line="242" w:lineRule="auto"/>
        <w:ind w:right="114"/>
        <w:rPr>
          <w:rFonts w:ascii="Arial" w:hAnsi="Arial" w:cs="Arial"/>
          <w:bCs/>
        </w:rPr>
      </w:pPr>
      <w:r w:rsidRPr="00B7528A">
        <w:rPr>
          <w:rFonts w:ascii="Arial" w:hAnsi="Arial" w:cs="Arial"/>
        </w:rPr>
        <w:t>Zhotovitel</w:t>
      </w:r>
      <w:r w:rsidRPr="00B7528A">
        <w:rPr>
          <w:rFonts w:ascii="Arial" w:hAnsi="Arial" w:cs="Arial"/>
          <w:spacing w:val="40"/>
        </w:rPr>
        <w:t xml:space="preserve"> </w:t>
      </w:r>
      <w:r w:rsidRPr="00B7528A">
        <w:rPr>
          <w:rFonts w:ascii="Arial" w:hAnsi="Arial" w:cs="Arial"/>
        </w:rPr>
        <w:t>se</w:t>
      </w:r>
      <w:r w:rsidRPr="00B7528A">
        <w:rPr>
          <w:rFonts w:ascii="Arial" w:hAnsi="Arial" w:cs="Arial"/>
          <w:spacing w:val="40"/>
        </w:rPr>
        <w:t xml:space="preserve"> </w:t>
      </w:r>
      <w:r w:rsidRPr="00B7528A">
        <w:rPr>
          <w:rFonts w:ascii="Arial" w:hAnsi="Arial" w:cs="Arial"/>
        </w:rPr>
        <w:t>zavazuje,</w:t>
      </w:r>
      <w:r w:rsidRPr="00B7528A">
        <w:rPr>
          <w:rFonts w:ascii="Arial" w:hAnsi="Arial" w:cs="Arial"/>
          <w:spacing w:val="40"/>
        </w:rPr>
        <w:t xml:space="preserve"> </w:t>
      </w:r>
      <w:r w:rsidRPr="00B7528A">
        <w:rPr>
          <w:rFonts w:ascii="Arial" w:hAnsi="Arial" w:cs="Arial"/>
        </w:rPr>
        <w:t>že</w:t>
      </w:r>
      <w:r w:rsidRPr="00B7528A">
        <w:rPr>
          <w:rFonts w:ascii="Arial" w:hAnsi="Arial" w:cs="Arial"/>
          <w:spacing w:val="40"/>
        </w:rPr>
        <w:t xml:space="preserve"> </w:t>
      </w:r>
      <w:r w:rsidRPr="00B7528A">
        <w:rPr>
          <w:rFonts w:ascii="Arial" w:hAnsi="Arial" w:cs="Arial"/>
        </w:rPr>
        <w:t>na</w:t>
      </w:r>
      <w:r w:rsidRPr="00B7528A">
        <w:rPr>
          <w:rFonts w:ascii="Arial" w:hAnsi="Arial" w:cs="Arial"/>
          <w:spacing w:val="40"/>
        </w:rPr>
        <w:t xml:space="preserve"> </w:t>
      </w:r>
      <w:r w:rsidRPr="00B7528A">
        <w:rPr>
          <w:rFonts w:ascii="Arial" w:hAnsi="Arial" w:cs="Arial"/>
        </w:rPr>
        <w:t>základě této</w:t>
      </w:r>
      <w:r w:rsidR="00043F31">
        <w:rPr>
          <w:rFonts w:ascii="Arial" w:hAnsi="Arial" w:cs="Arial"/>
        </w:rPr>
        <w:t xml:space="preserve"> Smlouvy</w:t>
      </w:r>
      <w:r w:rsidRPr="00B7528A">
        <w:rPr>
          <w:rFonts w:ascii="Arial" w:hAnsi="Arial" w:cs="Arial"/>
        </w:rPr>
        <w:t xml:space="preserve"> a</w:t>
      </w:r>
      <w:r w:rsidRPr="00B7528A">
        <w:rPr>
          <w:rFonts w:ascii="Arial" w:hAnsi="Arial" w:cs="Arial"/>
          <w:spacing w:val="40"/>
        </w:rPr>
        <w:t xml:space="preserve"> </w:t>
      </w:r>
      <w:r w:rsidRPr="00B7528A">
        <w:rPr>
          <w:rFonts w:ascii="Arial" w:hAnsi="Arial" w:cs="Arial"/>
        </w:rPr>
        <w:t>za</w:t>
      </w:r>
      <w:r w:rsidRPr="00B7528A">
        <w:rPr>
          <w:rFonts w:ascii="Arial" w:hAnsi="Arial" w:cs="Arial"/>
          <w:spacing w:val="40"/>
        </w:rPr>
        <w:t xml:space="preserve"> </w:t>
      </w:r>
      <w:r w:rsidRPr="00B7528A">
        <w:rPr>
          <w:rFonts w:ascii="Arial" w:hAnsi="Arial" w:cs="Arial"/>
        </w:rPr>
        <w:t>podmínek</w:t>
      </w:r>
      <w:r w:rsidRPr="00B7528A">
        <w:rPr>
          <w:rFonts w:ascii="Arial" w:hAnsi="Arial" w:cs="Arial"/>
          <w:spacing w:val="40"/>
        </w:rPr>
        <w:t xml:space="preserve"> </w:t>
      </w:r>
      <w:r w:rsidRPr="00B7528A">
        <w:rPr>
          <w:rFonts w:ascii="Arial" w:hAnsi="Arial" w:cs="Arial"/>
        </w:rPr>
        <w:t>v ní</w:t>
      </w:r>
      <w:r w:rsidRPr="00B7528A">
        <w:rPr>
          <w:rFonts w:ascii="Arial" w:hAnsi="Arial" w:cs="Arial"/>
          <w:spacing w:val="40"/>
        </w:rPr>
        <w:t xml:space="preserve"> </w:t>
      </w:r>
      <w:r w:rsidRPr="00B7528A">
        <w:rPr>
          <w:rFonts w:ascii="Arial" w:hAnsi="Arial" w:cs="Arial"/>
        </w:rPr>
        <w:t>sjednaných zhotoví pro Objednatele s</w:t>
      </w:r>
      <w:r w:rsidRPr="00B7528A">
        <w:rPr>
          <w:rFonts w:ascii="Arial" w:hAnsi="Arial" w:cs="Arial"/>
          <w:spacing w:val="-2"/>
        </w:rPr>
        <w:t xml:space="preserve"> </w:t>
      </w:r>
      <w:r w:rsidRPr="00B7528A">
        <w:rPr>
          <w:rFonts w:ascii="Arial" w:hAnsi="Arial" w:cs="Arial"/>
        </w:rPr>
        <w:t xml:space="preserve">odbornou péčí </w:t>
      </w:r>
      <w:r w:rsidR="00E22B91" w:rsidRPr="00B7528A">
        <w:rPr>
          <w:rFonts w:ascii="Arial" w:hAnsi="Arial" w:cs="Arial"/>
        </w:rPr>
        <w:t>D</w:t>
      </w:r>
      <w:r w:rsidRPr="00B7528A">
        <w:rPr>
          <w:rFonts w:ascii="Arial" w:hAnsi="Arial" w:cs="Arial"/>
          <w:bCs/>
        </w:rPr>
        <w:t>ílo</w:t>
      </w:r>
      <w:r w:rsidRPr="00B7528A">
        <w:rPr>
          <w:rFonts w:ascii="Arial" w:hAnsi="Arial" w:cs="Arial"/>
          <w:b/>
        </w:rPr>
        <w:t xml:space="preserve"> </w:t>
      </w:r>
      <w:r w:rsidR="00E22B91" w:rsidRPr="00B7528A">
        <w:rPr>
          <w:rFonts w:ascii="Arial" w:hAnsi="Arial" w:cs="Arial"/>
          <w:bCs/>
        </w:rPr>
        <w:t>a Objednatel se zavazuje Dílo převzít a zaplatit za něj Zhotoviteli cenu uvedenou v této Smlouvě.</w:t>
      </w:r>
      <w:r w:rsidR="00B7528A" w:rsidRPr="00B7528A">
        <w:rPr>
          <w:rFonts w:ascii="Arial" w:hAnsi="Arial" w:cs="Arial"/>
        </w:rPr>
        <w:t xml:space="preserve"> Zhotovitel se zavazuje, že provede dílo v rozsahu, způsobem, v jakosti a za podmínek dohodnutých ve Smlouvě, svým jménem a na vlastní odpovědnost, v souladu s právními předpisy a technickými normami ČR</w:t>
      </w:r>
      <w:r w:rsidR="00B7528A">
        <w:rPr>
          <w:rFonts w:ascii="Arial" w:hAnsi="Arial" w:cs="Arial"/>
        </w:rPr>
        <w:t>.</w:t>
      </w:r>
    </w:p>
    <w:p w14:paraId="7F2E49C5" w14:textId="77777777" w:rsidR="0058527E" w:rsidRDefault="0058527E" w:rsidP="0058527E">
      <w:pPr>
        <w:pStyle w:val="Odstavecseseznamem"/>
        <w:spacing w:before="90" w:line="242" w:lineRule="auto"/>
        <w:ind w:left="476" w:right="114" w:firstLine="0"/>
        <w:rPr>
          <w:rFonts w:ascii="Arial" w:hAnsi="Arial" w:cs="Arial"/>
          <w:bCs/>
        </w:rPr>
      </w:pPr>
    </w:p>
    <w:p w14:paraId="25EB4431" w14:textId="545A9FC6" w:rsidR="0058527E" w:rsidRDefault="0058527E" w:rsidP="0058527E">
      <w:pPr>
        <w:widowControl/>
        <w:numPr>
          <w:ilvl w:val="0"/>
          <w:numId w:val="6"/>
        </w:numPr>
        <w:tabs>
          <w:tab w:val="left" w:pos="21240"/>
        </w:tabs>
        <w:suppressAutoHyphens/>
        <w:autoSpaceDN/>
        <w:spacing w:line="240" w:lineRule="atLeast"/>
        <w:jc w:val="both"/>
        <w:rPr>
          <w:rFonts w:ascii="Arial" w:hAnsi="Arial" w:cs="Arial"/>
          <w:color w:val="000000"/>
        </w:rPr>
      </w:pPr>
      <w:r w:rsidRPr="0058527E">
        <w:rPr>
          <w:rFonts w:ascii="Arial" w:hAnsi="Arial" w:cs="Arial"/>
          <w:color w:val="000000"/>
        </w:rPr>
        <w:t>Součástí Díla je i zajištění stavebního povolení a provedení všech předepsaných zkoušek. Výsledky těchto zkoušek budou předány společně s dokumentací po ukončení díla.</w:t>
      </w:r>
    </w:p>
    <w:p w14:paraId="0F5CE2CA" w14:textId="77777777" w:rsidR="003A027F" w:rsidRDefault="003A027F" w:rsidP="003A027F">
      <w:pPr>
        <w:pStyle w:val="Odstavecseseznamem"/>
        <w:rPr>
          <w:rFonts w:ascii="Arial" w:hAnsi="Arial" w:cs="Arial"/>
          <w:color w:val="000000"/>
        </w:rPr>
      </w:pPr>
    </w:p>
    <w:p w14:paraId="54A606AC" w14:textId="5A8527BC" w:rsidR="00B03128" w:rsidRPr="00B03128" w:rsidRDefault="00B03128" w:rsidP="00B03128">
      <w:pPr>
        <w:pStyle w:val="Odstavecseseznamem"/>
        <w:widowControl/>
        <w:numPr>
          <w:ilvl w:val="0"/>
          <w:numId w:val="6"/>
        </w:numPr>
        <w:tabs>
          <w:tab w:val="left" w:pos="360"/>
          <w:tab w:val="left" w:pos="21240"/>
        </w:tabs>
        <w:suppressAutoHyphens/>
        <w:autoSpaceDN/>
        <w:spacing w:before="120" w:line="240" w:lineRule="atLeast"/>
        <w:rPr>
          <w:rFonts w:ascii="Arial" w:hAnsi="Arial" w:cs="Arial"/>
          <w:color w:val="000000"/>
        </w:rPr>
      </w:pPr>
      <w:r w:rsidRPr="00B03128">
        <w:rPr>
          <w:rFonts w:ascii="Arial" w:hAnsi="Arial" w:cs="Arial"/>
          <w:snapToGrid w:val="0"/>
        </w:rPr>
        <w:lastRenderedPageBreak/>
        <w:t xml:space="preserve"> Stavební práce po demontáži původního výtahu spojené se stavební připraveností pro montáž, jakož i dokončovací práce po montáži nového výtahu </w:t>
      </w:r>
      <w:r w:rsidRPr="00B03128">
        <w:rPr>
          <w:rFonts w:ascii="Arial" w:hAnsi="Arial" w:cs="Arial"/>
          <w:bCs/>
          <w:snapToGrid w:val="0"/>
        </w:rPr>
        <w:t>jsou</w:t>
      </w:r>
      <w:r w:rsidRPr="00B03128">
        <w:rPr>
          <w:rFonts w:ascii="Arial" w:hAnsi="Arial" w:cs="Arial"/>
          <w:snapToGrid w:val="0"/>
        </w:rPr>
        <w:t xml:space="preserve"> předmětem této Smlouvy. </w:t>
      </w:r>
    </w:p>
    <w:p w14:paraId="0B2F2B39" w14:textId="77777777" w:rsidR="00E22B91" w:rsidRPr="0058527E" w:rsidRDefault="00E22B91" w:rsidP="00E22B91">
      <w:pPr>
        <w:pStyle w:val="Odstavecseseznamem"/>
        <w:rPr>
          <w:rFonts w:ascii="Arial" w:hAnsi="Arial" w:cs="Arial"/>
          <w:bCs/>
        </w:rPr>
      </w:pPr>
    </w:p>
    <w:p w14:paraId="657FFA83" w14:textId="740A6966" w:rsidR="0058527E" w:rsidRPr="0058527E" w:rsidRDefault="00E22B91" w:rsidP="0058527E">
      <w:pPr>
        <w:widowControl/>
        <w:numPr>
          <w:ilvl w:val="0"/>
          <w:numId w:val="6"/>
        </w:numPr>
        <w:tabs>
          <w:tab w:val="left" w:pos="21240"/>
        </w:tabs>
        <w:suppressAutoHyphens/>
        <w:autoSpaceDN/>
        <w:spacing w:line="240" w:lineRule="atLeast"/>
        <w:jc w:val="both"/>
        <w:rPr>
          <w:rFonts w:ascii="Arial" w:hAnsi="Arial" w:cs="Arial"/>
          <w:color w:val="000000"/>
        </w:rPr>
      </w:pPr>
      <w:r w:rsidRPr="0058527E">
        <w:rPr>
          <w:rFonts w:ascii="Arial" w:hAnsi="Arial" w:cs="Arial"/>
        </w:rPr>
        <w:t xml:space="preserve">Kromě vlastního provedení prací je neoddělitelnou součástí předmětu plnění a sjednané ceny </w:t>
      </w:r>
      <w:r w:rsidR="0058527E" w:rsidRPr="0058527E">
        <w:rPr>
          <w:rFonts w:ascii="Arial" w:hAnsi="Arial" w:cs="Arial"/>
        </w:rPr>
        <w:t>D</w:t>
      </w:r>
      <w:r w:rsidRPr="0058527E">
        <w:rPr>
          <w:rFonts w:ascii="Arial" w:hAnsi="Arial" w:cs="Arial"/>
        </w:rPr>
        <w:t>íla i veškerý materiál, který bude dodán zhotovitelem a který bude při plnění díla zabudován.</w:t>
      </w:r>
    </w:p>
    <w:p w14:paraId="70A2CEB0" w14:textId="77777777" w:rsidR="0058527E" w:rsidRPr="0058527E" w:rsidRDefault="0058527E" w:rsidP="0058527E">
      <w:pPr>
        <w:pStyle w:val="Odstavecseseznamem"/>
        <w:rPr>
          <w:rFonts w:ascii="Arial" w:hAnsi="Arial" w:cs="Arial"/>
          <w:color w:val="000000"/>
        </w:rPr>
      </w:pPr>
    </w:p>
    <w:p w14:paraId="1461E8DD" w14:textId="67DCB61D" w:rsidR="00E22B91" w:rsidRPr="0058527E" w:rsidRDefault="00E22B91" w:rsidP="00CD2569">
      <w:pPr>
        <w:widowControl/>
        <w:numPr>
          <w:ilvl w:val="0"/>
          <w:numId w:val="6"/>
        </w:numPr>
        <w:tabs>
          <w:tab w:val="left" w:pos="21240"/>
        </w:tabs>
        <w:suppressAutoHyphens/>
        <w:autoSpaceDN/>
        <w:spacing w:before="90" w:line="242" w:lineRule="auto"/>
        <w:ind w:right="114"/>
        <w:jc w:val="both"/>
        <w:rPr>
          <w:rFonts w:ascii="Arial" w:hAnsi="Arial" w:cs="Arial"/>
          <w:bCs/>
        </w:rPr>
      </w:pPr>
      <w:r w:rsidRPr="0058527E">
        <w:rPr>
          <w:rFonts w:ascii="Arial" w:hAnsi="Arial" w:cs="Arial"/>
          <w:color w:val="000000"/>
        </w:rPr>
        <w:t>Součástí</w:t>
      </w:r>
      <w:r w:rsidR="0058527E" w:rsidRPr="0058527E">
        <w:rPr>
          <w:rFonts w:ascii="Arial" w:hAnsi="Arial" w:cs="Arial"/>
          <w:color w:val="000000"/>
        </w:rPr>
        <w:t xml:space="preserve"> D</w:t>
      </w:r>
      <w:r w:rsidRPr="0058527E">
        <w:rPr>
          <w:rFonts w:ascii="Arial" w:hAnsi="Arial" w:cs="Arial"/>
          <w:color w:val="000000"/>
        </w:rPr>
        <w:t xml:space="preserve">íla jsou i návody potřebné pro řádnou obsluhu, provoz a údržbu jednotlivých částí </w:t>
      </w:r>
      <w:r w:rsidR="0058527E" w:rsidRPr="0058527E">
        <w:rPr>
          <w:rFonts w:ascii="Arial" w:hAnsi="Arial" w:cs="Arial"/>
          <w:color w:val="000000"/>
        </w:rPr>
        <w:t>D</w:t>
      </w:r>
      <w:r w:rsidRPr="0058527E">
        <w:rPr>
          <w:rFonts w:ascii="Arial" w:hAnsi="Arial" w:cs="Arial"/>
          <w:color w:val="000000"/>
        </w:rPr>
        <w:t xml:space="preserve">íla, které budou součástí předání </w:t>
      </w:r>
      <w:r w:rsidR="0058527E" w:rsidRPr="0058527E">
        <w:rPr>
          <w:rFonts w:ascii="Arial" w:hAnsi="Arial" w:cs="Arial"/>
          <w:color w:val="000000"/>
        </w:rPr>
        <w:t>D</w:t>
      </w:r>
      <w:r w:rsidRPr="0058527E">
        <w:rPr>
          <w:rFonts w:ascii="Arial" w:hAnsi="Arial" w:cs="Arial"/>
          <w:color w:val="000000"/>
        </w:rPr>
        <w:t>íla</w:t>
      </w:r>
      <w:r w:rsidR="0058527E" w:rsidRPr="0058527E">
        <w:rPr>
          <w:rFonts w:ascii="Arial" w:hAnsi="Arial" w:cs="Arial"/>
          <w:color w:val="000000"/>
        </w:rPr>
        <w:t>.</w:t>
      </w:r>
    </w:p>
    <w:p w14:paraId="726242E0" w14:textId="77777777" w:rsidR="00C543DC" w:rsidRPr="0058527E" w:rsidRDefault="00833628">
      <w:pPr>
        <w:pStyle w:val="Odstavecseseznamem"/>
        <w:numPr>
          <w:ilvl w:val="0"/>
          <w:numId w:val="6"/>
        </w:numPr>
        <w:tabs>
          <w:tab w:val="left" w:pos="476"/>
        </w:tabs>
        <w:spacing w:before="272"/>
        <w:rPr>
          <w:rFonts w:ascii="Arial" w:hAnsi="Arial" w:cs="Arial"/>
        </w:rPr>
      </w:pPr>
      <w:r w:rsidRPr="0058527E">
        <w:rPr>
          <w:rFonts w:ascii="Arial" w:hAnsi="Arial" w:cs="Arial"/>
        </w:rPr>
        <w:t>Zhotovitel</w:t>
      </w:r>
      <w:r w:rsidRPr="0058527E">
        <w:rPr>
          <w:rFonts w:ascii="Arial" w:hAnsi="Arial" w:cs="Arial"/>
          <w:spacing w:val="36"/>
        </w:rPr>
        <w:t xml:space="preserve"> </w:t>
      </w:r>
      <w:r w:rsidRPr="0058527E">
        <w:rPr>
          <w:rFonts w:ascii="Arial" w:hAnsi="Arial" w:cs="Arial"/>
        </w:rPr>
        <w:t>odpovídá</w:t>
      </w:r>
      <w:r w:rsidRPr="0058527E">
        <w:rPr>
          <w:rFonts w:ascii="Arial" w:hAnsi="Arial" w:cs="Arial"/>
          <w:spacing w:val="39"/>
        </w:rPr>
        <w:t xml:space="preserve"> </w:t>
      </w:r>
      <w:r w:rsidRPr="0058527E">
        <w:rPr>
          <w:rFonts w:ascii="Arial" w:hAnsi="Arial" w:cs="Arial"/>
        </w:rPr>
        <w:t>za</w:t>
      </w:r>
      <w:r w:rsidRPr="0058527E">
        <w:rPr>
          <w:rFonts w:ascii="Arial" w:hAnsi="Arial" w:cs="Arial"/>
          <w:spacing w:val="38"/>
        </w:rPr>
        <w:t xml:space="preserve"> </w:t>
      </w:r>
      <w:r w:rsidRPr="0058527E">
        <w:rPr>
          <w:rFonts w:ascii="Arial" w:hAnsi="Arial" w:cs="Arial"/>
        </w:rPr>
        <w:t>soulad</w:t>
      </w:r>
      <w:r w:rsidRPr="0058527E">
        <w:rPr>
          <w:rFonts w:ascii="Arial" w:hAnsi="Arial" w:cs="Arial"/>
          <w:spacing w:val="39"/>
        </w:rPr>
        <w:t xml:space="preserve"> </w:t>
      </w:r>
      <w:r w:rsidRPr="0058527E">
        <w:rPr>
          <w:rFonts w:ascii="Arial" w:hAnsi="Arial" w:cs="Arial"/>
        </w:rPr>
        <w:t>odevzdaného</w:t>
      </w:r>
      <w:r w:rsidRPr="0058527E">
        <w:rPr>
          <w:rFonts w:ascii="Arial" w:hAnsi="Arial" w:cs="Arial"/>
          <w:spacing w:val="40"/>
        </w:rPr>
        <w:t xml:space="preserve"> </w:t>
      </w:r>
      <w:r w:rsidRPr="0058527E">
        <w:rPr>
          <w:rFonts w:ascii="Arial" w:hAnsi="Arial" w:cs="Arial"/>
        </w:rPr>
        <w:t>Díla</w:t>
      </w:r>
      <w:r w:rsidRPr="0058527E">
        <w:rPr>
          <w:rFonts w:ascii="Arial" w:hAnsi="Arial" w:cs="Arial"/>
          <w:spacing w:val="38"/>
        </w:rPr>
        <w:t xml:space="preserve"> </w:t>
      </w:r>
      <w:r w:rsidRPr="0058527E">
        <w:rPr>
          <w:rFonts w:ascii="Arial" w:hAnsi="Arial" w:cs="Arial"/>
        </w:rPr>
        <w:t>s</w:t>
      </w:r>
      <w:r w:rsidRPr="0058527E">
        <w:rPr>
          <w:rFonts w:ascii="Arial" w:hAnsi="Arial" w:cs="Arial"/>
          <w:spacing w:val="39"/>
        </w:rPr>
        <w:t xml:space="preserve"> </w:t>
      </w:r>
      <w:r w:rsidRPr="0058527E">
        <w:rPr>
          <w:rFonts w:ascii="Arial" w:hAnsi="Arial" w:cs="Arial"/>
        </w:rPr>
        <w:t>veškerými</w:t>
      </w:r>
      <w:r w:rsidRPr="0058527E">
        <w:rPr>
          <w:rFonts w:ascii="Arial" w:hAnsi="Arial" w:cs="Arial"/>
          <w:spacing w:val="40"/>
        </w:rPr>
        <w:t xml:space="preserve"> </w:t>
      </w:r>
      <w:r w:rsidRPr="0058527E">
        <w:rPr>
          <w:rFonts w:ascii="Arial" w:hAnsi="Arial" w:cs="Arial"/>
        </w:rPr>
        <w:t>zadávacími</w:t>
      </w:r>
      <w:r w:rsidRPr="0058527E">
        <w:rPr>
          <w:rFonts w:ascii="Arial" w:hAnsi="Arial" w:cs="Arial"/>
          <w:spacing w:val="40"/>
        </w:rPr>
        <w:t xml:space="preserve"> </w:t>
      </w:r>
      <w:r w:rsidRPr="0058527E">
        <w:rPr>
          <w:rFonts w:ascii="Arial" w:hAnsi="Arial" w:cs="Arial"/>
          <w:spacing w:val="-2"/>
        </w:rPr>
        <w:t>podmínkami</w:t>
      </w:r>
    </w:p>
    <w:p w14:paraId="3EAC8043" w14:textId="77777777" w:rsidR="00C543DC" w:rsidRPr="0058527E" w:rsidRDefault="00833628">
      <w:pPr>
        <w:pStyle w:val="Zkladntext"/>
        <w:ind w:left="476"/>
        <w:rPr>
          <w:rFonts w:ascii="Arial" w:hAnsi="Arial" w:cs="Arial"/>
          <w:sz w:val="22"/>
          <w:szCs w:val="22"/>
        </w:rPr>
      </w:pPr>
      <w:r w:rsidRPr="0058527E">
        <w:rPr>
          <w:rFonts w:ascii="Arial" w:hAnsi="Arial" w:cs="Arial"/>
          <w:sz w:val="22"/>
          <w:szCs w:val="22"/>
        </w:rPr>
        <w:t>a</w:t>
      </w:r>
      <w:r w:rsidRPr="0058527E">
        <w:rPr>
          <w:rFonts w:ascii="Arial" w:hAnsi="Arial" w:cs="Arial"/>
          <w:spacing w:val="-2"/>
          <w:sz w:val="22"/>
          <w:szCs w:val="22"/>
        </w:rPr>
        <w:t xml:space="preserve"> </w:t>
      </w:r>
      <w:r w:rsidRPr="0058527E">
        <w:rPr>
          <w:rFonts w:ascii="Arial" w:hAnsi="Arial" w:cs="Arial"/>
          <w:sz w:val="22"/>
          <w:szCs w:val="22"/>
        </w:rPr>
        <w:t>podklady, které</w:t>
      </w:r>
      <w:r w:rsidRPr="0058527E">
        <w:rPr>
          <w:rFonts w:ascii="Arial" w:hAnsi="Arial" w:cs="Arial"/>
          <w:spacing w:val="-2"/>
          <w:sz w:val="22"/>
          <w:szCs w:val="22"/>
        </w:rPr>
        <w:t xml:space="preserve"> </w:t>
      </w:r>
      <w:r w:rsidRPr="0058527E">
        <w:rPr>
          <w:rFonts w:ascii="Arial" w:hAnsi="Arial" w:cs="Arial"/>
          <w:sz w:val="22"/>
          <w:szCs w:val="22"/>
        </w:rPr>
        <w:t>byly</w:t>
      </w:r>
      <w:r w:rsidRPr="0058527E">
        <w:rPr>
          <w:rFonts w:ascii="Arial" w:hAnsi="Arial" w:cs="Arial"/>
          <w:spacing w:val="-5"/>
          <w:sz w:val="22"/>
          <w:szCs w:val="22"/>
        </w:rPr>
        <w:t xml:space="preserve"> </w:t>
      </w:r>
      <w:r w:rsidRPr="0058527E">
        <w:rPr>
          <w:rFonts w:ascii="Arial" w:hAnsi="Arial" w:cs="Arial"/>
          <w:sz w:val="22"/>
          <w:szCs w:val="22"/>
        </w:rPr>
        <w:t>součástí výběrového</w:t>
      </w:r>
      <w:r w:rsidRPr="0058527E">
        <w:rPr>
          <w:rFonts w:ascii="Arial" w:hAnsi="Arial" w:cs="Arial"/>
          <w:spacing w:val="2"/>
          <w:sz w:val="22"/>
          <w:szCs w:val="22"/>
        </w:rPr>
        <w:t xml:space="preserve"> </w:t>
      </w:r>
      <w:r w:rsidRPr="0058527E">
        <w:rPr>
          <w:rFonts w:ascii="Arial" w:hAnsi="Arial" w:cs="Arial"/>
          <w:spacing w:val="-2"/>
          <w:sz w:val="22"/>
          <w:szCs w:val="22"/>
        </w:rPr>
        <w:t>řízení.</w:t>
      </w:r>
    </w:p>
    <w:p w14:paraId="7AC171F6" w14:textId="77777777" w:rsidR="00C543DC" w:rsidRPr="0058527E" w:rsidRDefault="00C543DC">
      <w:pPr>
        <w:pStyle w:val="Zkladntext"/>
        <w:rPr>
          <w:rFonts w:ascii="Arial" w:hAnsi="Arial" w:cs="Arial"/>
          <w:sz w:val="22"/>
          <w:szCs w:val="22"/>
        </w:rPr>
      </w:pPr>
    </w:p>
    <w:p w14:paraId="6A3DF296" w14:textId="77777777" w:rsidR="00C543DC" w:rsidRPr="0058527E" w:rsidRDefault="00833628">
      <w:pPr>
        <w:pStyle w:val="Odstavecseseznamem"/>
        <w:numPr>
          <w:ilvl w:val="0"/>
          <w:numId w:val="6"/>
        </w:numPr>
        <w:tabs>
          <w:tab w:val="left" w:pos="476"/>
        </w:tabs>
        <w:ind w:right="115"/>
        <w:rPr>
          <w:rFonts w:ascii="Arial" w:hAnsi="Arial" w:cs="Arial"/>
        </w:rPr>
      </w:pPr>
      <w:r w:rsidRPr="0058527E">
        <w:rPr>
          <w:rFonts w:ascii="Arial" w:hAnsi="Arial" w:cs="Arial"/>
        </w:rPr>
        <w:t>Zhotovitel se zavazuje, že provedené Dílo bude v</w:t>
      </w:r>
      <w:r w:rsidRPr="0058527E">
        <w:rPr>
          <w:rFonts w:ascii="Arial" w:hAnsi="Arial" w:cs="Arial"/>
          <w:spacing w:val="-2"/>
        </w:rPr>
        <w:t xml:space="preserve"> </w:t>
      </w:r>
      <w:r w:rsidRPr="0058527E">
        <w:rPr>
          <w:rFonts w:ascii="Arial" w:hAnsi="Arial" w:cs="Arial"/>
        </w:rPr>
        <w:t>prvotřídní kvalitě, obsahově bude splňovat podmínky právních předpisů, vydaných povolení a příslušných technických norem, které jsou pro účely realizace tohoto díla závazné.</w:t>
      </w:r>
    </w:p>
    <w:p w14:paraId="65904705" w14:textId="77777777" w:rsidR="00C543DC" w:rsidRPr="0058527E" w:rsidRDefault="00833628">
      <w:pPr>
        <w:pStyle w:val="Odstavecseseznamem"/>
        <w:numPr>
          <w:ilvl w:val="0"/>
          <w:numId w:val="6"/>
        </w:numPr>
        <w:tabs>
          <w:tab w:val="left" w:pos="476"/>
        </w:tabs>
        <w:spacing w:before="274"/>
        <w:rPr>
          <w:rFonts w:ascii="Arial" w:hAnsi="Arial" w:cs="Arial"/>
        </w:rPr>
      </w:pPr>
      <w:r w:rsidRPr="0058527E">
        <w:rPr>
          <w:rFonts w:ascii="Arial" w:hAnsi="Arial" w:cs="Arial"/>
        </w:rPr>
        <w:t>Součástí</w:t>
      </w:r>
      <w:r w:rsidRPr="0058527E">
        <w:rPr>
          <w:rFonts w:ascii="Arial" w:hAnsi="Arial" w:cs="Arial"/>
          <w:spacing w:val="-6"/>
        </w:rPr>
        <w:t xml:space="preserve"> </w:t>
      </w:r>
      <w:r w:rsidRPr="0058527E">
        <w:rPr>
          <w:rFonts w:ascii="Arial" w:hAnsi="Arial" w:cs="Arial"/>
        </w:rPr>
        <w:t>Díla</w:t>
      </w:r>
      <w:r w:rsidRPr="0058527E">
        <w:rPr>
          <w:rFonts w:ascii="Arial" w:hAnsi="Arial" w:cs="Arial"/>
          <w:spacing w:val="-5"/>
        </w:rPr>
        <w:t xml:space="preserve"> </w:t>
      </w:r>
      <w:r w:rsidRPr="0058527E">
        <w:rPr>
          <w:rFonts w:ascii="Arial" w:hAnsi="Arial" w:cs="Arial"/>
        </w:rPr>
        <w:t>jsou</w:t>
      </w:r>
      <w:r w:rsidRPr="0058527E">
        <w:rPr>
          <w:rFonts w:ascii="Arial" w:hAnsi="Arial" w:cs="Arial"/>
          <w:spacing w:val="-3"/>
        </w:rPr>
        <w:t xml:space="preserve"> </w:t>
      </w:r>
      <w:r w:rsidRPr="0058527E">
        <w:rPr>
          <w:rFonts w:ascii="Arial" w:hAnsi="Arial" w:cs="Arial"/>
        </w:rPr>
        <w:t>veškeré</w:t>
      </w:r>
      <w:r w:rsidRPr="0058527E">
        <w:rPr>
          <w:rFonts w:ascii="Arial" w:hAnsi="Arial" w:cs="Arial"/>
          <w:spacing w:val="-6"/>
        </w:rPr>
        <w:t xml:space="preserve"> </w:t>
      </w:r>
      <w:r w:rsidRPr="0058527E">
        <w:rPr>
          <w:rFonts w:ascii="Arial" w:hAnsi="Arial" w:cs="Arial"/>
        </w:rPr>
        <w:t>stavební</w:t>
      </w:r>
      <w:r w:rsidRPr="0058527E">
        <w:rPr>
          <w:rFonts w:ascii="Arial" w:hAnsi="Arial" w:cs="Arial"/>
          <w:spacing w:val="-3"/>
        </w:rPr>
        <w:t xml:space="preserve"> </w:t>
      </w:r>
      <w:r w:rsidRPr="0058527E">
        <w:rPr>
          <w:rFonts w:ascii="Arial" w:hAnsi="Arial" w:cs="Arial"/>
        </w:rPr>
        <w:t>práce</w:t>
      </w:r>
      <w:r w:rsidRPr="0058527E">
        <w:rPr>
          <w:rFonts w:ascii="Arial" w:hAnsi="Arial" w:cs="Arial"/>
          <w:spacing w:val="-4"/>
        </w:rPr>
        <w:t xml:space="preserve"> </w:t>
      </w:r>
      <w:r w:rsidRPr="0058527E">
        <w:rPr>
          <w:rFonts w:ascii="Arial" w:hAnsi="Arial" w:cs="Arial"/>
        </w:rPr>
        <w:t>a</w:t>
      </w:r>
      <w:r w:rsidRPr="0058527E">
        <w:rPr>
          <w:rFonts w:ascii="Arial" w:hAnsi="Arial" w:cs="Arial"/>
          <w:spacing w:val="-5"/>
        </w:rPr>
        <w:t xml:space="preserve"> </w:t>
      </w:r>
      <w:r w:rsidRPr="0058527E">
        <w:rPr>
          <w:rFonts w:ascii="Arial" w:hAnsi="Arial" w:cs="Arial"/>
        </w:rPr>
        <w:t>přípomoci,</w:t>
      </w:r>
      <w:r w:rsidRPr="0058527E">
        <w:rPr>
          <w:rFonts w:ascii="Arial" w:hAnsi="Arial" w:cs="Arial"/>
          <w:spacing w:val="-4"/>
        </w:rPr>
        <w:t xml:space="preserve"> </w:t>
      </w:r>
      <w:r w:rsidRPr="0058527E">
        <w:rPr>
          <w:rFonts w:ascii="Arial" w:hAnsi="Arial" w:cs="Arial"/>
        </w:rPr>
        <w:t>které</w:t>
      </w:r>
      <w:r w:rsidRPr="0058527E">
        <w:rPr>
          <w:rFonts w:ascii="Arial" w:hAnsi="Arial" w:cs="Arial"/>
          <w:spacing w:val="-5"/>
        </w:rPr>
        <w:t xml:space="preserve"> </w:t>
      </w:r>
      <w:r w:rsidRPr="0058527E">
        <w:rPr>
          <w:rFonts w:ascii="Arial" w:hAnsi="Arial" w:cs="Arial"/>
        </w:rPr>
        <w:t>jsou</w:t>
      </w:r>
      <w:r w:rsidRPr="0058527E">
        <w:rPr>
          <w:rFonts w:ascii="Arial" w:hAnsi="Arial" w:cs="Arial"/>
          <w:spacing w:val="-3"/>
        </w:rPr>
        <w:t xml:space="preserve"> </w:t>
      </w:r>
      <w:r w:rsidRPr="0058527E">
        <w:rPr>
          <w:rFonts w:ascii="Arial" w:hAnsi="Arial" w:cs="Arial"/>
        </w:rPr>
        <w:t>k</w:t>
      </w:r>
      <w:r w:rsidRPr="0058527E">
        <w:rPr>
          <w:rFonts w:ascii="Arial" w:hAnsi="Arial" w:cs="Arial"/>
          <w:spacing w:val="-1"/>
        </w:rPr>
        <w:t xml:space="preserve"> </w:t>
      </w:r>
      <w:r w:rsidRPr="0058527E">
        <w:rPr>
          <w:rFonts w:ascii="Arial" w:hAnsi="Arial" w:cs="Arial"/>
        </w:rPr>
        <w:t>realizace</w:t>
      </w:r>
      <w:r w:rsidRPr="0058527E">
        <w:rPr>
          <w:rFonts w:ascii="Arial" w:hAnsi="Arial" w:cs="Arial"/>
          <w:spacing w:val="-3"/>
        </w:rPr>
        <w:t xml:space="preserve"> </w:t>
      </w:r>
      <w:r w:rsidRPr="0058527E">
        <w:rPr>
          <w:rFonts w:ascii="Arial" w:hAnsi="Arial" w:cs="Arial"/>
        </w:rPr>
        <w:t>díla</w:t>
      </w:r>
      <w:r w:rsidRPr="0058527E">
        <w:rPr>
          <w:rFonts w:ascii="Arial" w:hAnsi="Arial" w:cs="Arial"/>
          <w:spacing w:val="-5"/>
        </w:rPr>
        <w:t xml:space="preserve"> </w:t>
      </w:r>
      <w:r w:rsidRPr="0058527E">
        <w:rPr>
          <w:rFonts w:ascii="Arial" w:hAnsi="Arial" w:cs="Arial"/>
          <w:spacing w:val="-2"/>
        </w:rPr>
        <w:t>nezbytné.</w:t>
      </w:r>
    </w:p>
    <w:p w14:paraId="6B01858C" w14:textId="77777777" w:rsidR="00C543DC" w:rsidRPr="0058527E" w:rsidRDefault="00C543DC">
      <w:pPr>
        <w:pStyle w:val="Zkladntext"/>
        <w:rPr>
          <w:rFonts w:ascii="Arial" w:hAnsi="Arial" w:cs="Arial"/>
          <w:sz w:val="22"/>
          <w:szCs w:val="22"/>
        </w:rPr>
      </w:pPr>
    </w:p>
    <w:p w14:paraId="346D39EE" w14:textId="53812454" w:rsidR="00C543DC" w:rsidRPr="00DD7182" w:rsidRDefault="00833628">
      <w:pPr>
        <w:pStyle w:val="Odstavecseseznamem"/>
        <w:numPr>
          <w:ilvl w:val="0"/>
          <w:numId w:val="6"/>
        </w:numPr>
        <w:tabs>
          <w:tab w:val="left" w:pos="475"/>
          <w:tab w:val="left" w:pos="543"/>
        </w:tabs>
        <w:ind w:left="543" w:right="113" w:hanging="428"/>
        <w:rPr>
          <w:rFonts w:ascii="Arial" w:hAnsi="Arial" w:cs="Arial"/>
        </w:rPr>
      </w:pPr>
      <w:r w:rsidRPr="0058527E">
        <w:rPr>
          <w:rFonts w:ascii="Arial" w:hAnsi="Arial" w:cs="Arial"/>
        </w:rPr>
        <w:t>Objednatel poskytne zhotoviteli veškerou nutnou součinnost k realizaci předmětu této smlouvy</w:t>
      </w:r>
      <w:r w:rsidR="0058527E" w:rsidRPr="0058527E">
        <w:rPr>
          <w:rFonts w:ascii="Arial" w:hAnsi="Arial" w:cs="Arial"/>
        </w:rPr>
        <w:t>.</w:t>
      </w:r>
      <w:r w:rsidRPr="0058527E">
        <w:rPr>
          <w:rFonts w:ascii="Arial" w:hAnsi="Arial" w:cs="Arial"/>
        </w:rPr>
        <w:t xml:space="preserve"> Zejména umožní přístup na </w:t>
      </w:r>
      <w:r w:rsidRPr="0058527E">
        <w:rPr>
          <w:rFonts w:ascii="Arial" w:hAnsi="Arial" w:cs="Arial"/>
          <w:spacing w:val="-2"/>
        </w:rPr>
        <w:t>staveniště.</w:t>
      </w:r>
    </w:p>
    <w:p w14:paraId="7C873906" w14:textId="77777777" w:rsidR="00DD7182" w:rsidRPr="00DD7182" w:rsidRDefault="00DD7182" w:rsidP="00DD7182">
      <w:pPr>
        <w:pStyle w:val="Odstavecseseznamem"/>
        <w:rPr>
          <w:rFonts w:ascii="Arial" w:hAnsi="Arial" w:cs="Arial"/>
        </w:rPr>
      </w:pPr>
    </w:p>
    <w:p w14:paraId="1C5B7AEB" w14:textId="77777777" w:rsidR="00DD7182" w:rsidRPr="00DD7182" w:rsidRDefault="00DD7182" w:rsidP="00DD7182">
      <w:pPr>
        <w:pStyle w:val="Odstavecseseznamem"/>
        <w:tabs>
          <w:tab w:val="left" w:pos="475"/>
          <w:tab w:val="left" w:pos="543"/>
        </w:tabs>
        <w:ind w:right="113"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B2FE423" w14:textId="77501B75" w:rsidR="00DD7182" w:rsidRPr="00DD7182" w:rsidRDefault="00DD7182" w:rsidP="00DD7182">
      <w:pPr>
        <w:pStyle w:val="Zkladntext"/>
        <w:jc w:val="center"/>
        <w:rPr>
          <w:rFonts w:ascii="Arial" w:hAnsi="Arial" w:cs="Arial"/>
          <w:b/>
          <w:bCs/>
        </w:rPr>
      </w:pPr>
      <w:r w:rsidRPr="00DD7182">
        <w:rPr>
          <w:rFonts w:ascii="Arial" w:hAnsi="Arial" w:cs="Arial"/>
          <w:b/>
          <w:bCs/>
        </w:rPr>
        <w:t>II.</w:t>
      </w:r>
    </w:p>
    <w:p w14:paraId="5D5432DB" w14:textId="56B36E9F" w:rsidR="00C543DC" w:rsidRDefault="00DD7182" w:rsidP="00DD7182">
      <w:pPr>
        <w:pStyle w:val="Zkladntext"/>
        <w:jc w:val="center"/>
        <w:rPr>
          <w:rFonts w:ascii="Arial" w:hAnsi="Arial" w:cs="Arial"/>
          <w:b/>
          <w:bCs/>
        </w:rPr>
      </w:pPr>
      <w:r w:rsidRPr="00DD7182">
        <w:rPr>
          <w:rFonts w:ascii="Arial" w:hAnsi="Arial" w:cs="Arial"/>
          <w:b/>
          <w:bCs/>
        </w:rPr>
        <w:t>Místo plnění</w:t>
      </w:r>
    </w:p>
    <w:p w14:paraId="3CA7B67C" w14:textId="09107C08" w:rsidR="00DD7182" w:rsidRDefault="00DD7182" w:rsidP="00DD7182">
      <w:pPr>
        <w:pStyle w:val="Zkladntext"/>
        <w:jc w:val="center"/>
        <w:rPr>
          <w:rFonts w:ascii="Arial" w:hAnsi="Arial" w:cs="Arial"/>
          <w:b/>
          <w:bCs/>
        </w:rPr>
      </w:pPr>
    </w:p>
    <w:p w14:paraId="0887CF56" w14:textId="077ECD55" w:rsidR="00DD7182" w:rsidRDefault="00DD7182" w:rsidP="00DD7182">
      <w:pPr>
        <w:pStyle w:val="AKFZFnormln"/>
      </w:pPr>
      <w:r>
        <w:t xml:space="preserve">      </w:t>
      </w:r>
      <w:r w:rsidRPr="003C13BF">
        <w:t xml:space="preserve">Místem plnění </w:t>
      </w:r>
      <w:r>
        <w:t>v</w:t>
      </w:r>
      <w:r w:rsidRPr="003C13BF">
        <w:t xml:space="preserve">eřejné zakázky </w:t>
      </w:r>
      <w:r>
        <w:t>bude</w:t>
      </w:r>
      <w:r w:rsidRPr="003C13BF">
        <w:t xml:space="preserve"> </w:t>
      </w:r>
      <w:r>
        <w:t>Domov mládeže, Jičí</w:t>
      </w:r>
      <w:r w:rsidRPr="00842A41">
        <w:t xml:space="preserve">nská </w:t>
      </w:r>
      <w:r>
        <w:t>1025</w:t>
      </w:r>
      <w:r w:rsidRPr="00842A41">
        <w:t>, 293 01 Mladá Boleslav</w:t>
      </w:r>
      <w:r>
        <w:t>.</w:t>
      </w:r>
    </w:p>
    <w:p w14:paraId="1D721B42" w14:textId="77777777" w:rsidR="00DD7182" w:rsidRDefault="00DD7182">
      <w:pPr>
        <w:pStyle w:val="Zkladntext"/>
      </w:pPr>
    </w:p>
    <w:p w14:paraId="010ED0BD" w14:textId="77777777" w:rsidR="00C543DC" w:rsidRPr="00DD7182" w:rsidRDefault="00833628">
      <w:pPr>
        <w:pStyle w:val="Nadpis1"/>
        <w:spacing w:before="1"/>
        <w:rPr>
          <w:rFonts w:ascii="Arial" w:hAnsi="Arial" w:cs="Arial"/>
        </w:rPr>
      </w:pPr>
      <w:r w:rsidRPr="00DD7182">
        <w:rPr>
          <w:rFonts w:ascii="Arial" w:hAnsi="Arial" w:cs="Arial"/>
          <w:spacing w:val="-4"/>
        </w:rPr>
        <w:t>III.</w:t>
      </w:r>
    </w:p>
    <w:p w14:paraId="306A90AB" w14:textId="154A455F" w:rsidR="00C543DC" w:rsidRDefault="00833628">
      <w:pPr>
        <w:pStyle w:val="Nadpis2"/>
        <w:ind w:left="148" w:right="148"/>
        <w:rPr>
          <w:rFonts w:ascii="Arial" w:hAnsi="Arial" w:cs="Arial"/>
          <w:spacing w:val="-2"/>
        </w:rPr>
      </w:pPr>
      <w:r w:rsidRPr="00DD7182">
        <w:rPr>
          <w:rFonts w:ascii="Arial" w:hAnsi="Arial" w:cs="Arial"/>
        </w:rPr>
        <w:t>Doba</w:t>
      </w:r>
      <w:r w:rsidRPr="00DD7182">
        <w:rPr>
          <w:rFonts w:ascii="Arial" w:hAnsi="Arial" w:cs="Arial"/>
          <w:spacing w:val="-2"/>
        </w:rPr>
        <w:t xml:space="preserve"> plnění</w:t>
      </w:r>
    </w:p>
    <w:p w14:paraId="5D5401BC" w14:textId="77777777" w:rsidR="0001709B" w:rsidRPr="00DD7182" w:rsidRDefault="0001709B">
      <w:pPr>
        <w:pStyle w:val="Nadpis2"/>
        <w:ind w:left="148" w:right="148"/>
        <w:rPr>
          <w:rFonts w:ascii="Arial" w:hAnsi="Arial" w:cs="Arial"/>
        </w:rPr>
      </w:pPr>
    </w:p>
    <w:p w14:paraId="5E395FD9" w14:textId="3C5096B0" w:rsidR="00B03128" w:rsidRPr="005D0C6F" w:rsidRDefault="00B03128" w:rsidP="00B03128">
      <w:pPr>
        <w:pStyle w:val="AKFZFnormln"/>
        <w:numPr>
          <w:ilvl w:val="0"/>
          <w:numId w:val="5"/>
        </w:numPr>
        <w:rPr>
          <w:b/>
          <w:bCs/>
        </w:rPr>
      </w:pPr>
      <w:r>
        <w:t xml:space="preserve">Předpokládaná doba realizace veřejné zakázky je </w:t>
      </w:r>
      <w:r w:rsidRPr="00B03128">
        <w:rPr>
          <w:b/>
          <w:bCs/>
        </w:rPr>
        <w:t>1</w:t>
      </w:r>
      <w:r w:rsidR="00152237">
        <w:rPr>
          <w:b/>
          <w:bCs/>
        </w:rPr>
        <w:t>1</w:t>
      </w:r>
      <w:r w:rsidRPr="00B03128">
        <w:rPr>
          <w:b/>
          <w:bCs/>
        </w:rPr>
        <w:t>/</w:t>
      </w:r>
      <w:proofErr w:type="gramStart"/>
      <w:r w:rsidRPr="005D0C6F">
        <w:rPr>
          <w:b/>
          <w:bCs/>
        </w:rPr>
        <w:t xml:space="preserve">2024 – </w:t>
      </w:r>
      <w:r w:rsidR="001E1877">
        <w:rPr>
          <w:b/>
          <w:bCs/>
        </w:rPr>
        <w:t>5</w:t>
      </w:r>
      <w:proofErr w:type="gramEnd"/>
      <w:r w:rsidRPr="005D0C6F">
        <w:rPr>
          <w:b/>
          <w:bCs/>
        </w:rPr>
        <w:t>/2025.</w:t>
      </w:r>
    </w:p>
    <w:p w14:paraId="5A1EE4BE" w14:textId="78D2A0C0" w:rsidR="00B03128" w:rsidRPr="001E1877" w:rsidRDefault="00B03128" w:rsidP="00B03128">
      <w:pPr>
        <w:pStyle w:val="AKFZFnormln"/>
        <w:numPr>
          <w:ilvl w:val="0"/>
          <w:numId w:val="5"/>
        </w:numPr>
        <w:rPr>
          <w:b/>
          <w:bCs/>
        </w:rPr>
      </w:pPr>
      <w:r>
        <w:t xml:space="preserve">Maximální přípustný termín dokončení zakázky: </w:t>
      </w:r>
      <w:r w:rsidR="001E1877" w:rsidRPr="001E1877">
        <w:rPr>
          <w:b/>
          <w:bCs/>
        </w:rPr>
        <w:t>31.05.2025</w:t>
      </w:r>
      <w:r w:rsidRPr="001E1877">
        <w:rPr>
          <w:b/>
          <w:bCs/>
        </w:rPr>
        <w:t xml:space="preserve">. </w:t>
      </w:r>
    </w:p>
    <w:p w14:paraId="1C2D5A78" w14:textId="77777777" w:rsidR="00C543DC" w:rsidRDefault="00C543DC">
      <w:pPr>
        <w:pStyle w:val="Zkladntext"/>
      </w:pPr>
    </w:p>
    <w:p w14:paraId="12F46E43" w14:textId="622BE2E2" w:rsidR="00C543DC" w:rsidRDefault="00C543DC">
      <w:pPr>
        <w:pStyle w:val="Zkladntext"/>
      </w:pPr>
    </w:p>
    <w:p w14:paraId="3A35DAC4" w14:textId="77777777" w:rsidR="00C543DC" w:rsidRPr="00B7528A" w:rsidRDefault="00833628">
      <w:pPr>
        <w:pStyle w:val="Nadpis1"/>
        <w:rPr>
          <w:rFonts w:ascii="Arial" w:hAnsi="Arial" w:cs="Arial"/>
        </w:rPr>
      </w:pPr>
      <w:r w:rsidRPr="00B7528A">
        <w:rPr>
          <w:rFonts w:ascii="Arial" w:hAnsi="Arial" w:cs="Arial"/>
          <w:spacing w:val="-5"/>
        </w:rPr>
        <w:t>IV.</w:t>
      </w:r>
    </w:p>
    <w:p w14:paraId="3F1654A4" w14:textId="77777777" w:rsidR="00C543DC" w:rsidRPr="00B7528A" w:rsidRDefault="00833628">
      <w:pPr>
        <w:pStyle w:val="Nadpis2"/>
        <w:ind w:left="149" w:right="148"/>
        <w:rPr>
          <w:rFonts w:ascii="Arial" w:hAnsi="Arial" w:cs="Arial"/>
        </w:rPr>
      </w:pPr>
      <w:r w:rsidRPr="00B7528A">
        <w:rPr>
          <w:rFonts w:ascii="Arial" w:hAnsi="Arial" w:cs="Arial"/>
        </w:rPr>
        <w:t>Cena</w:t>
      </w:r>
      <w:r w:rsidRPr="00B7528A">
        <w:rPr>
          <w:rFonts w:ascii="Arial" w:hAnsi="Arial" w:cs="Arial"/>
          <w:spacing w:val="-2"/>
        </w:rPr>
        <w:t xml:space="preserve"> </w:t>
      </w:r>
      <w:r w:rsidRPr="00B7528A">
        <w:rPr>
          <w:rFonts w:ascii="Arial" w:hAnsi="Arial" w:cs="Arial"/>
          <w:spacing w:val="-4"/>
        </w:rPr>
        <w:t>díla</w:t>
      </w:r>
    </w:p>
    <w:p w14:paraId="56B9DD56" w14:textId="77777777" w:rsidR="00C543DC" w:rsidRDefault="00C543DC">
      <w:pPr>
        <w:pStyle w:val="Zkladntext"/>
        <w:rPr>
          <w:b/>
        </w:rPr>
      </w:pPr>
    </w:p>
    <w:p w14:paraId="5A36351E" w14:textId="77777777" w:rsidR="00B7528A" w:rsidRDefault="00B7528A">
      <w:pPr>
        <w:pStyle w:val="Zkladntext"/>
        <w:rPr>
          <w:b/>
        </w:rPr>
      </w:pPr>
    </w:p>
    <w:p w14:paraId="193597FB" w14:textId="1F60D517" w:rsidR="00B7528A" w:rsidRDefault="00B7528A" w:rsidP="0051702D">
      <w:pPr>
        <w:pStyle w:val="Nadpis2"/>
        <w:spacing w:line="276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B7528A">
        <w:rPr>
          <w:rFonts w:ascii="Arial" w:hAnsi="Arial" w:cs="Arial"/>
          <w:b w:val="0"/>
          <w:bCs w:val="0"/>
          <w:sz w:val="22"/>
          <w:szCs w:val="22"/>
        </w:rPr>
        <w:t xml:space="preserve">Cena za dílo dle článku 1 této Smlouvy je sjednána na základě nabídkové ceny Zhotovitele dohodou smluvních stran v souladu se zákonem č. 526/1990 Sb., o cenách, ve znění pozdějších předpisů, v celkové výši </w:t>
      </w:r>
      <w:r w:rsidR="005802FE">
        <w:rPr>
          <w:rFonts w:ascii="Arial" w:hAnsi="Arial" w:cs="Arial"/>
          <w:sz w:val="22"/>
          <w:szCs w:val="22"/>
        </w:rPr>
        <w:t>1 080 000</w:t>
      </w:r>
      <w:r w:rsidR="00043F31" w:rsidRPr="00043F31">
        <w:rPr>
          <w:rFonts w:ascii="Arial" w:hAnsi="Arial" w:cs="Arial"/>
          <w:sz w:val="22"/>
          <w:szCs w:val="22"/>
        </w:rPr>
        <w:t>,-</w:t>
      </w:r>
      <w:r w:rsidRPr="00043F31">
        <w:rPr>
          <w:rFonts w:ascii="Arial" w:hAnsi="Arial" w:cs="Arial"/>
          <w:sz w:val="22"/>
          <w:szCs w:val="22"/>
        </w:rPr>
        <w:t>Kč</w:t>
      </w:r>
      <w:r w:rsidRPr="00B7528A">
        <w:rPr>
          <w:rFonts w:ascii="Arial" w:hAnsi="Arial" w:cs="Arial"/>
          <w:b w:val="0"/>
          <w:bCs w:val="0"/>
          <w:sz w:val="22"/>
          <w:szCs w:val="22"/>
        </w:rPr>
        <w:t xml:space="preserve"> bez DPH, a to jako cena nejvýše přípustná</w:t>
      </w:r>
      <w:r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1636D029" w14:textId="58AD9E65" w:rsidR="00B7528A" w:rsidRPr="00B7528A" w:rsidRDefault="00B7528A" w:rsidP="0051702D">
      <w:pPr>
        <w:pStyle w:val="Nadpis2"/>
        <w:spacing w:line="276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B7528A">
        <w:rPr>
          <w:rFonts w:ascii="Arial" w:hAnsi="Arial" w:cs="Arial"/>
          <w:b w:val="0"/>
          <w:bCs w:val="0"/>
          <w:sz w:val="22"/>
          <w:szCs w:val="22"/>
        </w:rPr>
        <w:t xml:space="preserve">K této ceně za dílo bude </w:t>
      </w:r>
      <w:r w:rsidR="000451C6">
        <w:rPr>
          <w:rFonts w:ascii="Arial" w:hAnsi="Arial" w:cs="Arial"/>
          <w:b w:val="0"/>
          <w:bCs w:val="0"/>
          <w:sz w:val="22"/>
          <w:szCs w:val="22"/>
        </w:rPr>
        <w:t>Zhotovitelem</w:t>
      </w:r>
      <w:r w:rsidRPr="00B7528A">
        <w:rPr>
          <w:rFonts w:ascii="Arial" w:hAnsi="Arial" w:cs="Arial"/>
          <w:b w:val="0"/>
          <w:bCs w:val="0"/>
          <w:sz w:val="22"/>
          <w:szCs w:val="22"/>
        </w:rPr>
        <w:t xml:space="preserve"> účtována daň z přidané hodnoty v souladu se zákonem o DPH, ve výši </w:t>
      </w:r>
      <w:r w:rsidR="005802FE">
        <w:rPr>
          <w:rFonts w:ascii="Arial" w:hAnsi="Arial" w:cs="Arial"/>
          <w:sz w:val="22"/>
          <w:szCs w:val="22"/>
        </w:rPr>
        <w:t>226</w:t>
      </w:r>
      <w:r w:rsidR="00043F31">
        <w:rPr>
          <w:rFonts w:ascii="Arial" w:hAnsi="Arial" w:cs="Arial"/>
          <w:sz w:val="22"/>
          <w:szCs w:val="22"/>
        </w:rPr>
        <w:t> </w:t>
      </w:r>
      <w:r w:rsidR="005802FE">
        <w:rPr>
          <w:rFonts w:ascii="Arial" w:hAnsi="Arial" w:cs="Arial"/>
          <w:sz w:val="22"/>
          <w:szCs w:val="22"/>
        </w:rPr>
        <w:t>800</w:t>
      </w:r>
      <w:r w:rsidR="00043F31">
        <w:rPr>
          <w:rFonts w:ascii="Arial" w:hAnsi="Arial" w:cs="Arial"/>
          <w:sz w:val="22"/>
          <w:szCs w:val="22"/>
        </w:rPr>
        <w:t>,-</w:t>
      </w:r>
      <w:r>
        <w:rPr>
          <w:rFonts w:ascii="Arial" w:hAnsi="Arial" w:cs="Arial"/>
          <w:sz w:val="22"/>
          <w:szCs w:val="22"/>
        </w:rPr>
        <w:t xml:space="preserve"> </w:t>
      </w:r>
      <w:r w:rsidRPr="00043F31">
        <w:rPr>
          <w:rFonts w:ascii="Arial" w:hAnsi="Arial" w:cs="Arial"/>
          <w:sz w:val="22"/>
          <w:szCs w:val="22"/>
        </w:rPr>
        <w:t>Kč.</w:t>
      </w:r>
    </w:p>
    <w:p w14:paraId="4FDC7149" w14:textId="70146801" w:rsidR="00B7528A" w:rsidRDefault="00B7528A" w:rsidP="0051702D">
      <w:pPr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B7528A">
        <w:rPr>
          <w:rFonts w:ascii="Arial" w:hAnsi="Arial" w:cs="Arial"/>
        </w:rPr>
        <w:t xml:space="preserve">Celková cena za dílo činí </w:t>
      </w:r>
      <w:r w:rsidR="005802FE">
        <w:rPr>
          <w:rFonts w:ascii="Arial" w:hAnsi="Arial" w:cs="Arial"/>
          <w:b/>
          <w:bCs/>
        </w:rPr>
        <w:t>1 306</w:t>
      </w:r>
      <w:r w:rsidR="00043F31">
        <w:rPr>
          <w:rFonts w:ascii="Arial" w:hAnsi="Arial" w:cs="Arial"/>
          <w:b/>
          <w:bCs/>
        </w:rPr>
        <w:t> </w:t>
      </w:r>
      <w:r w:rsidR="005802FE">
        <w:rPr>
          <w:rFonts w:ascii="Arial" w:hAnsi="Arial" w:cs="Arial"/>
          <w:b/>
          <w:bCs/>
        </w:rPr>
        <w:t>800</w:t>
      </w:r>
      <w:r w:rsidR="00043F31">
        <w:rPr>
          <w:rFonts w:ascii="Arial" w:hAnsi="Arial" w:cs="Arial"/>
          <w:b/>
          <w:bCs/>
        </w:rPr>
        <w:t>,-</w:t>
      </w:r>
      <w:r w:rsidRPr="00043F31">
        <w:rPr>
          <w:rFonts w:ascii="Arial" w:hAnsi="Arial" w:cs="Arial"/>
          <w:b/>
          <w:bCs/>
        </w:rPr>
        <w:t xml:space="preserve"> Kč</w:t>
      </w:r>
      <w:r w:rsidRPr="00B7528A">
        <w:rPr>
          <w:rFonts w:ascii="Arial" w:hAnsi="Arial" w:cs="Arial"/>
        </w:rPr>
        <w:t xml:space="preserve"> </w:t>
      </w:r>
      <w:r w:rsidRPr="00043F31">
        <w:rPr>
          <w:rFonts w:ascii="Arial" w:hAnsi="Arial" w:cs="Arial"/>
          <w:b/>
          <w:bCs/>
        </w:rPr>
        <w:t>včetně DPH.</w:t>
      </w:r>
      <w:r w:rsidRPr="00B7528A">
        <w:rPr>
          <w:rFonts w:ascii="Arial" w:hAnsi="Arial" w:cs="Arial"/>
        </w:rPr>
        <w:t xml:space="preserve"> </w:t>
      </w:r>
    </w:p>
    <w:p w14:paraId="50D6601B" w14:textId="77777777" w:rsidR="0051702D" w:rsidRDefault="0051702D" w:rsidP="0051702D">
      <w:pPr>
        <w:spacing w:line="276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</w:t>
      </w:r>
      <w:r w:rsidRPr="00231752">
        <w:rPr>
          <w:rFonts w:ascii="Arial" w:hAnsi="Arial" w:cs="Arial"/>
          <w:lang w:eastAsia="cs-CZ"/>
        </w:rPr>
        <w:t>Smluvní strany se dohodly, že celková cena díla bude uhrazena na účet Zhotovitele po předání</w:t>
      </w:r>
    </w:p>
    <w:p w14:paraId="1DEB0F34" w14:textId="77777777" w:rsidR="00637DE2" w:rsidRDefault="0051702D" w:rsidP="0051702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eastAsia="cs-CZ"/>
        </w:rPr>
        <w:t xml:space="preserve"> </w:t>
      </w:r>
      <w:r w:rsidRPr="00231752">
        <w:rPr>
          <w:rFonts w:ascii="Arial" w:hAnsi="Arial" w:cs="Arial"/>
          <w:lang w:eastAsia="cs-CZ"/>
        </w:rPr>
        <w:t>a převzetí Díla na základě vystavené faktury Zhotovitelem.</w:t>
      </w:r>
      <w:r w:rsidRPr="00231752">
        <w:rPr>
          <w:rFonts w:ascii="Arial" w:hAnsi="Arial" w:cs="Arial"/>
        </w:rPr>
        <w:t xml:space="preserve"> </w:t>
      </w:r>
    </w:p>
    <w:p w14:paraId="4E61628E" w14:textId="15DF5012" w:rsidR="00637DE2" w:rsidRDefault="00637DE2" w:rsidP="0051702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1702D" w:rsidRPr="00231752">
        <w:rPr>
          <w:rFonts w:ascii="Arial" w:hAnsi="Arial" w:cs="Arial"/>
        </w:rPr>
        <w:t xml:space="preserve">Cena </w:t>
      </w:r>
      <w:r w:rsidR="0051702D">
        <w:rPr>
          <w:rFonts w:ascii="Arial" w:hAnsi="Arial" w:cs="Arial"/>
        </w:rPr>
        <w:t>D</w:t>
      </w:r>
      <w:r w:rsidR="0051702D" w:rsidRPr="00231752">
        <w:rPr>
          <w:rFonts w:ascii="Arial" w:hAnsi="Arial" w:cs="Arial"/>
        </w:rPr>
        <w:t>íla je stanovena jako</w:t>
      </w:r>
      <w:r>
        <w:rPr>
          <w:rFonts w:ascii="Arial" w:hAnsi="Arial" w:cs="Arial"/>
        </w:rPr>
        <w:t xml:space="preserve"> </w:t>
      </w:r>
      <w:r w:rsidR="0051702D" w:rsidRPr="00231752">
        <w:rPr>
          <w:rFonts w:ascii="Arial" w:hAnsi="Arial" w:cs="Arial"/>
        </w:rPr>
        <w:t xml:space="preserve">maximální a nepřekročitelná a nárok na zaplacení ceny </w:t>
      </w:r>
      <w:r w:rsidR="0051702D">
        <w:rPr>
          <w:rFonts w:ascii="Arial" w:hAnsi="Arial" w:cs="Arial"/>
        </w:rPr>
        <w:t>D</w:t>
      </w:r>
      <w:r w:rsidR="0051702D" w:rsidRPr="00231752">
        <w:rPr>
          <w:rFonts w:ascii="Arial" w:hAnsi="Arial" w:cs="Arial"/>
        </w:rPr>
        <w:t>íla vzniká</w:t>
      </w:r>
    </w:p>
    <w:p w14:paraId="40567E15" w14:textId="7975207E" w:rsidR="0051702D" w:rsidRDefault="00637DE2" w:rsidP="0051702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451C6">
        <w:rPr>
          <w:rFonts w:ascii="Arial" w:hAnsi="Arial" w:cs="Arial"/>
        </w:rPr>
        <w:t>Z</w:t>
      </w:r>
      <w:r w:rsidR="0051702D" w:rsidRPr="00231752">
        <w:rPr>
          <w:rFonts w:ascii="Arial" w:hAnsi="Arial" w:cs="Arial"/>
        </w:rPr>
        <w:t xml:space="preserve">hotoviteli provedením </w:t>
      </w:r>
      <w:r w:rsidR="0051702D">
        <w:rPr>
          <w:rFonts w:ascii="Arial" w:hAnsi="Arial" w:cs="Arial"/>
        </w:rPr>
        <w:t>D</w:t>
      </w:r>
      <w:r w:rsidR="0051702D" w:rsidRPr="00231752">
        <w:rPr>
          <w:rFonts w:ascii="Arial" w:hAnsi="Arial" w:cs="Arial"/>
        </w:rPr>
        <w:t xml:space="preserve">íla.     </w:t>
      </w:r>
    </w:p>
    <w:p w14:paraId="1D6C7C0F" w14:textId="77777777" w:rsidR="003A027F" w:rsidRPr="00231752" w:rsidRDefault="003A027F" w:rsidP="0051702D">
      <w:pPr>
        <w:spacing w:line="276" w:lineRule="auto"/>
        <w:jc w:val="both"/>
        <w:rPr>
          <w:rFonts w:ascii="Arial" w:hAnsi="Arial" w:cs="Arial"/>
        </w:rPr>
      </w:pPr>
    </w:p>
    <w:p w14:paraId="46444162" w14:textId="77777777" w:rsidR="00C543DC" w:rsidRPr="0051702D" w:rsidRDefault="0051702D" w:rsidP="0051702D">
      <w:pPr>
        <w:jc w:val="center"/>
        <w:rPr>
          <w:rFonts w:ascii="Arial" w:hAnsi="Arial" w:cs="Arial"/>
          <w:b/>
          <w:bCs/>
          <w:sz w:val="24"/>
        </w:rPr>
      </w:pPr>
      <w:r w:rsidRPr="0051702D">
        <w:rPr>
          <w:rFonts w:ascii="Arial" w:hAnsi="Arial" w:cs="Arial"/>
          <w:b/>
          <w:bCs/>
          <w:sz w:val="24"/>
        </w:rPr>
        <w:lastRenderedPageBreak/>
        <w:t>V.</w:t>
      </w:r>
    </w:p>
    <w:p w14:paraId="46C81BBF" w14:textId="77777777" w:rsidR="0051702D" w:rsidRDefault="0051702D" w:rsidP="0051702D">
      <w:pPr>
        <w:jc w:val="center"/>
        <w:rPr>
          <w:rFonts w:ascii="Arial" w:hAnsi="Arial" w:cs="Arial"/>
          <w:b/>
          <w:bCs/>
          <w:sz w:val="24"/>
        </w:rPr>
      </w:pPr>
      <w:r w:rsidRPr="0051702D">
        <w:rPr>
          <w:rFonts w:ascii="Arial" w:hAnsi="Arial" w:cs="Arial"/>
          <w:b/>
          <w:bCs/>
          <w:sz w:val="24"/>
        </w:rPr>
        <w:t>Platební podmínky</w:t>
      </w:r>
    </w:p>
    <w:p w14:paraId="101F1418" w14:textId="77777777" w:rsidR="0051702D" w:rsidRDefault="0051702D" w:rsidP="0051702D">
      <w:pPr>
        <w:rPr>
          <w:rFonts w:ascii="Arial" w:hAnsi="Arial" w:cs="Arial"/>
          <w:b/>
          <w:bCs/>
          <w:sz w:val="24"/>
        </w:rPr>
      </w:pPr>
    </w:p>
    <w:p w14:paraId="603C2DCD" w14:textId="37686CCC" w:rsidR="0051702D" w:rsidRPr="0051702D" w:rsidRDefault="000451C6" w:rsidP="0051702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="0051702D" w:rsidRPr="0051702D">
        <w:rPr>
          <w:rFonts w:ascii="Arial" w:hAnsi="Arial" w:cs="Arial"/>
        </w:rPr>
        <w:t xml:space="preserve"> nebude poskytovat zálohy.</w:t>
      </w:r>
    </w:p>
    <w:p w14:paraId="7FB601F0" w14:textId="77777777" w:rsidR="0051702D" w:rsidRPr="0051702D" w:rsidRDefault="0051702D" w:rsidP="0051702D">
      <w:pPr>
        <w:spacing w:line="276" w:lineRule="auto"/>
        <w:rPr>
          <w:rFonts w:ascii="Arial" w:hAnsi="Arial" w:cs="Arial"/>
        </w:rPr>
      </w:pPr>
      <w:r w:rsidRPr="0051702D">
        <w:rPr>
          <w:rFonts w:ascii="Arial" w:hAnsi="Arial" w:cs="Arial"/>
        </w:rPr>
        <w:t>Faktura bude vystavena po předání předmětu zakázky.</w:t>
      </w:r>
    </w:p>
    <w:p w14:paraId="047546AF" w14:textId="0E094FA7" w:rsidR="0051702D" w:rsidRPr="0051702D" w:rsidRDefault="0051702D" w:rsidP="0051702D">
      <w:pPr>
        <w:spacing w:line="276" w:lineRule="auto"/>
        <w:rPr>
          <w:rFonts w:ascii="Arial" w:hAnsi="Arial" w:cs="Arial"/>
        </w:rPr>
      </w:pPr>
      <w:r w:rsidRPr="0051702D">
        <w:rPr>
          <w:rFonts w:ascii="Arial" w:hAnsi="Arial" w:cs="Arial"/>
        </w:rPr>
        <w:t xml:space="preserve">Splatnost faktury bude </w:t>
      </w:r>
      <w:r w:rsidRPr="0051702D">
        <w:rPr>
          <w:rFonts w:ascii="Arial" w:hAnsi="Arial" w:cs="Arial"/>
          <w:b/>
          <w:bCs/>
        </w:rPr>
        <w:t>30 dní</w:t>
      </w:r>
      <w:r w:rsidRPr="0051702D">
        <w:rPr>
          <w:rFonts w:ascii="Arial" w:hAnsi="Arial" w:cs="Arial"/>
        </w:rPr>
        <w:t xml:space="preserve"> od doručení faktury </w:t>
      </w:r>
      <w:r w:rsidR="000451C6">
        <w:rPr>
          <w:rFonts w:ascii="Arial" w:hAnsi="Arial" w:cs="Arial"/>
        </w:rPr>
        <w:t>Objednateli</w:t>
      </w:r>
      <w:r w:rsidRPr="0051702D">
        <w:rPr>
          <w:rFonts w:ascii="Arial" w:hAnsi="Arial" w:cs="Arial"/>
        </w:rPr>
        <w:t>.</w:t>
      </w:r>
    </w:p>
    <w:p w14:paraId="222549AB" w14:textId="77777777" w:rsidR="0051702D" w:rsidRPr="0051702D" w:rsidRDefault="0051702D" w:rsidP="0051702D">
      <w:pPr>
        <w:spacing w:line="276" w:lineRule="auto"/>
        <w:rPr>
          <w:rFonts w:ascii="Arial" w:hAnsi="Arial" w:cs="Arial"/>
        </w:rPr>
      </w:pPr>
      <w:r w:rsidRPr="0051702D">
        <w:rPr>
          <w:rFonts w:ascii="Arial" w:hAnsi="Arial" w:cs="Arial"/>
        </w:rPr>
        <w:t>Faktura musí splňovat náležitosti daňového dokladu dle platných právních předpisů.</w:t>
      </w:r>
    </w:p>
    <w:p w14:paraId="65CC524E" w14:textId="1664489C" w:rsidR="0051702D" w:rsidRDefault="0051702D" w:rsidP="0051702D">
      <w:pPr>
        <w:rPr>
          <w:rFonts w:ascii="Arial" w:hAnsi="Arial" w:cs="Arial"/>
          <w:b/>
          <w:bCs/>
          <w:sz w:val="24"/>
        </w:rPr>
      </w:pPr>
    </w:p>
    <w:p w14:paraId="2042491D" w14:textId="29FB991B" w:rsidR="00043F31" w:rsidRDefault="00043F31" w:rsidP="0051702D">
      <w:pPr>
        <w:rPr>
          <w:rFonts w:ascii="Arial" w:hAnsi="Arial" w:cs="Arial"/>
          <w:b/>
          <w:bCs/>
          <w:sz w:val="24"/>
        </w:rPr>
      </w:pPr>
    </w:p>
    <w:p w14:paraId="342D63CC" w14:textId="77777777" w:rsidR="00043F31" w:rsidRDefault="00043F31" w:rsidP="0051702D">
      <w:pPr>
        <w:rPr>
          <w:rFonts w:ascii="Arial" w:hAnsi="Arial" w:cs="Arial"/>
          <w:b/>
          <w:bCs/>
          <w:sz w:val="24"/>
        </w:rPr>
      </w:pPr>
    </w:p>
    <w:p w14:paraId="4AF57A67" w14:textId="41BAC046" w:rsidR="00C543DC" w:rsidRPr="007D39A2" w:rsidRDefault="00833628">
      <w:pPr>
        <w:pStyle w:val="Nadpis1"/>
        <w:ind w:left="4365" w:right="0"/>
        <w:jc w:val="left"/>
        <w:rPr>
          <w:rFonts w:ascii="Arial" w:hAnsi="Arial" w:cs="Arial"/>
          <w:color w:val="000000" w:themeColor="text1"/>
        </w:rPr>
      </w:pPr>
      <w:r w:rsidRPr="007D39A2">
        <w:rPr>
          <w:rFonts w:ascii="Arial" w:hAnsi="Arial" w:cs="Arial"/>
          <w:color w:val="000000" w:themeColor="text1"/>
          <w:spacing w:val="-5"/>
        </w:rPr>
        <w:t>V</w:t>
      </w:r>
      <w:r w:rsidR="007D39A2" w:rsidRPr="007D39A2">
        <w:rPr>
          <w:rFonts w:ascii="Arial" w:hAnsi="Arial" w:cs="Arial"/>
          <w:color w:val="000000" w:themeColor="text1"/>
          <w:spacing w:val="-5"/>
        </w:rPr>
        <w:t>I</w:t>
      </w:r>
      <w:r w:rsidRPr="007D39A2">
        <w:rPr>
          <w:rFonts w:ascii="Arial" w:hAnsi="Arial" w:cs="Arial"/>
          <w:color w:val="000000" w:themeColor="text1"/>
          <w:spacing w:val="-5"/>
        </w:rPr>
        <w:t>.</w:t>
      </w:r>
    </w:p>
    <w:p w14:paraId="46659975" w14:textId="77777777" w:rsidR="00C543DC" w:rsidRPr="007D39A2" w:rsidRDefault="00833628">
      <w:pPr>
        <w:pStyle w:val="Nadpis2"/>
        <w:spacing w:before="240"/>
        <w:ind w:left="0" w:right="148"/>
        <w:rPr>
          <w:rFonts w:ascii="Arial" w:hAnsi="Arial" w:cs="Arial"/>
          <w:color w:val="000000" w:themeColor="text1"/>
        </w:rPr>
      </w:pPr>
      <w:r w:rsidRPr="007D39A2">
        <w:rPr>
          <w:rFonts w:ascii="Arial" w:hAnsi="Arial" w:cs="Arial"/>
          <w:color w:val="000000" w:themeColor="text1"/>
        </w:rPr>
        <w:t>Odevzdání</w:t>
      </w:r>
      <w:r w:rsidRPr="007D39A2">
        <w:rPr>
          <w:rFonts w:ascii="Arial" w:hAnsi="Arial" w:cs="Arial"/>
          <w:color w:val="000000" w:themeColor="text1"/>
          <w:spacing w:val="-3"/>
        </w:rPr>
        <w:t xml:space="preserve"> </w:t>
      </w:r>
      <w:r w:rsidRPr="007D39A2">
        <w:rPr>
          <w:rFonts w:ascii="Arial" w:hAnsi="Arial" w:cs="Arial"/>
          <w:color w:val="000000" w:themeColor="text1"/>
        </w:rPr>
        <w:t>staveniště</w:t>
      </w:r>
      <w:r w:rsidRPr="007D39A2">
        <w:rPr>
          <w:rFonts w:ascii="Arial" w:hAnsi="Arial" w:cs="Arial"/>
          <w:color w:val="000000" w:themeColor="text1"/>
          <w:spacing w:val="-3"/>
        </w:rPr>
        <w:t xml:space="preserve"> </w:t>
      </w:r>
      <w:r w:rsidRPr="007D39A2">
        <w:rPr>
          <w:rFonts w:ascii="Arial" w:hAnsi="Arial" w:cs="Arial"/>
          <w:color w:val="000000" w:themeColor="text1"/>
        </w:rPr>
        <w:t>a</w:t>
      </w:r>
      <w:r w:rsidRPr="007D39A2">
        <w:rPr>
          <w:rFonts w:ascii="Arial" w:hAnsi="Arial" w:cs="Arial"/>
          <w:color w:val="000000" w:themeColor="text1"/>
          <w:spacing w:val="-3"/>
        </w:rPr>
        <w:t xml:space="preserve"> </w:t>
      </w:r>
      <w:r w:rsidRPr="007D39A2">
        <w:rPr>
          <w:rFonts w:ascii="Arial" w:hAnsi="Arial" w:cs="Arial"/>
          <w:color w:val="000000" w:themeColor="text1"/>
        </w:rPr>
        <w:t>způsob</w:t>
      </w:r>
      <w:r w:rsidRPr="007D39A2">
        <w:rPr>
          <w:rFonts w:ascii="Arial" w:hAnsi="Arial" w:cs="Arial"/>
          <w:color w:val="000000" w:themeColor="text1"/>
          <w:spacing w:val="-2"/>
        </w:rPr>
        <w:t xml:space="preserve"> </w:t>
      </w:r>
      <w:r w:rsidRPr="007D39A2">
        <w:rPr>
          <w:rFonts w:ascii="Arial" w:hAnsi="Arial" w:cs="Arial"/>
          <w:color w:val="000000" w:themeColor="text1"/>
        </w:rPr>
        <w:t>provádění</w:t>
      </w:r>
      <w:r w:rsidRPr="007D39A2">
        <w:rPr>
          <w:rFonts w:ascii="Arial" w:hAnsi="Arial" w:cs="Arial"/>
          <w:color w:val="000000" w:themeColor="text1"/>
          <w:spacing w:val="-4"/>
        </w:rPr>
        <w:t xml:space="preserve"> díla</w:t>
      </w:r>
    </w:p>
    <w:p w14:paraId="42BD07C1" w14:textId="328B5EE1" w:rsidR="00C543DC" w:rsidRDefault="00C543DC">
      <w:pPr>
        <w:pStyle w:val="Zkladntext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7C39CD4" w14:textId="77777777" w:rsidR="00043F31" w:rsidRPr="007D39A2" w:rsidRDefault="00043F31">
      <w:pPr>
        <w:pStyle w:val="Zkladntext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4EB6CBA" w14:textId="44EE1DC8" w:rsidR="00C543DC" w:rsidRDefault="00833628" w:rsidP="007A447F">
      <w:pPr>
        <w:pStyle w:val="Odstavecseseznamem"/>
        <w:numPr>
          <w:ilvl w:val="1"/>
          <w:numId w:val="4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color w:val="000000" w:themeColor="text1"/>
        </w:rPr>
      </w:pPr>
      <w:r w:rsidRPr="007A447F">
        <w:rPr>
          <w:rFonts w:ascii="Arial" w:hAnsi="Arial" w:cs="Arial"/>
          <w:color w:val="000000" w:themeColor="text1"/>
        </w:rPr>
        <w:t>Staveniště</w:t>
      </w:r>
      <w:r w:rsidRPr="007A447F">
        <w:rPr>
          <w:rFonts w:ascii="Arial" w:hAnsi="Arial" w:cs="Arial"/>
          <w:color w:val="000000" w:themeColor="text1"/>
          <w:spacing w:val="-4"/>
        </w:rPr>
        <w:t xml:space="preserve"> </w:t>
      </w:r>
      <w:r w:rsidRPr="007A447F">
        <w:rPr>
          <w:rFonts w:ascii="Arial" w:hAnsi="Arial" w:cs="Arial"/>
          <w:color w:val="000000" w:themeColor="text1"/>
        </w:rPr>
        <w:t>je</w:t>
      </w:r>
      <w:r w:rsidRPr="007A447F">
        <w:rPr>
          <w:rFonts w:ascii="Arial" w:hAnsi="Arial" w:cs="Arial"/>
          <w:color w:val="000000" w:themeColor="text1"/>
          <w:spacing w:val="-1"/>
        </w:rPr>
        <w:t xml:space="preserve"> </w:t>
      </w:r>
      <w:r w:rsidRPr="007A447F">
        <w:rPr>
          <w:rFonts w:ascii="Arial" w:hAnsi="Arial" w:cs="Arial"/>
          <w:color w:val="000000" w:themeColor="text1"/>
        </w:rPr>
        <w:t>prostor</w:t>
      </w:r>
      <w:r w:rsidRPr="007A447F">
        <w:rPr>
          <w:rFonts w:ascii="Arial" w:hAnsi="Arial" w:cs="Arial"/>
          <w:color w:val="000000" w:themeColor="text1"/>
          <w:spacing w:val="2"/>
        </w:rPr>
        <w:t xml:space="preserve"> </w:t>
      </w:r>
      <w:r w:rsidRPr="007A447F">
        <w:rPr>
          <w:rFonts w:ascii="Arial" w:hAnsi="Arial" w:cs="Arial"/>
          <w:color w:val="000000" w:themeColor="text1"/>
        </w:rPr>
        <w:t>určený</w:t>
      </w:r>
      <w:r w:rsidRPr="007A447F">
        <w:rPr>
          <w:rFonts w:ascii="Arial" w:hAnsi="Arial" w:cs="Arial"/>
          <w:color w:val="000000" w:themeColor="text1"/>
          <w:spacing w:val="-6"/>
        </w:rPr>
        <w:t xml:space="preserve"> </w:t>
      </w:r>
      <w:r w:rsidRPr="007A447F">
        <w:rPr>
          <w:rFonts w:ascii="Arial" w:hAnsi="Arial" w:cs="Arial"/>
          <w:color w:val="000000" w:themeColor="text1"/>
        </w:rPr>
        <w:t>pro realizaci</w:t>
      </w:r>
      <w:r w:rsidRPr="007A447F">
        <w:rPr>
          <w:rFonts w:ascii="Arial" w:hAnsi="Arial" w:cs="Arial"/>
          <w:color w:val="000000" w:themeColor="text1"/>
          <w:spacing w:val="2"/>
        </w:rPr>
        <w:t xml:space="preserve"> </w:t>
      </w:r>
      <w:r w:rsidRPr="007A447F">
        <w:rPr>
          <w:rFonts w:ascii="Arial" w:hAnsi="Arial" w:cs="Arial"/>
          <w:color w:val="000000" w:themeColor="text1"/>
        </w:rPr>
        <w:t>Díla</w:t>
      </w:r>
      <w:r w:rsidR="007D39A2" w:rsidRPr="007A447F">
        <w:rPr>
          <w:rFonts w:ascii="Arial" w:hAnsi="Arial" w:cs="Arial"/>
          <w:color w:val="000000" w:themeColor="text1"/>
        </w:rPr>
        <w:t>.</w:t>
      </w:r>
    </w:p>
    <w:p w14:paraId="187E6B7B" w14:textId="77777777" w:rsidR="007A447F" w:rsidRPr="007A447F" w:rsidRDefault="007A447F" w:rsidP="007A447F">
      <w:pPr>
        <w:pStyle w:val="Odstavecseseznamem"/>
        <w:tabs>
          <w:tab w:val="left" w:pos="284"/>
        </w:tabs>
        <w:spacing w:line="276" w:lineRule="auto"/>
        <w:ind w:left="0" w:firstLine="0"/>
        <w:rPr>
          <w:rFonts w:ascii="Arial" w:hAnsi="Arial" w:cs="Arial"/>
          <w:color w:val="000000" w:themeColor="text1"/>
        </w:rPr>
      </w:pPr>
    </w:p>
    <w:p w14:paraId="26B6E35A" w14:textId="50178D0F" w:rsidR="00C543DC" w:rsidRPr="007D39A2" w:rsidRDefault="007D39A2" w:rsidP="007A447F">
      <w:pPr>
        <w:pStyle w:val="Odstavecseseznamem"/>
        <w:numPr>
          <w:ilvl w:val="1"/>
          <w:numId w:val="4"/>
        </w:numPr>
        <w:tabs>
          <w:tab w:val="left" w:pos="284"/>
          <w:tab w:val="left" w:pos="678"/>
        </w:tabs>
        <w:spacing w:before="1" w:line="276" w:lineRule="auto"/>
        <w:ind w:left="0" w:right="417" w:firstLine="0"/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</w:t>
      </w:r>
      <w:r w:rsidR="00833628" w:rsidRPr="007D39A2">
        <w:rPr>
          <w:rFonts w:ascii="Arial" w:hAnsi="Arial" w:cs="Arial"/>
          <w:color w:val="000000" w:themeColor="text1"/>
        </w:rPr>
        <w:t>taveniště</w:t>
      </w:r>
      <w:r w:rsidR="00833628" w:rsidRPr="007D39A2">
        <w:rPr>
          <w:rFonts w:ascii="Arial" w:hAnsi="Arial" w:cs="Arial"/>
          <w:color w:val="000000" w:themeColor="text1"/>
          <w:spacing w:val="-4"/>
        </w:rPr>
        <w:t xml:space="preserve"> </w:t>
      </w:r>
      <w:r w:rsidR="00833628" w:rsidRPr="007D39A2">
        <w:rPr>
          <w:rFonts w:ascii="Arial" w:hAnsi="Arial" w:cs="Arial"/>
          <w:color w:val="000000" w:themeColor="text1"/>
        </w:rPr>
        <w:t>bude</w:t>
      </w:r>
      <w:r w:rsidRPr="007D39A2">
        <w:rPr>
          <w:rFonts w:ascii="Arial" w:hAnsi="Arial" w:cs="Arial"/>
          <w:color w:val="000000" w:themeColor="text1"/>
        </w:rPr>
        <w:t xml:space="preserve"> Z</w:t>
      </w:r>
      <w:r w:rsidR="00833628" w:rsidRPr="007D39A2">
        <w:rPr>
          <w:rFonts w:ascii="Arial" w:hAnsi="Arial" w:cs="Arial"/>
          <w:color w:val="000000" w:themeColor="text1"/>
        </w:rPr>
        <w:t>hotoviteli</w:t>
      </w:r>
      <w:r w:rsidR="00833628" w:rsidRPr="007D39A2">
        <w:rPr>
          <w:rFonts w:ascii="Arial" w:hAnsi="Arial" w:cs="Arial"/>
          <w:color w:val="000000" w:themeColor="text1"/>
          <w:spacing w:val="-5"/>
        </w:rPr>
        <w:t xml:space="preserve"> </w:t>
      </w:r>
      <w:r w:rsidR="00833628" w:rsidRPr="007D39A2">
        <w:rPr>
          <w:rFonts w:ascii="Arial" w:hAnsi="Arial" w:cs="Arial"/>
          <w:color w:val="000000" w:themeColor="text1"/>
        </w:rPr>
        <w:t xml:space="preserve">předáno </w:t>
      </w:r>
      <w:r w:rsidRPr="007D39A2">
        <w:rPr>
          <w:rFonts w:ascii="Arial" w:hAnsi="Arial" w:cs="Arial"/>
          <w:color w:val="000000" w:themeColor="text1"/>
        </w:rPr>
        <w:t>na základě jeho žádosti neprodleně v době uvedené v článku II</w:t>
      </w:r>
      <w:r w:rsidR="00043F31">
        <w:rPr>
          <w:rFonts w:ascii="Arial" w:hAnsi="Arial" w:cs="Arial"/>
          <w:color w:val="000000" w:themeColor="text1"/>
        </w:rPr>
        <w:t>I</w:t>
      </w:r>
      <w:r w:rsidRPr="007D39A2">
        <w:rPr>
          <w:rFonts w:ascii="Arial" w:hAnsi="Arial" w:cs="Arial"/>
          <w:color w:val="000000" w:themeColor="text1"/>
        </w:rPr>
        <w:t>. Této Smlouvy.</w:t>
      </w:r>
    </w:p>
    <w:p w14:paraId="513CCDFC" w14:textId="2FB8FF13" w:rsidR="00C543DC" w:rsidRPr="007D39A2" w:rsidRDefault="007D39A2" w:rsidP="007A447F">
      <w:pPr>
        <w:pStyle w:val="Odstavecseseznamem"/>
        <w:numPr>
          <w:ilvl w:val="1"/>
          <w:numId w:val="4"/>
        </w:numPr>
        <w:tabs>
          <w:tab w:val="left" w:pos="284"/>
          <w:tab w:val="left" w:pos="501"/>
          <w:tab w:val="left" w:pos="543"/>
        </w:tabs>
        <w:spacing w:before="276" w:line="276" w:lineRule="auto"/>
        <w:ind w:left="0" w:right="119" w:firstLine="0"/>
        <w:jc w:val="left"/>
        <w:rPr>
          <w:rFonts w:ascii="Arial" w:hAnsi="Arial" w:cs="Arial"/>
          <w:color w:val="000000" w:themeColor="text1"/>
        </w:rPr>
      </w:pPr>
      <w:r w:rsidRPr="007D39A2">
        <w:rPr>
          <w:rFonts w:ascii="Arial" w:hAnsi="Arial" w:cs="Arial"/>
          <w:color w:val="000000" w:themeColor="text1"/>
        </w:rPr>
        <w:t xml:space="preserve">  </w:t>
      </w:r>
      <w:r w:rsidR="00833628" w:rsidRPr="007D39A2">
        <w:rPr>
          <w:rFonts w:ascii="Arial" w:hAnsi="Arial" w:cs="Arial"/>
          <w:color w:val="000000" w:themeColor="text1"/>
        </w:rPr>
        <w:t>Zhotovitel je povinen udržovat staveniště trvale v dobrém stavu, k</w:t>
      </w:r>
      <w:r w:rsidRPr="007D39A2">
        <w:rPr>
          <w:rFonts w:ascii="Arial" w:hAnsi="Arial" w:cs="Arial"/>
          <w:color w:val="000000" w:themeColor="text1"/>
        </w:rPr>
        <w:t> </w:t>
      </w:r>
      <w:r w:rsidR="00833628" w:rsidRPr="007D39A2">
        <w:rPr>
          <w:rFonts w:ascii="Arial" w:hAnsi="Arial" w:cs="Arial"/>
          <w:color w:val="000000" w:themeColor="text1"/>
        </w:rPr>
        <w:t xml:space="preserve">maximálnímu </w:t>
      </w:r>
      <w:r w:rsidRPr="007D39A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 </w:t>
      </w:r>
      <w:r w:rsidR="00833628" w:rsidRPr="007D39A2">
        <w:rPr>
          <w:rFonts w:ascii="Arial" w:hAnsi="Arial" w:cs="Arial"/>
          <w:color w:val="000000" w:themeColor="text1"/>
        </w:rPr>
        <w:t>omezení prašnosti, hluku, ochraně životního prostředí a dodržování předpisů BOZP při provádění díla a je povinen zajistit bezpečnost při provádění díla.</w:t>
      </w:r>
    </w:p>
    <w:p w14:paraId="24B711AB" w14:textId="388E8F2D" w:rsidR="00C543DC" w:rsidRPr="007D39A2" w:rsidRDefault="007D39A2" w:rsidP="007A447F">
      <w:pPr>
        <w:pStyle w:val="Odstavecseseznamem"/>
        <w:numPr>
          <w:ilvl w:val="1"/>
          <w:numId w:val="4"/>
        </w:numPr>
        <w:tabs>
          <w:tab w:val="left" w:pos="284"/>
          <w:tab w:val="left" w:pos="535"/>
          <w:tab w:val="left" w:pos="543"/>
        </w:tabs>
        <w:spacing w:before="276" w:line="276" w:lineRule="auto"/>
        <w:ind w:left="0" w:right="115" w:firstLine="0"/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  <w:r w:rsidR="00833628" w:rsidRPr="007D39A2">
        <w:rPr>
          <w:rFonts w:ascii="Arial" w:hAnsi="Arial" w:cs="Arial"/>
          <w:color w:val="000000" w:themeColor="text1"/>
        </w:rPr>
        <w:t>Zhotovitel je výslovně zavázán provést Dílo v rozsahu a způsobem vymezeným touto</w:t>
      </w:r>
      <w:r>
        <w:rPr>
          <w:rFonts w:ascii="Arial" w:hAnsi="Arial" w:cs="Arial"/>
          <w:color w:val="000000" w:themeColor="text1"/>
        </w:rPr>
        <w:t xml:space="preserve"> </w:t>
      </w:r>
      <w:r w:rsidR="00833628" w:rsidRPr="007D39A2">
        <w:rPr>
          <w:rFonts w:ascii="Arial" w:hAnsi="Arial" w:cs="Arial"/>
          <w:color w:val="000000" w:themeColor="text1"/>
        </w:rPr>
        <w:t>smlouvou, řádně, včas a v souladu s poskytnutými podklady, při dodržení příslušných platných</w:t>
      </w:r>
      <w:r w:rsidR="00833628" w:rsidRPr="007D39A2">
        <w:rPr>
          <w:rFonts w:ascii="Arial" w:hAnsi="Arial" w:cs="Arial"/>
          <w:color w:val="000000" w:themeColor="text1"/>
          <w:spacing w:val="-9"/>
        </w:rPr>
        <w:t xml:space="preserve"> </w:t>
      </w:r>
      <w:r w:rsidR="00833628" w:rsidRPr="007D39A2">
        <w:rPr>
          <w:rFonts w:ascii="Arial" w:hAnsi="Arial" w:cs="Arial"/>
          <w:color w:val="000000" w:themeColor="text1"/>
        </w:rPr>
        <w:t>i</w:t>
      </w:r>
      <w:r w:rsidR="00833628" w:rsidRPr="007D39A2">
        <w:rPr>
          <w:rFonts w:ascii="Arial" w:hAnsi="Arial" w:cs="Arial"/>
          <w:color w:val="000000" w:themeColor="text1"/>
          <w:spacing w:val="-9"/>
        </w:rPr>
        <w:t xml:space="preserve"> </w:t>
      </w:r>
      <w:r w:rsidR="00833628" w:rsidRPr="007D39A2">
        <w:rPr>
          <w:rFonts w:ascii="Arial" w:hAnsi="Arial" w:cs="Arial"/>
          <w:color w:val="000000" w:themeColor="text1"/>
        </w:rPr>
        <w:t>doporučených</w:t>
      </w:r>
      <w:r w:rsidR="00833628" w:rsidRPr="007D39A2">
        <w:rPr>
          <w:rFonts w:ascii="Arial" w:hAnsi="Arial" w:cs="Arial"/>
          <w:color w:val="000000" w:themeColor="text1"/>
          <w:spacing w:val="-9"/>
        </w:rPr>
        <w:t xml:space="preserve"> </w:t>
      </w:r>
      <w:r w:rsidR="00833628" w:rsidRPr="007D39A2">
        <w:rPr>
          <w:rFonts w:ascii="Arial" w:hAnsi="Arial" w:cs="Arial"/>
          <w:color w:val="000000" w:themeColor="text1"/>
        </w:rPr>
        <w:t>ČSN,</w:t>
      </w:r>
      <w:r w:rsidR="00833628" w:rsidRPr="007D39A2">
        <w:rPr>
          <w:rFonts w:ascii="Arial" w:hAnsi="Arial" w:cs="Arial"/>
          <w:color w:val="000000" w:themeColor="text1"/>
          <w:spacing w:val="-10"/>
        </w:rPr>
        <w:t xml:space="preserve"> </w:t>
      </w:r>
      <w:r w:rsidR="00833628" w:rsidRPr="007D39A2">
        <w:rPr>
          <w:rFonts w:ascii="Arial" w:hAnsi="Arial" w:cs="Arial"/>
          <w:color w:val="000000" w:themeColor="text1"/>
        </w:rPr>
        <w:t>ON</w:t>
      </w:r>
      <w:r w:rsidR="00833628" w:rsidRPr="007D39A2">
        <w:rPr>
          <w:rFonts w:ascii="Arial" w:hAnsi="Arial" w:cs="Arial"/>
          <w:color w:val="000000" w:themeColor="text1"/>
          <w:spacing w:val="-10"/>
        </w:rPr>
        <w:t xml:space="preserve"> </w:t>
      </w:r>
      <w:r w:rsidR="00833628" w:rsidRPr="007D39A2">
        <w:rPr>
          <w:rFonts w:ascii="Arial" w:hAnsi="Arial" w:cs="Arial"/>
          <w:color w:val="000000" w:themeColor="text1"/>
        </w:rPr>
        <w:t>(oborová</w:t>
      </w:r>
      <w:r w:rsidR="00833628" w:rsidRPr="007D39A2">
        <w:rPr>
          <w:rFonts w:ascii="Arial" w:hAnsi="Arial" w:cs="Arial"/>
          <w:color w:val="000000" w:themeColor="text1"/>
          <w:spacing w:val="-10"/>
        </w:rPr>
        <w:t xml:space="preserve"> </w:t>
      </w:r>
      <w:r w:rsidR="00833628" w:rsidRPr="007D39A2">
        <w:rPr>
          <w:rFonts w:ascii="Arial" w:hAnsi="Arial" w:cs="Arial"/>
          <w:color w:val="000000" w:themeColor="text1"/>
        </w:rPr>
        <w:t>norma),</w:t>
      </w:r>
      <w:r w:rsidR="00833628" w:rsidRPr="007D39A2">
        <w:rPr>
          <w:rFonts w:ascii="Arial" w:hAnsi="Arial" w:cs="Arial"/>
          <w:color w:val="000000" w:themeColor="text1"/>
          <w:spacing w:val="-10"/>
        </w:rPr>
        <w:t xml:space="preserve"> </w:t>
      </w:r>
      <w:r w:rsidR="00833628" w:rsidRPr="007D39A2">
        <w:rPr>
          <w:rFonts w:ascii="Arial" w:hAnsi="Arial" w:cs="Arial"/>
          <w:color w:val="000000" w:themeColor="text1"/>
        </w:rPr>
        <w:t>a</w:t>
      </w:r>
      <w:r w:rsidR="00833628" w:rsidRPr="007D39A2">
        <w:rPr>
          <w:rFonts w:ascii="Arial" w:hAnsi="Arial" w:cs="Arial"/>
          <w:color w:val="000000" w:themeColor="text1"/>
          <w:spacing w:val="-10"/>
        </w:rPr>
        <w:t xml:space="preserve"> </w:t>
      </w:r>
      <w:r w:rsidR="00833628" w:rsidRPr="007D39A2">
        <w:rPr>
          <w:rFonts w:ascii="Arial" w:hAnsi="Arial" w:cs="Arial"/>
          <w:color w:val="000000" w:themeColor="text1"/>
        </w:rPr>
        <w:t>v</w:t>
      </w:r>
      <w:r w:rsidR="00833628" w:rsidRPr="007D39A2">
        <w:rPr>
          <w:rFonts w:ascii="Arial" w:hAnsi="Arial" w:cs="Arial"/>
          <w:color w:val="000000" w:themeColor="text1"/>
          <w:spacing w:val="-9"/>
        </w:rPr>
        <w:t xml:space="preserve"> </w:t>
      </w:r>
      <w:r w:rsidR="00833628" w:rsidRPr="007D39A2">
        <w:rPr>
          <w:rFonts w:ascii="Arial" w:hAnsi="Arial" w:cs="Arial"/>
          <w:color w:val="000000" w:themeColor="text1"/>
        </w:rPr>
        <w:t>kvalitě</w:t>
      </w:r>
      <w:r w:rsidR="00833628" w:rsidRPr="007D39A2">
        <w:rPr>
          <w:rFonts w:ascii="Arial" w:hAnsi="Arial" w:cs="Arial"/>
          <w:color w:val="000000" w:themeColor="text1"/>
          <w:spacing w:val="-10"/>
        </w:rPr>
        <w:t xml:space="preserve"> </w:t>
      </w:r>
      <w:r w:rsidR="00833628" w:rsidRPr="007D39A2">
        <w:rPr>
          <w:rFonts w:ascii="Arial" w:hAnsi="Arial" w:cs="Arial"/>
          <w:color w:val="000000" w:themeColor="text1"/>
        </w:rPr>
        <w:t>odpovídající</w:t>
      </w:r>
      <w:r w:rsidR="00833628" w:rsidRPr="007D39A2">
        <w:rPr>
          <w:rFonts w:ascii="Arial" w:hAnsi="Arial" w:cs="Arial"/>
          <w:color w:val="000000" w:themeColor="text1"/>
          <w:spacing w:val="-9"/>
        </w:rPr>
        <w:t xml:space="preserve"> </w:t>
      </w:r>
      <w:r w:rsidR="00833628" w:rsidRPr="007D39A2">
        <w:rPr>
          <w:rFonts w:ascii="Arial" w:hAnsi="Arial" w:cs="Arial"/>
          <w:color w:val="000000" w:themeColor="text1"/>
        </w:rPr>
        <w:t>požadavkům</w:t>
      </w:r>
      <w:r>
        <w:rPr>
          <w:rFonts w:ascii="Arial" w:hAnsi="Arial" w:cs="Arial"/>
          <w:color w:val="000000" w:themeColor="text1"/>
        </w:rPr>
        <w:t xml:space="preserve"> </w:t>
      </w:r>
      <w:r w:rsidR="00833628" w:rsidRPr="007D39A2">
        <w:rPr>
          <w:rFonts w:ascii="Arial" w:hAnsi="Arial" w:cs="Arial"/>
          <w:color w:val="000000" w:themeColor="text1"/>
        </w:rPr>
        <w:t>a účelu díla.</w:t>
      </w:r>
    </w:p>
    <w:p w14:paraId="1E2D8DC9" w14:textId="77777777" w:rsidR="00C543DC" w:rsidRPr="007D39A2" w:rsidRDefault="00C543DC" w:rsidP="007A447F">
      <w:pPr>
        <w:pStyle w:val="Zkladntext"/>
        <w:tabs>
          <w:tab w:val="left" w:pos="284"/>
        </w:tabs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F0F46C2" w14:textId="0A043CB1" w:rsidR="00C543DC" w:rsidRPr="007D39A2" w:rsidRDefault="00833628" w:rsidP="007A447F">
      <w:pPr>
        <w:pStyle w:val="Odstavecseseznamem"/>
        <w:numPr>
          <w:ilvl w:val="1"/>
          <w:numId w:val="4"/>
        </w:numPr>
        <w:tabs>
          <w:tab w:val="left" w:pos="284"/>
          <w:tab w:val="left" w:pos="543"/>
        </w:tabs>
        <w:spacing w:line="276" w:lineRule="auto"/>
        <w:ind w:left="0" w:right="113" w:firstLine="0"/>
        <w:jc w:val="left"/>
        <w:rPr>
          <w:rFonts w:ascii="Arial" w:hAnsi="Arial" w:cs="Arial"/>
          <w:color w:val="000000" w:themeColor="text1"/>
        </w:rPr>
      </w:pPr>
      <w:r w:rsidRPr="007D39A2">
        <w:rPr>
          <w:rFonts w:ascii="Arial" w:hAnsi="Arial" w:cs="Arial"/>
          <w:color w:val="000000" w:themeColor="text1"/>
        </w:rPr>
        <w:t>Objednatel je oprávněn průběžně kontrolovat provádění Díla.</w:t>
      </w:r>
    </w:p>
    <w:p w14:paraId="331E4DE8" w14:textId="77777777" w:rsidR="007D39A2" w:rsidRPr="007D39A2" w:rsidRDefault="007D39A2" w:rsidP="007A447F">
      <w:pPr>
        <w:pStyle w:val="Odstavecseseznamem"/>
        <w:tabs>
          <w:tab w:val="left" w:pos="284"/>
          <w:tab w:val="left" w:pos="567"/>
        </w:tabs>
        <w:spacing w:line="276" w:lineRule="auto"/>
        <w:ind w:left="0" w:right="113" w:firstLine="0"/>
        <w:jc w:val="left"/>
        <w:rPr>
          <w:rFonts w:ascii="Arial" w:hAnsi="Arial" w:cs="Arial"/>
          <w:color w:val="000000" w:themeColor="text1"/>
        </w:rPr>
      </w:pPr>
    </w:p>
    <w:p w14:paraId="0408C6E0" w14:textId="48EBD8AF" w:rsidR="00B40AA4" w:rsidRPr="0001709B" w:rsidRDefault="00833628" w:rsidP="00B40AA4">
      <w:pPr>
        <w:pStyle w:val="Odstavecseseznamem"/>
        <w:numPr>
          <w:ilvl w:val="1"/>
          <w:numId w:val="4"/>
        </w:numPr>
        <w:tabs>
          <w:tab w:val="left" w:pos="284"/>
          <w:tab w:val="left" w:pos="527"/>
        </w:tabs>
        <w:spacing w:line="276" w:lineRule="auto"/>
        <w:ind w:left="0" w:right="119" w:firstLine="0"/>
        <w:rPr>
          <w:rFonts w:ascii="Arial" w:hAnsi="Arial" w:cs="Arial"/>
          <w:color w:val="000000" w:themeColor="text1"/>
        </w:rPr>
      </w:pPr>
      <w:r w:rsidRPr="0001709B">
        <w:rPr>
          <w:rFonts w:ascii="Arial" w:hAnsi="Arial" w:cs="Arial"/>
          <w:color w:val="000000" w:themeColor="text1"/>
        </w:rPr>
        <w:t xml:space="preserve">Při provádění díla se </w:t>
      </w:r>
      <w:r w:rsidR="000451C6" w:rsidRPr="0001709B">
        <w:rPr>
          <w:rFonts w:ascii="Arial" w:hAnsi="Arial" w:cs="Arial"/>
          <w:color w:val="000000" w:themeColor="text1"/>
        </w:rPr>
        <w:t>Z</w:t>
      </w:r>
      <w:r w:rsidRPr="0001709B">
        <w:rPr>
          <w:rFonts w:ascii="Arial" w:hAnsi="Arial" w:cs="Arial"/>
          <w:color w:val="000000" w:themeColor="text1"/>
        </w:rPr>
        <w:t xml:space="preserve">hotovitel zavazuje dodržovat všechny povinnosti vyplývající pro </w:t>
      </w:r>
      <w:r w:rsidR="000451C6" w:rsidRPr="0001709B">
        <w:rPr>
          <w:rFonts w:ascii="Arial" w:hAnsi="Arial" w:cs="Arial"/>
          <w:color w:val="000000" w:themeColor="text1"/>
        </w:rPr>
        <w:t>Z</w:t>
      </w:r>
      <w:r w:rsidRPr="0001709B">
        <w:rPr>
          <w:rFonts w:ascii="Arial" w:hAnsi="Arial" w:cs="Arial"/>
          <w:color w:val="000000" w:themeColor="text1"/>
        </w:rPr>
        <w:t>hotovitele,</w:t>
      </w:r>
      <w:r w:rsidRPr="0001709B">
        <w:rPr>
          <w:rFonts w:ascii="Arial" w:hAnsi="Arial" w:cs="Arial"/>
          <w:color w:val="000000" w:themeColor="text1"/>
          <w:spacing w:val="-11"/>
        </w:rPr>
        <w:t xml:space="preserve"> </w:t>
      </w:r>
      <w:r w:rsidRPr="0001709B">
        <w:rPr>
          <w:rFonts w:ascii="Arial" w:hAnsi="Arial" w:cs="Arial"/>
          <w:color w:val="000000" w:themeColor="text1"/>
        </w:rPr>
        <w:t>zejména</w:t>
      </w:r>
      <w:r w:rsidRPr="0001709B">
        <w:rPr>
          <w:rFonts w:ascii="Arial" w:hAnsi="Arial" w:cs="Arial"/>
          <w:color w:val="000000" w:themeColor="text1"/>
          <w:spacing w:val="-12"/>
        </w:rPr>
        <w:t xml:space="preserve"> </w:t>
      </w:r>
      <w:r w:rsidRPr="0001709B">
        <w:rPr>
          <w:rFonts w:ascii="Arial" w:hAnsi="Arial" w:cs="Arial"/>
          <w:color w:val="000000" w:themeColor="text1"/>
        </w:rPr>
        <w:t>z</w:t>
      </w:r>
      <w:r w:rsidRPr="0001709B">
        <w:rPr>
          <w:rFonts w:ascii="Arial" w:hAnsi="Arial" w:cs="Arial"/>
          <w:color w:val="000000" w:themeColor="text1"/>
          <w:spacing w:val="-12"/>
        </w:rPr>
        <w:t xml:space="preserve"> </w:t>
      </w:r>
      <w:r w:rsidRPr="0001709B">
        <w:rPr>
          <w:rFonts w:ascii="Arial" w:hAnsi="Arial" w:cs="Arial"/>
          <w:color w:val="000000" w:themeColor="text1"/>
        </w:rPr>
        <w:t>vyhlášky</w:t>
      </w:r>
      <w:r w:rsidRPr="0001709B">
        <w:rPr>
          <w:rFonts w:ascii="Arial" w:hAnsi="Arial" w:cs="Arial"/>
          <w:color w:val="000000" w:themeColor="text1"/>
          <w:spacing w:val="-15"/>
        </w:rPr>
        <w:t xml:space="preserve"> </w:t>
      </w:r>
      <w:r w:rsidRPr="0001709B">
        <w:rPr>
          <w:rFonts w:ascii="Arial" w:hAnsi="Arial" w:cs="Arial"/>
          <w:color w:val="000000" w:themeColor="text1"/>
        </w:rPr>
        <w:t>č.324/90</w:t>
      </w:r>
      <w:r w:rsidRPr="0001709B">
        <w:rPr>
          <w:rFonts w:ascii="Arial" w:hAnsi="Arial" w:cs="Arial"/>
          <w:color w:val="000000" w:themeColor="text1"/>
          <w:spacing w:val="-8"/>
        </w:rPr>
        <w:t xml:space="preserve"> </w:t>
      </w:r>
      <w:r w:rsidRPr="0001709B">
        <w:rPr>
          <w:rFonts w:ascii="Arial" w:hAnsi="Arial" w:cs="Arial"/>
          <w:color w:val="000000" w:themeColor="text1"/>
        </w:rPr>
        <w:t>Sb.</w:t>
      </w:r>
      <w:r w:rsidRPr="0001709B">
        <w:rPr>
          <w:rFonts w:ascii="Arial" w:hAnsi="Arial" w:cs="Arial"/>
          <w:color w:val="000000" w:themeColor="text1"/>
          <w:spacing w:val="-11"/>
        </w:rPr>
        <w:t xml:space="preserve"> </w:t>
      </w:r>
      <w:r w:rsidRPr="0001709B">
        <w:rPr>
          <w:rFonts w:ascii="Arial" w:hAnsi="Arial" w:cs="Arial"/>
          <w:color w:val="000000" w:themeColor="text1"/>
        </w:rPr>
        <w:t>o</w:t>
      </w:r>
      <w:r w:rsidRPr="0001709B">
        <w:rPr>
          <w:rFonts w:ascii="Arial" w:hAnsi="Arial" w:cs="Arial"/>
          <w:color w:val="000000" w:themeColor="text1"/>
          <w:spacing w:val="-11"/>
        </w:rPr>
        <w:t xml:space="preserve"> </w:t>
      </w:r>
      <w:r w:rsidRPr="0001709B">
        <w:rPr>
          <w:rFonts w:ascii="Arial" w:hAnsi="Arial" w:cs="Arial"/>
          <w:color w:val="000000" w:themeColor="text1"/>
        </w:rPr>
        <w:t>bezpečnosti</w:t>
      </w:r>
      <w:r w:rsidRPr="0001709B">
        <w:rPr>
          <w:rFonts w:ascii="Arial" w:hAnsi="Arial" w:cs="Arial"/>
          <w:color w:val="000000" w:themeColor="text1"/>
          <w:spacing w:val="-10"/>
        </w:rPr>
        <w:t xml:space="preserve"> </w:t>
      </w:r>
      <w:r w:rsidRPr="0001709B">
        <w:rPr>
          <w:rFonts w:ascii="Arial" w:hAnsi="Arial" w:cs="Arial"/>
          <w:color w:val="000000" w:themeColor="text1"/>
        </w:rPr>
        <w:t>práce</w:t>
      </w:r>
      <w:r w:rsidRPr="0001709B">
        <w:rPr>
          <w:rFonts w:ascii="Arial" w:hAnsi="Arial" w:cs="Arial"/>
          <w:color w:val="000000" w:themeColor="text1"/>
          <w:spacing w:val="-12"/>
        </w:rPr>
        <w:t xml:space="preserve"> </w:t>
      </w:r>
      <w:r w:rsidRPr="0001709B">
        <w:rPr>
          <w:rFonts w:ascii="Arial" w:hAnsi="Arial" w:cs="Arial"/>
          <w:color w:val="000000" w:themeColor="text1"/>
        </w:rPr>
        <w:t>a</w:t>
      </w:r>
      <w:r w:rsidRPr="0001709B">
        <w:rPr>
          <w:rFonts w:ascii="Arial" w:hAnsi="Arial" w:cs="Arial"/>
          <w:color w:val="000000" w:themeColor="text1"/>
          <w:spacing w:val="-12"/>
        </w:rPr>
        <w:t xml:space="preserve"> </w:t>
      </w:r>
      <w:r w:rsidRPr="0001709B">
        <w:rPr>
          <w:rFonts w:ascii="Arial" w:hAnsi="Arial" w:cs="Arial"/>
          <w:color w:val="000000" w:themeColor="text1"/>
        </w:rPr>
        <w:t>technických</w:t>
      </w:r>
      <w:r w:rsidRPr="0001709B">
        <w:rPr>
          <w:rFonts w:ascii="Arial" w:hAnsi="Arial" w:cs="Arial"/>
          <w:color w:val="000000" w:themeColor="text1"/>
          <w:spacing w:val="-11"/>
        </w:rPr>
        <w:t xml:space="preserve"> </w:t>
      </w:r>
      <w:r w:rsidRPr="0001709B">
        <w:rPr>
          <w:rFonts w:ascii="Arial" w:hAnsi="Arial" w:cs="Arial"/>
          <w:color w:val="000000" w:themeColor="text1"/>
        </w:rPr>
        <w:t>zařízeních při stavebních pracích.</w:t>
      </w:r>
    </w:p>
    <w:p w14:paraId="329CDEB1" w14:textId="77777777" w:rsidR="00B40AA4" w:rsidRPr="00B40AA4" w:rsidRDefault="00B40AA4" w:rsidP="00B40AA4">
      <w:pPr>
        <w:pStyle w:val="Odstavecseseznamem"/>
        <w:rPr>
          <w:rFonts w:ascii="Arial" w:hAnsi="Arial" w:cs="Arial"/>
          <w:color w:val="000000" w:themeColor="text1"/>
        </w:rPr>
      </w:pPr>
    </w:p>
    <w:p w14:paraId="22FBD812" w14:textId="0C3BFCBF" w:rsidR="00B40AA4" w:rsidRDefault="00B40AA4" w:rsidP="005B26A9">
      <w:pPr>
        <w:pStyle w:val="Odstavecseseznamem"/>
        <w:numPr>
          <w:ilvl w:val="1"/>
          <w:numId w:val="4"/>
        </w:numPr>
        <w:tabs>
          <w:tab w:val="left" w:pos="284"/>
          <w:tab w:val="left" w:pos="527"/>
        </w:tabs>
        <w:spacing w:line="276" w:lineRule="auto"/>
        <w:ind w:left="0" w:right="119" w:firstLine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Zhotovitel je povinen mít sjednáno pojištění odpovědnosti za způsobenou škodu při plnění předmětu Díla, a to min. ve výši ceny Díla.</w:t>
      </w:r>
    </w:p>
    <w:p w14:paraId="6C65F6EE" w14:textId="77777777" w:rsidR="007A447F" w:rsidRPr="007A447F" w:rsidRDefault="007A447F" w:rsidP="005B26A9">
      <w:pPr>
        <w:pStyle w:val="Odstavecseseznamem"/>
        <w:spacing w:line="276" w:lineRule="auto"/>
        <w:rPr>
          <w:rFonts w:ascii="Arial" w:hAnsi="Arial" w:cs="Arial"/>
          <w:color w:val="000000" w:themeColor="text1"/>
        </w:rPr>
      </w:pPr>
    </w:p>
    <w:p w14:paraId="672EB2BC" w14:textId="7755E102" w:rsidR="007A447F" w:rsidRPr="007A447F" w:rsidRDefault="005B26A9" w:rsidP="005B26A9">
      <w:pPr>
        <w:pStyle w:val="Odstavecseseznamem"/>
        <w:widowControl/>
        <w:autoSpaceDE/>
        <w:autoSpaceDN/>
        <w:spacing w:before="120" w:line="276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7A447F" w:rsidRPr="007A447F">
        <w:rPr>
          <w:rFonts w:ascii="Arial" w:hAnsi="Arial" w:cs="Arial"/>
        </w:rPr>
        <w:t>Objednatel se zavazuje umožnit Zhotoviteli permanentní vstup (zejména poskytnutím klíčů, vstupních kódů apod.) do nemovitostí, v nichž bude Dílo prováděno, zejména mu umožní zaměření stavebnětechnické situace výtahových šachet a v nich použitých technologií a sousedních prostor. Objednatel se zavazuje předat Zhotoviteli výtahovou šachtu, stávající výtahové technologie a přilehlé prostory</w:t>
      </w:r>
      <w:r w:rsidR="007A447F">
        <w:rPr>
          <w:rFonts w:ascii="Arial" w:hAnsi="Arial" w:cs="Arial"/>
        </w:rPr>
        <w:t xml:space="preserve"> </w:t>
      </w:r>
      <w:r w:rsidR="007A447F" w:rsidRPr="007A447F">
        <w:rPr>
          <w:rFonts w:ascii="Arial" w:hAnsi="Arial" w:cs="Arial"/>
        </w:rPr>
        <w:t xml:space="preserve">nejpozději den před </w:t>
      </w:r>
      <w:r w:rsidR="007A447F">
        <w:rPr>
          <w:rFonts w:ascii="Arial" w:hAnsi="Arial" w:cs="Arial"/>
        </w:rPr>
        <w:t xml:space="preserve">oznámeným </w:t>
      </w:r>
      <w:r w:rsidR="007A447F" w:rsidRPr="007A447F">
        <w:rPr>
          <w:rFonts w:ascii="Arial" w:hAnsi="Arial" w:cs="Arial"/>
        </w:rPr>
        <w:t>zahájením prací</w:t>
      </w:r>
      <w:r w:rsidR="007A447F">
        <w:rPr>
          <w:rFonts w:ascii="Arial" w:hAnsi="Arial" w:cs="Arial"/>
        </w:rPr>
        <w:t>.</w:t>
      </w:r>
      <w:r w:rsidR="007A447F" w:rsidRPr="007A447F">
        <w:rPr>
          <w:rFonts w:ascii="Arial" w:hAnsi="Arial" w:cs="Arial"/>
        </w:rPr>
        <w:t xml:space="preserve"> Objednatel touto Smlouvou prohlašuje, že je oprávněn udělit a uděluje Zhotoviteli právo vstupu do nemovitostí, v kterých bude prováděno Dílo.</w:t>
      </w:r>
    </w:p>
    <w:p w14:paraId="586BEB8D" w14:textId="77777777" w:rsidR="00C543DC" w:rsidRPr="007D39A2" w:rsidRDefault="00C543DC" w:rsidP="007A447F">
      <w:pPr>
        <w:pStyle w:val="Zkladntext"/>
        <w:tabs>
          <w:tab w:val="left" w:pos="284"/>
        </w:tabs>
        <w:spacing w:before="1"/>
        <w:rPr>
          <w:rFonts w:ascii="Arial" w:hAnsi="Arial" w:cs="Arial"/>
          <w:color w:val="000000" w:themeColor="text1"/>
          <w:sz w:val="22"/>
          <w:szCs w:val="22"/>
        </w:rPr>
      </w:pPr>
    </w:p>
    <w:p w14:paraId="7082025E" w14:textId="4C5A4B6C" w:rsidR="00C543DC" w:rsidRDefault="00C543DC" w:rsidP="007D39A2">
      <w:pPr>
        <w:pStyle w:val="Zkladntext"/>
      </w:pPr>
    </w:p>
    <w:p w14:paraId="3F0C3E8F" w14:textId="53C8C2FF" w:rsidR="00043F31" w:rsidRDefault="00043F31" w:rsidP="007D39A2">
      <w:pPr>
        <w:pStyle w:val="Zkladntext"/>
      </w:pPr>
    </w:p>
    <w:p w14:paraId="57EDA2AD" w14:textId="5286B238" w:rsidR="00043F31" w:rsidRDefault="00043F31" w:rsidP="007D39A2">
      <w:pPr>
        <w:pStyle w:val="Zkladntext"/>
      </w:pPr>
    </w:p>
    <w:p w14:paraId="146FF35A" w14:textId="77777777" w:rsidR="00043F31" w:rsidRDefault="00043F31" w:rsidP="007D39A2">
      <w:pPr>
        <w:pStyle w:val="Zkladntext"/>
      </w:pPr>
    </w:p>
    <w:p w14:paraId="46A1D36C" w14:textId="77777777" w:rsidR="00C543DC" w:rsidRDefault="00C543DC">
      <w:pPr>
        <w:pStyle w:val="Zkladntext"/>
      </w:pPr>
    </w:p>
    <w:p w14:paraId="20208B0F" w14:textId="51E0AEC3" w:rsidR="00C543DC" w:rsidRPr="00A158B0" w:rsidRDefault="00833628" w:rsidP="00A158B0">
      <w:pPr>
        <w:pStyle w:val="Nadpis1"/>
        <w:spacing w:line="276" w:lineRule="auto"/>
        <w:ind w:left="4489" w:right="0" w:hanging="1795"/>
        <w:jc w:val="left"/>
        <w:rPr>
          <w:rFonts w:ascii="Arial" w:hAnsi="Arial" w:cs="Arial"/>
          <w:spacing w:val="-4"/>
        </w:rPr>
      </w:pPr>
      <w:r w:rsidRPr="00A158B0">
        <w:rPr>
          <w:rFonts w:ascii="Arial" w:hAnsi="Arial" w:cs="Arial"/>
          <w:spacing w:val="-5"/>
        </w:rPr>
        <w:lastRenderedPageBreak/>
        <w:t>V</w:t>
      </w:r>
      <w:r w:rsidR="00A158B0" w:rsidRPr="00A158B0">
        <w:rPr>
          <w:rFonts w:ascii="Arial" w:hAnsi="Arial" w:cs="Arial"/>
          <w:spacing w:val="-5"/>
        </w:rPr>
        <w:t>I</w:t>
      </w:r>
      <w:r w:rsidRPr="00A158B0">
        <w:rPr>
          <w:rFonts w:ascii="Arial" w:hAnsi="Arial" w:cs="Arial"/>
          <w:spacing w:val="-5"/>
        </w:rPr>
        <w:t>I.</w:t>
      </w:r>
      <w:r w:rsidR="00A158B0" w:rsidRPr="00A158B0">
        <w:rPr>
          <w:rFonts w:ascii="Arial" w:hAnsi="Arial" w:cs="Arial"/>
          <w:spacing w:val="-5"/>
        </w:rPr>
        <w:t xml:space="preserve"> </w:t>
      </w:r>
      <w:r w:rsidRPr="00A158B0">
        <w:rPr>
          <w:rFonts w:ascii="Arial" w:hAnsi="Arial" w:cs="Arial"/>
        </w:rPr>
        <w:t>Vícepráce</w:t>
      </w:r>
      <w:r w:rsidR="00420767" w:rsidRPr="00A158B0">
        <w:rPr>
          <w:rFonts w:ascii="Arial" w:hAnsi="Arial" w:cs="Arial"/>
          <w:spacing w:val="-5"/>
        </w:rPr>
        <w:t>,</w:t>
      </w:r>
      <w:r w:rsidRPr="00A158B0">
        <w:rPr>
          <w:rFonts w:ascii="Arial" w:hAnsi="Arial" w:cs="Arial"/>
          <w:spacing w:val="-2"/>
        </w:rPr>
        <w:t xml:space="preserve"> </w:t>
      </w:r>
      <w:r w:rsidRPr="00A158B0">
        <w:rPr>
          <w:rFonts w:ascii="Arial" w:hAnsi="Arial" w:cs="Arial"/>
        </w:rPr>
        <w:t>předání</w:t>
      </w:r>
      <w:r w:rsidRPr="00A158B0">
        <w:rPr>
          <w:rFonts w:ascii="Arial" w:hAnsi="Arial" w:cs="Arial"/>
          <w:spacing w:val="-1"/>
        </w:rPr>
        <w:t xml:space="preserve"> </w:t>
      </w:r>
      <w:r w:rsidR="00420767" w:rsidRPr="00A158B0">
        <w:rPr>
          <w:rFonts w:ascii="Arial" w:hAnsi="Arial" w:cs="Arial"/>
          <w:spacing w:val="-1"/>
        </w:rPr>
        <w:t xml:space="preserve">a převzetí </w:t>
      </w:r>
      <w:r w:rsidRPr="00A158B0">
        <w:rPr>
          <w:rFonts w:ascii="Arial" w:hAnsi="Arial" w:cs="Arial"/>
          <w:spacing w:val="-4"/>
        </w:rPr>
        <w:t>díla</w:t>
      </w:r>
    </w:p>
    <w:p w14:paraId="22F84E84" w14:textId="77777777" w:rsidR="005B26A9" w:rsidRPr="00A87F2B" w:rsidRDefault="005B26A9" w:rsidP="00A87F2B">
      <w:pPr>
        <w:pStyle w:val="Nadpis2"/>
        <w:spacing w:line="276" w:lineRule="auto"/>
        <w:ind w:left="146" w:right="148"/>
        <w:rPr>
          <w:rFonts w:ascii="Arial" w:hAnsi="Arial" w:cs="Arial"/>
          <w:sz w:val="22"/>
          <w:szCs w:val="22"/>
        </w:rPr>
      </w:pPr>
    </w:p>
    <w:p w14:paraId="60011737" w14:textId="2507971C" w:rsidR="00420767" w:rsidRDefault="00833628" w:rsidP="005507D3">
      <w:pPr>
        <w:pStyle w:val="Odstavecseseznamem"/>
        <w:numPr>
          <w:ilvl w:val="0"/>
          <w:numId w:val="3"/>
        </w:numPr>
        <w:spacing w:before="90" w:line="276" w:lineRule="auto"/>
        <w:ind w:left="0" w:right="111" w:firstLine="0"/>
        <w:rPr>
          <w:rFonts w:ascii="Arial" w:hAnsi="Arial" w:cs="Arial"/>
        </w:rPr>
      </w:pPr>
      <w:r w:rsidRPr="00A87F2B">
        <w:rPr>
          <w:rFonts w:ascii="Arial" w:hAnsi="Arial" w:cs="Arial"/>
        </w:rPr>
        <w:t>Veškeré</w:t>
      </w:r>
      <w:r w:rsidRPr="00A87F2B">
        <w:rPr>
          <w:rFonts w:ascii="Arial" w:hAnsi="Arial" w:cs="Arial"/>
          <w:spacing w:val="39"/>
        </w:rPr>
        <w:t xml:space="preserve"> </w:t>
      </w:r>
      <w:r w:rsidRPr="00A87F2B">
        <w:rPr>
          <w:rFonts w:ascii="Arial" w:hAnsi="Arial" w:cs="Arial"/>
        </w:rPr>
        <w:t>vícepráce,</w:t>
      </w:r>
      <w:r w:rsidRPr="00A87F2B">
        <w:rPr>
          <w:rFonts w:ascii="Arial" w:hAnsi="Arial" w:cs="Arial"/>
          <w:spacing w:val="39"/>
        </w:rPr>
        <w:t xml:space="preserve"> </w:t>
      </w:r>
      <w:r w:rsidRPr="00A87F2B">
        <w:rPr>
          <w:rFonts w:ascii="Arial" w:hAnsi="Arial" w:cs="Arial"/>
        </w:rPr>
        <w:t>méněpráce,</w:t>
      </w:r>
      <w:r w:rsidRPr="00A87F2B">
        <w:rPr>
          <w:rFonts w:ascii="Arial" w:hAnsi="Arial" w:cs="Arial"/>
          <w:spacing w:val="39"/>
        </w:rPr>
        <w:t xml:space="preserve"> </w:t>
      </w:r>
      <w:r w:rsidRPr="00A87F2B">
        <w:rPr>
          <w:rFonts w:ascii="Arial" w:hAnsi="Arial" w:cs="Arial"/>
        </w:rPr>
        <w:t>změny,</w:t>
      </w:r>
      <w:r w:rsidRPr="00A87F2B">
        <w:rPr>
          <w:rFonts w:ascii="Arial" w:hAnsi="Arial" w:cs="Arial"/>
          <w:spacing w:val="40"/>
        </w:rPr>
        <w:t xml:space="preserve"> </w:t>
      </w:r>
      <w:r w:rsidRPr="00A87F2B">
        <w:rPr>
          <w:rFonts w:ascii="Arial" w:hAnsi="Arial" w:cs="Arial"/>
        </w:rPr>
        <w:t>doplňky</w:t>
      </w:r>
      <w:r w:rsidRPr="00A87F2B">
        <w:rPr>
          <w:rFonts w:ascii="Arial" w:hAnsi="Arial" w:cs="Arial"/>
          <w:spacing w:val="37"/>
        </w:rPr>
        <w:t xml:space="preserve"> </w:t>
      </w:r>
      <w:r w:rsidRPr="00A87F2B">
        <w:rPr>
          <w:rFonts w:ascii="Arial" w:hAnsi="Arial" w:cs="Arial"/>
        </w:rPr>
        <w:t>nebo</w:t>
      </w:r>
      <w:r w:rsidRPr="00A87F2B">
        <w:rPr>
          <w:rFonts w:ascii="Arial" w:hAnsi="Arial" w:cs="Arial"/>
          <w:spacing w:val="39"/>
        </w:rPr>
        <w:t xml:space="preserve"> </w:t>
      </w:r>
      <w:r w:rsidRPr="00A87F2B">
        <w:rPr>
          <w:rFonts w:ascii="Arial" w:hAnsi="Arial" w:cs="Arial"/>
        </w:rPr>
        <w:t>rozšíření,</w:t>
      </w:r>
      <w:r w:rsidRPr="00A87F2B">
        <w:rPr>
          <w:rFonts w:ascii="Arial" w:hAnsi="Arial" w:cs="Arial"/>
          <w:spacing w:val="40"/>
        </w:rPr>
        <w:t xml:space="preserve"> </w:t>
      </w:r>
      <w:r w:rsidRPr="00A87F2B">
        <w:rPr>
          <w:rFonts w:ascii="Arial" w:hAnsi="Arial" w:cs="Arial"/>
        </w:rPr>
        <w:t>které</w:t>
      </w:r>
      <w:r w:rsidRPr="00A87F2B">
        <w:rPr>
          <w:rFonts w:ascii="Arial" w:hAnsi="Arial" w:cs="Arial"/>
          <w:spacing w:val="39"/>
        </w:rPr>
        <w:t xml:space="preserve"> </w:t>
      </w:r>
      <w:r w:rsidRPr="00A87F2B">
        <w:rPr>
          <w:rFonts w:ascii="Arial" w:hAnsi="Arial" w:cs="Arial"/>
        </w:rPr>
        <w:t>jsou</w:t>
      </w:r>
      <w:r w:rsidRPr="00A87F2B">
        <w:rPr>
          <w:rFonts w:ascii="Arial" w:hAnsi="Arial" w:cs="Arial"/>
          <w:spacing w:val="39"/>
        </w:rPr>
        <w:t xml:space="preserve"> </w:t>
      </w:r>
      <w:r w:rsidRPr="00A87F2B">
        <w:rPr>
          <w:rFonts w:ascii="Arial" w:hAnsi="Arial" w:cs="Arial"/>
        </w:rPr>
        <w:t>realizovány v</w:t>
      </w:r>
      <w:r w:rsidRPr="00A87F2B">
        <w:rPr>
          <w:rFonts w:ascii="Arial" w:hAnsi="Arial" w:cs="Arial"/>
          <w:spacing w:val="-3"/>
        </w:rPr>
        <w:t xml:space="preserve"> </w:t>
      </w:r>
      <w:r w:rsidRPr="00A87F2B">
        <w:rPr>
          <w:rFonts w:ascii="Arial" w:hAnsi="Arial" w:cs="Arial"/>
        </w:rPr>
        <w:t>souladu s</w:t>
      </w:r>
      <w:r w:rsidRPr="00A87F2B">
        <w:rPr>
          <w:rFonts w:ascii="Arial" w:hAnsi="Arial" w:cs="Arial"/>
          <w:spacing w:val="-2"/>
        </w:rPr>
        <w:t xml:space="preserve"> </w:t>
      </w:r>
      <w:r w:rsidRPr="00A87F2B">
        <w:rPr>
          <w:rFonts w:ascii="Arial" w:hAnsi="Arial" w:cs="Arial"/>
        </w:rPr>
        <w:t>ustanoveními této smlouvy, musí být vždy</w:t>
      </w:r>
      <w:r w:rsidRPr="00A87F2B">
        <w:rPr>
          <w:rFonts w:ascii="Arial" w:hAnsi="Arial" w:cs="Arial"/>
          <w:spacing w:val="-3"/>
        </w:rPr>
        <w:t xml:space="preserve"> </w:t>
      </w:r>
      <w:r w:rsidRPr="00A87F2B">
        <w:rPr>
          <w:rFonts w:ascii="Arial" w:hAnsi="Arial" w:cs="Arial"/>
        </w:rPr>
        <w:t>před jejich realizací Objednatelem výslovně vyžádány, (resp. Objednatelem písemně odsouhlaseny) včetně jejich ocenění. Pokud</w:t>
      </w:r>
      <w:r w:rsidRPr="00A87F2B">
        <w:rPr>
          <w:rFonts w:ascii="Arial" w:hAnsi="Arial" w:cs="Arial"/>
          <w:spacing w:val="-4"/>
        </w:rPr>
        <w:t xml:space="preserve"> </w:t>
      </w:r>
      <w:r w:rsidRPr="00A87F2B">
        <w:rPr>
          <w:rFonts w:ascii="Arial" w:hAnsi="Arial" w:cs="Arial"/>
        </w:rPr>
        <w:t>Zhotovitel</w:t>
      </w:r>
      <w:r w:rsidRPr="00A87F2B">
        <w:rPr>
          <w:rFonts w:ascii="Arial" w:hAnsi="Arial" w:cs="Arial"/>
          <w:spacing w:val="-4"/>
        </w:rPr>
        <w:t xml:space="preserve"> </w:t>
      </w:r>
      <w:r w:rsidRPr="00A87F2B">
        <w:rPr>
          <w:rFonts w:ascii="Arial" w:hAnsi="Arial" w:cs="Arial"/>
        </w:rPr>
        <w:t>provede</w:t>
      </w:r>
      <w:r w:rsidRPr="00A87F2B">
        <w:rPr>
          <w:rFonts w:ascii="Arial" w:hAnsi="Arial" w:cs="Arial"/>
          <w:spacing w:val="-5"/>
        </w:rPr>
        <w:t xml:space="preserve"> </w:t>
      </w:r>
      <w:r w:rsidRPr="00A87F2B">
        <w:rPr>
          <w:rFonts w:ascii="Arial" w:hAnsi="Arial" w:cs="Arial"/>
        </w:rPr>
        <w:t>některé</w:t>
      </w:r>
      <w:r w:rsidRPr="00A87F2B">
        <w:rPr>
          <w:rFonts w:ascii="Arial" w:hAnsi="Arial" w:cs="Arial"/>
          <w:spacing w:val="-5"/>
        </w:rPr>
        <w:t xml:space="preserve"> </w:t>
      </w:r>
      <w:r w:rsidRPr="00A87F2B">
        <w:rPr>
          <w:rFonts w:ascii="Arial" w:hAnsi="Arial" w:cs="Arial"/>
        </w:rPr>
        <w:t>z</w:t>
      </w:r>
      <w:r w:rsidRPr="00A87F2B">
        <w:rPr>
          <w:rFonts w:ascii="Arial" w:hAnsi="Arial" w:cs="Arial"/>
          <w:spacing w:val="-2"/>
        </w:rPr>
        <w:t xml:space="preserve"> </w:t>
      </w:r>
      <w:r w:rsidRPr="00A87F2B">
        <w:rPr>
          <w:rFonts w:ascii="Arial" w:hAnsi="Arial" w:cs="Arial"/>
        </w:rPr>
        <w:t>těchto</w:t>
      </w:r>
      <w:r w:rsidRPr="00A87F2B">
        <w:rPr>
          <w:rFonts w:ascii="Arial" w:hAnsi="Arial" w:cs="Arial"/>
          <w:spacing w:val="-4"/>
        </w:rPr>
        <w:t xml:space="preserve"> </w:t>
      </w:r>
      <w:r w:rsidRPr="00A87F2B">
        <w:rPr>
          <w:rFonts w:ascii="Arial" w:hAnsi="Arial" w:cs="Arial"/>
        </w:rPr>
        <w:t>prací</w:t>
      </w:r>
      <w:r w:rsidRPr="00A87F2B">
        <w:rPr>
          <w:rFonts w:ascii="Arial" w:hAnsi="Arial" w:cs="Arial"/>
          <w:spacing w:val="-4"/>
        </w:rPr>
        <w:t xml:space="preserve"> </w:t>
      </w:r>
      <w:r w:rsidRPr="00A87F2B">
        <w:rPr>
          <w:rFonts w:ascii="Arial" w:hAnsi="Arial" w:cs="Arial"/>
        </w:rPr>
        <w:t>bez</w:t>
      </w:r>
      <w:r w:rsidRPr="00A87F2B">
        <w:rPr>
          <w:rFonts w:ascii="Arial" w:hAnsi="Arial" w:cs="Arial"/>
          <w:spacing w:val="-3"/>
        </w:rPr>
        <w:t xml:space="preserve"> </w:t>
      </w:r>
      <w:r w:rsidRPr="00A87F2B">
        <w:rPr>
          <w:rFonts w:ascii="Arial" w:hAnsi="Arial" w:cs="Arial"/>
        </w:rPr>
        <w:t>písemného</w:t>
      </w:r>
      <w:r w:rsidRPr="00A87F2B">
        <w:rPr>
          <w:rFonts w:ascii="Arial" w:hAnsi="Arial" w:cs="Arial"/>
          <w:spacing w:val="-4"/>
        </w:rPr>
        <w:t xml:space="preserve"> </w:t>
      </w:r>
      <w:r w:rsidRPr="00A87F2B">
        <w:rPr>
          <w:rFonts w:ascii="Arial" w:hAnsi="Arial" w:cs="Arial"/>
        </w:rPr>
        <w:t>souhlasu</w:t>
      </w:r>
      <w:r w:rsidRPr="00A87F2B">
        <w:rPr>
          <w:rFonts w:ascii="Arial" w:hAnsi="Arial" w:cs="Arial"/>
          <w:spacing w:val="-3"/>
        </w:rPr>
        <w:t xml:space="preserve"> </w:t>
      </w:r>
      <w:r w:rsidRPr="00A87F2B">
        <w:rPr>
          <w:rFonts w:ascii="Arial" w:hAnsi="Arial" w:cs="Arial"/>
        </w:rPr>
        <w:t>Objednatele,</w:t>
      </w:r>
      <w:r w:rsidRPr="00A87F2B">
        <w:rPr>
          <w:rFonts w:ascii="Arial" w:hAnsi="Arial" w:cs="Arial"/>
          <w:spacing w:val="-4"/>
        </w:rPr>
        <w:t xml:space="preserve"> </w:t>
      </w:r>
      <w:r w:rsidRPr="00A87F2B">
        <w:rPr>
          <w:rFonts w:ascii="Arial" w:hAnsi="Arial" w:cs="Arial"/>
        </w:rPr>
        <w:t>má Objednatel právo odmítnout jejich úhradu.</w:t>
      </w:r>
    </w:p>
    <w:p w14:paraId="2F3CD807" w14:textId="77777777" w:rsidR="005507D3" w:rsidRDefault="005507D3" w:rsidP="005507D3">
      <w:pPr>
        <w:pStyle w:val="Odstavecseseznamem"/>
        <w:spacing w:before="90" w:line="276" w:lineRule="auto"/>
        <w:ind w:left="0" w:right="111" w:firstLine="0"/>
        <w:rPr>
          <w:rFonts w:ascii="Arial" w:hAnsi="Arial" w:cs="Arial"/>
        </w:rPr>
      </w:pPr>
    </w:p>
    <w:p w14:paraId="30602DA7" w14:textId="77777777" w:rsidR="005507D3" w:rsidRDefault="005507D3" w:rsidP="005507D3">
      <w:pPr>
        <w:pStyle w:val="Odstavecseseznamem"/>
        <w:widowControl/>
        <w:numPr>
          <w:ilvl w:val="0"/>
          <w:numId w:val="3"/>
        </w:numPr>
        <w:tabs>
          <w:tab w:val="left" w:pos="24"/>
        </w:tabs>
        <w:adjustRightInd w:val="0"/>
        <w:spacing w:line="276" w:lineRule="auto"/>
        <w:jc w:val="left"/>
        <w:rPr>
          <w:rFonts w:ascii="Arial" w:eastAsiaTheme="minorHAnsi" w:hAnsi="Arial" w:cs="Arial"/>
        </w:rPr>
      </w:pPr>
      <w:r w:rsidRPr="00420767">
        <w:rPr>
          <w:rFonts w:ascii="Arial" w:eastAsiaTheme="minorHAnsi" w:hAnsi="Arial" w:cs="Arial"/>
        </w:rPr>
        <w:t xml:space="preserve">Nejpozději poslední den doby plnění, vyzve </w:t>
      </w:r>
      <w:r>
        <w:rPr>
          <w:rFonts w:ascii="Arial" w:eastAsiaTheme="minorHAnsi" w:hAnsi="Arial" w:cs="Arial"/>
        </w:rPr>
        <w:t>Z</w:t>
      </w:r>
      <w:r w:rsidRPr="00420767">
        <w:rPr>
          <w:rFonts w:ascii="Arial" w:eastAsiaTheme="minorHAnsi" w:hAnsi="Arial" w:cs="Arial"/>
        </w:rPr>
        <w:t xml:space="preserve">hotovitel </w:t>
      </w:r>
      <w:r>
        <w:rPr>
          <w:rFonts w:ascii="Arial" w:eastAsiaTheme="minorHAnsi" w:hAnsi="Arial" w:cs="Arial"/>
        </w:rPr>
        <w:t>O</w:t>
      </w:r>
      <w:r w:rsidRPr="00420767">
        <w:rPr>
          <w:rFonts w:ascii="Arial" w:eastAsiaTheme="minorHAnsi" w:hAnsi="Arial" w:cs="Arial"/>
        </w:rPr>
        <w:t xml:space="preserve">bjednatele k převzetí </w:t>
      </w:r>
      <w:r>
        <w:rPr>
          <w:rFonts w:ascii="Arial" w:eastAsiaTheme="minorHAnsi" w:hAnsi="Arial" w:cs="Arial"/>
        </w:rPr>
        <w:t>D</w:t>
      </w:r>
      <w:r w:rsidRPr="00420767">
        <w:rPr>
          <w:rFonts w:ascii="Arial" w:eastAsiaTheme="minorHAnsi" w:hAnsi="Arial" w:cs="Arial"/>
        </w:rPr>
        <w:t>íla v</w:t>
      </w:r>
      <w:r>
        <w:rPr>
          <w:rFonts w:ascii="Arial" w:eastAsiaTheme="minorHAnsi" w:hAnsi="Arial" w:cs="Arial"/>
        </w:rPr>
        <w:t> </w:t>
      </w:r>
      <w:r w:rsidRPr="00420767">
        <w:rPr>
          <w:rFonts w:ascii="Arial" w:eastAsiaTheme="minorHAnsi" w:hAnsi="Arial" w:cs="Arial"/>
        </w:rPr>
        <w:t>místě</w:t>
      </w:r>
    </w:p>
    <w:p w14:paraId="67E1B408" w14:textId="5FFC6283" w:rsidR="005507D3" w:rsidRDefault="005507D3" w:rsidP="005507D3">
      <w:pPr>
        <w:widowControl/>
        <w:tabs>
          <w:tab w:val="left" w:pos="24"/>
        </w:tabs>
        <w:adjustRightInd w:val="0"/>
        <w:spacing w:line="276" w:lineRule="auto"/>
        <w:ind w:left="24"/>
        <w:rPr>
          <w:rFonts w:ascii="Arial" w:hAnsi="Arial" w:cs="Arial"/>
        </w:rPr>
      </w:pPr>
      <w:r w:rsidRPr="00420767">
        <w:rPr>
          <w:rFonts w:ascii="Arial" w:eastAsiaTheme="minorHAnsi" w:hAnsi="Arial" w:cs="Arial"/>
        </w:rPr>
        <w:t xml:space="preserve"> plnění.</w:t>
      </w:r>
      <w:r>
        <w:rPr>
          <w:rFonts w:ascii="Arial" w:eastAsiaTheme="minorHAnsi" w:hAnsi="Arial" w:cs="Arial"/>
        </w:rPr>
        <w:t xml:space="preserve"> </w:t>
      </w:r>
      <w:r w:rsidR="00833628" w:rsidRPr="00A87F2B">
        <w:rPr>
          <w:rFonts w:ascii="Arial" w:hAnsi="Arial" w:cs="Arial"/>
        </w:rPr>
        <w:t xml:space="preserve">Dílo se považuje za dokončené jeho řádným provedením v rozsahu sjednaném touto </w:t>
      </w:r>
    </w:p>
    <w:p w14:paraId="08D49FA0" w14:textId="30E3A5D2" w:rsidR="005507D3" w:rsidRDefault="005507D3" w:rsidP="005507D3">
      <w:pPr>
        <w:widowControl/>
        <w:tabs>
          <w:tab w:val="left" w:pos="24"/>
        </w:tabs>
        <w:adjustRightInd w:val="0"/>
        <w:spacing w:line="276" w:lineRule="auto"/>
        <w:ind w:left="24"/>
        <w:rPr>
          <w:rFonts w:ascii="Arial" w:hAnsi="Arial" w:cs="Arial"/>
        </w:rPr>
      </w:pPr>
      <w:r>
        <w:rPr>
          <w:rFonts w:ascii="Arial" w:hAnsi="Arial" w:cs="Arial"/>
        </w:rPr>
        <w:t xml:space="preserve"> S</w:t>
      </w:r>
      <w:r w:rsidR="00833628" w:rsidRPr="00A87F2B">
        <w:rPr>
          <w:rFonts w:ascii="Arial" w:hAnsi="Arial" w:cs="Arial"/>
        </w:rPr>
        <w:t xml:space="preserve">mlouvou a předáním </w:t>
      </w:r>
      <w:r w:rsidR="000451C6">
        <w:rPr>
          <w:rFonts w:ascii="Arial" w:hAnsi="Arial" w:cs="Arial"/>
        </w:rPr>
        <w:t>O</w:t>
      </w:r>
      <w:r w:rsidR="00833628" w:rsidRPr="00A87F2B">
        <w:rPr>
          <w:rFonts w:ascii="Arial" w:hAnsi="Arial" w:cs="Arial"/>
        </w:rPr>
        <w:t>bjednateli v</w:t>
      </w:r>
      <w:r w:rsidR="00833628" w:rsidRPr="00A87F2B">
        <w:rPr>
          <w:rFonts w:ascii="Arial" w:hAnsi="Arial" w:cs="Arial"/>
          <w:spacing w:val="-2"/>
        </w:rPr>
        <w:t xml:space="preserve"> </w:t>
      </w:r>
      <w:r w:rsidR="00833628" w:rsidRPr="00A87F2B">
        <w:rPr>
          <w:rFonts w:ascii="Arial" w:hAnsi="Arial" w:cs="Arial"/>
        </w:rPr>
        <w:t>dohodnutém čase, místě a kvalitě bez vad bránících</w:t>
      </w:r>
    </w:p>
    <w:p w14:paraId="7C402B5F" w14:textId="77777777" w:rsidR="005507D3" w:rsidRDefault="00833628" w:rsidP="005507D3">
      <w:pPr>
        <w:widowControl/>
        <w:tabs>
          <w:tab w:val="left" w:pos="24"/>
        </w:tabs>
        <w:adjustRightInd w:val="0"/>
        <w:spacing w:line="276" w:lineRule="auto"/>
        <w:ind w:left="24"/>
        <w:rPr>
          <w:rFonts w:ascii="Arial" w:hAnsi="Arial" w:cs="Arial"/>
          <w:spacing w:val="-2"/>
        </w:rPr>
      </w:pPr>
      <w:r w:rsidRPr="00A87F2B">
        <w:rPr>
          <w:rFonts w:ascii="Arial" w:hAnsi="Arial" w:cs="Arial"/>
        </w:rPr>
        <w:t xml:space="preserve"> </w:t>
      </w:r>
      <w:r w:rsidRPr="00A87F2B">
        <w:rPr>
          <w:rFonts w:ascii="Arial" w:hAnsi="Arial" w:cs="Arial"/>
          <w:spacing w:val="-2"/>
        </w:rPr>
        <w:t>užívání.</w:t>
      </w:r>
    </w:p>
    <w:p w14:paraId="7FD12759" w14:textId="77777777" w:rsidR="005507D3" w:rsidRDefault="005507D3" w:rsidP="005507D3">
      <w:pPr>
        <w:widowControl/>
        <w:tabs>
          <w:tab w:val="left" w:pos="24"/>
        </w:tabs>
        <w:adjustRightInd w:val="0"/>
        <w:spacing w:line="276" w:lineRule="auto"/>
        <w:ind w:left="24"/>
        <w:rPr>
          <w:rFonts w:ascii="Arial" w:hAnsi="Arial" w:cs="Arial"/>
          <w:spacing w:val="-2"/>
        </w:rPr>
      </w:pPr>
    </w:p>
    <w:p w14:paraId="3E68401D" w14:textId="39B89F1B" w:rsidR="00C543DC" w:rsidRPr="00420767" w:rsidRDefault="005507D3" w:rsidP="005507D3">
      <w:pPr>
        <w:widowControl/>
        <w:tabs>
          <w:tab w:val="left" w:pos="24"/>
        </w:tabs>
        <w:adjustRightInd w:val="0"/>
        <w:spacing w:line="276" w:lineRule="auto"/>
        <w:ind w:left="24"/>
        <w:rPr>
          <w:rFonts w:ascii="Arial" w:hAnsi="Arial" w:cs="Arial"/>
        </w:rPr>
      </w:pPr>
      <w:r>
        <w:rPr>
          <w:rFonts w:ascii="Arial" w:hAnsi="Arial" w:cs="Arial"/>
          <w:spacing w:val="-2"/>
        </w:rPr>
        <w:t>3.</w:t>
      </w:r>
      <w:r w:rsidR="00A87F2B" w:rsidRPr="00420767">
        <w:rPr>
          <w:rFonts w:ascii="Arial" w:hAnsi="Arial" w:cs="Arial"/>
        </w:rPr>
        <w:t xml:space="preserve">    </w:t>
      </w:r>
      <w:r w:rsidR="00833628" w:rsidRPr="00420767">
        <w:rPr>
          <w:rFonts w:ascii="Arial" w:hAnsi="Arial" w:cs="Arial"/>
        </w:rPr>
        <w:t>O předání a převzetí Díla bude vyhotoven protokol o předání a převzetí díla. Protokol vyhotoví</w:t>
      </w:r>
      <w:r w:rsidR="00833628" w:rsidRPr="00420767">
        <w:rPr>
          <w:rFonts w:ascii="Arial" w:hAnsi="Arial" w:cs="Arial"/>
          <w:spacing w:val="-7"/>
        </w:rPr>
        <w:t xml:space="preserve"> </w:t>
      </w:r>
      <w:r w:rsidR="00833628" w:rsidRPr="00420767">
        <w:rPr>
          <w:rFonts w:ascii="Arial" w:hAnsi="Arial" w:cs="Arial"/>
        </w:rPr>
        <w:t>oprávnění</w:t>
      </w:r>
      <w:r w:rsidR="00833628" w:rsidRPr="00420767">
        <w:rPr>
          <w:rFonts w:ascii="Arial" w:hAnsi="Arial" w:cs="Arial"/>
          <w:spacing w:val="-7"/>
        </w:rPr>
        <w:t xml:space="preserve"> </w:t>
      </w:r>
      <w:r w:rsidR="00833628" w:rsidRPr="00420767">
        <w:rPr>
          <w:rFonts w:ascii="Arial" w:hAnsi="Arial" w:cs="Arial"/>
        </w:rPr>
        <w:t>zástupci</w:t>
      </w:r>
      <w:r w:rsidR="00833628" w:rsidRPr="00420767">
        <w:rPr>
          <w:rFonts w:ascii="Arial" w:hAnsi="Arial" w:cs="Arial"/>
          <w:spacing w:val="-7"/>
        </w:rPr>
        <w:t xml:space="preserve"> </w:t>
      </w:r>
      <w:r w:rsidR="00833628" w:rsidRPr="00420767">
        <w:rPr>
          <w:rFonts w:ascii="Arial" w:hAnsi="Arial" w:cs="Arial"/>
        </w:rPr>
        <w:t>obou</w:t>
      </w:r>
      <w:r w:rsidR="00833628" w:rsidRPr="00420767">
        <w:rPr>
          <w:rFonts w:ascii="Arial" w:hAnsi="Arial" w:cs="Arial"/>
          <w:spacing w:val="-7"/>
        </w:rPr>
        <w:t xml:space="preserve"> </w:t>
      </w:r>
      <w:r w:rsidR="00833628" w:rsidRPr="00420767">
        <w:rPr>
          <w:rFonts w:ascii="Arial" w:hAnsi="Arial" w:cs="Arial"/>
        </w:rPr>
        <w:t>smluvních</w:t>
      </w:r>
      <w:r w:rsidR="00833628" w:rsidRPr="00420767">
        <w:rPr>
          <w:rFonts w:ascii="Arial" w:hAnsi="Arial" w:cs="Arial"/>
          <w:spacing w:val="-8"/>
        </w:rPr>
        <w:t xml:space="preserve"> </w:t>
      </w:r>
      <w:r w:rsidR="00833628" w:rsidRPr="00420767">
        <w:rPr>
          <w:rFonts w:ascii="Arial" w:hAnsi="Arial" w:cs="Arial"/>
        </w:rPr>
        <w:t>stran.</w:t>
      </w:r>
      <w:r w:rsidR="00833628" w:rsidRPr="00420767">
        <w:rPr>
          <w:rFonts w:ascii="Arial" w:hAnsi="Arial" w:cs="Arial"/>
          <w:spacing w:val="-7"/>
        </w:rPr>
        <w:t xml:space="preserve"> </w:t>
      </w:r>
      <w:r w:rsidR="00833628" w:rsidRPr="00420767">
        <w:rPr>
          <w:rFonts w:ascii="Arial" w:hAnsi="Arial" w:cs="Arial"/>
        </w:rPr>
        <w:t>Protokol</w:t>
      </w:r>
      <w:r w:rsidR="00833628" w:rsidRPr="00420767">
        <w:rPr>
          <w:rFonts w:ascii="Arial" w:hAnsi="Arial" w:cs="Arial"/>
          <w:spacing w:val="-7"/>
        </w:rPr>
        <w:t xml:space="preserve"> </w:t>
      </w:r>
      <w:r w:rsidR="00833628" w:rsidRPr="00420767">
        <w:rPr>
          <w:rFonts w:ascii="Arial" w:hAnsi="Arial" w:cs="Arial"/>
        </w:rPr>
        <w:t>o</w:t>
      </w:r>
      <w:r w:rsidR="00833628" w:rsidRPr="00420767">
        <w:rPr>
          <w:rFonts w:ascii="Arial" w:hAnsi="Arial" w:cs="Arial"/>
          <w:spacing w:val="-7"/>
        </w:rPr>
        <w:t xml:space="preserve"> </w:t>
      </w:r>
      <w:r w:rsidR="00833628" w:rsidRPr="00420767">
        <w:rPr>
          <w:rFonts w:ascii="Arial" w:hAnsi="Arial" w:cs="Arial"/>
        </w:rPr>
        <w:t>předání</w:t>
      </w:r>
      <w:r w:rsidR="00833628" w:rsidRPr="00420767">
        <w:rPr>
          <w:rFonts w:ascii="Arial" w:hAnsi="Arial" w:cs="Arial"/>
          <w:spacing w:val="-5"/>
        </w:rPr>
        <w:t xml:space="preserve"> </w:t>
      </w:r>
      <w:r w:rsidR="00833628" w:rsidRPr="00420767">
        <w:rPr>
          <w:rFonts w:ascii="Arial" w:hAnsi="Arial" w:cs="Arial"/>
        </w:rPr>
        <w:t>a</w:t>
      </w:r>
      <w:r w:rsidR="00833628" w:rsidRPr="00420767">
        <w:rPr>
          <w:rFonts w:ascii="Arial" w:hAnsi="Arial" w:cs="Arial"/>
          <w:spacing w:val="-8"/>
        </w:rPr>
        <w:t xml:space="preserve"> </w:t>
      </w:r>
      <w:r w:rsidR="00833628" w:rsidRPr="00420767">
        <w:rPr>
          <w:rFonts w:ascii="Arial" w:hAnsi="Arial" w:cs="Arial"/>
        </w:rPr>
        <w:t>převzetí</w:t>
      </w:r>
      <w:r w:rsidR="00833628" w:rsidRPr="00420767">
        <w:rPr>
          <w:rFonts w:ascii="Arial" w:hAnsi="Arial" w:cs="Arial"/>
          <w:spacing w:val="-7"/>
        </w:rPr>
        <w:t xml:space="preserve"> </w:t>
      </w:r>
      <w:r w:rsidR="00833628" w:rsidRPr="00420767">
        <w:rPr>
          <w:rFonts w:ascii="Arial" w:hAnsi="Arial" w:cs="Arial"/>
        </w:rPr>
        <w:t>díla</w:t>
      </w:r>
      <w:r w:rsidR="00833628" w:rsidRPr="00420767">
        <w:rPr>
          <w:rFonts w:ascii="Arial" w:hAnsi="Arial" w:cs="Arial"/>
          <w:spacing w:val="-8"/>
        </w:rPr>
        <w:t xml:space="preserve"> </w:t>
      </w:r>
      <w:r w:rsidR="00833628" w:rsidRPr="00420767">
        <w:rPr>
          <w:rFonts w:ascii="Arial" w:hAnsi="Arial" w:cs="Arial"/>
        </w:rPr>
        <w:t>bude zejména obsahovat:</w:t>
      </w:r>
    </w:p>
    <w:p w14:paraId="345F445E" w14:textId="6E4D8C99" w:rsidR="00C543DC" w:rsidRPr="00420767" w:rsidRDefault="00833628" w:rsidP="00420767">
      <w:pPr>
        <w:pStyle w:val="Odstavecseseznamem"/>
        <w:numPr>
          <w:ilvl w:val="1"/>
          <w:numId w:val="11"/>
        </w:numPr>
        <w:tabs>
          <w:tab w:val="left" w:pos="426"/>
        </w:tabs>
        <w:spacing w:line="276" w:lineRule="auto"/>
        <w:ind w:left="567" w:hanging="543"/>
        <w:jc w:val="left"/>
        <w:rPr>
          <w:rFonts w:ascii="Arial" w:hAnsi="Arial" w:cs="Arial"/>
        </w:rPr>
      </w:pPr>
      <w:r w:rsidRPr="00420767">
        <w:rPr>
          <w:rFonts w:ascii="Arial" w:hAnsi="Arial" w:cs="Arial"/>
        </w:rPr>
        <w:t>popis</w:t>
      </w:r>
      <w:r w:rsidRPr="00420767">
        <w:rPr>
          <w:rFonts w:ascii="Arial" w:hAnsi="Arial" w:cs="Arial"/>
          <w:spacing w:val="-1"/>
        </w:rPr>
        <w:t xml:space="preserve"> </w:t>
      </w:r>
      <w:r w:rsidRPr="00420767">
        <w:rPr>
          <w:rFonts w:ascii="Arial" w:hAnsi="Arial" w:cs="Arial"/>
        </w:rPr>
        <w:t>stavu</w:t>
      </w:r>
      <w:r w:rsidRPr="00420767">
        <w:rPr>
          <w:rFonts w:ascii="Arial" w:hAnsi="Arial" w:cs="Arial"/>
          <w:spacing w:val="-1"/>
        </w:rPr>
        <w:t xml:space="preserve"> </w:t>
      </w:r>
      <w:r w:rsidRPr="00420767">
        <w:rPr>
          <w:rFonts w:ascii="Arial" w:hAnsi="Arial" w:cs="Arial"/>
        </w:rPr>
        <w:t>dodávky</w:t>
      </w:r>
      <w:r w:rsidRPr="00420767">
        <w:rPr>
          <w:rFonts w:ascii="Arial" w:hAnsi="Arial" w:cs="Arial"/>
          <w:spacing w:val="-6"/>
        </w:rPr>
        <w:t xml:space="preserve"> </w:t>
      </w:r>
      <w:r w:rsidRPr="00420767">
        <w:rPr>
          <w:rFonts w:ascii="Arial" w:hAnsi="Arial" w:cs="Arial"/>
        </w:rPr>
        <w:t>v</w:t>
      </w:r>
      <w:r w:rsidRPr="00420767">
        <w:rPr>
          <w:rFonts w:ascii="Arial" w:hAnsi="Arial" w:cs="Arial"/>
          <w:spacing w:val="1"/>
        </w:rPr>
        <w:t xml:space="preserve"> </w:t>
      </w:r>
      <w:r w:rsidRPr="00420767">
        <w:rPr>
          <w:rFonts w:ascii="Arial" w:hAnsi="Arial" w:cs="Arial"/>
        </w:rPr>
        <w:t>okamžiku</w:t>
      </w:r>
      <w:r w:rsidRPr="00420767">
        <w:rPr>
          <w:rFonts w:ascii="Arial" w:hAnsi="Arial" w:cs="Arial"/>
          <w:spacing w:val="-1"/>
        </w:rPr>
        <w:t xml:space="preserve"> </w:t>
      </w:r>
      <w:r w:rsidRPr="00420767">
        <w:rPr>
          <w:rFonts w:ascii="Arial" w:hAnsi="Arial" w:cs="Arial"/>
        </w:rPr>
        <w:t>předání</w:t>
      </w:r>
      <w:r w:rsidRPr="00420767">
        <w:rPr>
          <w:rFonts w:ascii="Arial" w:hAnsi="Arial" w:cs="Arial"/>
          <w:spacing w:val="2"/>
        </w:rPr>
        <w:t xml:space="preserve"> </w:t>
      </w:r>
      <w:r w:rsidRPr="00420767">
        <w:rPr>
          <w:rFonts w:ascii="Arial" w:hAnsi="Arial" w:cs="Arial"/>
          <w:spacing w:val="-2"/>
        </w:rPr>
        <w:t>Díla,</w:t>
      </w:r>
    </w:p>
    <w:p w14:paraId="517F5100" w14:textId="285D4933" w:rsidR="005507D3" w:rsidRPr="005507D3" w:rsidRDefault="00833628" w:rsidP="005507D3">
      <w:pPr>
        <w:pStyle w:val="Odstavecseseznamem"/>
        <w:numPr>
          <w:ilvl w:val="1"/>
          <w:numId w:val="11"/>
        </w:numPr>
        <w:tabs>
          <w:tab w:val="left" w:pos="426"/>
        </w:tabs>
        <w:spacing w:before="1" w:line="276" w:lineRule="auto"/>
        <w:ind w:left="567" w:right="119" w:hanging="543"/>
        <w:jc w:val="left"/>
        <w:rPr>
          <w:rFonts w:ascii="Arial" w:hAnsi="Arial" w:cs="Arial"/>
        </w:rPr>
      </w:pPr>
      <w:r w:rsidRPr="00420767">
        <w:rPr>
          <w:rFonts w:ascii="Arial" w:hAnsi="Arial" w:cs="Arial"/>
        </w:rPr>
        <w:t xml:space="preserve">seznam </w:t>
      </w:r>
      <w:r w:rsidR="005507D3">
        <w:rPr>
          <w:rFonts w:ascii="Arial" w:hAnsi="Arial" w:cs="Arial"/>
        </w:rPr>
        <w:t>drobných</w:t>
      </w:r>
      <w:r w:rsidR="000451C6">
        <w:rPr>
          <w:rFonts w:ascii="Arial" w:hAnsi="Arial" w:cs="Arial"/>
        </w:rPr>
        <w:t xml:space="preserve"> </w:t>
      </w:r>
      <w:r w:rsidRPr="00420767">
        <w:rPr>
          <w:rFonts w:ascii="Arial" w:hAnsi="Arial" w:cs="Arial"/>
        </w:rPr>
        <w:t>vad a nedodělků, jež váznou</w:t>
      </w:r>
      <w:r w:rsidRPr="00420767">
        <w:rPr>
          <w:rFonts w:ascii="Arial" w:hAnsi="Arial" w:cs="Arial"/>
          <w:spacing w:val="-1"/>
        </w:rPr>
        <w:t xml:space="preserve"> </w:t>
      </w:r>
      <w:r w:rsidRPr="00420767">
        <w:rPr>
          <w:rFonts w:ascii="Arial" w:hAnsi="Arial" w:cs="Arial"/>
        </w:rPr>
        <w:t xml:space="preserve">na předávaném </w:t>
      </w:r>
      <w:r w:rsidR="00420767">
        <w:rPr>
          <w:rFonts w:ascii="Arial" w:hAnsi="Arial" w:cs="Arial"/>
        </w:rPr>
        <w:t>D</w:t>
      </w:r>
      <w:r w:rsidRPr="00420767">
        <w:rPr>
          <w:rFonts w:ascii="Arial" w:hAnsi="Arial" w:cs="Arial"/>
        </w:rPr>
        <w:t>íle</w:t>
      </w:r>
      <w:r w:rsidR="005507D3">
        <w:rPr>
          <w:rFonts w:ascii="Arial" w:hAnsi="Arial" w:cs="Arial"/>
        </w:rPr>
        <w:t xml:space="preserve"> </w:t>
      </w:r>
      <w:r w:rsidR="005507D3" w:rsidRPr="00420767">
        <w:rPr>
          <w:rFonts w:ascii="Arial" w:eastAsiaTheme="minorHAnsi" w:hAnsi="Arial" w:cs="Arial"/>
        </w:rPr>
        <w:t>s termínem pro jejich</w:t>
      </w:r>
    </w:p>
    <w:p w14:paraId="23B9C52A" w14:textId="7B428E12" w:rsidR="00420767" w:rsidRPr="00420767" w:rsidRDefault="005507D3" w:rsidP="005507D3">
      <w:pPr>
        <w:tabs>
          <w:tab w:val="left" w:pos="426"/>
        </w:tabs>
        <w:spacing w:before="1" w:line="276" w:lineRule="auto"/>
        <w:ind w:left="24" w:right="119"/>
        <w:rPr>
          <w:rFonts w:ascii="Arial" w:hAnsi="Arial" w:cs="Arial"/>
        </w:rPr>
      </w:pPr>
      <w:r>
        <w:rPr>
          <w:rFonts w:ascii="Arial" w:eastAsiaTheme="minorHAnsi" w:hAnsi="Arial" w:cs="Arial"/>
        </w:rPr>
        <w:t xml:space="preserve">     </w:t>
      </w:r>
      <w:r w:rsidRPr="005507D3">
        <w:rPr>
          <w:rFonts w:ascii="Arial" w:eastAsiaTheme="minorHAnsi" w:hAnsi="Arial" w:cs="Arial"/>
        </w:rPr>
        <w:t xml:space="preserve"> odstranění</w:t>
      </w:r>
      <w:r w:rsidR="00420767" w:rsidRPr="005507D3">
        <w:rPr>
          <w:rFonts w:ascii="Arial" w:hAnsi="Arial" w:cs="Arial"/>
        </w:rPr>
        <w:t>.</w:t>
      </w:r>
    </w:p>
    <w:p w14:paraId="232D8BAB" w14:textId="77777777" w:rsidR="00420767" w:rsidRPr="00420767" w:rsidRDefault="00420767" w:rsidP="00420767">
      <w:pPr>
        <w:widowControl/>
        <w:tabs>
          <w:tab w:val="left" w:pos="24"/>
        </w:tabs>
        <w:adjustRightInd w:val="0"/>
        <w:ind w:left="24"/>
        <w:rPr>
          <w:rFonts w:ascii="Arial" w:eastAsiaTheme="minorHAnsi" w:hAnsi="Arial" w:cs="Arial"/>
        </w:rPr>
      </w:pPr>
    </w:p>
    <w:p w14:paraId="126779C6" w14:textId="33AFCDB1" w:rsidR="00420767" w:rsidRPr="005507D3" w:rsidRDefault="005507D3" w:rsidP="005507D3">
      <w:pPr>
        <w:widowControl/>
        <w:tabs>
          <w:tab w:val="left" w:pos="426"/>
        </w:tabs>
        <w:adjustRightInd w:val="0"/>
        <w:spacing w:line="276" w:lineRule="auto"/>
        <w:rPr>
          <w:rFonts w:ascii="Arial" w:eastAsiaTheme="minorHAnsi" w:hAnsi="Arial" w:cs="Arial"/>
        </w:rPr>
      </w:pPr>
      <w:r w:rsidRPr="005507D3">
        <w:rPr>
          <w:rFonts w:ascii="Arial" w:eastAsiaTheme="minorHAnsi" w:hAnsi="Arial" w:cs="Arial"/>
        </w:rPr>
        <w:t>4.</w:t>
      </w:r>
      <w:r w:rsidR="00420767" w:rsidRPr="005507D3">
        <w:rPr>
          <w:rFonts w:ascii="Arial" w:eastAsiaTheme="minorHAnsi" w:hAnsi="Arial" w:cs="Arial"/>
        </w:rPr>
        <w:t xml:space="preserve">  Objednatel je povinen převzít Dílo, které bude obsahovat drobné vady a nedodělky, které</w:t>
      </w:r>
    </w:p>
    <w:p w14:paraId="6EFE159E" w14:textId="77777777" w:rsidR="00420767" w:rsidRDefault="00420767" w:rsidP="00420767">
      <w:pPr>
        <w:pStyle w:val="Odstavecseseznamem"/>
        <w:widowControl/>
        <w:tabs>
          <w:tab w:val="left" w:pos="0"/>
        </w:tabs>
        <w:adjustRightInd w:val="0"/>
        <w:spacing w:line="276" w:lineRule="auto"/>
        <w:ind w:left="-142" w:hanging="567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            však </w:t>
      </w:r>
      <w:r w:rsidRPr="00420767">
        <w:rPr>
          <w:rFonts w:ascii="Arial" w:eastAsiaTheme="minorHAnsi" w:hAnsi="Arial" w:cs="Arial"/>
        </w:rPr>
        <w:t xml:space="preserve">nebudou představovat žádná bezpečnostní rizika a nebudou bránit řádnému užívání </w:t>
      </w:r>
      <w:r>
        <w:rPr>
          <w:rFonts w:ascii="Arial" w:eastAsiaTheme="minorHAnsi" w:hAnsi="Arial" w:cs="Arial"/>
        </w:rPr>
        <w:t>D</w:t>
      </w:r>
      <w:r w:rsidRPr="00420767">
        <w:rPr>
          <w:rFonts w:ascii="Arial" w:eastAsiaTheme="minorHAnsi" w:hAnsi="Arial" w:cs="Arial"/>
        </w:rPr>
        <w:t>íla.</w:t>
      </w:r>
    </w:p>
    <w:p w14:paraId="6A6FE581" w14:textId="6A2A4BCE" w:rsidR="005B26A9" w:rsidRDefault="00420767" w:rsidP="0001709B">
      <w:pPr>
        <w:pStyle w:val="Odstavecseseznamem"/>
        <w:widowControl/>
        <w:tabs>
          <w:tab w:val="left" w:pos="0"/>
        </w:tabs>
        <w:adjustRightInd w:val="0"/>
        <w:spacing w:line="276" w:lineRule="auto"/>
        <w:ind w:left="-142" w:hanging="567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          </w:t>
      </w:r>
      <w:r w:rsidRPr="00420767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 xml:space="preserve"> Vždy </w:t>
      </w:r>
      <w:r w:rsidRPr="00420767">
        <w:rPr>
          <w:rFonts w:ascii="Arial" w:eastAsiaTheme="minorHAnsi" w:hAnsi="Arial" w:cs="Arial"/>
        </w:rPr>
        <w:t>však musí být provedeny všechny předepsané zkoušky a revize.</w:t>
      </w:r>
    </w:p>
    <w:p w14:paraId="47BD555C" w14:textId="77777777" w:rsidR="005B26A9" w:rsidRDefault="005B26A9" w:rsidP="00420767">
      <w:pPr>
        <w:pStyle w:val="Odstavecseseznamem"/>
        <w:widowControl/>
        <w:tabs>
          <w:tab w:val="left" w:pos="0"/>
        </w:tabs>
        <w:adjustRightInd w:val="0"/>
        <w:ind w:left="-142" w:hanging="567"/>
        <w:rPr>
          <w:rFonts w:ascii="Arial" w:eastAsiaTheme="minorHAnsi" w:hAnsi="Arial" w:cs="Arial"/>
        </w:rPr>
      </w:pPr>
    </w:p>
    <w:p w14:paraId="1E668989" w14:textId="77777777" w:rsidR="005507D3" w:rsidRPr="00420767" w:rsidRDefault="005507D3" w:rsidP="00420767">
      <w:pPr>
        <w:pStyle w:val="Odstavecseseznamem"/>
        <w:widowControl/>
        <w:tabs>
          <w:tab w:val="left" w:pos="0"/>
        </w:tabs>
        <w:adjustRightInd w:val="0"/>
        <w:ind w:left="-142" w:hanging="567"/>
        <w:rPr>
          <w:rFonts w:ascii="Arial" w:eastAsiaTheme="minorHAnsi" w:hAnsi="Arial" w:cs="Arial"/>
        </w:rPr>
      </w:pPr>
    </w:p>
    <w:p w14:paraId="4BE07378" w14:textId="556F64DE" w:rsidR="00C543DC" w:rsidRPr="00A158B0" w:rsidRDefault="00833628" w:rsidP="00A158B0">
      <w:pPr>
        <w:widowControl/>
        <w:tabs>
          <w:tab w:val="left" w:pos="426"/>
        </w:tabs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A158B0">
        <w:rPr>
          <w:rFonts w:ascii="Arial" w:hAnsi="Arial" w:cs="Arial"/>
          <w:b/>
          <w:bCs/>
          <w:spacing w:val="-4"/>
          <w:sz w:val="24"/>
          <w:szCs w:val="24"/>
        </w:rPr>
        <w:t>VII</w:t>
      </w:r>
      <w:r w:rsidR="00A158B0" w:rsidRPr="00A158B0">
        <w:rPr>
          <w:rFonts w:ascii="Arial" w:hAnsi="Arial" w:cs="Arial"/>
          <w:b/>
          <w:bCs/>
          <w:spacing w:val="-4"/>
          <w:sz w:val="24"/>
          <w:szCs w:val="24"/>
        </w:rPr>
        <w:t>I</w:t>
      </w:r>
      <w:r w:rsidRPr="00A158B0">
        <w:rPr>
          <w:rFonts w:ascii="Arial" w:hAnsi="Arial" w:cs="Arial"/>
          <w:b/>
          <w:bCs/>
          <w:spacing w:val="-4"/>
          <w:sz w:val="24"/>
          <w:szCs w:val="24"/>
        </w:rPr>
        <w:t>.</w:t>
      </w:r>
      <w:r w:rsidR="00A158B0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158B0">
        <w:rPr>
          <w:rFonts w:ascii="Arial" w:hAnsi="Arial" w:cs="Arial"/>
          <w:b/>
          <w:bCs/>
          <w:sz w:val="24"/>
          <w:szCs w:val="24"/>
        </w:rPr>
        <w:t>Záruka</w:t>
      </w:r>
      <w:r w:rsidRPr="00A158B0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A158B0">
        <w:rPr>
          <w:rFonts w:ascii="Arial" w:hAnsi="Arial" w:cs="Arial"/>
          <w:b/>
          <w:bCs/>
          <w:sz w:val="24"/>
          <w:szCs w:val="24"/>
        </w:rPr>
        <w:t>za</w:t>
      </w:r>
      <w:r w:rsidRPr="00A158B0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A158B0">
        <w:rPr>
          <w:rFonts w:ascii="Arial" w:hAnsi="Arial" w:cs="Arial"/>
          <w:b/>
          <w:bCs/>
          <w:sz w:val="24"/>
          <w:szCs w:val="24"/>
        </w:rPr>
        <w:t>jakost</w:t>
      </w:r>
      <w:r w:rsidRPr="00A158B0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A158B0">
        <w:rPr>
          <w:rFonts w:ascii="Arial" w:hAnsi="Arial" w:cs="Arial"/>
          <w:b/>
          <w:bCs/>
          <w:sz w:val="24"/>
          <w:szCs w:val="24"/>
        </w:rPr>
        <w:t>a</w:t>
      </w:r>
      <w:r w:rsidRPr="00A158B0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A158B0">
        <w:rPr>
          <w:rFonts w:ascii="Arial" w:hAnsi="Arial" w:cs="Arial"/>
          <w:b/>
          <w:bCs/>
          <w:spacing w:val="-2"/>
          <w:sz w:val="24"/>
          <w:szCs w:val="24"/>
        </w:rPr>
        <w:t>garance</w:t>
      </w:r>
    </w:p>
    <w:p w14:paraId="4D3C5923" w14:textId="63806711" w:rsidR="00B40AA4" w:rsidRDefault="00833628" w:rsidP="00B40AA4">
      <w:pPr>
        <w:pStyle w:val="Odstavecseseznamem"/>
        <w:numPr>
          <w:ilvl w:val="0"/>
          <w:numId w:val="2"/>
        </w:numPr>
        <w:tabs>
          <w:tab w:val="left" w:pos="476"/>
        </w:tabs>
        <w:spacing w:before="276"/>
        <w:ind w:left="0" w:right="112" w:firstLine="0"/>
        <w:rPr>
          <w:rFonts w:ascii="Arial" w:hAnsi="Arial" w:cs="Arial"/>
        </w:rPr>
      </w:pPr>
      <w:r w:rsidRPr="0001709B">
        <w:rPr>
          <w:rFonts w:ascii="Arial" w:hAnsi="Arial" w:cs="Arial"/>
        </w:rPr>
        <w:t>Zhotovitel</w:t>
      </w:r>
      <w:r w:rsidRPr="0001709B">
        <w:rPr>
          <w:rFonts w:ascii="Arial" w:hAnsi="Arial" w:cs="Arial"/>
          <w:spacing w:val="-1"/>
        </w:rPr>
        <w:t xml:space="preserve"> </w:t>
      </w:r>
      <w:r w:rsidRPr="0001709B">
        <w:rPr>
          <w:rFonts w:ascii="Arial" w:hAnsi="Arial" w:cs="Arial"/>
        </w:rPr>
        <w:t>poskytuje</w:t>
      </w:r>
      <w:r w:rsidRPr="0001709B">
        <w:rPr>
          <w:rFonts w:ascii="Arial" w:hAnsi="Arial" w:cs="Arial"/>
          <w:spacing w:val="-2"/>
        </w:rPr>
        <w:t xml:space="preserve"> </w:t>
      </w:r>
      <w:r w:rsidRPr="0001709B">
        <w:rPr>
          <w:rFonts w:ascii="Arial" w:hAnsi="Arial" w:cs="Arial"/>
        </w:rPr>
        <w:t>Objednateli</w:t>
      </w:r>
      <w:r w:rsidRPr="0001709B">
        <w:rPr>
          <w:rFonts w:ascii="Arial" w:hAnsi="Arial" w:cs="Arial"/>
          <w:spacing w:val="-1"/>
        </w:rPr>
        <w:t xml:space="preserve"> </w:t>
      </w:r>
      <w:r w:rsidRPr="0001709B">
        <w:rPr>
          <w:rFonts w:ascii="Arial" w:hAnsi="Arial" w:cs="Arial"/>
        </w:rPr>
        <w:t>záruka</w:t>
      </w:r>
      <w:r w:rsidRPr="0001709B">
        <w:rPr>
          <w:rFonts w:ascii="Arial" w:hAnsi="Arial" w:cs="Arial"/>
          <w:spacing w:val="-3"/>
        </w:rPr>
        <w:t xml:space="preserve"> </w:t>
      </w:r>
      <w:r w:rsidRPr="0001709B">
        <w:rPr>
          <w:rFonts w:ascii="Arial" w:hAnsi="Arial" w:cs="Arial"/>
        </w:rPr>
        <w:t>za</w:t>
      </w:r>
      <w:r w:rsidRPr="0001709B">
        <w:rPr>
          <w:rFonts w:ascii="Arial" w:hAnsi="Arial" w:cs="Arial"/>
          <w:spacing w:val="-2"/>
        </w:rPr>
        <w:t xml:space="preserve"> </w:t>
      </w:r>
      <w:r w:rsidRPr="0001709B">
        <w:rPr>
          <w:rFonts w:ascii="Arial" w:hAnsi="Arial" w:cs="Arial"/>
        </w:rPr>
        <w:t>jakost Díla</w:t>
      </w:r>
      <w:r w:rsidRPr="0001709B">
        <w:rPr>
          <w:rFonts w:ascii="Arial" w:hAnsi="Arial" w:cs="Arial"/>
          <w:spacing w:val="-2"/>
        </w:rPr>
        <w:t xml:space="preserve"> </w:t>
      </w:r>
      <w:r w:rsidRPr="0001709B">
        <w:rPr>
          <w:rFonts w:ascii="Arial" w:hAnsi="Arial" w:cs="Arial"/>
        </w:rPr>
        <w:t>v</w:t>
      </w:r>
      <w:r w:rsidRPr="0001709B">
        <w:rPr>
          <w:rFonts w:ascii="Arial" w:hAnsi="Arial" w:cs="Arial"/>
          <w:spacing w:val="-3"/>
        </w:rPr>
        <w:t xml:space="preserve"> </w:t>
      </w:r>
      <w:r w:rsidRPr="0001709B">
        <w:rPr>
          <w:rFonts w:ascii="Arial" w:hAnsi="Arial" w:cs="Arial"/>
        </w:rPr>
        <w:t>trvání</w:t>
      </w:r>
      <w:r w:rsidRPr="0001709B">
        <w:rPr>
          <w:rFonts w:ascii="Arial" w:hAnsi="Arial" w:cs="Arial"/>
          <w:spacing w:val="-1"/>
        </w:rPr>
        <w:t xml:space="preserve"> </w:t>
      </w:r>
      <w:r w:rsidR="00A87F2B" w:rsidRPr="0001709B">
        <w:rPr>
          <w:rFonts w:ascii="Arial" w:hAnsi="Arial" w:cs="Arial"/>
          <w:spacing w:val="-1"/>
        </w:rPr>
        <w:t>60</w:t>
      </w:r>
      <w:r w:rsidRPr="0001709B">
        <w:rPr>
          <w:rFonts w:ascii="Arial" w:hAnsi="Arial" w:cs="Arial"/>
          <w:spacing w:val="-1"/>
        </w:rPr>
        <w:t xml:space="preserve"> </w:t>
      </w:r>
      <w:r w:rsidRPr="0001709B">
        <w:rPr>
          <w:rFonts w:ascii="Arial" w:hAnsi="Arial" w:cs="Arial"/>
        </w:rPr>
        <w:t>měsíců</w:t>
      </w:r>
      <w:r w:rsidRPr="0001709B">
        <w:rPr>
          <w:rFonts w:ascii="Arial" w:hAnsi="Arial" w:cs="Arial"/>
          <w:spacing w:val="-1"/>
        </w:rPr>
        <w:t xml:space="preserve"> </w:t>
      </w:r>
      <w:r w:rsidRPr="0001709B">
        <w:rPr>
          <w:rFonts w:ascii="Arial" w:hAnsi="Arial" w:cs="Arial"/>
        </w:rPr>
        <w:t>od</w:t>
      </w:r>
      <w:r w:rsidRPr="0001709B">
        <w:rPr>
          <w:rFonts w:ascii="Arial" w:hAnsi="Arial" w:cs="Arial"/>
          <w:spacing w:val="-1"/>
        </w:rPr>
        <w:t xml:space="preserve"> </w:t>
      </w:r>
      <w:r w:rsidRPr="0001709B">
        <w:rPr>
          <w:rFonts w:ascii="Arial" w:hAnsi="Arial" w:cs="Arial"/>
        </w:rPr>
        <w:t>předání</w:t>
      </w:r>
      <w:r w:rsidRPr="0001709B">
        <w:rPr>
          <w:rFonts w:ascii="Arial" w:hAnsi="Arial" w:cs="Arial"/>
          <w:spacing w:val="-1"/>
        </w:rPr>
        <w:t xml:space="preserve"> </w:t>
      </w:r>
      <w:r w:rsidRPr="0001709B">
        <w:rPr>
          <w:rFonts w:ascii="Arial" w:hAnsi="Arial" w:cs="Arial"/>
        </w:rPr>
        <w:t xml:space="preserve">a převzetí </w:t>
      </w:r>
      <w:r w:rsidR="005507D3" w:rsidRPr="0001709B">
        <w:rPr>
          <w:rFonts w:ascii="Arial" w:hAnsi="Arial" w:cs="Arial"/>
        </w:rPr>
        <w:t>D</w:t>
      </w:r>
      <w:r w:rsidRPr="0001709B">
        <w:rPr>
          <w:rFonts w:ascii="Arial" w:hAnsi="Arial" w:cs="Arial"/>
        </w:rPr>
        <w:t>íla.</w:t>
      </w:r>
    </w:p>
    <w:p w14:paraId="3CA8CC3D" w14:textId="0B129F76" w:rsidR="00B40AA4" w:rsidRPr="003A027F" w:rsidRDefault="00A158B0" w:rsidP="003A027F">
      <w:pPr>
        <w:pStyle w:val="Odstavecseseznamem"/>
        <w:tabs>
          <w:tab w:val="left" w:pos="476"/>
        </w:tabs>
        <w:spacing w:before="276"/>
        <w:ind w:left="0" w:right="112"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IX</w:t>
      </w:r>
      <w:r w:rsidR="003A027F" w:rsidRPr="003A027F">
        <w:rPr>
          <w:rFonts w:ascii="Arial" w:hAnsi="Arial" w:cs="Arial"/>
          <w:b/>
          <w:bCs/>
          <w:sz w:val="24"/>
          <w:szCs w:val="24"/>
        </w:rPr>
        <w:t>.</w:t>
      </w:r>
      <w:r w:rsidR="00B40AA4" w:rsidRPr="003A027F">
        <w:rPr>
          <w:rFonts w:ascii="Arial" w:hAnsi="Arial" w:cs="Arial"/>
          <w:b/>
          <w:bCs/>
          <w:sz w:val="24"/>
          <w:szCs w:val="24"/>
        </w:rPr>
        <w:t xml:space="preserve"> </w:t>
      </w:r>
      <w:r w:rsidR="003A027F" w:rsidRPr="003A027F">
        <w:rPr>
          <w:rFonts w:ascii="Arial" w:hAnsi="Arial" w:cs="Arial"/>
          <w:b/>
          <w:bCs/>
          <w:sz w:val="24"/>
          <w:szCs w:val="24"/>
        </w:rPr>
        <w:t>S</w:t>
      </w:r>
      <w:r w:rsidR="00B40AA4" w:rsidRPr="003A027F">
        <w:rPr>
          <w:rFonts w:ascii="Arial" w:hAnsi="Arial" w:cs="Arial"/>
          <w:b/>
          <w:bCs/>
          <w:sz w:val="24"/>
          <w:szCs w:val="24"/>
        </w:rPr>
        <w:t>mluvní pokuty</w:t>
      </w:r>
    </w:p>
    <w:p w14:paraId="5A2D9CF3" w14:textId="77777777" w:rsidR="00B40AA4" w:rsidRDefault="00B40AA4" w:rsidP="00B40AA4">
      <w:pPr>
        <w:pStyle w:val="Odstavecseseznamem"/>
        <w:tabs>
          <w:tab w:val="left" w:pos="476"/>
        </w:tabs>
        <w:spacing w:before="276"/>
        <w:ind w:left="0" w:right="112" w:firstLine="0"/>
        <w:jc w:val="center"/>
        <w:rPr>
          <w:rFonts w:ascii="Arial" w:hAnsi="Arial" w:cs="Arial"/>
          <w:b/>
          <w:bCs/>
        </w:rPr>
      </w:pPr>
    </w:p>
    <w:p w14:paraId="4B312306" w14:textId="56FBAFBF" w:rsidR="00B40AA4" w:rsidRDefault="00B40AA4" w:rsidP="00B40AA4">
      <w:pPr>
        <w:pStyle w:val="Nzev"/>
        <w:numPr>
          <w:ilvl w:val="0"/>
          <w:numId w:val="12"/>
        </w:numPr>
        <w:tabs>
          <w:tab w:val="left" w:pos="21240"/>
        </w:tabs>
        <w:suppressAutoHyphens/>
        <w:autoSpaceDE/>
        <w:autoSpaceDN/>
        <w:spacing w:before="0" w:line="276" w:lineRule="auto"/>
        <w:ind w:left="357" w:right="0" w:hanging="357"/>
        <w:jc w:val="both"/>
        <w:rPr>
          <w:rFonts w:ascii="Arial" w:hAnsi="Arial" w:cs="Arial"/>
          <w:b w:val="0"/>
          <w:sz w:val="22"/>
          <w:szCs w:val="22"/>
        </w:rPr>
      </w:pPr>
      <w:r w:rsidRPr="00B40AA4">
        <w:rPr>
          <w:rFonts w:ascii="Arial" w:hAnsi="Arial" w:cs="Arial"/>
          <w:b w:val="0"/>
          <w:sz w:val="22"/>
          <w:szCs w:val="22"/>
        </w:rPr>
        <w:t xml:space="preserve">Při nesplnění </w:t>
      </w:r>
      <w:r w:rsidR="00B4684C">
        <w:rPr>
          <w:rFonts w:ascii="Arial" w:hAnsi="Arial" w:cs="Arial"/>
          <w:b w:val="0"/>
          <w:sz w:val="22"/>
          <w:szCs w:val="22"/>
        </w:rPr>
        <w:t xml:space="preserve">konečného </w:t>
      </w:r>
      <w:r w:rsidRPr="00B40AA4">
        <w:rPr>
          <w:rFonts w:ascii="Arial" w:hAnsi="Arial" w:cs="Arial"/>
          <w:b w:val="0"/>
          <w:sz w:val="22"/>
          <w:szCs w:val="22"/>
        </w:rPr>
        <w:t>termín</w:t>
      </w:r>
      <w:r w:rsidR="00B4684C">
        <w:rPr>
          <w:rFonts w:ascii="Arial" w:hAnsi="Arial" w:cs="Arial"/>
          <w:b w:val="0"/>
          <w:sz w:val="22"/>
          <w:szCs w:val="22"/>
        </w:rPr>
        <w:t>u</w:t>
      </w:r>
      <w:r w:rsidRPr="00B40AA4">
        <w:rPr>
          <w:rFonts w:ascii="Arial" w:hAnsi="Arial" w:cs="Arial"/>
          <w:b w:val="0"/>
          <w:sz w:val="22"/>
          <w:szCs w:val="22"/>
        </w:rPr>
        <w:t xml:space="preserve"> realizace díla nebo nedodělků zhotovitelem uvedených v této smlouvě je </w:t>
      </w:r>
      <w:r>
        <w:rPr>
          <w:rFonts w:ascii="Arial" w:hAnsi="Arial" w:cs="Arial"/>
          <w:b w:val="0"/>
          <w:sz w:val="22"/>
          <w:szCs w:val="22"/>
        </w:rPr>
        <w:t>O</w:t>
      </w:r>
      <w:r w:rsidRPr="00B40AA4">
        <w:rPr>
          <w:rFonts w:ascii="Arial" w:hAnsi="Arial" w:cs="Arial"/>
          <w:b w:val="0"/>
          <w:sz w:val="22"/>
          <w:szCs w:val="22"/>
        </w:rPr>
        <w:t xml:space="preserve">bjednatel oprávněn požadovat a </w:t>
      </w:r>
      <w:r>
        <w:rPr>
          <w:rFonts w:ascii="Arial" w:hAnsi="Arial" w:cs="Arial"/>
          <w:b w:val="0"/>
          <w:sz w:val="22"/>
          <w:szCs w:val="22"/>
        </w:rPr>
        <w:t>Z</w:t>
      </w:r>
      <w:r w:rsidRPr="00B40AA4">
        <w:rPr>
          <w:rFonts w:ascii="Arial" w:hAnsi="Arial" w:cs="Arial"/>
          <w:b w:val="0"/>
          <w:sz w:val="22"/>
          <w:szCs w:val="22"/>
        </w:rPr>
        <w:t>hotovitel povinen zaplatit smluvní pokutu ve výši 0,</w:t>
      </w:r>
      <w:r>
        <w:rPr>
          <w:rFonts w:ascii="Arial" w:hAnsi="Arial" w:cs="Arial"/>
          <w:b w:val="0"/>
          <w:sz w:val="22"/>
          <w:szCs w:val="22"/>
        </w:rPr>
        <w:t>1</w:t>
      </w:r>
      <w:r w:rsidRPr="00B40AA4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%</w:t>
      </w:r>
      <w:r w:rsidRPr="00B40AA4">
        <w:rPr>
          <w:rFonts w:ascii="Arial" w:hAnsi="Arial" w:cs="Arial"/>
          <w:b w:val="0"/>
          <w:sz w:val="22"/>
          <w:szCs w:val="22"/>
        </w:rPr>
        <w:t xml:space="preserve"> z ceny díla </w:t>
      </w:r>
      <w:r>
        <w:rPr>
          <w:rFonts w:ascii="Arial" w:hAnsi="Arial" w:cs="Arial"/>
          <w:b w:val="0"/>
          <w:sz w:val="22"/>
          <w:szCs w:val="22"/>
        </w:rPr>
        <w:t xml:space="preserve">bez DPH </w:t>
      </w:r>
      <w:r w:rsidRPr="00B40AA4">
        <w:rPr>
          <w:rFonts w:ascii="Arial" w:hAnsi="Arial" w:cs="Arial"/>
          <w:b w:val="0"/>
          <w:sz w:val="22"/>
          <w:szCs w:val="22"/>
        </w:rPr>
        <w:t>za každý i započatý den prodlení nesplněného termínu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3D303195" w14:textId="77777777" w:rsidR="0001709B" w:rsidRPr="00B40AA4" w:rsidRDefault="0001709B" w:rsidP="0001709B">
      <w:pPr>
        <w:pStyle w:val="Nzev"/>
        <w:tabs>
          <w:tab w:val="left" w:pos="21240"/>
        </w:tabs>
        <w:suppressAutoHyphens/>
        <w:autoSpaceDE/>
        <w:autoSpaceDN/>
        <w:spacing w:before="0" w:line="276" w:lineRule="auto"/>
        <w:ind w:left="357" w:right="0"/>
        <w:jc w:val="both"/>
        <w:rPr>
          <w:rFonts w:ascii="Arial" w:hAnsi="Arial" w:cs="Arial"/>
          <w:b w:val="0"/>
          <w:sz w:val="22"/>
          <w:szCs w:val="22"/>
        </w:rPr>
      </w:pPr>
    </w:p>
    <w:p w14:paraId="37198B53" w14:textId="7CEAEED3" w:rsidR="00B40AA4" w:rsidRDefault="00B40AA4" w:rsidP="00B40AA4">
      <w:pPr>
        <w:pStyle w:val="Nzev"/>
        <w:numPr>
          <w:ilvl w:val="0"/>
          <w:numId w:val="12"/>
        </w:numPr>
        <w:tabs>
          <w:tab w:val="left" w:pos="21240"/>
        </w:tabs>
        <w:suppressAutoHyphens/>
        <w:autoSpaceDE/>
        <w:autoSpaceDN/>
        <w:spacing w:before="0" w:line="276" w:lineRule="auto"/>
        <w:ind w:left="357" w:right="0" w:hanging="357"/>
        <w:jc w:val="both"/>
        <w:rPr>
          <w:rFonts w:ascii="Arial" w:hAnsi="Arial" w:cs="Arial"/>
          <w:b w:val="0"/>
          <w:sz w:val="22"/>
          <w:szCs w:val="22"/>
        </w:rPr>
      </w:pPr>
      <w:r w:rsidRPr="00B40AA4">
        <w:rPr>
          <w:rFonts w:ascii="Arial" w:hAnsi="Arial" w:cs="Arial"/>
          <w:b w:val="0"/>
          <w:sz w:val="22"/>
          <w:szCs w:val="22"/>
        </w:rPr>
        <w:t xml:space="preserve">Smluvní pokutou není dotčeno právo </w:t>
      </w:r>
      <w:r>
        <w:rPr>
          <w:rFonts w:ascii="Arial" w:hAnsi="Arial" w:cs="Arial"/>
          <w:b w:val="0"/>
          <w:sz w:val="22"/>
          <w:szCs w:val="22"/>
        </w:rPr>
        <w:t>O</w:t>
      </w:r>
      <w:r w:rsidRPr="00B40AA4">
        <w:rPr>
          <w:rFonts w:ascii="Arial" w:hAnsi="Arial" w:cs="Arial"/>
          <w:b w:val="0"/>
          <w:sz w:val="22"/>
          <w:szCs w:val="22"/>
        </w:rPr>
        <w:t xml:space="preserve">bjednatele na náhradu škody, kterou </w:t>
      </w:r>
      <w:r>
        <w:rPr>
          <w:rFonts w:ascii="Arial" w:hAnsi="Arial" w:cs="Arial"/>
          <w:b w:val="0"/>
          <w:sz w:val="22"/>
          <w:szCs w:val="22"/>
        </w:rPr>
        <w:t>Z</w:t>
      </w:r>
      <w:r w:rsidRPr="00B40AA4">
        <w:rPr>
          <w:rFonts w:ascii="Arial" w:hAnsi="Arial" w:cs="Arial"/>
          <w:b w:val="0"/>
          <w:sz w:val="22"/>
          <w:szCs w:val="22"/>
        </w:rPr>
        <w:t xml:space="preserve">hotovitel způsobil </w:t>
      </w:r>
      <w:r>
        <w:rPr>
          <w:rFonts w:ascii="Arial" w:hAnsi="Arial" w:cs="Arial"/>
          <w:b w:val="0"/>
          <w:sz w:val="22"/>
          <w:szCs w:val="22"/>
        </w:rPr>
        <w:t>O</w:t>
      </w:r>
      <w:r w:rsidRPr="00B40AA4">
        <w:rPr>
          <w:rFonts w:ascii="Arial" w:hAnsi="Arial" w:cs="Arial"/>
          <w:b w:val="0"/>
          <w:sz w:val="22"/>
          <w:szCs w:val="22"/>
        </w:rPr>
        <w:t xml:space="preserve">bjednateli nesplněním svých povinností, ke kterým se </w:t>
      </w:r>
      <w:r>
        <w:rPr>
          <w:rFonts w:ascii="Arial" w:hAnsi="Arial" w:cs="Arial"/>
          <w:b w:val="0"/>
          <w:sz w:val="22"/>
          <w:szCs w:val="22"/>
        </w:rPr>
        <w:t>Z</w:t>
      </w:r>
      <w:r w:rsidRPr="00B40AA4">
        <w:rPr>
          <w:rFonts w:ascii="Arial" w:hAnsi="Arial" w:cs="Arial"/>
          <w:b w:val="0"/>
          <w:sz w:val="22"/>
          <w:szCs w:val="22"/>
        </w:rPr>
        <w:t>hotovitel zavázal v této smlouvě.</w:t>
      </w:r>
    </w:p>
    <w:p w14:paraId="3415AF4E" w14:textId="77777777" w:rsidR="0001709B" w:rsidRDefault="0001709B" w:rsidP="0001709B">
      <w:pPr>
        <w:pStyle w:val="Odstavecseseznamem"/>
        <w:rPr>
          <w:rFonts w:ascii="Arial" w:hAnsi="Arial" w:cs="Arial"/>
          <w:b/>
        </w:rPr>
      </w:pPr>
    </w:p>
    <w:p w14:paraId="5BD922B7" w14:textId="77777777" w:rsidR="0001709B" w:rsidRPr="00B40AA4" w:rsidRDefault="0001709B" w:rsidP="0001709B">
      <w:pPr>
        <w:pStyle w:val="Nzev"/>
        <w:tabs>
          <w:tab w:val="left" w:pos="21240"/>
        </w:tabs>
        <w:suppressAutoHyphens/>
        <w:autoSpaceDE/>
        <w:autoSpaceDN/>
        <w:spacing w:before="0" w:line="276" w:lineRule="auto"/>
        <w:ind w:left="357" w:right="0"/>
        <w:jc w:val="both"/>
        <w:rPr>
          <w:rFonts w:ascii="Arial" w:hAnsi="Arial" w:cs="Arial"/>
          <w:b w:val="0"/>
          <w:sz w:val="22"/>
          <w:szCs w:val="22"/>
        </w:rPr>
      </w:pPr>
    </w:p>
    <w:p w14:paraId="07F6C92C" w14:textId="7C229351" w:rsidR="00B40AA4" w:rsidRPr="00B40AA4" w:rsidRDefault="00B40AA4" w:rsidP="00B40AA4">
      <w:pPr>
        <w:pStyle w:val="Nzev"/>
        <w:numPr>
          <w:ilvl w:val="0"/>
          <w:numId w:val="12"/>
        </w:numPr>
        <w:tabs>
          <w:tab w:val="left" w:pos="21240"/>
        </w:tabs>
        <w:suppressAutoHyphens/>
        <w:autoSpaceDE/>
        <w:autoSpaceDN/>
        <w:spacing w:before="0" w:line="276" w:lineRule="auto"/>
        <w:ind w:left="357" w:right="0" w:hanging="357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B40AA4">
        <w:rPr>
          <w:rFonts w:ascii="Arial" w:hAnsi="Arial" w:cs="Arial"/>
          <w:b w:val="0"/>
          <w:sz w:val="22"/>
          <w:szCs w:val="22"/>
        </w:rPr>
        <w:t xml:space="preserve">Zhotovitel není povinen platit </w:t>
      </w:r>
      <w:r w:rsidR="00D32F07">
        <w:rPr>
          <w:rFonts w:ascii="Arial" w:hAnsi="Arial" w:cs="Arial"/>
          <w:b w:val="0"/>
          <w:sz w:val="22"/>
          <w:szCs w:val="22"/>
        </w:rPr>
        <w:t>O</w:t>
      </w:r>
      <w:r w:rsidRPr="00B40AA4">
        <w:rPr>
          <w:rFonts w:ascii="Arial" w:hAnsi="Arial" w:cs="Arial"/>
          <w:b w:val="0"/>
          <w:sz w:val="22"/>
          <w:szCs w:val="22"/>
        </w:rPr>
        <w:t xml:space="preserve">bjednateli sjednanou smluvní pokutu tehdy, jestliže jeho prodlení s dokončením </w:t>
      </w:r>
      <w:r w:rsidR="00D32F07">
        <w:rPr>
          <w:rFonts w:ascii="Arial" w:hAnsi="Arial" w:cs="Arial"/>
          <w:b w:val="0"/>
          <w:sz w:val="22"/>
          <w:szCs w:val="22"/>
        </w:rPr>
        <w:t>D</w:t>
      </w:r>
      <w:r w:rsidRPr="00B40AA4">
        <w:rPr>
          <w:rFonts w:ascii="Arial" w:hAnsi="Arial" w:cs="Arial"/>
          <w:b w:val="0"/>
          <w:sz w:val="22"/>
          <w:szCs w:val="22"/>
        </w:rPr>
        <w:t xml:space="preserve">íla nebo odstraněním vad a nedodělků bude způsobeno okolnostmi nezávislými na vůli </w:t>
      </w:r>
      <w:r w:rsidR="00D32F07">
        <w:rPr>
          <w:rFonts w:ascii="Arial" w:hAnsi="Arial" w:cs="Arial"/>
          <w:b w:val="0"/>
          <w:sz w:val="22"/>
          <w:szCs w:val="22"/>
        </w:rPr>
        <w:t>Z</w:t>
      </w:r>
      <w:r w:rsidRPr="00B40AA4">
        <w:rPr>
          <w:rFonts w:ascii="Arial" w:hAnsi="Arial" w:cs="Arial"/>
          <w:b w:val="0"/>
          <w:sz w:val="22"/>
          <w:szCs w:val="22"/>
        </w:rPr>
        <w:t xml:space="preserve">hotovitele a </w:t>
      </w:r>
      <w:r w:rsidR="00D32F07">
        <w:rPr>
          <w:rFonts w:ascii="Arial" w:hAnsi="Arial" w:cs="Arial"/>
          <w:b w:val="0"/>
          <w:sz w:val="22"/>
          <w:szCs w:val="22"/>
        </w:rPr>
        <w:t>Z</w:t>
      </w:r>
      <w:r w:rsidRPr="00B40AA4">
        <w:rPr>
          <w:rFonts w:ascii="Arial" w:hAnsi="Arial" w:cs="Arial"/>
          <w:b w:val="0"/>
          <w:sz w:val="22"/>
          <w:szCs w:val="22"/>
        </w:rPr>
        <w:t>hotovitelem neovlivnitelnými, zejména vyšší mocí.</w:t>
      </w:r>
    </w:p>
    <w:p w14:paraId="1358F5E3" w14:textId="647C3321" w:rsidR="00833628" w:rsidRDefault="00833628">
      <w:pPr>
        <w:pStyle w:val="Zkladntext"/>
        <w:rPr>
          <w:rFonts w:ascii="Arial" w:hAnsi="Arial" w:cs="Arial"/>
          <w:sz w:val="22"/>
          <w:szCs w:val="22"/>
        </w:rPr>
      </w:pPr>
    </w:p>
    <w:p w14:paraId="0BC25AD9" w14:textId="3A23F2DA" w:rsidR="00A158B0" w:rsidRDefault="00A158B0">
      <w:pPr>
        <w:pStyle w:val="Zkladntext"/>
        <w:rPr>
          <w:rFonts w:ascii="Arial" w:hAnsi="Arial" w:cs="Arial"/>
          <w:sz w:val="22"/>
          <w:szCs w:val="22"/>
        </w:rPr>
      </w:pPr>
    </w:p>
    <w:p w14:paraId="10285BA2" w14:textId="77777777" w:rsidR="00A158B0" w:rsidRDefault="00A158B0">
      <w:pPr>
        <w:pStyle w:val="Zkladntext"/>
        <w:rPr>
          <w:rFonts w:ascii="Arial" w:hAnsi="Arial" w:cs="Arial"/>
          <w:sz w:val="22"/>
          <w:szCs w:val="22"/>
        </w:rPr>
      </w:pPr>
    </w:p>
    <w:p w14:paraId="137CE22F" w14:textId="515F7F58" w:rsidR="00833628" w:rsidRDefault="00833628">
      <w:pPr>
        <w:pStyle w:val="Zkladntext"/>
        <w:rPr>
          <w:rFonts w:ascii="Arial" w:hAnsi="Arial" w:cs="Arial"/>
          <w:sz w:val="22"/>
          <w:szCs w:val="22"/>
        </w:rPr>
      </w:pPr>
    </w:p>
    <w:p w14:paraId="295101AC" w14:textId="57EC4A68" w:rsidR="00C543DC" w:rsidRPr="00D32F07" w:rsidRDefault="00A158B0" w:rsidP="003A027F">
      <w:pPr>
        <w:pStyle w:val="Nadpis1"/>
        <w:spacing w:before="1"/>
        <w:ind w:left="867"/>
        <w:rPr>
          <w:rFonts w:ascii="Arial" w:hAnsi="Arial" w:cs="Arial"/>
        </w:rPr>
      </w:pPr>
      <w:r>
        <w:rPr>
          <w:rFonts w:ascii="Arial" w:hAnsi="Arial" w:cs="Arial"/>
          <w:spacing w:val="-2"/>
        </w:rPr>
        <w:lastRenderedPageBreak/>
        <w:t>X</w:t>
      </w:r>
      <w:r w:rsidR="00833628" w:rsidRPr="00D32F07">
        <w:rPr>
          <w:rFonts w:ascii="Arial" w:hAnsi="Arial" w:cs="Arial"/>
          <w:spacing w:val="-2"/>
        </w:rPr>
        <w:t>.</w:t>
      </w:r>
      <w:r w:rsidR="003A027F">
        <w:rPr>
          <w:rFonts w:ascii="Arial" w:hAnsi="Arial" w:cs="Arial"/>
          <w:spacing w:val="-2"/>
        </w:rPr>
        <w:t xml:space="preserve"> </w:t>
      </w:r>
      <w:r w:rsidR="00833628" w:rsidRPr="00D32F07">
        <w:rPr>
          <w:rFonts w:ascii="Arial" w:hAnsi="Arial" w:cs="Arial"/>
        </w:rPr>
        <w:t>Závěrečná</w:t>
      </w:r>
      <w:r w:rsidR="00833628" w:rsidRPr="00D32F07">
        <w:rPr>
          <w:rFonts w:ascii="Arial" w:hAnsi="Arial" w:cs="Arial"/>
          <w:spacing w:val="-4"/>
        </w:rPr>
        <w:t xml:space="preserve"> </w:t>
      </w:r>
      <w:r w:rsidR="00833628" w:rsidRPr="00D32F07">
        <w:rPr>
          <w:rFonts w:ascii="Arial" w:hAnsi="Arial" w:cs="Arial"/>
          <w:spacing w:val="-2"/>
        </w:rPr>
        <w:t>ujednání</w:t>
      </w:r>
    </w:p>
    <w:p w14:paraId="23B9DB75" w14:textId="77777777" w:rsidR="00C543DC" w:rsidRDefault="00C543DC" w:rsidP="004A7980">
      <w:pPr>
        <w:pStyle w:val="Zkladntext"/>
        <w:spacing w:line="276" w:lineRule="auto"/>
        <w:jc w:val="center"/>
        <w:rPr>
          <w:b/>
        </w:rPr>
      </w:pPr>
    </w:p>
    <w:p w14:paraId="2C24E548" w14:textId="77777777" w:rsidR="00C543DC" w:rsidRPr="00A87F2B" w:rsidRDefault="00833628" w:rsidP="004A7980">
      <w:pPr>
        <w:pStyle w:val="Odstavecseseznamem"/>
        <w:numPr>
          <w:ilvl w:val="0"/>
          <w:numId w:val="1"/>
        </w:numPr>
        <w:tabs>
          <w:tab w:val="left" w:pos="476"/>
        </w:tabs>
        <w:spacing w:line="276" w:lineRule="auto"/>
        <w:ind w:right="116"/>
        <w:rPr>
          <w:rFonts w:ascii="Arial" w:hAnsi="Arial" w:cs="Arial"/>
        </w:rPr>
      </w:pPr>
      <w:r w:rsidRPr="00A87F2B">
        <w:rPr>
          <w:rFonts w:ascii="Arial" w:hAnsi="Arial" w:cs="Arial"/>
        </w:rPr>
        <w:t>Případné změny a doplňky této smlouvy lze provádět formou písemných dodatků opatřených</w:t>
      </w:r>
      <w:r w:rsidRPr="00A87F2B">
        <w:rPr>
          <w:rFonts w:ascii="Arial" w:hAnsi="Arial" w:cs="Arial"/>
          <w:spacing w:val="-5"/>
        </w:rPr>
        <w:t xml:space="preserve"> </w:t>
      </w:r>
      <w:r w:rsidRPr="00A87F2B">
        <w:rPr>
          <w:rFonts w:ascii="Arial" w:hAnsi="Arial" w:cs="Arial"/>
        </w:rPr>
        <w:t>podpisem</w:t>
      </w:r>
      <w:r w:rsidRPr="00A87F2B">
        <w:rPr>
          <w:rFonts w:ascii="Arial" w:hAnsi="Arial" w:cs="Arial"/>
          <w:spacing w:val="-5"/>
        </w:rPr>
        <w:t xml:space="preserve"> </w:t>
      </w:r>
      <w:r w:rsidRPr="00A87F2B">
        <w:rPr>
          <w:rFonts w:ascii="Arial" w:hAnsi="Arial" w:cs="Arial"/>
        </w:rPr>
        <w:t>oprávněných</w:t>
      </w:r>
      <w:r w:rsidRPr="00A87F2B">
        <w:rPr>
          <w:rFonts w:ascii="Arial" w:hAnsi="Arial" w:cs="Arial"/>
          <w:spacing w:val="-5"/>
        </w:rPr>
        <w:t xml:space="preserve"> </w:t>
      </w:r>
      <w:r w:rsidRPr="00A87F2B">
        <w:rPr>
          <w:rFonts w:ascii="Arial" w:hAnsi="Arial" w:cs="Arial"/>
        </w:rPr>
        <w:t>zástupců</w:t>
      </w:r>
      <w:r w:rsidRPr="00A87F2B">
        <w:rPr>
          <w:rFonts w:ascii="Arial" w:hAnsi="Arial" w:cs="Arial"/>
          <w:spacing w:val="-5"/>
        </w:rPr>
        <w:t xml:space="preserve"> </w:t>
      </w:r>
      <w:r w:rsidRPr="00A87F2B">
        <w:rPr>
          <w:rFonts w:ascii="Arial" w:hAnsi="Arial" w:cs="Arial"/>
        </w:rPr>
        <w:t>obou</w:t>
      </w:r>
      <w:r w:rsidRPr="00A87F2B">
        <w:rPr>
          <w:rFonts w:ascii="Arial" w:hAnsi="Arial" w:cs="Arial"/>
          <w:spacing w:val="-5"/>
        </w:rPr>
        <w:t xml:space="preserve"> </w:t>
      </w:r>
      <w:r w:rsidRPr="00A87F2B">
        <w:rPr>
          <w:rFonts w:ascii="Arial" w:hAnsi="Arial" w:cs="Arial"/>
        </w:rPr>
        <w:t>stran</w:t>
      </w:r>
      <w:r w:rsidRPr="00A87F2B">
        <w:rPr>
          <w:rFonts w:ascii="Arial" w:hAnsi="Arial" w:cs="Arial"/>
          <w:spacing w:val="-5"/>
        </w:rPr>
        <w:t xml:space="preserve"> </w:t>
      </w:r>
      <w:r w:rsidRPr="00A87F2B">
        <w:rPr>
          <w:rFonts w:ascii="Arial" w:hAnsi="Arial" w:cs="Arial"/>
        </w:rPr>
        <w:t>smlouvy.</w:t>
      </w:r>
      <w:r w:rsidRPr="00A87F2B">
        <w:rPr>
          <w:rFonts w:ascii="Arial" w:hAnsi="Arial" w:cs="Arial"/>
          <w:spacing w:val="-3"/>
        </w:rPr>
        <w:t xml:space="preserve"> </w:t>
      </w:r>
      <w:r w:rsidRPr="00A87F2B">
        <w:rPr>
          <w:rFonts w:ascii="Arial" w:hAnsi="Arial" w:cs="Arial"/>
        </w:rPr>
        <w:t>Smluvní</w:t>
      </w:r>
      <w:r w:rsidRPr="00A87F2B">
        <w:rPr>
          <w:rFonts w:ascii="Arial" w:hAnsi="Arial" w:cs="Arial"/>
          <w:spacing w:val="-5"/>
        </w:rPr>
        <w:t xml:space="preserve"> </w:t>
      </w:r>
      <w:r w:rsidRPr="00A87F2B">
        <w:rPr>
          <w:rFonts w:ascii="Arial" w:hAnsi="Arial" w:cs="Arial"/>
        </w:rPr>
        <w:t>strany</w:t>
      </w:r>
      <w:r w:rsidRPr="00A87F2B">
        <w:rPr>
          <w:rFonts w:ascii="Arial" w:hAnsi="Arial" w:cs="Arial"/>
          <w:spacing w:val="-9"/>
        </w:rPr>
        <w:t xml:space="preserve"> </w:t>
      </w:r>
      <w:r w:rsidRPr="00A87F2B">
        <w:rPr>
          <w:rFonts w:ascii="Arial" w:hAnsi="Arial" w:cs="Arial"/>
        </w:rPr>
        <w:t>výslovně vylučují možnost změny této smlouvy ústní formou.</w:t>
      </w:r>
    </w:p>
    <w:p w14:paraId="33636A92" w14:textId="77777777" w:rsidR="00C543DC" w:rsidRPr="00A87F2B" w:rsidRDefault="00833628" w:rsidP="004A7980">
      <w:pPr>
        <w:pStyle w:val="Odstavecseseznamem"/>
        <w:numPr>
          <w:ilvl w:val="0"/>
          <w:numId w:val="1"/>
        </w:numPr>
        <w:tabs>
          <w:tab w:val="left" w:pos="476"/>
        </w:tabs>
        <w:spacing w:before="90" w:line="276" w:lineRule="auto"/>
        <w:rPr>
          <w:rFonts w:ascii="Arial" w:hAnsi="Arial" w:cs="Arial"/>
        </w:rPr>
      </w:pPr>
      <w:r w:rsidRPr="00A87F2B">
        <w:rPr>
          <w:rFonts w:ascii="Arial" w:hAnsi="Arial" w:cs="Arial"/>
        </w:rPr>
        <w:t>Přílohy</w:t>
      </w:r>
      <w:r w:rsidRPr="00A87F2B">
        <w:rPr>
          <w:rFonts w:ascii="Arial" w:hAnsi="Arial" w:cs="Arial"/>
          <w:spacing w:val="-5"/>
        </w:rPr>
        <w:t xml:space="preserve"> </w:t>
      </w:r>
      <w:r w:rsidRPr="00A87F2B">
        <w:rPr>
          <w:rFonts w:ascii="Arial" w:hAnsi="Arial" w:cs="Arial"/>
        </w:rPr>
        <w:t>této</w:t>
      </w:r>
      <w:r w:rsidRPr="00A87F2B">
        <w:rPr>
          <w:rFonts w:ascii="Arial" w:hAnsi="Arial" w:cs="Arial"/>
          <w:spacing w:val="1"/>
        </w:rPr>
        <w:t xml:space="preserve"> </w:t>
      </w:r>
      <w:r w:rsidRPr="00A87F2B">
        <w:rPr>
          <w:rFonts w:ascii="Arial" w:hAnsi="Arial" w:cs="Arial"/>
        </w:rPr>
        <w:t>smlouvy</w:t>
      </w:r>
      <w:r w:rsidRPr="00A87F2B">
        <w:rPr>
          <w:rFonts w:ascii="Arial" w:hAnsi="Arial" w:cs="Arial"/>
          <w:spacing w:val="-4"/>
        </w:rPr>
        <w:t xml:space="preserve"> </w:t>
      </w:r>
      <w:r w:rsidRPr="00A87F2B">
        <w:rPr>
          <w:rFonts w:ascii="Arial" w:hAnsi="Arial" w:cs="Arial"/>
        </w:rPr>
        <w:t>jsou</w:t>
      </w:r>
      <w:r w:rsidRPr="00A87F2B">
        <w:rPr>
          <w:rFonts w:ascii="Arial" w:hAnsi="Arial" w:cs="Arial"/>
          <w:spacing w:val="1"/>
        </w:rPr>
        <w:t xml:space="preserve"> </w:t>
      </w:r>
      <w:r w:rsidRPr="00A87F2B">
        <w:rPr>
          <w:rFonts w:ascii="Arial" w:hAnsi="Arial" w:cs="Arial"/>
        </w:rPr>
        <w:t>její</w:t>
      </w:r>
      <w:r w:rsidRPr="00A87F2B">
        <w:rPr>
          <w:rFonts w:ascii="Arial" w:hAnsi="Arial" w:cs="Arial"/>
          <w:spacing w:val="1"/>
        </w:rPr>
        <w:t xml:space="preserve"> </w:t>
      </w:r>
      <w:r w:rsidRPr="00A87F2B">
        <w:rPr>
          <w:rFonts w:ascii="Arial" w:hAnsi="Arial" w:cs="Arial"/>
        </w:rPr>
        <w:t>nedílnou</w:t>
      </w:r>
      <w:r w:rsidRPr="00A87F2B">
        <w:rPr>
          <w:rFonts w:ascii="Arial" w:hAnsi="Arial" w:cs="Arial"/>
          <w:spacing w:val="2"/>
        </w:rPr>
        <w:t xml:space="preserve"> </w:t>
      </w:r>
      <w:r w:rsidRPr="00A87F2B">
        <w:rPr>
          <w:rFonts w:ascii="Arial" w:hAnsi="Arial" w:cs="Arial"/>
          <w:spacing w:val="-2"/>
        </w:rPr>
        <w:t>součástí.</w:t>
      </w:r>
    </w:p>
    <w:p w14:paraId="07FC41AD" w14:textId="77777777" w:rsidR="00C543DC" w:rsidRPr="00A87F2B" w:rsidRDefault="00C543DC" w:rsidP="004A7980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73704D21" w14:textId="77777777" w:rsidR="00C543DC" w:rsidRPr="00A87F2B" w:rsidRDefault="00833628" w:rsidP="004A7980">
      <w:pPr>
        <w:pStyle w:val="Odstavecseseznamem"/>
        <w:numPr>
          <w:ilvl w:val="0"/>
          <w:numId w:val="1"/>
        </w:numPr>
        <w:tabs>
          <w:tab w:val="left" w:pos="476"/>
        </w:tabs>
        <w:spacing w:before="1" w:line="276" w:lineRule="auto"/>
        <w:ind w:right="116"/>
        <w:rPr>
          <w:rFonts w:ascii="Arial" w:hAnsi="Arial" w:cs="Arial"/>
        </w:rPr>
      </w:pPr>
      <w:r w:rsidRPr="00A87F2B">
        <w:rPr>
          <w:rFonts w:ascii="Arial" w:hAnsi="Arial" w:cs="Arial"/>
        </w:rPr>
        <w:t>Smlouva nabývá platnosti dnem podpisu oběma smluvními stranami a účinnosti dnem uveřejnění v registru smluv.</w:t>
      </w:r>
    </w:p>
    <w:p w14:paraId="364BEF8A" w14:textId="49567867" w:rsidR="00C543DC" w:rsidRPr="00A87F2B" w:rsidRDefault="00833628" w:rsidP="004A7980">
      <w:pPr>
        <w:pStyle w:val="Odstavecseseznamem"/>
        <w:numPr>
          <w:ilvl w:val="0"/>
          <w:numId w:val="1"/>
        </w:numPr>
        <w:tabs>
          <w:tab w:val="left" w:pos="476"/>
        </w:tabs>
        <w:spacing w:before="276" w:line="276" w:lineRule="auto"/>
        <w:ind w:right="112"/>
        <w:rPr>
          <w:rFonts w:ascii="Arial" w:hAnsi="Arial" w:cs="Arial"/>
        </w:rPr>
      </w:pPr>
      <w:r w:rsidRPr="00A87F2B">
        <w:rPr>
          <w:rFonts w:ascii="Arial" w:hAnsi="Arial" w:cs="Arial"/>
        </w:rPr>
        <w:t xml:space="preserve">Smlouva je vyhotovena ve </w:t>
      </w:r>
      <w:r w:rsidR="005507D3">
        <w:rPr>
          <w:rFonts w:ascii="Arial" w:hAnsi="Arial" w:cs="Arial"/>
        </w:rPr>
        <w:t>dvou</w:t>
      </w:r>
      <w:r w:rsidRPr="00A87F2B">
        <w:rPr>
          <w:rFonts w:ascii="Arial" w:hAnsi="Arial" w:cs="Arial"/>
        </w:rPr>
        <w:t xml:space="preserve"> vyhotoveních s platností originálu, z nichž obdrží každá smluvní strana</w:t>
      </w:r>
      <w:r w:rsidR="005507D3">
        <w:rPr>
          <w:rFonts w:ascii="Arial" w:hAnsi="Arial" w:cs="Arial"/>
        </w:rPr>
        <w:t xml:space="preserve"> po jednom výtisku</w:t>
      </w:r>
      <w:r w:rsidRPr="00A87F2B">
        <w:rPr>
          <w:rFonts w:ascii="Arial" w:hAnsi="Arial" w:cs="Arial"/>
        </w:rPr>
        <w:t>.</w:t>
      </w:r>
    </w:p>
    <w:p w14:paraId="1A31410D" w14:textId="77777777" w:rsidR="00C543DC" w:rsidRPr="00A87F2B" w:rsidRDefault="00833628" w:rsidP="004A7980">
      <w:pPr>
        <w:pStyle w:val="Odstavecseseznamem"/>
        <w:numPr>
          <w:ilvl w:val="0"/>
          <w:numId w:val="1"/>
        </w:numPr>
        <w:tabs>
          <w:tab w:val="left" w:pos="476"/>
        </w:tabs>
        <w:spacing w:before="276" w:line="276" w:lineRule="auto"/>
        <w:ind w:right="112"/>
        <w:rPr>
          <w:rFonts w:ascii="Arial" w:hAnsi="Arial" w:cs="Arial"/>
        </w:rPr>
      </w:pPr>
      <w:r w:rsidRPr="00A87F2B">
        <w:rPr>
          <w:rFonts w:ascii="Arial" w:hAnsi="Arial" w:cs="Arial"/>
        </w:rPr>
        <w:t>Dále</w:t>
      </w:r>
      <w:r w:rsidRPr="00A87F2B">
        <w:rPr>
          <w:rFonts w:ascii="Arial" w:hAnsi="Arial" w:cs="Arial"/>
          <w:spacing w:val="-8"/>
        </w:rPr>
        <w:t xml:space="preserve"> </w:t>
      </w:r>
      <w:r w:rsidRPr="00A87F2B">
        <w:rPr>
          <w:rFonts w:ascii="Arial" w:hAnsi="Arial" w:cs="Arial"/>
        </w:rPr>
        <w:t>se</w:t>
      </w:r>
      <w:r w:rsidRPr="00A87F2B">
        <w:rPr>
          <w:rFonts w:ascii="Arial" w:hAnsi="Arial" w:cs="Arial"/>
          <w:spacing w:val="-8"/>
        </w:rPr>
        <w:t xml:space="preserve"> </w:t>
      </w:r>
      <w:r w:rsidRPr="00A87F2B">
        <w:rPr>
          <w:rFonts w:ascii="Arial" w:hAnsi="Arial" w:cs="Arial"/>
        </w:rPr>
        <w:t>smluvní</w:t>
      </w:r>
      <w:r w:rsidRPr="00A87F2B">
        <w:rPr>
          <w:rFonts w:ascii="Arial" w:hAnsi="Arial" w:cs="Arial"/>
          <w:spacing w:val="-7"/>
        </w:rPr>
        <w:t xml:space="preserve"> </w:t>
      </w:r>
      <w:r w:rsidRPr="00A87F2B">
        <w:rPr>
          <w:rFonts w:ascii="Arial" w:hAnsi="Arial" w:cs="Arial"/>
        </w:rPr>
        <w:t>strany</w:t>
      </w:r>
      <w:r w:rsidRPr="00A87F2B">
        <w:rPr>
          <w:rFonts w:ascii="Arial" w:hAnsi="Arial" w:cs="Arial"/>
          <w:spacing w:val="-11"/>
        </w:rPr>
        <w:t xml:space="preserve"> </w:t>
      </w:r>
      <w:r w:rsidRPr="00A87F2B">
        <w:rPr>
          <w:rFonts w:ascii="Arial" w:hAnsi="Arial" w:cs="Arial"/>
        </w:rPr>
        <w:t>zavazují</w:t>
      </w:r>
      <w:r w:rsidRPr="00A87F2B">
        <w:rPr>
          <w:rFonts w:ascii="Arial" w:hAnsi="Arial" w:cs="Arial"/>
          <w:spacing w:val="-7"/>
        </w:rPr>
        <w:t xml:space="preserve"> </w:t>
      </w:r>
      <w:r w:rsidRPr="00A87F2B">
        <w:rPr>
          <w:rFonts w:ascii="Arial" w:hAnsi="Arial" w:cs="Arial"/>
        </w:rPr>
        <w:t>veškeré</w:t>
      </w:r>
      <w:r w:rsidRPr="00A87F2B">
        <w:rPr>
          <w:rFonts w:ascii="Arial" w:hAnsi="Arial" w:cs="Arial"/>
          <w:spacing w:val="-8"/>
        </w:rPr>
        <w:t xml:space="preserve"> </w:t>
      </w:r>
      <w:r w:rsidRPr="00A87F2B">
        <w:rPr>
          <w:rFonts w:ascii="Arial" w:hAnsi="Arial" w:cs="Arial"/>
        </w:rPr>
        <w:t>sporné</w:t>
      </w:r>
      <w:r w:rsidRPr="00A87F2B">
        <w:rPr>
          <w:rFonts w:ascii="Arial" w:hAnsi="Arial" w:cs="Arial"/>
          <w:spacing w:val="-8"/>
        </w:rPr>
        <w:t xml:space="preserve"> </w:t>
      </w:r>
      <w:r w:rsidRPr="00A87F2B">
        <w:rPr>
          <w:rFonts w:ascii="Arial" w:hAnsi="Arial" w:cs="Arial"/>
        </w:rPr>
        <w:t>otázky</w:t>
      </w:r>
      <w:r w:rsidRPr="00A87F2B">
        <w:rPr>
          <w:rFonts w:ascii="Arial" w:hAnsi="Arial" w:cs="Arial"/>
          <w:spacing w:val="-11"/>
        </w:rPr>
        <w:t xml:space="preserve"> </w:t>
      </w:r>
      <w:r w:rsidRPr="00A87F2B">
        <w:rPr>
          <w:rFonts w:ascii="Arial" w:hAnsi="Arial" w:cs="Arial"/>
        </w:rPr>
        <w:t>řešit</w:t>
      </w:r>
      <w:r w:rsidRPr="00A87F2B">
        <w:rPr>
          <w:rFonts w:ascii="Arial" w:hAnsi="Arial" w:cs="Arial"/>
          <w:spacing w:val="-6"/>
        </w:rPr>
        <w:t xml:space="preserve"> </w:t>
      </w:r>
      <w:r w:rsidRPr="00A87F2B">
        <w:rPr>
          <w:rFonts w:ascii="Arial" w:hAnsi="Arial" w:cs="Arial"/>
        </w:rPr>
        <w:t>dohodou.</w:t>
      </w:r>
      <w:r w:rsidRPr="00A87F2B">
        <w:rPr>
          <w:rFonts w:ascii="Arial" w:hAnsi="Arial" w:cs="Arial"/>
          <w:spacing w:val="-7"/>
        </w:rPr>
        <w:t xml:space="preserve"> </w:t>
      </w:r>
      <w:r w:rsidRPr="00A87F2B">
        <w:rPr>
          <w:rFonts w:ascii="Arial" w:hAnsi="Arial" w:cs="Arial"/>
        </w:rPr>
        <w:t>V</w:t>
      </w:r>
      <w:r w:rsidRPr="00A87F2B">
        <w:rPr>
          <w:rFonts w:ascii="Arial" w:hAnsi="Arial" w:cs="Arial"/>
          <w:spacing w:val="-1"/>
        </w:rPr>
        <w:t xml:space="preserve"> </w:t>
      </w:r>
      <w:r w:rsidRPr="00A87F2B">
        <w:rPr>
          <w:rFonts w:ascii="Arial" w:hAnsi="Arial" w:cs="Arial"/>
        </w:rPr>
        <w:t>případě</w:t>
      </w:r>
      <w:r w:rsidRPr="00A87F2B">
        <w:rPr>
          <w:rFonts w:ascii="Arial" w:hAnsi="Arial" w:cs="Arial"/>
          <w:spacing w:val="-8"/>
        </w:rPr>
        <w:t xml:space="preserve"> </w:t>
      </w:r>
      <w:r w:rsidRPr="00A87F2B">
        <w:rPr>
          <w:rFonts w:ascii="Arial" w:hAnsi="Arial" w:cs="Arial"/>
        </w:rPr>
        <w:t>neúspěchu takového jednání budou všechny spory vznikající z této smlouvy a v souvislosti s ní rozhodovány u místně příslušného obecního soudu.</w:t>
      </w:r>
    </w:p>
    <w:p w14:paraId="6E9940E0" w14:textId="77777777" w:rsidR="00C543DC" w:rsidRPr="00A87F2B" w:rsidRDefault="00C543DC" w:rsidP="004A7980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085AB136" w14:textId="77777777" w:rsidR="00C543DC" w:rsidRPr="00A87F2B" w:rsidRDefault="00833628" w:rsidP="004A7980">
      <w:pPr>
        <w:pStyle w:val="Odstavecseseznamem"/>
        <w:numPr>
          <w:ilvl w:val="0"/>
          <w:numId w:val="1"/>
        </w:numPr>
        <w:tabs>
          <w:tab w:val="left" w:pos="476"/>
        </w:tabs>
        <w:spacing w:line="276" w:lineRule="auto"/>
        <w:ind w:right="115"/>
        <w:rPr>
          <w:rFonts w:ascii="Arial" w:hAnsi="Arial" w:cs="Arial"/>
        </w:rPr>
      </w:pPr>
      <w:r w:rsidRPr="00A87F2B">
        <w:rPr>
          <w:rFonts w:ascii="Arial" w:hAnsi="Arial" w:cs="Arial"/>
        </w:rPr>
        <w:t>Smluvní strany prohlašují, že tuto smlouvu uzavírají svobodně a vážně, nikoliv v tísni ani za nápadně nevýhodných podmínek.</w:t>
      </w:r>
    </w:p>
    <w:p w14:paraId="1A4D2462" w14:textId="77777777" w:rsidR="00C543DC" w:rsidRPr="00A87F2B" w:rsidRDefault="00C543DC" w:rsidP="004A7980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2C009ACF" w14:textId="77777777" w:rsidR="00C543DC" w:rsidRPr="00A87F2B" w:rsidRDefault="00833628" w:rsidP="004A7980">
      <w:pPr>
        <w:pStyle w:val="Odstavecseseznamem"/>
        <w:numPr>
          <w:ilvl w:val="0"/>
          <w:numId w:val="1"/>
        </w:numPr>
        <w:tabs>
          <w:tab w:val="left" w:pos="475"/>
          <w:tab w:val="left" w:pos="543"/>
        </w:tabs>
        <w:spacing w:before="1" w:line="276" w:lineRule="auto"/>
        <w:ind w:left="543" w:right="351" w:hanging="428"/>
        <w:rPr>
          <w:rFonts w:ascii="Arial" w:hAnsi="Arial" w:cs="Arial"/>
        </w:rPr>
      </w:pPr>
      <w:r w:rsidRPr="00A87F2B">
        <w:rPr>
          <w:rFonts w:ascii="Arial" w:hAnsi="Arial" w:cs="Arial"/>
        </w:rPr>
        <w:t>Smluvní</w:t>
      </w:r>
      <w:r w:rsidRPr="00A87F2B">
        <w:rPr>
          <w:rFonts w:ascii="Arial" w:hAnsi="Arial" w:cs="Arial"/>
          <w:spacing w:val="-2"/>
        </w:rPr>
        <w:t xml:space="preserve"> </w:t>
      </w:r>
      <w:r w:rsidRPr="00A87F2B">
        <w:rPr>
          <w:rFonts w:ascii="Arial" w:hAnsi="Arial" w:cs="Arial"/>
        </w:rPr>
        <w:t>strany</w:t>
      </w:r>
      <w:r w:rsidRPr="00A87F2B">
        <w:rPr>
          <w:rFonts w:ascii="Arial" w:hAnsi="Arial" w:cs="Arial"/>
          <w:spacing w:val="-10"/>
        </w:rPr>
        <w:t xml:space="preserve"> </w:t>
      </w:r>
      <w:r w:rsidRPr="00A87F2B">
        <w:rPr>
          <w:rFonts w:ascii="Arial" w:hAnsi="Arial" w:cs="Arial"/>
        </w:rPr>
        <w:t>prohlašují,</w:t>
      </w:r>
      <w:r w:rsidRPr="00A87F2B">
        <w:rPr>
          <w:rFonts w:ascii="Arial" w:hAnsi="Arial" w:cs="Arial"/>
          <w:spacing w:val="-2"/>
        </w:rPr>
        <w:t xml:space="preserve"> </w:t>
      </w:r>
      <w:r w:rsidRPr="00A87F2B">
        <w:rPr>
          <w:rFonts w:ascii="Arial" w:hAnsi="Arial" w:cs="Arial"/>
        </w:rPr>
        <w:t>že</w:t>
      </w:r>
      <w:r w:rsidRPr="00A87F2B">
        <w:rPr>
          <w:rFonts w:ascii="Arial" w:hAnsi="Arial" w:cs="Arial"/>
          <w:spacing w:val="-3"/>
        </w:rPr>
        <w:t xml:space="preserve"> </w:t>
      </w:r>
      <w:r w:rsidRPr="00A87F2B">
        <w:rPr>
          <w:rFonts w:ascii="Arial" w:hAnsi="Arial" w:cs="Arial"/>
        </w:rPr>
        <w:t>si</w:t>
      </w:r>
      <w:r w:rsidRPr="00A87F2B">
        <w:rPr>
          <w:rFonts w:ascii="Arial" w:hAnsi="Arial" w:cs="Arial"/>
          <w:spacing w:val="-2"/>
        </w:rPr>
        <w:t xml:space="preserve"> </w:t>
      </w:r>
      <w:r w:rsidRPr="00A87F2B">
        <w:rPr>
          <w:rFonts w:ascii="Arial" w:hAnsi="Arial" w:cs="Arial"/>
        </w:rPr>
        <w:t>tuto</w:t>
      </w:r>
      <w:r w:rsidRPr="00A87F2B">
        <w:rPr>
          <w:rFonts w:ascii="Arial" w:hAnsi="Arial" w:cs="Arial"/>
          <w:spacing w:val="-4"/>
        </w:rPr>
        <w:t xml:space="preserve"> </w:t>
      </w:r>
      <w:r w:rsidRPr="00A87F2B">
        <w:rPr>
          <w:rFonts w:ascii="Arial" w:hAnsi="Arial" w:cs="Arial"/>
        </w:rPr>
        <w:t>Smlouvu</w:t>
      </w:r>
      <w:r w:rsidRPr="00A87F2B">
        <w:rPr>
          <w:rFonts w:ascii="Arial" w:hAnsi="Arial" w:cs="Arial"/>
          <w:spacing w:val="-2"/>
        </w:rPr>
        <w:t xml:space="preserve"> </w:t>
      </w:r>
      <w:r w:rsidRPr="00A87F2B">
        <w:rPr>
          <w:rFonts w:ascii="Arial" w:hAnsi="Arial" w:cs="Arial"/>
        </w:rPr>
        <w:t>přečetly,</w:t>
      </w:r>
      <w:r w:rsidRPr="00A87F2B">
        <w:rPr>
          <w:rFonts w:ascii="Arial" w:hAnsi="Arial" w:cs="Arial"/>
          <w:spacing w:val="-2"/>
        </w:rPr>
        <w:t xml:space="preserve"> </w:t>
      </w:r>
      <w:r w:rsidRPr="00A87F2B">
        <w:rPr>
          <w:rFonts w:ascii="Arial" w:hAnsi="Arial" w:cs="Arial"/>
        </w:rPr>
        <w:t>že</w:t>
      </w:r>
      <w:r w:rsidRPr="00A87F2B">
        <w:rPr>
          <w:rFonts w:ascii="Arial" w:hAnsi="Arial" w:cs="Arial"/>
          <w:spacing w:val="-3"/>
        </w:rPr>
        <w:t xml:space="preserve"> </w:t>
      </w:r>
      <w:r w:rsidRPr="00A87F2B">
        <w:rPr>
          <w:rFonts w:ascii="Arial" w:hAnsi="Arial" w:cs="Arial"/>
        </w:rPr>
        <w:t>s</w:t>
      </w:r>
      <w:r w:rsidRPr="00A87F2B">
        <w:rPr>
          <w:rFonts w:ascii="Arial" w:hAnsi="Arial" w:cs="Arial"/>
          <w:spacing w:val="-3"/>
        </w:rPr>
        <w:t xml:space="preserve"> </w:t>
      </w:r>
      <w:r w:rsidRPr="00A87F2B">
        <w:rPr>
          <w:rFonts w:ascii="Arial" w:hAnsi="Arial" w:cs="Arial"/>
        </w:rPr>
        <w:t>jejím</w:t>
      </w:r>
      <w:r w:rsidRPr="00A87F2B">
        <w:rPr>
          <w:rFonts w:ascii="Arial" w:hAnsi="Arial" w:cs="Arial"/>
          <w:spacing w:val="-1"/>
        </w:rPr>
        <w:t xml:space="preserve"> </w:t>
      </w:r>
      <w:r w:rsidRPr="00A87F2B">
        <w:rPr>
          <w:rFonts w:ascii="Arial" w:hAnsi="Arial" w:cs="Arial"/>
        </w:rPr>
        <w:t>obsahem souhlasí</w:t>
      </w:r>
      <w:r w:rsidRPr="00A87F2B">
        <w:rPr>
          <w:rFonts w:ascii="Arial" w:hAnsi="Arial" w:cs="Arial"/>
          <w:spacing w:val="-2"/>
        </w:rPr>
        <w:t xml:space="preserve"> </w:t>
      </w:r>
      <w:r w:rsidRPr="00A87F2B">
        <w:rPr>
          <w:rFonts w:ascii="Arial" w:hAnsi="Arial" w:cs="Arial"/>
        </w:rPr>
        <w:t>a</w:t>
      </w:r>
      <w:r w:rsidRPr="00A87F2B">
        <w:rPr>
          <w:rFonts w:ascii="Arial" w:hAnsi="Arial" w:cs="Arial"/>
          <w:spacing w:val="-2"/>
        </w:rPr>
        <w:t xml:space="preserve"> </w:t>
      </w:r>
      <w:r w:rsidRPr="00A87F2B">
        <w:rPr>
          <w:rFonts w:ascii="Arial" w:hAnsi="Arial" w:cs="Arial"/>
        </w:rPr>
        <w:t>na důkaz toho k ní připojují svoje podpisy.</w:t>
      </w:r>
    </w:p>
    <w:p w14:paraId="2E3FBFE2" w14:textId="77777777" w:rsidR="00C543DC" w:rsidRDefault="00C543DC" w:rsidP="004A7980">
      <w:pPr>
        <w:pStyle w:val="Zkladntext"/>
        <w:spacing w:line="276" w:lineRule="auto"/>
      </w:pPr>
    </w:p>
    <w:p w14:paraId="5EB0FBEB" w14:textId="77777777" w:rsidR="00C543DC" w:rsidRDefault="00C543DC">
      <w:pPr>
        <w:pStyle w:val="Zkladntext"/>
      </w:pPr>
    </w:p>
    <w:p w14:paraId="46BD56C3" w14:textId="77777777" w:rsidR="00C543DC" w:rsidRDefault="00C543DC">
      <w:pPr>
        <w:pStyle w:val="Zkladntext"/>
      </w:pPr>
    </w:p>
    <w:p w14:paraId="68B6625C" w14:textId="77777777" w:rsidR="00C543DC" w:rsidRPr="000451C6" w:rsidRDefault="00C543DC">
      <w:pPr>
        <w:pStyle w:val="Zkladntext"/>
        <w:spacing w:before="83"/>
        <w:rPr>
          <w:rFonts w:ascii="Arial" w:hAnsi="Arial" w:cs="Arial"/>
          <w:sz w:val="22"/>
          <w:szCs w:val="22"/>
        </w:rPr>
      </w:pPr>
    </w:p>
    <w:p w14:paraId="37E8565D" w14:textId="5BE3F6CC" w:rsidR="00C543DC" w:rsidRDefault="006E5A1E" w:rsidP="006E5A1E">
      <w:pPr>
        <w:tabs>
          <w:tab w:val="left" w:pos="5219"/>
        </w:tabs>
        <w:spacing w:before="1"/>
        <w:rPr>
          <w:rFonts w:ascii="Arial" w:hAnsi="Arial" w:cs="Arial"/>
          <w:b/>
          <w:spacing w:val="-2"/>
        </w:rPr>
      </w:pPr>
      <w:r>
        <w:rPr>
          <w:rFonts w:ascii="Arial" w:hAnsi="Arial" w:cs="Arial"/>
        </w:rPr>
        <w:t xml:space="preserve">  </w:t>
      </w:r>
      <w:r w:rsidR="00833628" w:rsidRPr="000451C6">
        <w:rPr>
          <w:rFonts w:ascii="Arial" w:hAnsi="Arial" w:cs="Arial"/>
        </w:rPr>
        <w:t>V</w:t>
      </w:r>
      <w:r w:rsidR="000451C6" w:rsidRPr="000451C6">
        <w:rPr>
          <w:rFonts w:ascii="Arial" w:hAnsi="Arial" w:cs="Arial"/>
          <w:spacing w:val="-2"/>
        </w:rPr>
        <w:t> Mladé Boleslavi</w:t>
      </w:r>
      <w:r w:rsidR="00833628" w:rsidRPr="000451C6">
        <w:rPr>
          <w:rFonts w:ascii="Arial" w:hAnsi="Arial" w:cs="Arial"/>
          <w:spacing w:val="-1"/>
        </w:rPr>
        <w:t xml:space="preserve"> </w:t>
      </w:r>
      <w:r w:rsidR="00833628" w:rsidRPr="000451C6">
        <w:rPr>
          <w:rFonts w:ascii="Arial" w:hAnsi="Arial" w:cs="Arial"/>
        </w:rPr>
        <w:t>dn</w:t>
      </w:r>
      <w:r w:rsidR="00043F31">
        <w:rPr>
          <w:rFonts w:ascii="Arial" w:hAnsi="Arial" w:cs="Arial"/>
        </w:rPr>
        <w:t>e</w:t>
      </w:r>
      <w:r>
        <w:rPr>
          <w:rFonts w:ascii="Arial" w:hAnsi="Arial" w:cs="Arial"/>
          <w:b/>
          <w:spacing w:val="-2"/>
        </w:rPr>
        <w:t xml:space="preserve"> </w:t>
      </w:r>
      <w:r w:rsidR="00833628" w:rsidRPr="000451C6">
        <w:rPr>
          <w:rFonts w:ascii="Arial" w:hAnsi="Arial" w:cs="Arial"/>
          <w:b/>
        </w:rPr>
        <w:tab/>
      </w:r>
      <w:r w:rsidR="00833628" w:rsidRPr="000451C6">
        <w:rPr>
          <w:rFonts w:ascii="Arial" w:hAnsi="Arial" w:cs="Arial"/>
        </w:rPr>
        <w:t>V</w:t>
      </w:r>
      <w:r w:rsidR="005802FE">
        <w:rPr>
          <w:rFonts w:ascii="Arial" w:hAnsi="Arial" w:cs="Arial"/>
          <w:spacing w:val="-3"/>
        </w:rPr>
        <w:t> </w:t>
      </w:r>
      <w:r w:rsidR="005802FE">
        <w:rPr>
          <w:rFonts w:ascii="Arial" w:hAnsi="Arial" w:cs="Arial"/>
        </w:rPr>
        <w:t>Praze,</w:t>
      </w:r>
      <w:r w:rsidR="00833628" w:rsidRPr="000451C6">
        <w:rPr>
          <w:rFonts w:ascii="Arial" w:hAnsi="Arial" w:cs="Arial"/>
        </w:rPr>
        <w:t xml:space="preserve"> dne</w:t>
      </w:r>
    </w:p>
    <w:p w14:paraId="354D996B" w14:textId="7D0372E9" w:rsidR="00D57AB9" w:rsidRDefault="00D57AB9" w:rsidP="006E5A1E">
      <w:pPr>
        <w:tabs>
          <w:tab w:val="left" w:pos="5219"/>
        </w:tabs>
        <w:spacing w:before="1"/>
        <w:rPr>
          <w:rFonts w:ascii="Arial" w:hAnsi="Arial" w:cs="Arial"/>
          <w:b/>
          <w:spacing w:val="-2"/>
        </w:rPr>
      </w:pPr>
    </w:p>
    <w:p w14:paraId="085C5B12" w14:textId="5A1E6FEB" w:rsidR="00D57AB9" w:rsidRDefault="00D57AB9" w:rsidP="006E5A1E">
      <w:pPr>
        <w:tabs>
          <w:tab w:val="left" w:pos="5219"/>
        </w:tabs>
        <w:spacing w:before="1"/>
        <w:rPr>
          <w:rFonts w:ascii="Arial" w:hAnsi="Arial" w:cs="Arial"/>
          <w:b/>
          <w:spacing w:val="-2"/>
        </w:rPr>
      </w:pPr>
    </w:p>
    <w:p w14:paraId="5CB874EB" w14:textId="77777777" w:rsidR="00D57AB9" w:rsidRPr="000451C6" w:rsidRDefault="00D57AB9" w:rsidP="006E5A1E">
      <w:pPr>
        <w:tabs>
          <w:tab w:val="left" w:pos="5219"/>
        </w:tabs>
        <w:spacing w:before="1"/>
        <w:rPr>
          <w:rFonts w:ascii="Arial" w:hAnsi="Arial" w:cs="Arial"/>
          <w:b/>
        </w:rPr>
      </w:pPr>
    </w:p>
    <w:p w14:paraId="50A8B9D6" w14:textId="7DEDF51B" w:rsidR="00C543DC" w:rsidRPr="000451C6" w:rsidRDefault="00833628" w:rsidP="006E5A1E">
      <w:pPr>
        <w:pStyle w:val="Nadpis2"/>
        <w:tabs>
          <w:tab w:val="left" w:pos="5219"/>
        </w:tabs>
        <w:spacing w:before="276"/>
        <w:ind w:left="836"/>
        <w:jc w:val="left"/>
        <w:rPr>
          <w:rFonts w:ascii="Arial" w:hAnsi="Arial" w:cs="Arial"/>
          <w:b w:val="0"/>
          <w:sz w:val="22"/>
          <w:szCs w:val="22"/>
        </w:rPr>
      </w:pPr>
      <w:r w:rsidRPr="000451C6">
        <w:rPr>
          <w:rFonts w:ascii="Arial" w:hAnsi="Arial" w:cs="Arial"/>
          <w:spacing w:val="-2"/>
          <w:sz w:val="22"/>
          <w:szCs w:val="22"/>
        </w:rPr>
        <w:t>Objednatel:</w:t>
      </w:r>
      <w:r w:rsidRPr="000451C6">
        <w:rPr>
          <w:rFonts w:ascii="Arial" w:hAnsi="Arial" w:cs="Arial"/>
          <w:sz w:val="22"/>
          <w:szCs w:val="22"/>
        </w:rPr>
        <w:tab/>
      </w:r>
      <w:r w:rsidRPr="000451C6">
        <w:rPr>
          <w:rFonts w:ascii="Arial" w:hAnsi="Arial" w:cs="Arial"/>
          <w:spacing w:val="-2"/>
          <w:sz w:val="22"/>
          <w:szCs w:val="22"/>
        </w:rPr>
        <w:t>Zhotovitel:</w:t>
      </w:r>
    </w:p>
    <w:p w14:paraId="73EE1C03" w14:textId="4943B6F6" w:rsidR="00C543DC" w:rsidRPr="000451C6" w:rsidRDefault="00833628">
      <w:pPr>
        <w:tabs>
          <w:tab w:val="left" w:pos="5073"/>
        </w:tabs>
        <w:ind w:left="824"/>
        <w:rPr>
          <w:rFonts w:ascii="Arial" w:hAnsi="Arial" w:cs="Arial"/>
          <w:b/>
        </w:rPr>
      </w:pPr>
      <w:r w:rsidRPr="000451C6">
        <w:rPr>
          <w:rFonts w:ascii="Arial" w:hAnsi="Arial" w:cs="Arial"/>
          <w:b/>
        </w:rPr>
        <w:tab/>
      </w:r>
    </w:p>
    <w:p w14:paraId="10B584B2" w14:textId="77777777" w:rsidR="00C543DC" w:rsidRPr="000451C6" w:rsidRDefault="00C543DC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1EB05FD5" w14:textId="77777777" w:rsidR="00C543DC" w:rsidRPr="000451C6" w:rsidRDefault="00C543DC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6F592693" w14:textId="77777777" w:rsidR="00C543DC" w:rsidRPr="000451C6" w:rsidRDefault="00C543DC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4A29B815" w14:textId="77777777" w:rsidR="00C543DC" w:rsidRPr="000451C6" w:rsidRDefault="00C543DC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3D87E003" w14:textId="77777777" w:rsidR="00C543DC" w:rsidRPr="000451C6" w:rsidRDefault="00833628">
      <w:pPr>
        <w:pStyle w:val="Zkladntext"/>
        <w:spacing w:before="198"/>
        <w:rPr>
          <w:rFonts w:ascii="Arial" w:hAnsi="Arial" w:cs="Arial"/>
          <w:b/>
          <w:sz w:val="22"/>
          <w:szCs w:val="22"/>
        </w:rPr>
      </w:pPr>
      <w:r w:rsidRPr="000451C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736273A" wp14:editId="538BC38C">
                <wp:simplePos x="0" y="0"/>
                <wp:positionH relativeFrom="page">
                  <wp:posOffset>1394713</wp:posOffset>
                </wp:positionH>
                <wp:positionV relativeFrom="paragraph">
                  <wp:posOffset>287578</wp:posOffset>
                </wp:positionV>
                <wp:extent cx="1905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010D4FF1" id="Graphic 3" o:spid="_x0000_s1026" style="position:absolute;margin-left:109.8pt;margin-top:22.65pt;width:15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" path="m,l1905000,e" filled="f" strokeweight=".26669mm">
                <v:path arrowok="t"/>
                <w10:wrap type="topAndBottom" anchorx="page"/>
              </v:shape>
            </w:pict>
          </mc:Fallback>
        </mc:AlternateContent>
      </w:r>
      <w:r w:rsidRPr="000451C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33D9A5C8" wp14:editId="3FB9ADEB">
                <wp:simplePos x="0" y="0"/>
                <wp:positionH relativeFrom="page">
                  <wp:posOffset>4138548</wp:posOffset>
                </wp:positionH>
                <wp:positionV relativeFrom="paragraph">
                  <wp:posOffset>287578</wp:posOffset>
                </wp:positionV>
                <wp:extent cx="1828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0949B66F" id="Graphic 4" o:spid="_x0000_s1026" style="position:absolute;margin-left:325.85pt;margin-top:22.65pt;width:2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" path="m,l18288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A0DE80F" w14:textId="77777777" w:rsidR="00C543DC" w:rsidRPr="000451C6" w:rsidRDefault="00C543DC">
      <w:pPr>
        <w:pStyle w:val="Zkladntext"/>
        <w:rPr>
          <w:rFonts w:ascii="Arial" w:hAnsi="Arial" w:cs="Arial"/>
          <w:sz w:val="22"/>
          <w:szCs w:val="22"/>
        </w:rPr>
      </w:pPr>
    </w:p>
    <w:p w14:paraId="628C67BB" w14:textId="77777777" w:rsidR="00C543DC" w:rsidRDefault="00C543DC">
      <w:pPr>
        <w:pStyle w:val="Zkladntext"/>
      </w:pPr>
    </w:p>
    <w:p w14:paraId="3F745A6F" w14:textId="77777777" w:rsidR="00C543DC" w:rsidRDefault="00C543DC">
      <w:pPr>
        <w:pStyle w:val="Zkladntext"/>
      </w:pPr>
    </w:p>
    <w:p w14:paraId="6DBE2492" w14:textId="77777777" w:rsidR="00C543DC" w:rsidRDefault="00C543DC">
      <w:pPr>
        <w:pStyle w:val="Zkladntext"/>
      </w:pPr>
    </w:p>
    <w:p w14:paraId="328DE37C" w14:textId="77777777" w:rsidR="00C543DC" w:rsidRDefault="00C543DC">
      <w:pPr>
        <w:pStyle w:val="Zkladntext"/>
      </w:pPr>
    </w:p>
    <w:p w14:paraId="0880C155" w14:textId="0C6C0F4D" w:rsidR="00AD7D1C" w:rsidRDefault="00833628">
      <w:pPr>
        <w:pStyle w:val="Nadpis2"/>
        <w:spacing w:before="1"/>
        <w:jc w:val="left"/>
        <w:rPr>
          <w:rFonts w:ascii="Arial" w:hAnsi="Arial" w:cs="Arial"/>
          <w:spacing w:val="-2"/>
          <w:sz w:val="22"/>
          <w:szCs w:val="22"/>
        </w:rPr>
      </w:pPr>
      <w:bookmarkStart w:id="1" w:name="_Hlk177997244"/>
      <w:r w:rsidRPr="00F70886">
        <w:rPr>
          <w:rFonts w:ascii="Arial" w:hAnsi="Arial" w:cs="Arial"/>
          <w:spacing w:val="-2"/>
          <w:sz w:val="22"/>
          <w:szCs w:val="22"/>
        </w:rPr>
        <w:t>Přílohy:</w:t>
      </w:r>
    </w:p>
    <w:p w14:paraId="7DCE1F11" w14:textId="33577C4F" w:rsidR="00AD7D1C" w:rsidRDefault="00AD7D1C" w:rsidP="00AD7D1C">
      <w:pPr>
        <w:pStyle w:val="Zkladntext"/>
        <w:numPr>
          <w:ilvl w:val="0"/>
          <w:numId w:val="13"/>
        </w:numPr>
        <w:spacing w:before="276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specifikace dodávky VZMR</w:t>
      </w:r>
    </w:p>
    <w:p w14:paraId="3E48B1C0" w14:textId="77777777" w:rsidR="00CD007A" w:rsidRDefault="00CD007A" w:rsidP="00CD007A">
      <w:pPr>
        <w:pStyle w:val="Zkladntext"/>
        <w:spacing w:before="276"/>
        <w:ind w:left="476"/>
        <w:rPr>
          <w:rFonts w:ascii="Arial" w:hAnsi="Arial" w:cs="Arial"/>
          <w:spacing w:val="-1"/>
          <w:sz w:val="22"/>
          <w:szCs w:val="22"/>
        </w:rPr>
      </w:pPr>
    </w:p>
    <w:p w14:paraId="4DB595E3" w14:textId="3DB58C8C" w:rsidR="00CD007A" w:rsidRDefault="00CD007A" w:rsidP="00CD007A">
      <w:pPr>
        <w:pStyle w:val="Zkladntext"/>
        <w:spacing w:before="276"/>
        <w:rPr>
          <w:rFonts w:ascii="Arial" w:hAnsi="Arial" w:cs="Arial"/>
          <w:spacing w:val="-1"/>
          <w:sz w:val="22"/>
          <w:szCs w:val="22"/>
        </w:rPr>
      </w:pPr>
    </w:p>
    <w:p w14:paraId="78DDB531" w14:textId="31FF1314" w:rsidR="00CD007A" w:rsidRDefault="00CD007A" w:rsidP="00CD007A">
      <w:pPr>
        <w:pStyle w:val="Zkladntext"/>
        <w:spacing w:before="276"/>
        <w:rPr>
          <w:rFonts w:ascii="Arial" w:hAnsi="Arial" w:cs="Arial"/>
          <w:spacing w:val="-1"/>
          <w:sz w:val="22"/>
          <w:szCs w:val="22"/>
        </w:rPr>
      </w:pPr>
    </w:p>
    <w:p w14:paraId="69128F2B" w14:textId="77777777" w:rsidR="00CD007A" w:rsidRPr="00F314E8" w:rsidRDefault="00CD007A" w:rsidP="00CD007A">
      <w:pPr>
        <w:rPr>
          <w:rFonts w:ascii="Arial" w:hAnsi="Arial"/>
          <w:b/>
          <w:bCs/>
          <w:sz w:val="28"/>
          <w:szCs w:val="28"/>
        </w:rPr>
      </w:pPr>
      <w:r w:rsidRPr="00F314E8">
        <w:rPr>
          <w:rFonts w:ascii="Arial" w:hAnsi="Arial"/>
          <w:b/>
          <w:bCs/>
          <w:sz w:val="28"/>
          <w:szCs w:val="28"/>
        </w:rPr>
        <w:t>Příloha č. 1 – Specifikace dodávky VZMR</w:t>
      </w:r>
    </w:p>
    <w:p w14:paraId="080B61E8" w14:textId="77777777" w:rsidR="00CD007A" w:rsidRDefault="00CD007A" w:rsidP="00CD007A">
      <w:pPr>
        <w:jc w:val="center"/>
      </w:pPr>
    </w:p>
    <w:p w14:paraId="37B7A95E" w14:textId="77777777" w:rsidR="00CD007A" w:rsidRDefault="00CD007A" w:rsidP="00CD007A">
      <w:pPr>
        <w:jc w:val="center"/>
      </w:pPr>
    </w:p>
    <w:p w14:paraId="1BE95BCF" w14:textId="77777777" w:rsidR="00CD007A" w:rsidRDefault="00CD007A" w:rsidP="00CD007A">
      <w:pPr>
        <w:jc w:val="center"/>
      </w:pPr>
    </w:p>
    <w:p w14:paraId="6273D3D0" w14:textId="77777777" w:rsidR="00CD007A" w:rsidRDefault="00CD007A" w:rsidP="00CD007A">
      <w:pPr>
        <w:jc w:val="center"/>
      </w:pPr>
    </w:p>
    <w:p w14:paraId="1091B492" w14:textId="77777777" w:rsidR="00CD007A" w:rsidRDefault="00CD007A" w:rsidP="00CD007A">
      <w:pPr>
        <w:spacing w:line="360" w:lineRule="auto"/>
        <w:rPr>
          <w:rFonts w:ascii="Arial" w:hAnsi="Arial"/>
        </w:rPr>
      </w:pPr>
      <w:r w:rsidRPr="00F314E8">
        <w:rPr>
          <w:rFonts w:ascii="Arial" w:hAnsi="Arial"/>
        </w:rPr>
        <w:t>Předmětem výběrové řízení – výměna 1</w:t>
      </w:r>
      <w:r>
        <w:rPr>
          <w:rFonts w:ascii="Arial" w:hAnsi="Arial"/>
        </w:rPr>
        <w:t xml:space="preserve"> </w:t>
      </w:r>
      <w:r w:rsidRPr="00F314E8">
        <w:rPr>
          <w:rFonts w:ascii="Arial" w:hAnsi="Arial"/>
        </w:rPr>
        <w:t xml:space="preserve">ks výtahu na adrese </w:t>
      </w:r>
      <w:r>
        <w:rPr>
          <w:rFonts w:ascii="Arial" w:hAnsi="Arial"/>
        </w:rPr>
        <w:t xml:space="preserve">Domov mládeže, </w:t>
      </w:r>
      <w:r w:rsidRPr="00F314E8">
        <w:rPr>
          <w:rFonts w:ascii="Arial" w:hAnsi="Arial"/>
        </w:rPr>
        <w:t>Jičí</w:t>
      </w:r>
      <w:r>
        <w:rPr>
          <w:rFonts w:ascii="Arial" w:hAnsi="Arial"/>
        </w:rPr>
        <w:t>nská 1025, Mladá Boleslav,</w:t>
      </w:r>
      <w:r w:rsidRPr="00F314E8">
        <w:rPr>
          <w:rFonts w:ascii="Arial" w:hAnsi="Arial"/>
        </w:rPr>
        <w:t xml:space="preserve"> včetně demontáže původního výtahového zařízení, jeho likvidace </w:t>
      </w:r>
      <w:r>
        <w:rPr>
          <w:rFonts w:ascii="Arial" w:hAnsi="Arial"/>
        </w:rPr>
        <w:t xml:space="preserve">v souladu </w:t>
      </w:r>
      <w:r w:rsidRPr="00F314E8">
        <w:rPr>
          <w:rFonts w:ascii="Arial" w:hAnsi="Arial"/>
        </w:rPr>
        <w:t xml:space="preserve">se zákonem a montáž nového výtahu, který bude plně odpovídat </w:t>
      </w:r>
    </w:p>
    <w:p w14:paraId="40C90EFE" w14:textId="77777777" w:rsidR="00CD007A" w:rsidRDefault="00CD007A" w:rsidP="00CD007A">
      <w:pPr>
        <w:spacing w:line="360" w:lineRule="auto"/>
        <w:rPr>
          <w:rFonts w:ascii="Arial" w:hAnsi="Arial"/>
        </w:rPr>
      </w:pPr>
      <w:r w:rsidRPr="00F314E8">
        <w:rPr>
          <w:rFonts w:ascii="Arial" w:hAnsi="Arial"/>
        </w:rPr>
        <w:t>ČSN EN 81-20</w:t>
      </w:r>
      <w:r>
        <w:rPr>
          <w:rFonts w:ascii="Arial" w:hAnsi="Arial"/>
        </w:rPr>
        <w:t>, zajištění projektové a technické dokumentace, zajištění stavebního povolení včetně všech navazujících rozhodnutí, zajištění všech předepsaných zkoušek,</w:t>
      </w:r>
    </w:p>
    <w:p w14:paraId="7C510AD3" w14:textId="77777777" w:rsidR="00CD007A" w:rsidRPr="00F314E8" w:rsidRDefault="00CD007A" w:rsidP="00CD007A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certifikátů a revizí.</w:t>
      </w:r>
    </w:p>
    <w:p w14:paraId="4C1937B7" w14:textId="77777777" w:rsidR="00CD007A" w:rsidRPr="00F314E8" w:rsidRDefault="00CD007A" w:rsidP="00CD007A">
      <w:pPr>
        <w:spacing w:line="360" w:lineRule="auto"/>
        <w:rPr>
          <w:rFonts w:ascii="Arial" w:hAnsi="Arial"/>
        </w:rPr>
      </w:pPr>
    </w:p>
    <w:p w14:paraId="7E7B3314" w14:textId="77777777" w:rsidR="00CD007A" w:rsidRPr="00F314E8" w:rsidRDefault="00CD007A" w:rsidP="00CD007A">
      <w:pPr>
        <w:spacing w:line="360" w:lineRule="auto"/>
        <w:rPr>
          <w:rFonts w:ascii="Arial" w:hAnsi="Arial"/>
        </w:rPr>
      </w:pPr>
      <w:r w:rsidRPr="00F314E8">
        <w:rPr>
          <w:rFonts w:ascii="Arial" w:hAnsi="Arial"/>
        </w:rPr>
        <w:t>Požadavky na nový výtah:</w:t>
      </w:r>
    </w:p>
    <w:p w14:paraId="57639108" w14:textId="77777777" w:rsidR="00CD007A" w:rsidRPr="00F314E8" w:rsidRDefault="00CD007A" w:rsidP="00CD007A">
      <w:pPr>
        <w:widowControl/>
        <w:numPr>
          <w:ilvl w:val="0"/>
          <w:numId w:val="14"/>
        </w:numPr>
        <w:suppressAutoHyphens/>
        <w:autoSpaceDE/>
        <w:autoSpaceDN/>
        <w:spacing w:line="360" w:lineRule="auto"/>
        <w:rPr>
          <w:rFonts w:ascii="Arial" w:hAnsi="Arial"/>
        </w:rPr>
      </w:pPr>
      <w:r w:rsidRPr="00F314E8">
        <w:rPr>
          <w:rFonts w:ascii="Arial" w:hAnsi="Arial"/>
        </w:rPr>
        <w:t>nosnost výtahu – min.</w:t>
      </w:r>
      <w:r>
        <w:rPr>
          <w:rFonts w:ascii="Arial" w:hAnsi="Arial"/>
        </w:rPr>
        <w:t xml:space="preserve"> </w:t>
      </w:r>
      <w:r w:rsidRPr="00F314E8">
        <w:rPr>
          <w:rFonts w:ascii="Arial" w:hAnsi="Arial"/>
        </w:rPr>
        <w:t>800</w:t>
      </w:r>
      <w:r>
        <w:rPr>
          <w:rFonts w:ascii="Arial" w:hAnsi="Arial"/>
        </w:rPr>
        <w:t xml:space="preserve"> </w:t>
      </w:r>
      <w:r w:rsidRPr="00F314E8">
        <w:rPr>
          <w:rFonts w:ascii="Arial" w:hAnsi="Arial"/>
        </w:rPr>
        <w:t>kg</w:t>
      </w:r>
    </w:p>
    <w:p w14:paraId="21BFC908" w14:textId="77777777" w:rsidR="00CD007A" w:rsidRPr="00F314E8" w:rsidRDefault="00CD007A" w:rsidP="00CD007A">
      <w:pPr>
        <w:widowControl/>
        <w:numPr>
          <w:ilvl w:val="0"/>
          <w:numId w:val="14"/>
        </w:numPr>
        <w:suppressAutoHyphens/>
        <w:autoSpaceDE/>
        <w:autoSpaceDN/>
        <w:spacing w:line="360" w:lineRule="auto"/>
        <w:rPr>
          <w:rFonts w:ascii="Arial" w:hAnsi="Arial"/>
        </w:rPr>
      </w:pPr>
      <w:r w:rsidRPr="00F314E8">
        <w:rPr>
          <w:rFonts w:ascii="Arial" w:hAnsi="Arial"/>
        </w:rPr>
        <w:t>prostornější kabina výtahu i pro osoby ZTP s invalidním vozíkem</w:t>
      </w:r>
    </w:p>
    <w:p w14:paraId="55900BAD" w14:textId="77777777" w:rsidR="00CD007A" w:rsidRPr="00F314E8" w:rsidRDefault="00CD007A" w:rsidP="00CD007A">
      <w:pPr>
        <w:widowControl/>
        <w:numPr>
          <w:ilvl w:val="0"/>
          <w:numId w:val="14"/>
        </w:numPr>
        <w:suppressAutoHyphens/>
        <w:autoSpaceDE/>
        <w:autoSpaceDN/>
        <w:spacing w:line="360" w:lineRule="auto"/>
        <w:rPr>
          <w:rFonts w:ascii="Arial" w:hAnsi="Arial"/>
        </w:rPr>
      </w:pPr>
      <w:r w:rsidRPr="00F314E8">
        <w:rPr>
          <w:rFonts w:ascii="Arial" w:hAnsi="Arial"/>
        </w:rPr>
        <w:t>frekvenční řízení s plynulým rozjížděním a dojížděním do stanic včetně přesného zastavení</w:t>
      </w:r>
    </w:p>
    <w:p w14:paraId="121CC889" w14:textId="77777777" w:rsidR="00CD007A" w:rsidRPr="00F314E8" w:rsidRDefault="00CD007A" w:rsidP="00CD007A">
      <w:pPr>
        <w:widowControl/>
        <w:numPr>
          <w:ilvl w:val="0"/>
          <w:numId w:val="14"/>
        </w:numPr>
        <w:suppressAutoHyphens/>
        <w:autoSpaceDE/>
        <w:autoSpaceDN/>
        <w:spacing w:line="360" w:lineRule="auto"/>
        <w:rPr>
          <w:rFonts w:ascii="Arial" w:hAnsi="Arial"/>
        </w:rPr>
      </w:pPr>
      <w:r w:rsidRPr="00F314E8">
        <w:rPr>
          <w:rFonts w:ascii="Arial" w:hAnsi="Arial"/>
        </w:rPr>
        <w:t>odstranění všem provozních i bezpečnostních rizik</w:t>
      </w:r>
    </w:p>
    <w:p w14:paraId="7545FDB1" w14:textId="77777777" w:rsidR="00CD007A" w:rsidRPr="00F314E8" w:rsidRDefault="00CD007A" w:rsidP="00CD007A">
      <w:pPr>
        <w:widowControl/>
        <w:numPr>
          <w:ilvl w:val="0"/>
          <w:numId w:val="14"/>
        </w:numPr>
        <w:suppressAutoHyphens/>
        <w:autoSpaceDE/>
        <w:autoSpaceDN/>
        <w:spacing w:line="360" w:lineRule="auto"/>
        <w:rPr>
          <w:rFonts w:ascii="Arial" w:hAnsi="Arial"/>
        </w:rPr>
      </w:pPr>
      <w:r w:rsidRPr="00F314E8">
        <w:rPr>
          <w:rFonts w:ascii="Arial" w:hAnsi="Arial"/>
        </w:rPr>
        <w:t xml:space="preserve">vstupní dveře – </w:t>
      </w:r>
      <w:r>
        <w:rPr>
          <w:rFonts w:ascii="Arial" w:hAnsi="Arial"/>
        </w:rPr>
        <w:t xml:space="preserve">šířka min. </w:t>
      </w:r>
      <w:r w:rsidRPr="00F314E8">
        <w:rPr>
          <w:rFonts w:ascii="Arial" w:hAnsi="Arial"/>
        </w:rPr>
        <w:t>800</w:t>
      </w:r>
      <w:r>
        <w:rPr>
          <w:rFonts w:ascii="Arial" w:hAnsi="Arial"/>
        </w:rPr>
        <w:t xml:space="preserve"> </w:t>
      </w:r>
      <w:r w:rsidRPr="00F314E8">
        <w:rPr>
          <w:rFonts w:ascii="Arial" w:hAnsi="Arial"/>
        </w:rPr>
        <w:t>mm</w:t>
      </w:r>
      <w:r>
        <w:rPr>
          <w:rFonts w:ascii="Arial" w:hAnsi="Arial"/>
        </w:rPr>
        <w:t>, výška min. 2000 mm</w:t>
      </w:r>
    </w:p>
    <w:p w14:paraId="19226BE9" w14:textId="77777777" w:rsidR="00CD007A" w:rsidRPr="00F314E8" w:rsidRDefault="00CD007A" w:rsidP="00CD007A">
      <w:pPr>
        <w:widowControl/>
        <w:numPr>
          <w:ilvl w:val="0"/>
          <w:numId w:val="14"/>
        </w:numPr>
        <w:suppressAutoHyphens/>
        <w:autoSpaceDE/>
        <w:autoSpaceDN/>
        <w:spacing w:line="360" w:lineRule="auto"/>
        <w:rPr>
          <w:rFonts w:ascii="Arial" w:hAnsi="Arial"/>
        </w:rPr>
      </w:pPr>
      <w:r w:rsidRPr="00F314E8">
        <w:rPr>
          <w:rFonts w:ascii="Arial" w:hAnsi="Arial"/>
        </w:rPr>
        <w:t>vyšší přepravní rychlost – min. 1 m/s</w:t>
      </w:r>
    </w:p>
    <w:p w14:paraId="58927FD1" w14:textId="77777777" w:rsidR="00CD007A" w:rsidRPr="00F314E8" w:rsidRDefault="00CD007A" w:rsidP="00CD007A">
      <w:pPr>
        <w:spacing w:line="360" w:lineRule="auto"/>
        <w:rPr>
          <w:rFonts w:ascii="Arial" w:hAnsi="Arial"/>
        </w:rPr>
      </w:pPr>
    </w:p>
    <w:p w14:paraId="073E5B48" w14:textId="77777777" w:rsidR="00CD007A" w:rsidRPr="00F314E8" w:rsidRDefault="00CD007A" w:rsidP="00CD007A">
      <w:pPr>
        <w:spacing w:line="360" w:lineRule="auto"/>
        <w:rPr>
          <w:rFonts w:ascii="Arial" w:hAnsi="Arial"/>
        </w:rPr>
      </w:pPr>
      <w:r w:rsidRPr="00F314E8">
        <w:rPr>
          <w:rFonts w:ascii="Arial" w:hAnsi="Arial"/>
        </w:rPr>
        <w:t>Parametry nového výtahu</w:t>
      </w:r>
    </w:p>
    <w:p w14:paraId="7E409146" w14:textId="77777777" w:rsidR="00CD007A" w:rsidRPr="00F314E8" w:rsidRDefault="00CD007A" w:rsidP="00CD007A">
      <w:pPr>
        <w:widowControl/>
        <w:numPr>
          <w:ilvl w:val="0"/>
          <w:numId w:val="15"/>
        </w:numPr>
        <w:suppressAutoHyphens/>
        <w:autoSpaceDE/>
        <w:autoSpaceDN/>
        <w:spacing w:line="360" w:lineRule="auto"/>
        <w:rPr>
          <w:rFonts w:ascii="Arial" w:hAnsi="Arial"/>
        </w:rPr>
      </w:pPr>
      <w:r w:rsidRPr="00F314E8">
        <w:rPr>
          <w:rFonts w:ascii="Arial" w:hAnsi="Arial"/>
        </w:rPr>
        <w:t xml:space="preserve">druh </w:t>
      </w:r>
      <w:r w:rsidRPr="00F314E8">
        <w:rPr>
          <w:rFonts w:ascii="Arial" w:hAnsi="Arial"/>
        </w:rPr>
        <w:tab/>
      </w:r>
      <w:r w:rsidRPr="00F314E8">
        <w:rPr>
          <w:rFonts w:ascii="Arial" w:hAnsi="Arial"/>
        </w:rPr>
        <w:tab/>
      </w:r>
      <w:r w:rsidRPr="00F314E8">
        <w:rPr>
          <w:rFonts w:ascii="Arial" w:hAnsi="Arial"/>
        </w:rPr>
        <w:tab/>
        <w:t>osobní</w:t>
      </w:r>
    </w:p>
    <w:p w14:paraId="0E122C82" w14:textId="77777777" w:rsidR="00CD007A" w:rsidRPr="00F314E8" w:rsidRDefault="00CD007A" w:rsidP="00CD007A">
      <w:pPr>
        <w:widowControl/>
        <w:numPr>
          <w:ilvl w:val="0"/>
          <w:numId w:val="15"/>
        </w:numPr>
        <w:suppressAutoHyphens/>
        <w:autoSpaceDE/>
        <w:autoSpaceDN/>
        <w:spacing w:line="360" w:lineRule="auto"/>
        <w:rPr>
          <w:rFonts w:ascii="Arial" w:hAnsi="Arial"/>
        </w:rPr>
      </w:pPr>
      <w:r w:rsidRPr="00F314E8">
        <w:rPr>
          <w:rFonts w:ascii="Arial" w:hAnsi="Arial"/>
        </w:rPr>
        <w:t>typ výtahu</w:t>
      </w:r>
      <w:r w:rsidRPr="00F314E8">
        <w:rPr>
          <w:rFonts w:ascii="Arial" w:hAnsi="Arial"/>
        </w:rPr>
        <w:tab/>
      </w:r>
      <w:r w:rsidRPr="00F314E8">
        <w:rPr>
          <w:rFonts w:ascii="Arial" w:hAnsi="Arial"/>
        </w:rPr>
        <w:tab/>
        <w:t>dle nabídky</w:t>
      </w:r>
    </w:p>
    <w:p w14:paraId="6A42374A" w14:textId="77777777" w:rsidR="00CD007A" w:rsidRPr="00F314E8" w:rsidRDefault="00CD007A" w:rsidP="00CD007A">
      <w:pPr>
        <w:widowControl/>
        <w:numPr>
          <w:ilvl w:val="0"/>
          <w:numId w:val="15"/>
        </w:numPr>
        <w:suppressAutoHyphens/>
        <w:autoSpaceDE/>
        <w:autoSpaceDN/>
        <w:spacing w:line="360" w:lineRule="auto"/>
        <w:rPr>
          <w:rFonts w:ascii="Arial" w:hAnsi="Arial"/>
        </w:rPr>
      </w:pPr>
      <w:r w:rsidRPr="00F314E8">
        <w:rPr>
          <w:rFonts w:ascii="Arial" w:hAnsi="Arial"/>
        </w:rPr>
        <w:t xml:space="preserve">nosnost </w:t>
      </w:r>
      <w:r w:rsidRPr="00F314E8">
        <w:rPr>
          <w:rFonts w:ascii="Arial" w:hAnsi="Arial"/>
        </w:rPr>
        <w:tab/>
      </w:r>
      <w:r w:rsidRPr="00F314E8">
        <w:rPr>
          <w:rFonts w:ascii="Arial" w:hAnsi="Arial"/>
        </w:rPr>
        <w:tab/>
        <w:t>min. 800</w:t>
      </w:r>
      <w:r>
        <w:rPr>
          <w:rFonts w:ascii="Arial" w:hAnsi="Arial"/>
        </w:rPr>
        <w:t xml:space="preserve"> </w:t>
      </w:r>
      <w:r w:rsidRPr="00F314E8">
        <w:rPr>
          <w:rFonts w:ascii="Arial" w:hAnsi="Arial"/>
        </w:rPr>
        <w:t>Kg</w:t>
      </w:r>
    </w:p>
    <w:p w14:paraId="094FF757" w14:textId="77777777" w:rsidR="00CD007A" w:rsidRPr="00F314E8" w:rsidRDefault="00CD007A" w:rsidP="00CD007A">
      <w:pPr>
        <w:widowControl/>
        <w:numPr>
          <w:ilvl w:val="0"/>
          <w:numId w:val="15"/>
        </w:numPr>
        <w:suppressAutoHyphens/>
        <w:autoSpaceDE/>
        <w:autoSpaceDN/>
        <w:spacing w:line="360" w:lineRule="auto"/>
        <w:rPr>
          <w:rFonts w:ascii="Arial" w:hAnsi="Arial"/>
        </w:rPr>
      </w:pPr>
      <w:r w:rsidRPr="00F314E8">
        <w:rPr>
          <w:rFonts w:ascii="Arial" w:hAnsi="Arial"/>
        </w:rPr>
        <w:t>jmenovitá rychlost</w:t>
      </w:r>
      <w:r w:rsidRPr="00F314E8">
        <w:rPr>
          <w:rFonts w:ascii="Arial" w:hAnsi="Arial"/>
        </w:rPr>
        <w:tab/>
        <w:t>1 m/s</w:t>
      </w:r>
    </w:p>
    <w:p w14:paraId="5BD075D5" w14:textId="77777777" w:rsidR="00CD007A" w:rsidRPr="00F314E8" w:rsidRDefault="00CD007A" w:rsidP="00CD007A">
      <w:pPr>
        <w:widowControl/>
        <w:numPr>
          <w:ilvl w:val="0"/>
          <w:numId w:val="15"/>
        </w:numPr>
        <w:suppressAutoHyphens/>
        <w:autoSpaceDE/>
        <w:autoSpaceDN/>
        <w:spacing w:line="360" w:lineRule="auto"/>
        <w:rPr>
          <w:rFonts w:ascii="Arial" w:hAnsi="Arial"/>
        </w:rPr>
      </w:pPr>
      <w:r w:rsidRPr="00F314E8">
        <w:rPr>
          <w:rFonts w:ascii="Arial" w:hAnsi="Arial"/>
        </w:rPr>
        <w:t>počet stanic</w:t>
      </w:r>
      <w:r w:rsidRPr="00F314E8">
        <w:rPr>
          <w:rFonts w:ascii="Arial" w:hAnsi="Arial"/>
        </w:rPr>
        <w:tab/>
      </w:r>
      <w:r w:rsidRPr="00F314E8">
        <w:rPr>
          <w:rFonts w:ascii="Arial" w:hAnsi="Arial"/>
        </w:rPr>
        <w:tab/>
        <w:t>6/6</w:t>
      </w:r>
    </w:p>
    <w:p w14:paraId="6745532E" w14:textId="77777777" w:rsidR="00CD007A" w:rsidRDefault="00CD007A" w:rsidP="00CD007A">
      <w:pPr>
        <w:widowControl/>
        <w:numPr>
          <w:ilvl w:val="0"/>
          <w:numId w:val="15"/>
        </w:numPr>
        <w:suppressAutoHyphens/>
        <w:autoSpaceDE/>
        <w:autoSpaceDN/>
        <w:spacing w:line="360" w:lineRule="auto"/>
        <w:rPr>
          <w:rFonts w:ascii="Arial" w:hAnsi="Arial"/>
        </w:rPr>
      </w:pPr>
      <w:r w:rsidRPr="00F314E8">
        <w:rPr>
          <w:rFonts w:ascii="Arial" w:hAnsi="Arial"/>
        </w:rPr>
        <w:t>rozměr šachty</w:t>
      </w:r>
      <w:r w:rsidRPr="00F314E8">
        <w:rPr>
          <w:rFonts w:ascii="Arial" w:hAnsi="Arial"/>
        </w:rPr>
        <w:tab/>
      </w:r>
      <w:r>
        <w:rPr>
          <w:rFonts w:ascii="Arial" w:hAnsi="Arial"/>
        </w:rPr>
        <w:t>š</w:t>
      </w:r>
      <w:r w:rsidRPr="00F314E8">
        <w:rPr>
          <w:rFonts w:ascii="Arial" w:hAnsi="Arial"/>
        </w:rPr>
        <w:t>ířka</w:t>
      </w:r>
      <w:r w:rsidRPr="00F314E8">
        <w:rPr>
          <w:rFonts w:ascii="Arial" w:hAnsi="Arial"/>
        </w:rPr>
        <w:tab/>
        <w:t>1600</w:t>
      </w:r>
      <w:r>
        <w:rPr>
          <w:rFonts w:ascii="Arial" w:hAnsi="Arial"/>
        </w:rPr>
        <w:t xml:space="preserve"> </w:t>
      </w:r>
      <w:r w:rsidRPr="00F314E8">
        <w:rPr>
          <w:rFonts w:ascii="Arial" w:hAnsi="Arial"/>
        </w:rPr>
        <w:t>mm</w:t>
      </w:r>
    </w:p>
    <w:p w14:paraId="6994EDA4" w14:textId="77777777" w:rsidR="00CD007A" w:rsidRDefault="00CD007A" w:rsidP="00CD007A">
      <w:pPr>
        <w:widowControl/>
        <w:numPr>
          <w:ilvl w:val="0"/>
          <w:numId w:val="15"/>
        </w:numPr>
        <w:suppressAutoHyphens/>
        <w:autoSpaceDE/>
        <w:autoSpaceDN/>
        <w:spacing w:line="360" w:lineRule="auto"/>
        <w:rPr>
          <w:rFonts w:ascii="Arial" w:hAnsi="Arial"/>
        </w:rPr>
      </w:pPr>
      <w:r>
        <w:rPr>
          <w:rFonts w:ascii="Arial" w:hAnsi="Arial"/>
        </w:rPr>
        <w:t>orientační rozměry kabiny    šířka 1 000 mm, hloubka 2 000 mm, výška 2 080 mm</w:t>
      </w:r>
    </w:p>
    <w:p w14:paraId="116D95EE" w14:textId="77777777" w:rsidR="00CD007A" w:rsidRPr="00F314E8" w:rsidRDefault="00CD007A" w:rsidP="00CD007A">
      <w:pPr>
        <w:widowControl/>
        <w:numPr>
          <w:ilvl w:val="0"/>
          <w:numId w:val="15"/>
        </w:numPr>
        <w:suppressAutoHyphens/>
        <w:autoSpaceDE/>
        <w:autoSpaceDN/>
        <w:spacing w:line="360" w:lineRule="auto"/>
        <w:rPr>
          <w:rFonts w:ascii="Arial" w:hAnsi="Arial"/>
        </w:rPr>
      </w:pPr>
      <w:r>
        <w:rPr>
          <w:rFonts w:ascii="Arial" w:hAnsi="Arial"/>
        </w:rPr>
        <w:t>p</w:t>
      </w:r>
      <w:r w:rsidRPr="00F314E8">
        <w:rPr>
          <w:rFonts w:ascii="Arial" w:hAnsi="Arial"/>
        </w:rPr>
        <w:t xml:space="preserve">rovedení šachty – zděná stávající </w:t>
      </w:r>
    </w:p>
    <w:p w14:paraId="341D8DC6" w14:textId="77777777" w:rsidR="00CD007A" w:rsidRPr="0010076A" w:rsidRDefault="00CD007A" w:rsidP="00CD007A">
      <w:pPr>
        <w:widowControl/>
        <w:numPr>
          <w:ilvl w:val="0"/>
          <w:numId w:val="15"/>
        </w:numPr>
        <w:suppressAutoHyphens/>
        <w:autoSpaceDE/>
        <w:autoSpaceDN/>
        <w:spacing w:line="360" w:lineRule="auto"/>
        <w:ind w:hanging="357"/>
        <w:rPr>
          <w:rFonts w:ascii="Lucida Bright" w:hAnsi="Lucida Bright"/>
        </w:rPr>
      </w:pPr>
      <w:r w:rsidRPr="00292698">
        <w:rPr>
          <w:rFonts w:ascii="Arial" w:hAnsi="Arial"/>
        </w:rPr>
        <w:t>konzole a vodítka kabiny i protiváhy – nové</w:t>
      </w:r>
    </w:p>
    <w:p w14:paraId="6CD4B540" w14:textId="77777777" w:rsidR="00CD007A" w:rsidRPr="004D2382" w:rsidRDefault="00CD007A" w:rsidP="00CD007A">
      <w:pPr>
        <w:widowControl/>
        <w:numPr>
          <w:ilvl w:val="0"/>
          <w:numId w:val="15"/>
        </w:numPr>
        <w:suppressAutoHyphens/>
        <w:autoSpaceDE/>
        <w:autoSpaceDN/>
        <w:spacing w:line="360" w:lineRule="auto"/>
        <w:ind w:hanging="357"/>
        <w:rPr>
          <w:rFonts w:ascii="Lucida Bright" w:hAnsi="Lucida Bright"/>
        </w:rPr>
      </w:pPr>
      <w:r>
        <w:rPr>
          <w:rFonts w:ascii="Arial" w:hAnsi="Arial"/>
        </w:rPr>
        <w:t>ovládání kabiny výtahu pomocí čipů</w:t>
      </w:r>
    </w:p>
    <w:p w14:paraId="373A4DAA" w14:textId="77777777" w:rsidR="00CD007A" w:rsidRPr="004D2382" w:rsidRDefault="00CD007A" w:rsidP="00CD007A">
      <w:pPr>
        <w:widowControl/>
        <w:numPr>
          <w:ilvl w:val="0"/>
          <w:numId w:val="15"/>
        </w:numPr>
        <w:suppressAutoHyphens/>
        <w:autoSpaceDE/>
        <w:autoSpaceDN/>
        <w:spacing w:line="360" w:lineRule="auto"/>
        <w:ind w:hanging="357"/>
        <w:rPr>
          <w:rFonts w:ascii="Lucida Bright" w:hAnsi="Lucida Bright"/>
        </w:rPr>
      </w:pPr>
      <w:r>
        <w:rPr>
          <w:rFonts w:ascii="Arial" w:hAnsi="Arial"/>
        </w:rPr>
        <w:t>při poruše automatický návrat do nejbližší stanice</w:t>
      </w:r>
    </w:p>
    <w:p w14:paraId="48924C51" w14:textId="729C794E" w:rsidR="00CD007A" w:rsidRPr="00CD007A" w:rsidRDefault="00CD007A" w:rsidP="005258FD">
      <w:pPr>
        <w:widowControl/>
        <w:numPr>
          <w:ilvl w:val="0"/>
          <w:numId w:val="15"/>
        </w:numPr>
        <w:suppressAutoHyphens/>
        <w:autoSpaceDE/>
        <w:autoSpaceDN/>
        <w:spacing w:line="360" w:lineRule="auto"/>
        <w:ind w:hanging="357"/>
        <w:rPr>
          <w:rFonts w:ascii="Arial" w:hAnsi="Arial"/>
        </w:rPr>
      </w:pPr>
      <w:r w:rsidRPr="00CD007A">
        <w:rPr>
          <w:rFonts w:ascii="Arial" w:hAnsi="Arial"/>
        </w:rPr>
        <w:t>řešení bez strojovny</w:t>
      </w:r>
    </w:p>
    <w:p w14:paraId="0EEBE3A5" w14:textId="3D40DAD3" w:rsidR="00CD007A" w:rsidRPr="000451C6" w:rsidRDefault="00CD007A" w:rsidP="00CD007A">
      <w:pPr>
        <w:pStyle w:val="Nadpis2"/>
        <w:tabs>
          <w:tab w:val="left" w:pos="5219"/>
        </w:tabs>
        <w:spacing w:before="276"/>
        <w:ind w:left="836"/>
        <w:jc w:val="left"/>
        <w:rPr>
          <w:rFonts w:ascii="Arial" w:hAnsi="Arial" w:cs="Arial"/>
          <w:b w:val="0"/>
          <w:sz w:val="22"/>
          <w:szCs w:val="22"/>
        </w:rPr>
      </w:pPr>
      <w:r w:rsidRPr="000451C6">
        <w:rPr>
          <w:rFonts w:ascii="Arial" w:hAnsi="Arial" w:cs="Arial"/>
          <w:spacing w:val="-2"/>
          <w:sz w:val="22"/>
          <w:szCs w:val="22"/>
        </w:rPr>
        <w:t>Objednatel:</w:t>
      </w:r>
      <w:r w:rsidRPr="000451C6">
        <w:rPr>
          <w:rFonts w:ascii="Arial" w:hAnsi="Arial" w:cs="Arial"/>
          <w:sz w:val="22"/>
          <w:szCs w:val="22"/>
        </w:rPr>
        <w:tab/>
      </w:r>
      <w:r w:rsidRPr="000451C6">
        <w:rPr>
          <w:rFonts w:ascii="Arial" w:hAnsi="Arial" w:cs="Arial"/>
          <w:spacing w:val="-2"/>
          <w:sz w:val="22"/>
          <w:szCs w:val="22"/>
        </w:rPr>
        <w:t>Zhotovitel:</w:t>
      </w:r>
    </w:p>
    <w:p w14:paraId="0A88EBD7" w14:textId="77777777" w:rsidR="00CD007A" w:rsidRPr="000451C6" w:rsidRDefault="00CD007A" w:rsidP="00CD007A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41CC41BD" w14:textId="77777777" w:rsidR="00CD007A" w:rsidRPr="000451C6" w:rsidRDefault="00CD007A" w:rsidP="00CD007A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5402D70F" w14:textId="77777777" w:rsidR="00CD007A" w:rsidRPr="000451C6" w:rsidRDefault="00CD007A" w:rsidP="00CD007A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7F176545" w14:textId="237E4122" w:rsidR="00CD007A" w:rsidRPr="00F70886" w:rsidRDefault="00CD007A" w:rsidP="00CD007A">
      <w:pPr>
        <w:pStyle w:val="Zkladntext"/>
        <w:spacing w:before="198"/>
        <w:rPr>
          <w:rFonts w:ascii="Arial" w:hAnsi="Arial" w:cs="Arial"/>
          <w:spacing w:val="-1"/>
          <w:sz w:val="22"/>
          <w:szCs w:val="22"/>
        </w:rPr>
      </w:pPr>
      <w:r w:rsidRPr="000451C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9" behindDoc="1" locked="0" layoutInCell="1" allowOverlap="1" wp14:anchorId="111BDFCE" wp14:editId="756595FC">
                <wp:simplePos x="0" y="0"/>
                <wp:positionH relativeFrom="page">
                  <wp:posOffset>1394713</wp:posOffset>
                </wp:positionH>
                <wp:positionV relativeFrom="paragraph">
                  <wp:posOffset>287578</wp:posOffset>
                </wp:positionV>
                <wp:extent cx="1905000" cy="1270"/>
                <wp:effectExtent l="0" t="0" r="0" b="0"/>
                <wp:wrapTopAndBottom/>
                <wp:docPr id="7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4BF12" id="Graphic 3" o:spid="_x0000_s1026" style="position:absolute;margin-left:109.8pt;margin-top:22.65pt;width:150pt;height:.1pt;z-index:-25165619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" path="m,l1905000,e" filled="f" strokeweight=".26669mm">
                <v:path arrowok="t"/>
                <w10:wrap type="topAndBottom" anchorx="page"/>
              </v:shape>
            </w:pict>
          </mc:Fallback>
        </mc:AlternateContent>
      </w:r>
      <w:r w:rsidRPr="000451C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3" behindDoc="1" locked="0" layoutInCell="1" allowOverlap="1" wp14:anchorId="5537CE92" wp14:editId="58FC91C7">
                <wp:simplePos x="0" y="0"/>
                <wp:positionH relativeFrom="page">
                  <wp:posOffset>4138548</wp:posOffset>
                </wp:positionH>
                <wp:positionV relativeFrom="paragraph">
                  <wp:posOffset>287578</wp:posOffset>
                </wp:positionV>
                <wp:extent cx="1828800" cy="1270"/>
                <wp:effectExtent l="0" t="0" r="0" b="0"/>
                <wp:wrapTopAndBottom/>
                <wp:docPr id="8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E07C3" id="Graphic 4" o:spid="_x0000_s1026" style="position:absolute;margin-left:325.85pt;margin-top:22.65pt;width:2in;height:.1pt;z-index:-25165516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" path="m,l1828800,e" filled="f" strokeweight=".26669mm">
                <v:path arrowok="t"/>
                <w10:wrap type="topAndBottom" anchorx="page"/>
              </v:shape>
            </w:pict>
          </mc:Fallback>
        </mc:AlternateContent>
      </w:r>
    </w:p>
    <w:bookmarkEnd w:id="1"/>
    <w:sectPr w:rsidR="00CD007A" w:rsidRPr="00F70886">
      <w:headerReference w:type="default" r:id="rId7"/>
      <w:footerReference w:type="default" r:id="rId8"/>
      <w:pgSz w:w="11910" w:h="16840"/>
      <w:pgMar w:top="1320" w:right="1300" w:bottom="900" w:left="1300" w:header="717" w:footer="7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2A0BA" w14:textId="77777777" w:rsidR="00B8365F" w:rsidRDefault="00833628">
      <w:r>
        <w:separator/>
      </w:r>
    </w:p>
  </w:endnote>
  <w:endnote w:type="continuationSeparator" w:id="0">
    <w:p w14:paraId="1810CDCC" w14:textId="77777777" w:rsidR="00B8365F" w:rsidRDefault="00833628">
      <w:r>
        <w:continuationSeparator/>
      </w:r>
    </w:p>
  </w:endnote>
  <w:endnote w:type="continuationNotice" w:id="1">
    <w:p w14:paraId="37D746E1" w14:textId="77777777" w:rsidR="006E4810" w:rsidRDefault="006E48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9EDD9" w14:textId="77777777" w:rsidR="00C543DC" w:rsidRDefault="00833628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5FA98F76" wp14:editId="06F1854D">
              <wp:simplePos x="0" y="0"/>
              <wp:positionH relativeFrom="page">
                <wp:posOffset>1246428</wp:posOffset>
              </wp:positionH>
              <wp:positionV relativeFrom="page">
                <wp:posOffset>10105389</wp:posOffset>
              </wp:positionV>
              <wp:extent cx="506666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666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E1282A" w14:textId="57DE3691" w:rsidR="00C543DC" w:rsidRDefault="00C543DC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A98F7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98.15pt;margin-top:795.7pt;width:398.95pt;height:12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" filled="f" stroked="f">
              <v:textbox inset="0,0,0,0">
                <w:txbxContent>
                  <w:p w14:paraId="39E1282A" w14:textId="57DE3691" w:rsidR="00C543DC" w:rsidRDefault="00C543DC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1E086" w14:textId="77777777" w:rsidR="00B8365F" w:rsidRDefault="00833628">
      <w:r>
        <w:separator/>
      </w:r>
    </w:p>
  </w:footnote>
  <w:footnote w:type="continuationSeparator" w:id="0">
    <w:p w14:paraId="18809A89" w14:textId="77777777" w:rsidR="00B8365F" w:rsidRDefault="00833628">
      <w:r>
        <w:continuationSeparator/>
      </w:r>
    </w:p>
  </w:footnote>
  <w:footnote w:type="continuationNotice" w:id="1">
    <w:p w14:paraId="22787BB7" w14:textId="77777777" w:rsidR="006E4810" w:rsidRDefault="006E48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B92A8" w14:textId="57B08046" w:rsidR="00C543DC" w:rsidRDefault="00833628" w:rsidP="00BE4C5F">
    <w:pPr>
      <w:pStyle w:val="Zkladntext"/>
      <w:tabs>
        <w:tab w:val="left" w:pos="7020"/>
      </w:tabs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759E29A" wp14:editId="2E572169">
              <wp:simplePos x="0" y="0"/>
              <wp:positionH relativeFrom="page">
                <wp:posOffset>6546850</wp:posOffset>
              </wp:positionH>
              <wp:positionV relativeFrom="page">
                <wp:posOffset>442806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938FDE" w14:textId="77777777" w:rsidR="00C543DC" w:rsidRDefault="00833628">
                          <w:pPr>
                            <w:pStyle w:val="Zkladn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59E29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5.5pt;margin-top:34.85pt;width:13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" filled="f" stroked="f">
              <v:textbox inset="0,0,0,0">
                <w:txbxContent>
                  <w:p w14:paraId="7A938FDE" w14:textId="77777777" w:rsidR="00C543DC" w:rsidRDefault="00833628">
                    <w:pPr>
                      <w:pStyle w:val="Zkladn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2B904E3"/>
    <w:multiLevelType w:val="hybridMultilevel"/>
    <w:tmpl w:val="EEDE7FBA"/>
    <w:lvl w:ilvl="0" w:tplc="81EA5F94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25B26AA2">
      <w:numFmt w:val="bullet"/>
      <w:lvlText w:val="-"/>
      <w:lvlJc w:val="left"/>
      <w:pPr>
        <w:ind w:left="8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56B8426A">
      <w:numFmt w:val="bullet"/>
      <w:lvlText w:val="•"/>
      <w:lvlJc w:val="left"/>
      <w:pPr>
        <w:ind w:left="1762" w:hanging="140"/>
      </w:pPr>
      <w:rPr>
        <w:rFonts w:hint="default"/>
        <w:lang w:val="cs-CZ" w:eastAsia="en-US" w:bidi="ar-SA"/>
      </w:rPr>
    </w:lvl>
    <w:lvl w:ilvl="3" w:tplc="47D2C736">
      <w:numFmt w:val="bullet"/>
      <w:lvlText w:val="•"/>
      <w:lvlJc w:val="left"/>
      <w:pPr>
        <w:ind w:left="2705" w:hanging="140"/>
      </w:pPr>
      <w:rPr>
        <w:rFonts w:hint="default"/>
        <w:lang w:val="cs-CZ" w:eastAsia="en-US" w:bidi="ar-SA"/>
      </w:rPr>
    </w:lvl>
    <w:lvl w:ilvl="4" w:tplc="EDB86350">
      <w:numFmt w:val="bullet"/>
      <w:lvlText w:val="•"/>
      <w:lvlJc w:val="left"/>
      <w:pPr>
        <w:ind w:left="3648" w:hanging="140"/>
      </w:pPr>
      <w:rPr>
        <w:rFonts w:hint="default"/>
        <w:lang w:val="cs-CZ" w:eastAsia="en-US" w:bidi="ar-SA"/>
      </w:rPr>
    </w:lvl>
    <w:lvl w:ilvl="5" w:tplc="5A0040BA">
      <w:numFmt w:val="bullet"/>
      <w:lvlText w:val="•"/>
      <w:lvlJc w:val="left"/>
      <w:pPr>
        <w:ind w:left="4591" w:hanging="140"/>
      </w:pPr>
      <w:rPr>
        <w:rFonts w:hint="default"/>
        <w:lang w:val="cs-CZ" w:eastAsia="en-US" w:bidi="ar-SA"/>
      </w:rPr>
    </w:lvl>
    <w:lvl w:ilvl="6" w:tplc="96DC2546">
      <w:numFmt w:val="bullet"/>
      <w:lvlText w:val="•"/>
      <w:lvlJc w:val="left"/>
      <w:pPr>
        <w:ind w:left="5534" w:hanging="140"/>
      </w:pPr>
      <w:rPr>
        <w:rFonts w:hint="default"/>
        <w:lang w:val="cs-CZ" w:eastAsia="en-US" w:bidi="ar-SA"/>
      </w:rPr>
    </w:lvl>
    <w:lvl w:ilvl="7" w:tplc="458C58CE">
      <w:numFmt w:val="bullet"/>
      <w:lvlText w:val="•"/>
      <w:lvlJc w:val="left"/>
      <w:pPr>
        <w:ind w:left="6477" w:hanging="140"/>
      </w:pPr>
      <w:rPr>
        <w:rFonts w:hint="default"/>
        <w:lang w:val="cs-CZ" w:eastAsia="en-US" w:bidi="ar-SA"/>
      </w:rPr>
    </w:lvl>
    <w:lvl w:ilvl="8" w:tplc="5CEE7CBE">
      <w:numFmt w:val="bullet"/>
      <w:lvlText w:val="•"/>
      <w:lvlJc w:val="left"/>
      <w:pPr>
        <w:ind w:left="7420" w:hanging="140"/>
      </w:pPr>
      <w:rPr>
        <w:rFonts w:hint="default"/>
        <w:lang w:val="cs-CZ" w:eastAsia="en-US" w:bidi="ar-SA"/>
      </w:rPr>
    </w:lvl>
  </w:abstractNum>
  <w:abstractNum w:abstractNumId="5" w15:restartNumberingAfterBreak="0">
    <w:nsid w:val="2A857903"/>
    <w:multiLevelType w:val="hybridMultilevel"/>
    <w:tmpl w:val="643A7442"/>
    <w:lvl w:ilvl="0" w:tplc="A672063E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BF8AAB62">
      <w:numFmt w:val="bullet"/>
      <w:lvlText w:val=""/>
      <w:lvlJc w:val="left"/>
      <w:pPr>
        <w:ind w:left="15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4DF8A77C">
      <w:numFmt w:val="bullet"/>
      <w:lvlText w:val="•"/>
      <w:lvlJc w:val="left"/>
      <w:pPr>
        <w:ind w:left="2402" w:hanging="360"/>
      </w:pPr>
      <w:rPr>
        <w:rFonts w:hint="default"/>
        <w:lang w:val="cs-CZ" w:eastAsia="en-US" w:bidi="ar-SA"/>
      </w:rPr>
    </w:lvl>
    <w:lvl w:ilvl="3" w:tplc="D38C596E">
      <w:numFmt w:val="bullet"/>
      <w:lvlText w:val="•"/>
      <w:lvlJc w:val="left"/>
      <w:pPr>
        <w:ind w:left="3265" w:hanging="360"/>
      </w:pPr>
      <w:rPr>
        <w:rFonts w:hint="default"/>
        <w:lang w:val="cs-CZ" w:eastAsia="en-US" w:bidi="ar-SA"/>
      </w:rPr>
    </w:lvl>
    <w:lvl w:ilvl="4" w:tplc="4E20A034">
      <w:numFmt w:val="bullet"/>
      <w:lvlText w:val="•"/>
      <w:lvlJc w:val="left"/>
      <w:pPr>
        <w:ind w:left="4128" w:hanging="360"/>
      </w:pPr>
      <w:rPr>
        <w:rFonts w:hint="default"/>
        <w:lang w:val="cs-CZ" w:eastAsia="en-US" w:bidi="ar-SA"/>
      </w:rPr>
    </w:lvl>
    <w:lvl w:ilvl="5" w:tplc="9A2029C2">
      <w:numFmt w:val="bullet"/>
      <w:lvlText w:val="•"/>
      <w:lvlJc w:val="left"/>
      <w:pPr>
        <w:ind w:left="4991" w:hanging="360"/>
      </w:pPr>
      <w:rPr>
        <w:rFonts w:hint="default"/>
        <w:lang w:val="cs-CZ" w:eastAsia="en-US" w:bidi="ar-SA"/>
      </w:rPr>
    </w:lvl>
    <w:lvl w:ilvl="6" w:tplc="6E040348">
      <w:numFmt w:val="bullet"/>
      <w:lvlText w:val="•"/>
      <w:lvlJc w:val="left"/>
      <w:pPr>
        <w:ind w:left="5854" w:hanging="360"/>
      </w:pPr>
      <w:rPr>
        <w:rFonts w:hint="default"/>
        <w:lang w:val="cs-CZ" w:eastAsia="en-US" w:bidi="ar-SA"/>
      </w:rPr>
    </w:lvl>
    <w:lvl w:ilvl="7" w:tplc="61464F2E">
      <w:numFmt w:val="bullet"/>
      <w:lvlText w:val="•"/>
      <w:lvlJc w:val="left"/>
      <w:pPr>
        <w:ind w:left="6717" w:hanging="360"/>
      </w:pPr>
      <w:rPr>
        <w:rFonts w:hint="default"/>
        <w:lang w:val="cs-CZ" w:eastAsia="en-US" w:bidi="ar-SA"/>
      </w:rPr>
    </w:lvl>
    <w:lvl w:ilvl="8" w:tplc="132AA4EA">
      <w:numFmt w:val="bullet"/>
      <w:lvlText w:val="•"/>
      <w:lvlJc w:val="left"/>
      <w:pPr>
        <w:ind w:left="7580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33CA0FAF"/>
    <w:multiLevelType w:val="hybridMultilevel"/>
    <w:tmpl w:val="A904B030"/>
    <w:lvl w:ilvl="0" w:tplc="39EA53D0">
      <w:start w:val="1"/>
      <w:numFmt w:val="decimal"/>
      <w:lvlText w:val="%1)"/>
      <w:lvlJc w:val="left"/>
      <w:pPr>
        <w:ind w:left="4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6" w:hanging="360"/>
      </w:pPr>
    </w:lvl>
    <w:lvl w:ilvl="2" w:tplc="0405001B" w:tentative="1">
      <w:start w:val="1"/>
      <w:numFmt w:val="lowerRoman"/>
      <w:lvlText w:val="%3."/>
      <w:lvlJc w:val="right"/>
      <w:pPr>
        <w:ind w:left="1916" w:hanging="180"/>
      </w:pPr>
    </w:lvl>
    <w:lvl w:ilvl="3" w:tplc="0405000F" w:tentative="1">
      <w:start w:val="1"/>
      <w:numFmt w:val="decimal"/>
      <w:lvlText w:val="%4."/>
      <w:lvlJc w:val="left"/>
      <w:pPr>
        <w:ind w:left="2636" w:hanging="360"/>
      </w:pPr>
    </w:lvl>
    <w:lvl w:ilvl="4" w:tplc="04050019" w:tentative="1">
      <w:start w:val="1"/>
      <w:numFmt w:val="lowerLetter"/>
      <w:lvlText w:val="%5."/>
      <w:lvlJc w:val="left"/>
      <w:pPr>
        <w:ind w:left="3356" w:hanging="360"/>
      </w:pPr>
    </w:lvl>
    <w:lvl w:ilvl="5" w:tplc="0405001B" w:tentative="1">
      <w:start w:val="1"/>
      <w:numFmt w:val="lowerRoman"/>
      <w:lvlText w:val="%6."/>
      <w:lvlJc w:val="right"/>
      <w:pPr>
        <w:ind w:left="4076" w:hanging="180"/>
      </w:pPr>
    </w:lvl>
    <w:lvl w:ilvl="6" w:tplc="0405000F" w:tentative="1">
      <w:start w:val="1"/>
      <w:numFmt w:val="decimal"/>
      <w:lvlText w:val="%7."/>
      <w:lvlJc w:val="left"/>
      <w:pPr>
        <w:ind w:left="4796" w:hanging="360"/>
      </w:pPr>
    </w:lvl>
    <w:lvl w:ilvl="7" w:tplc="04050019" w:tentative="1">
      <w:start w:val="1"/>
      <w:numFmt w:val="lowerLetter"/>
      <w:lvlText w:val="%8."/>
      <w:lvlJc w:val="left"/>
      <w:pPr>
        <w:ind w:left="5516" w:hanging="360"/>
      </w:pPr>
    </w:lvl>
    <w:lvl w:ilvl="8" w:tplc="040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7" w15:restartNumberingAfterBreak="0">
    <w:nsid w:val="475251C8"/>
    <w:multiLevelType w:val="hybridMultilevel"/>
    <w:tmpl w:val="545E229A"/>
    <w:lvl w:ilvl="0" w:tplc="B886A416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4F468388">
      <w:numFmt w:val="bullet"/>
      <w:lvlText w:val="•"/>
      <w:lvlJc w:val="left"/>
      <w:pPr>
        <w:ind w:left="1416" w:hanging="428"/>
      </w:pPr>
      <w:rPr>
        <w:rFonts w:hint="default"/>
        <w:lang w:val="cs-CZ" w:eastAsia="en-US" w:bidi="ar-SA"/>
      </w:rPr>
    </w:lvl>
    <w:lvl w:ilvl="2" w:tplc="7D3252D2">
      <w:numFmt w:val="bullet"/>
      <w:lvlText w:val="•"/>
      <w:lvlJc w:val="left"/>
      <w:pPr>
        <w:ind w:left="2293" w:hanging="428"/>
      </w:pPr>
      <w:rPr>
        <w:rFonts w:hint="default"/>
        <w:lang w:val="cs-CZ" w:eastAsia="en-US" w:bidi="ar-SA"/>
      </w:rPr>
    </w:lvl>
    <w:lvl w:ilvl="3" w:tplc="A336F414">
      <w:numFmt w:val="bullet"/>
      <w:lvlText w:val="•"/>
      <w:lvlJc w:val="left"/>
      <w:pPr>
        <w:ind w:left="3169" w:hanging="428"/>
      </w:pPr>
      <w:rPr>
        <w:rFonts w:hint="default"/>
        <w:lang w:val="cs-CZ" w:eastAsia="en-US" w:bidi="ar-SA"/>
      </w:rPr>
    </w:lvl>
    <w:lvl w:ilvl="4" w:tplc="2A1A93F8">
      <w:numFmt w:val="bullet"/>
      <w:lvlText w:val="•"/>
      <w:lvlJc w:val="left"/>
      <w:pPr>
        <w:ind w:left="4046" w:hanging="428"/>
      </w:pPr>
      <w:rPr>
        <w:rFonts w:hint="default"/>
        <w:lang w:val="cs-CZ" w:eastAsia="en-US" w:bidi="ar-SA"/>
      </w:rPr>
    </w:lvl>
    <w:lvl w:ilvl="5" w:tplc="06B6EF4E">
      <w:numFmt w:val="bullet"/>
      <w:lvlText w:val="•"/>
      <w:lvlJc w:val="left"/>
      <w:pPr>
        <w:ind w:left="4923" w:hanging="428"/>
      </w:pPr>
      <w:rPr>
        <w:rFonts w:hint="default"/>
        <w:lang w:val="cs-CZ" w:eastAsia="en-US" w:bidi="ar-SA"/>
      </w:rPr>
    </w:lvl>
    <w:lvl w:ilvl="6" w:tplc="205E3E64">
      <w:numFmt w:val="bullet"/>
      <w:lvlText w:val="•"/>
      <w:lvlJc w:val="left"/>
      <w:pPr>
        <w:ind w:left="5799" w:hanging="428"/>
      </w:pPr>
      <w:rPr>
        <w:rFonts w:hint="default"/>
        <w:lang w:val="cs-CZ" w:eastAsia="en-US" w:bidi="ar-SA"/>
      </w:rPr>
    </w:lvl>
    <w:lvl w:ilvl="7" w:tplc="10C84C48">
      <w:numFmt w:val="bullet"/>
      <w:lvlText w:val="•"/>
      <w:lvlJc w:val="left"/>
      <w:pPr>
        <w:ind w:left="6676" w:hanging="428"/>
      </w:pPr>
      <w:rPr>
        <w:rFonts w:hint="default"/>
        <w:lang w:val="cs-CZ" w:eastAsia="en-US" w:bidi="ar-SA"/>
      </w:rPr>
    </w:lvl>
    <w:lvl w:ilvl="8" w:tplc="D2F0F096">
      <w:numFmt w:val="bullet"/>
      <w:lvlText w:val="•"/>
      <w:lvlJc w:val="left"/>
      <w:pPr>
        <w:ind w:left="7553" w:hanging="428"/>
      </w:pPr>
      <w:rPr>
        <w:rFonts w:hint="default"/>
        <w:lang w:val="cs-CZ" w:eastAsia="en-US" w:bidi="ar-SA"/>
      </w:rPr>
    </w:lvl>
  </w:abstractNum>
  <w:abstractNum w:abstractNumId="8" w15:restartNumberingAfterBreak="0">
    <w:nsid w:val="48F07488"/>
    <w:multiLevelType w:val="hybridMultilevel"/>
    <w:tmpl w:val="C5EEEBB8"/>
    <w:lvl w:ilvl="0" w:tplc="A9E8D47C">
      <w:start w:val="1"/>
      <w:numFmt w:val="decimal"/>
      <w:lvlText w:val="%1."/>
      <w:lvlJc w:val="left"/>
      <w:pPr>
        <w:ind w:left="476" w:hanging="360"/>
      </w:pPr>
      <w:rPr>
        <w:rFonts w:hint="default"/>
        <w:spacing w:val="0"/>
        <w:w w:val="100"/>
        <w:lang w:val="cs-CZ" w:eastAsia="en-US" w:bidi="ar-SA"/>
      </w:rPr>
    </w:lvl>
    <w:lvl w:ilvl="1" w:tplc="2910B27E">
      <w:numFmt w:val="bullet"/>
      <w:lvlText w:val="•"/>
      <w:lvlJc w:val="left"/>
      <w:pPr>
        <w:ind w:left="1362" w:hanging="360"/>
      </w:pPr>
      <w:rPr>
        <w:rFonts w:hint="default"/>
        <w:lang w:val="cs-CZ" w:eastAsia="en-US" w:bidi="ar-SA"/>
      </w:rPr>
    </w:lvl>
    <w:lvl w:ilvl="2" w:tplc="3FE0C640">
      <w:numFmt w:val="bullet"/>
      <w:lvlText w:val="•"/>
      <w:lvlJc w:val="left"/>
      <w:pPr>
        <w:ind w:left="2245" w:hanging="360"/>
      </w:pPr>
      <w:rPr>
        <w:rFonts w:hint="default"/>
        <w:lang w:val="cs-CZ" w:eastAsia="en-US" w:bidi="ar-SA"/>
      </w:rPr>
    </w:lvl>
    <w:lvl w:ilvl="3" w:tplc="2F3C745C">
      <w:numFmt w:val="bullet"/>
      <w:lvlText w:val="•"/>
      <w:lvlJc w:val="left"/>
      <w:pPr>
        <w:ind w:left="3127" w:hanging="360"/>
      </w:pPr>
      <w:rPr>
        <w:rFonts w:hint="default"/>
        <w:lang w:val="cs-CZ" w:eastAsia="en-US" w:bidi="ar-SA"/>
      </w:rPr>
    </w:lvl>
    <w:lvl w:ilvl="4" w:tplc="7248927C">
      <w:numFmt w:val="bullet"/>
      <w:lvlText w:val="•"/>
      <w:lvlJc w:val="left"/>
      <w:pPr>
        <w:ind w:left="4010" w:hanging="360"/>
      </w:pPr>
      <w:rPr>
        <w:rFonts w:hint="default"/>
        <w:lang w:val="cs-CZ" w:eastAsia="en-US" w:bidi="ar-SA"/>
      </w:rPr>
    </w:lvl>
    <w:lvl w:ilvl="5" w:tplc="145EE016"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6" w:tplc="639234CE">
      <w:numFmt w:val="bullet"/>
      <w:lvlText w:val="•"/>
      <w:lvlJc w:val="left"/>
      <w:pPr>
        <w:ind w:left="5775" w:hanging="360"/>
      </w:pPr>
      <w:rPr>
        <w:rFonts w:hint="default"/>
        <w:lang w:val="cs-CZ" w:eastAsia="en-US" w:bidi="ar-SA"/>
      </w:rPr>
    </w:lvl>
    <w:lvl w:ilvl="7" w:tplc="54D039AE">
      <w:numFmt w:val="bullet"/>
      <w:lvlText w:val="•"/>
      <w:lvlJc w:val="left"/>
      <w:pPr>
        <w:ind w:left="6658" w:hanging="360"/>
      </w:pPr>
      <w:rPr>
        <w:rFonts w:hint="default"/>
        <w:lang w:val="cs-CZ" w:eastAsia="en-US" w:bidi="ar-SA"/>
      </w:rPr>
    </w:lvl>
    <w:lvl w:ilvl="8" w:tplc="55FE508E">
      <w:numFmt w:val="bullet"/>
      <w:lvlText w:val="•"/>
      <w:lvlJc w:val="left"/>
      <w:pPr>
        <w:ind w:left="7541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4A1D0F37"/>
    <w:multiLevelType w:val="multilevel"/>
    <w:tmpl w:val="4FB0A0EA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-199"/>
        </w:tabs>
        <w:ind w:left="-199" w:hanging="51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-698"/>
        </w:tabs>
        <w:ind w:left="-69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-1407"/>
        </w:tabs>
        <w:ind w:left="-140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-1756"/>
        </w:tabs>
        <w:ind w:left="-175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-2465"/>
        </w:tabs>
        <w:ind w:left="-246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-2814"/>
        </w:tabs>
        <w:ind w:left="-281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-3523"/>
        </w:tabs>
        <w:ind w:left="-352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-4232"/>
        </w:tabs>
        <w:ind w:left="-4232" w:hanging="1440"/>
      </w:pPr>
      <w:rPr>
        <w:rFonts w:hint="default"/>
        <w:color w:val="000000"/>
      </w:rPr>
    </w:lvl>
  </w:abstractNum>
  <w:abstractNum w:abstractNumId="10" w15:restartNumberingAfterBreak="0">
    <w:nsid w:val="52B24388"/>
    <w:multiLevelType w:val="multilevel"/>
    <w:tmpl w:val="7EFE685A"/>
    <w:lvl w:ilvl="0">
      <w:start w:val="1"/>
      <w:numFmt w:val="decimal"/>
      <w:pStyle w:val="AKFZFnovNadpis1"/>
      <w:lvlText w:val="%1."/>
      <w:lvlJc w:val="left"/>
      <w:pPr>
        <w:tabs>
          <w:tab w:val="num" w:pos="993"/>
        </w:tabs>
        <w:ind w:left="993" w:hanging="851"/>
      </w:pPr>
      <w:rPr>
        <w:rFonts w:hint="default"/>
        <w:b/>
        <w:i w:val="0"/>
        <w:caps/>
        <w:smallCaps w:val="0"/>
        <w:sz w:val="22"/>
      </w:rPr>
    </w:lvl>
    <w:lvl w:ilvl="1">
      <w:start w:val="1"/>
      <w:numFmt w:val="decimal"/>
      <w:pStyle w:val="AKFZFnovnadpis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/>
        <w:sz w:val="22"/>
      </w:rPr>
    </w:lvl>
    <w:lvl w:ilvl="2">
      <w:start w:val="1"/>
      <w:numFmt w:val="decimal"/>
      <w:pStyle w:val="AKFZFnovnadpis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z w:val="22"/>
      </w:rPr>
    </w:lvl>
    <w:lvl w:ilvl="3">
      <w:start w:val="1"/>
      <w:numFmt w:val="lowerRoman"/>
      <w:pStyle w:val="AKFZFnovnadpis4"/>
      <w:lvlText w:val="(%4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/>
        <w:caps w:val="0"/>
        <w:sz w:val="22"/>
      </w:rPr>
    </w:lvl>
    <w:lvl w:ilvl="4">
      <w:start w:val="1"/>
      <w:numFmt w:val="decimal"/>
      <w:pStyle w:val="AKFZFnovnadpis5"/>
      <w:lvlText w:val="%5.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caps w:val="0"/>
        <w:sz w:val="22"/>
      </w:rPr>
    </w:lvl>
    <w:lvl w:ilvl="5">
      <w:start w:val="1"/>
      <w:numFmt w:val="lowerLetter"/>
      <w:pStyle w:val="AKFZFnovnadpis6"/>
      <w:lvlText w:val="%6.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24E24E8"/>
    <w:multiLevelType w:val="hybridMultilevel"/>
    <w:tmpl w:val="1738377A"/>
    <w:lvl w:ilvl="0" w:tplc="9B4AFAFE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849CB8B8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152EDC00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7ABC15B2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A11644B8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A4280E7C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EC5880F4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8070C028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3AFAE578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abstractNum w:abstractNumId="12" w15:restartNumberingAfterBreak="0">
    <w:nsid w:val="731A060F"/>
    <w:multiLevelType w:val="multilevel"/>
    <w:tmpl w:val="4926A15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698"/>
        </w:tabs>
        <w:ind w:left="-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407"/>
        </w:tabs>
        <w:ind w:left="-14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756"/>
        </w:tabs>
        <w:ind w:left="-17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465"/>
        </w:tabs>
        <w:ind w:left="-2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814"/>
        </w:tabs>
        <w:ind w:left="-28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523"/>
        </w:tabs>
        <w:ind w:left="-35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4232"/>
        </w:tabs>
        <w:ind w:left="-4232" w:hanging="1440"/>
      </w:pPr>
      <w:rPr>
        <w:rFonts w:hint="default"/>
      </w:rPr>
    </w:lvl>
  </w:abstractNum>
  <w:abstractNum w:abstractNumId="13" w15:restartNumberingAfterBreak="0">
    <w:nsid w:val="799A6DE0"/>
    <w:multiLevelType w:val="hybridMultilevel"/>
    <w:tmpl w:val="EEDE7FBA"/>
    <w:lvl w:ilvl="0" w:tplc="81EA5F94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25B26AA2">
      <w:numFmt w:val="bullet"/>
      <w:lvlText w:val="-"/>
      <w:lvlJc w:val="left"/>
      <w:pPr>
        <w:ind w:left="8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56B8426A">
      <w:numFmt w:val="bullet"/>
      <w:lvlText w:val="•"/>
      <w:lvlJc w:val="left"/>
      <w:pPr>
        <w:ind w:left="1762" w:hanging="140"/>
      </w:pPr>
      <w:rPr>
        <w:rFonts w:hint="default"/>
        <w:lang w:val="cs-CZ" w:eastAsia="en-US" w:bidi="ar-SA"/>
      </w:rPr>
    </w:lvl>
    <w:lvl w:ilvl="3" w:tplc="47D2C736">
      <w:numFmt w:val="bullet"/>
      <w:lvlText w:val="•"/>
      <w:lvlJc w:val="left"/>
      <w:pPr>
        <w:ind w:left="2705" w:hanging="140"/>
      </w:pPr>
      <w:rPr>
        <w:rFonts w:hint="default"/>
        <w:lang w:val="cs-CZ" w:eastAsia="en-US" w:bidi="ar-SA"/>
      </w:rPr>
    </w:lvl>
    <w:lvl w:ilvl="4" w:tplc="EDB86350">
      <w:numFmt w:val="bullet"/>
      <w:lvlText w:val="•"/>
      <w:lvlJc w:val="left"/>
      <w:pPr>
        <w:ind w:left="3648" w:hanging="140"/>
      </w:pPr>
      <w:rPr>
        <w:rFonts w:hint="default"/>
        <w:lang w:val="cs-CZ" w:eastAsia="en-US" w:bidi="ar-SA"/>
      </w:rPr>
    </w:lvl>
    <w:lvl w:ilvl="5" w:tplc="5A0040BA">
      <w:numFmt w:val="bullet"/>
      <w:lvlText w:val="•"/>
      <w:lvlJc w:val="left"/>
      <w:pPr>
        <w:ind w:left="4591" w:hanging="140"/>
      </w:pPr>
      <w:rPr>
        <w:rFonts w:hint="default"/>
        <w:lang w:val="cs-CZ" w:eastAsia="en-US" w:bidi="ar-SA"/>
      </w:rPr>
    </w:lvl>
    <w:lvl w:ilvl="6" w:tplc="96DC2546">
      <w:numFmt w:val="bullet"/>
      <w:lvlText w:val="•"/>
      <w:lvlJc w:val="left"/>
      <w:pPr>
        <w:ind w:left="5534" w:hanging="140"/>
      </w:pPr>
      <w:rPr>
        <w:rFonts w:hint="default"/>
        <w:lang w:val="cs-CZ" w:eastAsia="en-US" w:bidi="ar-SA"/>
      </w:rPr>
    </w:lvl>
    <w:lvl w:ilvl="7" w:tplc="458C58CE">
      <w:numFmt w:val="bullet"/>
      <w:lvlText w:val="•"/>
      <w:lvlJc w:val="left"/>
      <w:pPr>
        <w:ind w:left="6477" w:hanging="140"/>
      </w:pPr>
      <w:rPr>
        <w:rFonts w:hint="default"/>
        <w:lang w:val="cs-CZ" w:eastAsia="en-US" w:bidi="ar-SA"/>
      </w:rPr>
    </w:lvl>
    <w:lvl w:ilvl="8" w:tplc="5CEE7CBE">
      <w:numFmt w:val="bullet"/>
      <w:lvlText w:val="•"/>
      <w:lvlJc w:val="left"/>
      <w:pPr>
        <w:ind w:left="7420" w:hanging="140"/>
      </w:pPr>
      <w:rPr>
        <w:rFonts w:hint="default"/>
        <w:lang w:val="cs-CZ" w:eastAsia="en-US" w:bidi="ar-SA"/>
      </w:rPr>
    </w:lvl>
  </w:abstractNum>
  <w:abstractNum w:abstractNumId="14" w15:restartNumberingAfterBreak="0">
    <w:nsid w:val="7CBE54B2"/>
    <w:multiLevelType w:val="hybridMultilevel"/>
    <w:tmpl w:val="D8B0787A"/>
    <w:lvl w:ilvl="0" w:tplc="6192813A">
      <w:start w:val="1"/>
      <w:numFmt w:val="decimal"/>
      <w:lvlText w:val="%1."/>
      <w:lvlJc w:val="left"/>
      <w:pPr>
        <w:ind w:left="596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FDAC69F2">
      <w:start w:val="1"/>
      <w:numFmt w:val="decimal"/>
      <w:lvlText w:val="%2."/>
      <w:lvlJc w:val="left"/>
      <w:pPr>
        <w:ind w:left="6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C9F44EDE">
      <w:numFmt w:val="bullet"/>
      <w:lvlText w:val="•"/>
      <w:lvlJc w:val="left"/>
      <w:pPr>
        <w:ind w:left="1585" w:hanging="360"/>
      </w:pPr>
      <w:rPr>
        <w:rFonts w:hint="default"/>
        <w:lang w:val="cs-CZ" w:eastAsia="en-US" w:bidi="ar-SA"/>
      </w:rPr>
    </w:lvl>
    <w:lvl w:ilvl="3" w:tplc="FE3A8246">
      <w:numFmt w:val="bullet"/>
      <w:lvlText w:val="•"/>
      <w:lvlJc w:val="left"/>
      <w:pPr>
        <w:ind w:left="2550" w:hanging="360"/>
      </w:pPr>
      <w:rPr>
        <w:rFonts w:hint="default"/>
        <w:lang w:val="cs-CZ" w:eastAsia="en-US" w:bidi="ar-SA"/>
      </w:rPr>
    </w:lvl>
    <w:lvl w:ilvl="4" w:tplc="5B34702A">
      <w:numFmt w:val="bullet"/>
      <w:lvlText w:val="•"/>
      <w:lvlJc w:val="left"/>
      <w:pPr>
        <w:ind w:left="3515" w:hanging="360"/>
      </w:pPr>
      <w:rPr>
        <w:rFonts w:hint="default"/>
        <w:lang w:val="cs-CZ" w:eastAsia="en-US" w:bidi="ar-SA"/>
      </w:rPr>
    </w:lvl>
    <w:lvl w:ilvl="5" w:tplc="9ED60F7C">
      <w:numFmt w:val="bullet"/>
      <w:lvlText w:val="•"/>
      <w:lvlJc w:val="left"/>
      <w:pPr>
        <w:ind w:left="4480" w:hanging="360"/>
      </w:pPr>
      <w:rPr>
        <w:rFonts w:hint="default"/>
        <w:lang w:val="cs-CZ" w:eastAsia="en-US" w:bidi="ar-SA"/>
      </w:rPr>
    </w:lvl>
    <w:lvl w:ilvl="6" w:tplc="54B4D926">
      <w:numFmt w:val="bullet"/>
      <w:lvlText w:val="•"/>
      <w:lvlJc w:val="left"/>
      <w:pPr>
        <w:ind w:left="5445" w:hanging="360"/>
      </w:pPr>
      <w:rPr>
        <w:rFonts w:hint="default"/>
        <w:lang w:val="cs-CZ" w:eastAsia="en-US" w:bidi="ar-SA"/>
      </w:rPr>
    </w:lvl>
    <w:lvl w:ilvl="7" w:tplc="485098DE">
      <w:numFmt w:val="bullet"/>
      <w:lvlText w:val="•"/>
      <w:lvlJc w:val="left"/>
      <w:pPr>
        <w:ind w:left="6410" w:hanging="360"/>
      </w:pPr>
      <w:rPr>
        <w:rFonts w:hint="default"/>
        <w:lang w:val="cs-CZ" w:eastAsia="en-US" w:bidi="ar-SA"/>
      </w:rPr>
    </w:lvl>
    <w:lvl w:ilvl="8" w:tplc="179AD972">
      <w:numFmt w:val="bullet"/>
      <w:lvlText w:val="•"/>
      <w:lvlJc w:val="left"/>
      <w:pPr>
        <w:ind w:left="7376" w:hanging="360"/>
      </w:pPr>
      <w:rPr>
        <w:rFonts w:hint="default"/>
        <w:lang w:val="cs-CZ" w:eastAsia="en-US" w:bidi="ar-SA"/>
      </w:rPr>
    </w:lvl>
  </w:abstractNum>
  <w:num w:numId="1">
    <w:abstractNumId w:val="8"/>
  </w:num>
  <w:num w:numId="2">
    <w:abstractNumId w:val="11"/>
  </w:num>
  <w:num w:numId="3">
    <w:abstractNumId w:val="13"/>
  </w:num>
  <w:num w:numId="4">
    <w:abstractNumId w:val="14"/>
  </w:num>
  <w:num w:numId="5">
    <w:abstractNumId w:val="7"/>
  </w:num>
  <w:num w:numId="6">
    <w:abstractNumId w:val="5"/>
  </w:num>
  <w:num w:numId="7">
    <w:abstractNumId w:val="9"/>
  </w:num>
  <w:num w:numId="8">
    <w:abstractNumId w:val="2"/>
  </w:num>
  <w:num w:numId="9">
    <w:abstractNumId w:val="10"/>
  </w:num>
  <w:num w:numId="10">
    <w:abstractNumId w:val="12"/>
  </w:num>
  <w:num w:numId="11">
    <w:abstractNumId w:val="4"/>
  </w:num>
  <w:num w:numId="12">
    <w:abstractNumId w:val="3"/>
  </w:num>
  <w:num w:numId="13">
    <w:abstractNumId w:val="6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DC"/>
    <w:rsid w:val="0001709B"/>
    <w:rsid w:val="00043F31"/>
    <w:rsid w:val="000451C6"/>
    <w:rsid w:val="000E226A"/>
    <w:rsid w:val="00152237"/>
    <w:rsid w:val="001E1877"/>
    <w:rsid w:val="003A027F"/>
    <w:rsid w:val="00420767"/>
    <w:rsid w:val="004A7980"/>
    <w:rsid w:val="0051702D"/>
    <w:rsid w:val="00543B12"/>
    <w:rsid w:val="005507D3"/>
    <w:rsid w:val="00571881"/>
    <w:rsid w:val="005802FE"/>
    <w:rsid w:val="0058527E"/>
    <w:rsid w:val="005B26A9"/>
    <w:rsid w:val="00637DE2"/>
    <w:rsid w:val="006E4810"/>
    <w:rsid w:val="006E5A1E"/>
    <w:rsid w:val="007A447F"/>
    <w:rsid w:val="007D39A2"/>
    <w:rsid w:val="00814474"/>
    <w:rsid w:val="00833628"/>
    <w:rsid w:val="00893DDF"/>
    <w:rsid w:val="00A158B0"/>
    <w:rsid w:val="00A87F2B"/>
    <w:rsid w:val="00AA4D63"/>
    <w:rsid w:val="00AD7D1C"/>
    <w:rsid w:val="00B03128"/>
    <w:rsid w:val="00B1261F"/>
    <w:rsid w:val="00B24B29"/>
    <w:rsid w:val="00B40AA4"/>
    <w:rsid w:val="00B4684C"/>
    <w:rsid w:val="00B7528A"/>
    <w:rsid w:val="00B8365F"/>
    <w:rsid w:val="00BE4C5F"/>
    <w:rsid w:val="00BF5C1C"/>
    <w:rsid w:val="00C06189"/>
    <w:rsid w:val="00C543DC"/>
    <w:rsid w:val="00CD007A"/>
    <w:rsid w:val="00CD2569"/>
    <w:rsid w:val="00CE4C72"/>
    <w:rsid w:val="00CF36F8"/>
    <w:rsid w:val="00D32F07"/>
    <w:rsid w:val="00D57AB9"/>
    <w:rsid w:val="00DD7182"/>
    <w:rsid w:val="00E22B91"/>
    <w:rsid w:val="00F7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6E37BC7"/>
  <w15:docId w15:val="{BC0DC68D-4873-41E5-9984-16E09A6E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48" w:right="14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16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link w:val="NzevChar"/>
    <w:qFormat/>
    <w:pPr>
      <w:spacing w:before="366"/>
      <w:ind w:left="147" w:right="148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ind w:left="543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" w:line="257" w:lineRule="exact"/>
    </w:pPr>
  </w:style>
  <w:style w:type="paragraph" w:styleId="Zhlav">
    <w:name w:val="header"/>
    <w:basedOn w:val="Normln"/>
    <w:link w:val="ZhlavChar"/>
    <w:uiPriority w:val="99"/>
    <w:unhideWhenUsed/>
    <w:rsid w:val="00CD25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2569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CD2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2569"/>
    <w:rPr>
      <w:rFonts w:ascii="Times New Roman" w:eastAsia="Times New Roman" w:hAnsi="Times New Roman" w:cs="Times New Roman"/>
      <w:lang w:val="cs-CZ"/>
    </w:rPr>
  </w:style>
  <w:style w:type="paragraph" w:customStyle="1" w:styleId="AKFZFnormln">
    <w:name w:val="AKFZF_normální"/>
    <w:link w:val="AKFZFnormlnChar"/>
    <w:qFormat/>
    <w:rsid w:val="00DD7182"/>
    <w:pPr>
      <w:widowControl/>
      <w:autoSpaceDE/>
      <w:autoSpaceDN/>
      <w:spacing w:after="100" w:line="288" w:lineRule="auto"/>
      <w:jc w:val="both"/>
    </w:pPr>
    <w:rPr>
      <w:rFonts w:ascii="Arial" w:eastAsia="Calibri" w:hAnsi="Arial" w:cs="Calibri"/>
      <w:lang w:val="cs-CZ"/>
    </w:rPr>
  </w:style>
  <w:style w:type="character" w:customStyle="1" w:styleId="AKFZFnormlnChar">
    <w:name w:val="AKFZF_normální Char"/>
    <w:basedOn w:val="Standardnpsmoodstavce"/>
    <w:link w:val="AKFZFnormln"/>
    <w:rsid w:val="00DD7182"/>
    <w:rPr>
      <w:rFonts w:ascii="Arial" w:eastAsia="Calibri" w:hAnsi="Arial" w:cs="Calibri"/>
      <w:lang w:val="cs-CZ"/>
    </w:rPr>
  </w:style>
  <w:style w:type="paragraph" w:customStyle="1" w:styleId="AKFZFnovNadpis1">
    <w:name w:val="AKFZF_nový Nadpis 1"/>
    <w:basedOn w:val="AKFZFnormln"/>
    <w:qFormat/>
    <w:rsid w:val="0051702D"/>
    <w:pPr>
      <w:keepNext/>
      <w:numPr>
        <w:numId w:val="9"/>
      </w:numPr>
      <w:tabs>
        <w:tab w:val="clear" w:pos="993"/>
        <w:tab w:val="num" w:pos="851"/>
      </w:tabs>
      <w:spacing w:before="240" w:after="240"/>
      <w:ind w:left="851"/>
      <w:outlineLvl w:val="0"/>
    </w:pPr>
    <w:rPr>
      <w:b/>
      <w:caps/>
    </w:rPr>
  </w:style>
  <w:style w:type="paragraph" w:customStyle="1" w:styleId="AKFZFnovnadpis3">
    <w:name w:val="AKFZF_nový nadpis 3"/>
    <w:basedOn w:val="AKFZFnormln"/>
    <w:qFormat/>
    <w:rsid w:val="0051702D"/>
    <w:pPr>
      <w:keepNext/>
      <w:numPr>
        <w:ilvl w:val="2"/>
        <w:numId w:val="9"/>
      </w:numPr>
      <w:spacing w:before="240" w:after="240"/>
      <w:outlineLvl w:val="2"/>
    </w:pPr>
    <w:rPr>
      <w:b/>
    </w:rPr>
  </w:style>
  <w:style w:type="paragraph" w:customStyle="1" w:styleId="AKFZFnovnadpis2">
    <w:name w:val="AKFZF_nový nadpis 2"/>
    <w:basedOn w:val="AKFZFnormln"/>
    <w:qFormat/>
    <w:rsid w:val="0051702D"/>
    <w:pPr>
      <w:keepNext/>
      <w:numPr>
        <w:ilvl w:val="1"/>
        <w:numId w:val="9"/>
      </w:numPr>
      <w:spacing w:before="240" w:after="240"/>
      <w:outlineLvl w:val="1"/>
    </w:pPr>
    <w:rPr>
      <w:b/>
    </w:rPr>
  </w:style>
  <w:style w:type="paragraph" w:customStyle="1" w:styleId="AKFZFnovnadpis4">
    <w:name w:val="AKFZF_nový nadpis 4"/>
    <w:basedOn w:val="Normln"/>
    <w:qFormat/>
    <w:rsid w:val="0051702D"/>
    <w:pPr>
      <w:keepNext/>
      <w:widowControl/>
      <w:numPr>
        <w:ilvl w:val="3"/>
        <w:numId w:val="9"/>
      </w:numPr>
      <w:autoSpaceDE/>
      <w:autoSpaceDN/>
      <w:spacing w:before="240" w:after="240" w:line="288" w:lineRule="auto"/>
      <w:jc w:val="both"/>
      <w:outlineLvl w:val="3"/>
    </w:pPr>
    <w:rPr>
      <w:rFonts w:ascii="Arial" w:eastAsia="Calibri" w:hAnsi="Arial" w:cs="Calibri"/>
      <w:i/>
    </w:rPr>
  </w:style>
  <w:style w:type="paragraph" w:customStyle="1" w:styleId="AKFZFnovnadpis5">
    <w:name w:val="AKFZF_nový nadpis 5"/>
    <w:basedOn w:val="AKFZFnormln"/>
    <w:qFormat/>
    <w:rsid w:val="0051702D"/>
    <w:pPr>
      <w:keepNext/>
      <w:numPr>
        <w:ilvl w:val="4"/>
        <w:numId w:val="9"/>
      </w:numPr>
      <w:spacing w:before="240" w:after="240"/>
    </w:pPr>
  </w:style>
  <w:style w:type="paragraph" w:customStyle="1" w:styleId="AKFZFnovnadpis6">
    <w:name w:val="AKFZF_nový nadpis 6"/>
    <w:basedOn w:val="AKFZFnormln"/>
    <w:qFormat/>
    <w:rsid w:val="0051702D"/>
    <w:pPr>
      <w:keepNext/>
      <w:numPr>
        <w:ilvl w:val="5"/>
        <w:numId w:val="9"/>
      </w:numPr>
      <w:spacing w:before="240" w:after="240"/>
    </w:pPr>
    <w:rPr>
      <w:i/>
    </w:rPr>
  </w:style>
  <w:style w:type="character" w:customStyle="1" w:styleId="NzevChar">
    <w:name w:val="Název Char"/>
    <w:link w:val="Nzev"/>
    <w:rsid w:val="00B40AA4"/>
    <w:rPr>
      <w:rFonts w:ascii="Times New Roman" w:eastAsia="Times New Roman" w:hAnsi="Times New Roman" w:cs="Times New Roman"/>
      <w:b/>
      <w:bCs/>
      <w:sz w:val="32"/>
      <w:szCs w:val="3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4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dc4716b-92d5-4aa9-93a8-2ed8b74a3ef4}" enabled="1" method="Standard" siteId="{aa06dce7-99d7-403b-8a08-0c5f50471e6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1499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SOŠ a SOU, Mladá Boleslav, Jičínská 762</Company>
  <LinksUpToDate>false</LinksUpToDate>
  <CharactersWithSpaces>10327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Jiří Oswald</dc:creator>
  <cp:lastModifiedBy>Jiří Šulc</cp:lastModifiedBy>
  <cp:revision>2</cp:revision>
  <cp:lastPrinted>2024-09-24T07:11:00Z</cp:lastPrinted>
  <dcterms:created xsi:type="dcterms:W3CDTF">2024-11-08T15:08:00Z</dcterms:created>
  <dcterms:modified xsi:type="dcterms:W3CDTF">2024-11-08T15:08:00Z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2024-09-20T00:00:00Z</vt:filetime>
  </property>
  <property fmtid="{D5CDD505-2E9C-101B-9397-08002B2CF9AE}" pid="5" name="Producer">
    <vt:lpwstr>Microsoft® Word 2019; modified using iText® 5.2.1 ©2000-2012 1T3XT BVBA</vt:lpwstr>
  </property>
</Properties>
</file>