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932E2" w14:textId="073FAC43" w:rsidR="006264F7" w:rsidRPr="00687DEE" w:rsidRDefault="000950BA" w:rsidP="002E4096">
      <w:pPr>
        <w:pStyle w:val="NAKITTitulek2"/>
        <w:ind w:right="289"/>
        <w:jc w:val="center"/>
        <w:rPr>
          <w:color w:val="595959" w:themeColor="text1" w:themeTint="A6"/>
        </w:rPr>
      </w:pPr>
      <w:r w:rsidRPr="00687DEE">
        <w:rPr>
          <w:color w:val="595959" w:themeColor="text1" w:themeTint="A6"/>
        </w:rPr>
        <w:t xml:space="preserve">Rámcová </w:t>
      </w:r>
      <w:r w:rsidR="000C1F6E">
        <w:rPr>
          <w:color w:val="595959" w:themeColor="text1" w:themeTint="A6"/>
        </w:rPr>
        <w:t>dohoda</w:t>
      </w:r>
      <w:r w:rsidR="006264F7" w:rsidRPr="00687DEE">
        <w:rPr>
          <w:color w:val="595959" w:themeColor="text1" w:themeTint="A6"/>
        </w:rPr>
        <w:t xml:space="preserve"> </w:t>
      </w:r>
      <w:r w:rsidR="002E4096" w:rsidRPr="00687DEE">
        <w:rPr>
          <w:color w:val="595959" w:themeColor="text1" w:themeTint="A6"/>
        </w:rPr>
        <w:t xml:space="preserve">na zajištění </w:t>
      </w:r>
      <w:r w:rsidR="006650A1" w:rsidRPr="00687DEE">
        <w:rPr>
          <w:color w:val="595959" w:themeColor="text1" w:themeTint="A6"/>
        </w:rPr>
        <w:t>skupinové a individuální výuky</w:t>
      </w:r>
      <w:r w:rsidR="00C92DC2" w:rsidRPr="00687DEE">
        <w:rPr>
          <w:color w:val="595959" w:themeColor="text1" w:themeTint="A6"/>
        </w:rPr>
        <w:t xml:space="preserve"> </w:t>
      </w:r>
      <w:r w:rsidR="00A817E9" w:rsidRPr="00687DEE">
        <w:rPr>
          <w:color w:val="595959" w:themeColor="text1" w:themeTint="A6"/>
        </w:rPr>
        <w:t>cizích jazyků</w:t>
      </w:r>
    </w:p>
    <w:p w14:paraId="448CC8FD" w14:textId="4BE32B43" w:rsidR="00346069" w:rsidRPr="009D2A27" w:rsidRDefault="006A5A9A" w:rsidP="00346069">
      <w:pPr>
        <w:jc w:val="center"/>
        <w:rPr>
          <w:color w:val="595959" w:themeColor="text1" w:themeTint="A6"/>
        </w:rPr>
      </w:pPr>
      <w:r w:rsidRPr="009D2A27">
        <w:rPr>
          <w:color w:val="595959" w:themeColor="text1" w:themeTint="A6"/>
        </w:rPr>
        <w:t>Číslo:</w:t>
      </w:r>
      <w:r w:rsidR="002910C7" w:rsidRPr="009D2A27">
        <w:rPr>
          <w:color w:val="595959" w:themeColor="text1" w:themeTint="A6"/>
        </w:rPr>
        <w:t xml:space="preserve"> </w:t>
      </w:r>
      <w:r w:rsidR="00B220BF" w:rsidRPr="00B220BF">
        <w:rPr>
          <w:color w:val="595959" w:themeColor="text1" w:themeTint="A6"/>
        </w:rPr>
        <w:t>2024/303 NAKIT</w:t>
      </w:r>
    </w:p>
    <w:p w14:paraId="52C31829" w14:textId="77777777" w:rsidR="00A76340" w:rsidRPr="00687DEE" w:rsidRDefault="00A76340" w:rsidP="00A76340">
      <w:pPr>
        <w:spacing w:after="120" w:line="240" w:lineRule="auto"/>
        <w:rPr>
          <w:rFonts w:eastAsia="Times New Roman" w:cs="Arial"/>
          <w:b/>
          <w:color w:val="595959" w:themeColor="text1" w:themeTint="A6"/>
        </w:rPr>
      </w:pPr>
    </w:p>
    <w:p w14:paraId="64F76E82" w14:textId="77777777" w:rsidR="00A76340" w:rsidRPr="00687DEE" w:rsidRDefault="00A76340" w:rsidP="00C64325">
      <w:pPr>
        <w:spacing w:after="0"/>
        <w:jc w:val="both"/>
        <w:rPr>
          <w:rFonts w:eastAsia="Times New Roman" w:cs="Arial"/>
          <w:b/>
          <w:color w:val="595959" w:themeColor="text1" w:themeTint="A6"/>
        </w:rPr>
      </w:pPr>
      <w:r w:rsidRPr="00687DEE">
        <w:rPr>
          <w:rFonts w:eastAsia="Times New Roman" w:cs="Arial"/>
          <w:b/>
          <w:color w:val="595959" w:themeColor="text1" w:themeTint="A6"/>
        </w:rPr>
        <w:t xml:space="preserve">Národní agentura pro komunikační a informační technologie, s. p., </w:t>
      </w:r>
      <w:r w:rsidRPr="00687DEE">
        <w:rPr>
          <w:rFonts w:eastAsia="Times New Roman" w:cs="Arial"/>
          <w:b/>
          <w:color w:val="595959" w:themeColor="text1" w:themeTint="A6"/>
        </w:rPr>
        <w:tab/>
      </w:r>
    </w:p>
    <w:p w14:paraId="32FFAA57" w14:textId="6E251D62" w:rsidR="004A2ADD" w:rsidRPr="00687DEE" w:rsidRDefault="004A2ADD" w:rsidP="00C64325">
      <w:pPr>
        <w:spacing w:after="0"/>
        <w:jc w:val="both"/>
        <w:rPr>
          <w:rFonts w:eastAsia="Times New Roman" w:cs="Arial"/>
          <w:color w:val="595959" w:themeColor="text1" w:themeTint="A6"/>
        </w:rPr>
      </w:pPr>
      <w:r w:rsidRPr="00687DEE">
        <w:rPr>
          <w:rFonts w:eastAsia="Times New Roman" w:cs="Arial"/>
          <w:color w:val="595959" w:themeColor="text1" w:themeTint="A6"/>
        </w:rPr>
        <w:t>se sídlem:</w:t>
      </w:r>
      <w:r w:rsidRPr="00687DEE">
        <w:rPr>
          <w:rFonts w:eastAsia="Times New Roman" w:cs="Arial"/>
          <w:color w:val="595959" w:themeColor="text1" w:themeTint="A6"/>
        </w:rPr>
        <w:tab/>
      </w:r>
      <w:r w:rsidRPr="00687DEE">
        <w:rPr>
          <w:rFonts w:eastAsia="Times New Roman" w:cs="Arial"/>
          <w:color w:val="595959" w:themeColor="text1" w:themeTint="A6"/>
        </w:rPr>
        <w:tab/>
      </w:r>
      <w:r w:rsidR="00166939" w:rsidRPr="00687DEE">
        <w:rPr>
          <w:rFonts w:eastAsia="Times New Roman" w:cs="Arial"/>
          <w:color w:val="595959" w:themeColor="text1" w:themeTint="A6"/>
        </w:rPr>
        <w:tab/>
      </w:r>
      <w:r w:rsidR="00166939" w:rsidRPr="00687DEE">
        <w:rPr>
          <w:rFonts w:eastAsia="Times New Roman" w:cs="Arial"/>
          <w:color w:val="595959" w:themeColor="text1" w:themeTint="A6"/>
        </w:rPr>
        <w:tab/>
      </w:r>
      <w:r w:rsidRPr="00687DEE">
        <w:rPr>
          <w:color w:val="595959" w:themeColor="text1" w:themeTint="A6"/>
        </w:rPr>
        <w:t>Kodaňská 1441/46, Vršovice, 101 00 Praha 10</w:t>
      </w:r>
    </w:p>
    <w:p w14:paraId="15369317" w14:textId="131D5B78" w:rsidR="004A2ADD" w:rsidRPr="00687DEE" w:rsidRDefault="004A2ADD" w:rsidP="00C64325">
      <w:pPr>
        <w:spacing w:after="0"/>
        <w:jc w:val="both"/>
        <w:rPr>
          <w:rFonts w:eastAsia="Times New Roman" w:cs="Arial"/>
          <w:color w:val="595959" w:themeColor="text1" w:themeTint="A6"/>
        </w:rPr>
      </w:pPr>
      <w:r w:rsidRPr="00687DEE">
        <w:rPr>
          <w:rFonts w:eastAsia="Times New Roman" w:cs="Arial"/>
          <w:color w:val="595959" w:themeColor="text1" w:themeTint="A6"/>
        </w:rPr>
        <w:t>IČO:</w:t>
      </w:r>
      <w:r w:rsidRPr="00687DEE">
        <w:rPr>
          <w:rFonts w:eastAsia="Times New Roman" w:cs="Arial"/>
          <w:color w:val="595959" w:themeColor="text1" w:themeTint="A6"/>
        </w:rPr>
        <w:tab/>
      </w:r>
      <w:r w:rsidRPr="00687DEE">
        <w:rPr>
          <w:rFonts w:eastAsia="Times New Roman" w:cs="Arial"/>
          <w:color w:val="595959" w:themeColor="text1" w:themeTint="A6"/>
        </w:rPr>
        <w:tab/>
      </w:r>
      <w:r w:rsidRPr="00687DEE">
        <w:rPr>
          <w:rFonts w:eastAsia="Times New Roman" w:cs="Arial"/>
          <w:color w:val="595959" w:themeColor="text1" w:themeTint="A6"/>
        </w:rPr>
        <w:tab/>
      </w:r>
      <w:r w:rsidR="00166939" w:rsidRPr="00687DEE">
        <w:rPr>
          <w:rFonts w:eastAsia="Times New Roman" w:cs="Arial"/>
          <w:color w:val="595959" w:themeColor="text1" w:themeTint="A6"/>
        </w:rPr>
        <w:tab/>
      </w:r>
      <w:r w:rsidR="00166939" w:rsidRPr="00687DEE">
        <w:rPr>
          <w:rFonts w:eastAsia="Times New Roman" w:cs="Arial"/>
          <w:color w:val="595959" w:themeColor="text1" w:themeTint="A6"/>
        </w:rPr>
        <w:tab/>
      </w:r>
      <w:r w:rsidRPr="00687DEE">
        <w:rPr>
          <w:rStyle w:val="nowrap"/>
          <w:color w:val="595959" w:themeColor="text1" w:themeTint="A6"/>
        </w:rPr>
        <w:t>04767543</w:t>
      </w:r>
    </w:p>
    <w:p w14:paraId="69B597C5" w14:textId="1592F3EA" w:rsidR="004A2ADD" w:rsidRPr="00687DEE" w:rsidRDefault="004A2ADD" w:rsidP="00C64325">
      <w:pPr>
        <w:spacing w:after="0"/>
        <w:jc w:val="both"/>
        <w:rPr>
          <w:rFonts w:eastAsia="Times New Roman" w:cs="Arial"/>
          <w:color w:val="595959" w:themeColor="text1" w:themeTint="A6"/>
        </w:rPr>
      </w:pPr>
      <w:r w:rsidRPr="00687DEE">
        <w:rPr>
          <w:rFonts w:eastAsia="Times New Roman" w:cs="Arial"/>
          <w:color w:val="595959" w:themeColor="text1" w:themeTint="A6"/>
        </w:rPr>
        <w:t>DIČ:</w:t>
      </w:r>
      <w:r w:rsidRPr="00687DEE">
        <w:rPr>
          <w:rFonts w:eastAsia="Times New Roman" w:cs="Arial"/>
          <w:color w:val="595959" w:themeColor="text1" w:themeTint="A6"/>
        </w:rPr>
        <w:tab/>
      </w:r>
      <w:r w:rsidRPr="00687DEE">
        <w:rPr>
          <w:rFonts w:eastAsia="Times New Roman" w:cs="Arial"/>
          <w:color w:val="595959" w:themeColor="text1" w:themeTint="A6"/>
        </w:rPr>
        <w:tab/>
      </w:r>
      <w:r w:rsidRPr="00687DEE">
        <w:rPr>
          <w:rFonts w:eastAsia="Times New Roman" w:cs="Arial"/>
          <w:color w:val="595959" w:themeColor="text1" w:themeTint="A6"/>
        </w:rPr>
        <w:tab/>
      </w:r>
      <w:r w:rsidR="00166939" w:rsidRPr="00687DEE">
        <w:rPr>
          <w:rFonts w:eastAsia="Times New Roman" w:cs="Arial"/>
          <w:color w:val="595959" w:themeColor="text1" w:themeTint="A6"/>
        </w:rPr>
        <w:tab/>
      </w:r>
      <w:r w:rsidR="00166939" w:rsidRPr="00687DEE">
        <w:rPr>
          <w:rFonts w:eastAsia="Times New Roman" w:cs="Arial"/>
          <w:color w:val="595959" w:themeColor="text1" w:themeTint="A6"/>
        </w:rPr>
        <w:tab/>
      </w:r>
      <w:r w:rsidRPr="00687DEE">
        <w:rPr>
          <w:color w:val="595959" w:themeColor="text1" w:themeTint="A6"/>
        </w:rPr>
        <w:t>CZ04767543</w:t>
      </w:r>
    </w:p>
    <w:p w14:paraId="76CDE00C" w14:textId="514AF489" w:rsidR="00FB4C3E" w:rsidRPr="00687DEE" w:rsidRDefault="00796374" w:rsidP="00211048">
      <w:pPr>
        <w:spacing w:after="0"/>
        <w:ind w:left="3544" w:right="289" w:hanging="3544"/>
        <w:jc w:val="both"/>
        <w:rPr>
          <w:rFonts w:eastAsia="Times New Roman" w:cs="Arial"/>
          <w:color w:val="595959" w:themeColor="text1" w:themeTint="A6"/>
        </w:rPr>
      </w:pPr>
      <w:r w:rsidRPr="00687DEE">
        <w:rPr>
          <w:rFonts w:eastAsia="Times New Roman" w:cs="Arial"/>
          <w:color w:val="595959" w:themeColor="text1" w:themeTint="A6"/>
        </w:rPr>
        <w:t>zastoupen:</w:t>
      </w:r>
      <w:r w:rsidRPr="00687DEE">
        <w:rPr>
          <w:rFonts w:eastAsia="Times New Roman" w:cs="Arial"/>
          <w:color w:val="595959" w:themeColor="text1" w:themeTint="A6"/>
        </w:rPr>
        <w:tab/>
      </w:r>
      <w:r w:rsidR="00211048">
        <w:rPr>
          <w:rFonts w:eastAsia="Times New Roman"/>
          <w:color w:val="595959" w:themeColor="text1" w:themeTint="A6"/>
        </w:rPr>
        <w:t>xxx</w:t>
      </w:r>
    </w:p>
    <w:p w14:paraId="7E6CC525" w14:textId="77777777" w:rsidR="004A2ADD" w:rsidRPr="00687DEE" w:rsidRDefault="004A2ADD" w:rsidP="00C64325">
      <w:pPr>
        <w:spacing w:after="0"/>
        <w:jc w:val="both"/>
        <w:rPr>
          <w:rFonts w:eastAsia="Times New Roman" w:cs="Arial"/>
          <w:color w:val="595959" w:themeColor="text1" w:themeTint="A6"/>
          <w:highlight w:val="yellow"/>
        </w:rPr>
      </w:pPr>
      <w:r w:rsidRPr="00687DEE">
        <w:rPr>
          <w:rFonts w:eastAsia="Times New Roman" w:cs="Arial"/>
          <w:color w:val="595959" w:themeColor="text1" w:themeTint="A6"/>
        </w:rPr>
        <w:t>zapsán v obchodním rejstříku</w:t>
      </w:r>
      <w:r w:rsidRPr="00687DEE">
        <w:rPr>
          <w:rFonts w:eastAsia="Times New Roman" w:cs="Arial"/>
          <w:color w:val="595959" w:themeColor="text1" w:themeTint="A6"/>
        </w:rPr>
        <w:tab/>
      </w:r>
      <w:r w:rsidRPr="00687DEE">
        <w:rPr>
          <w:color w:val="595959" w:themeColor="text1" w:themeTint="A6"/>
        </w:rPr>
        <w:t>vedeném Městským soudem v Praze oddíl A vložka 77322</w:t>
      </w:r>
    </w:p>
    <w:p w14:paraId="500B72E8" w14:textId="58EA98E6" w:rsidR="00796374" w:rsidRPr="00687DEE" w:rsidRDefault="004A2ADD" w:rsidP="00C64325">
      <w:pPr>
        <w:spacing w:after="0"/>
        <w:jc w:val="both"/>
        <w:rPr>
          <w:rFonts w:eastAsia="Times New Roman" w:cs="Arial"/>
          <w:color w:val="595959" w:themeColor="text1" w:themeTint="A6"/>
        </w:rPr>
      </w:pPr>
      <w:r w:rsidRPr="00687DEE">
        <w:rPr>
          <w:rFonts w:eastAsia="Times New Roman" w:cs="Arial"/>
          <w:color w:val="595959" w:themeColor="text1" w:themeTint="A6"/>
        </w:rPr>
        <w:t>bankovní spojení:</w:t>
      </w:r>
      <w:r w:rsidRPr="00687DEE">
        <w:rPr>
          <w:rFonts w:eastAsia="Times New Roman" w:cs="Arial"/>
          <w:color w:val="595959" w:themeColor="text1" w:themeTint="A6"/>
        </w:rPr>
        <w:tab/>
      </w:r>
      <w:r w:rsidR="00166939" w:rsidRPr="00687DEE">
        <w:rPr>
          <w:rFonts w:eastAsia="Times New Roman" w:cs="Arial"/>
          <w:color w:val="595959" w:themeColor="text1" w:themeTint="A6"/>
        </w:rPr>
        <w:tab/>
      </w:r>
      <w:r w:rsidR="00166939" w:rsidRPr="00687DEE">
        <w:rPr>
          <w:rFonts w:eastAsia="Times New Roman" w:cs="Arial"/>
          <w:color w:val="595959" w:themeColor="text1" w:themeTint="A6"/>
        </w:rPr>
        <w:tab/>
      </w:r>
      <w:r w:rsidR="00211048">
        <w:rPr>
          <w:rFonts w:eastAsia="Times New Roman" w:cs="Arial"/>
          <w:color w:val="595959" w:themeColor="text1" w:themeTint="A6"/>
        </w:rPr>
        <w:t>xxx</w:t>
      </w:r>
    </w:p>
    <w:p w14:paraId="12589D5F" w14:textId="72DA8EAA" w:rsidR="00A76340" w:rsidRPr="00687DEE" w:rsidRDefault="00796374" w:rsidP="00C64325">
      <w:pPr>
        <w:spacing w:after="120"/>
        <w:ind w:right="289"/>
        <w:jc w:val="both"/>
        <w:rPr>
          <w:rFonts w:eastAsia="Times New Roman" w:cs="Arial"/>
          <w:color w:val="595959" w:themeColor="text1" w:themeTint="A6"/>
        </w:rPr>
      </w:pPr>
      <w:r w:rsidRPr="00687DEE">
        <w:rPr>
          <w:rFonts w:eastAsia="Times New Roman" w:cs="Arial"/>
          <w:color w:val="595959" w:themeColor="text1" w:themeTint="A6"/>
        </w:rPr>
        <w:tab/>
      </w:r>
      <w:r w:rsidRPr="00687DEE">
        <w:rPr>
          <w:rFonts w:eastAsia="Times New Roman" w:cs="Arial"/>
          <w:color w:val="595959" w:themeColor="text1" w:themeTint="A6"/>
        </w:rPr>
        <w:tab/>
      </w:r>
      <w:r w:rsidRPr="00687DEE">
        <w:rPr>
          <w:rFonts w:eastAsia="Times New Roman" w:cs="Arial"/>
          <w:color w:val="595959" w:themeColor="text1" w:themeTint="A6"/>
        </w:rPr>
        <w:tab/>
      </w:r>
      <w:r w:rsidRPr="00687DEE">
        <w:rPr>
          <w:rFonts w:eastAsia="Times New Roman" w:cs="Arial"/>
          <w:color w:val="595959" w:themeColor="text1" w:themeTint="A6"/>
        </w:rPr>
        <w:tab/>
      </w:r>
      <w:r w:rsidRPr="00687DEE">
        <w:rPr>
          <w:rFonts w:eastAsia="Times New Roman" w:cs="Arial"/>
          <w:color w:val="595959" w:themeColor="text1" w:themeTint="A6"/>
        </w:rPr>
        <w:tab/>
        <w:t xml:space="preserve">č.ú. </w:t>
      </w:r>
      <w:r w:rsidR="00211048">
        <w:rPr>
          <w:rFonts w:eastAsia="Times New Roman" w:cs="Arial"/>
          <w:color w:val="595959" w:themeColor="text1" w:themeTint="A6"/>
        </w:rPr>
        <w:t>xxx</w:t>
      </w:r>
      <w:r w:rsidR="00A76340" w:rsidRPr="00687DEE">
        <w:rPr>
          <w:rFonts w:eastAsia="Times New Roman" w:cs="Arial"/>
          <w:color w:val="595959" w:themeColor="text1" w:themeTint="A6"/>
        </w:rPr>
        <w:tab/>
      </w:r>
      <w:r w:rsidR="00A76340" w:rsidRPr="00687DEE">
        <w:rPr>
          <w:rFonts w:eastAsia="Times New Roman" w:cs="Arial"/>
          <w:color w:val="595959" w:themeColor="text1" w:themeTint="A6"/>
        </w:rPr>
        <w:tab/>
      </w:r>
    </w:p>
    <w:p w14:paraId="6C9A1109" w14:textId="46E34557" w:rsidR="00A76340" w:rsidRPr="00687DEE" w:rsidRDefault="0052355E" w:rsidP="00C64325">
      <w:pPr>
        <w:spacing w:after="0"/>
        <w:jc w:val="both"/>
        <w:rPr>
          <w:rFonts w:eastAsia="Times New Roman" w:cs="Arial"/>
          <w:color w:val="595959" w:themeColor="text1" w:themeTint="A6"/>
        </w:rPr>
      </w:pPr>
      <w:r w:rsidRPr="00687DEE">
        <w:rPr>
          <w:rFonts w:eastAsia="Times New Roman" w:cs="Arial"/>
          <w:color w:val="595959" w:themeColor="text1" w:themeTint="A6"/>
        </w:rPr>
        <w:t>(</w:t>
      </w:r>
      <w:r w:rsidR="00A76340" w:rsidRPr="00687DEE">
        <w:rPr>
          <w:rFonts w:eastAsia="Times New Roman" w:cs="Arial"/>
          <w:color w:val="595959" w:themeColor="text1" w:themeTint="A6"/>
        </w:rPr>
        <w:t>dále jako „</w:t>
      </w:r>
      <w:r w:rsidR="0028008D" w:rsidRPr="00687DEE">
        <w:rPr>
          <w:rFonts w:eastAsia="Times New Roman" w:cs="Arial"/>
          <w:b/>
          <w:color w:val="595959" w:themeColor="text1" w:themeTint="A6"/>
        </w:rPr>
        <w:t>Objednatel</w:t>
      </w:r>
      <w:r w:rsidR="00A76340" w:rsidRPr="00687DEE">
        <w:rPr>
          <w:rFonts w:eastAsia="Times New Roman" w:cs="Arial"/>
          <w:color w:val="595959" w:themeColor="text1" w:themeTint="A6"/>
        </w:rPr>
        <w:t>“</w:t>
      </w:r>
      <w:r w:rsidRPr="00687DEE">
        <w:rPr>
          <w:rFonts w:eastAsia="Times New Roman" w:cs="Arial"/>
          <w:color w:val="595959" w:themeColor="text1" w:themeTint="A6"/>
        </w:rPr>
        <w:t>)</w:t>
      </w:r>
      <w:r w:rsidR="00A76340" w:rsidRPr="00687DEE">
        <w:rPr>
          <w:rFonts w:eastAsia="Times New Roman" w:cs="Arial"/>
          <w:color w:val="595959" w:themeColor="text1" w:themeTint="A6"/>
        </w:rPr>
        <w:t xml:space="preserve">  </w:t>
      </w:r>
    </w:p>
    <w:p w14:paraId="4E7621A4" w14:textId="77777777" w:rsidR="00632BA3" w:rsidRPr="00687DEE" w:rsidRDefault="00632BA3" w:rsidP="00C64325">
      <w:pPr>
        <w:spacing w:after="0"/>
        <w:jc w:val="both"/>
        <w:rPr>
          <w:rFonts w:eastAsia="Times New Roman" w:cs="Arial"/>
          <w:color w:val="595959" w:themeColor="text1" w:themeTint="A6"/>
        </w:rPr>
      </w:pPr>
    </w:p>
    <w:p w14:paraId="43999B7F" w14:textId="2F2C8A2A" w:rsidR="00A76340" w:rsidRPr="00687DEE" w:rsidRDefault="00A76340" w:rsidP="00C64325">
      <w:pPr>
        <w:spacing w:after="0"/>
        <w:jc w:val="both"/>
        <w:rPr>
          <w:rFonts w:eastAsia="Times New Roman" w:cs="Arial"/>
          <w:color w:val="595959" w:themeColor="text1" w:themeTint="A6"/>
        </w:rPr>
      </w:pPr>
      <w:r w:rsidRPr="00687DEE">
        <w:rPr>
          <w:rFonts w:eastAsia="Times New Roman" w:cs="Arial"/>
          <w:color w:val="595959" w:themeColor="text1" w:themeTint="A6"/>
        </w:rPr>
        <w:t>a</w:t>
      </w:r>
    </w:p>
    <w:p w14:paraId="5ABD4AC4" w14:textId="77777777" w:rsidR="00632BA3" w:rsidRPr="00687DEE" w:rsidRDefault="00632BA3" w:rsidP="00C64325">
      <w:pPr>
        <w:spacing w:after="0"/>
        <w:jc w:val="both"/>
        <w:rPr>
          <w:rFonts w:eastAsia="Times New Roman" w:cs="Arial"/>
          <w:color w:val="595959" w:themeColor="text1" w:themeTint="A6"/>
        </w:rPr>
      </w:pPr>
    </w:p>
    <w:tbl>
      <w:tblPr>
        <w:tblW w:w="28494" w:type="dxa"/>
        <w:tblLook w:val="01E0" w:firstRow="1" w:lastRow="1" w:firstColumn="1" w:lastColumn="1" w:noHBand="0" w:noVBand="0"/>
      </w:tblPr>
      <w:tblGrid>
        <w:gridCol w:w="3498"/>
        <w:gridCol w:w="4647"/>
        <w:gridCol w:w="2412"/>
        <w:gridCol w:w="1013"/>
        <w:gridCol w:w="5584"/>
        <w:gridCol w:w="2279"/>
        <w:gridCol w:w="9061"/>
      </w:tblGrid>
      <w:tr w:rsidR="000C2E24" w:rsidRPr="00D61538" w14:paraId="7C469FA6" w14:textId="77777777" w:rsidTr="00CD7FF7">
        <w:tc>
          <w:tcPr>
            <w:tcW w:w="10557" w:type="dxa"/>
            <w:gridSpan w:val="3"/>
          </w:tcPr>
          <w:tbl>
            <w:tblPr>
              <w:tblW w:w="9498" w:type="dxa"/>
              <w:tblLook w:val="01E0" w:firstRow="1" w:lastRow="1" w:firstColumn="1" w:lastColumn="1" w:noHBand="0" w:noVBand="0"/>
            </w:tblPr>
            <w:tblGrid>
              <w:gridCol w:w="3528"/>
              <w:gridCol w:w="5970"/>
            </w:tblGrid>
            <w:tr w:rsidR="000C2E24" w:rsidRPr="00D61538" w14:paraId="3F80A8B4" w14:textId="77777777" w:rsidTr="00E36496">
              <w:tc>
                <w:tcPr>
                  <w:tcW w:w="9498" w:type="dxa"/>
                  <w:gridSpan w:val="2"/>
                </w:tcPr>
                <w:p w14:paraId="0941E1D0" w14:textId="77777777" w:rsidR="000C2E24" w:rsidRPr="00D61538" w:rsidRDefault="000C2E24" w:rsidP="000C2E24">
                  <w:pPr>
                    <w:spacing w:line="240" w:lineRule="auto"/>
                    <w:rPr>
                      <w:rFonts w:cs="Arial"/>
                      <w:color w:val="636466"/>
                      <w:highlight w:val="yellow"/>
                    </w:rPr>
                  </w:pPr>
                  <w:r w:rsidRPr="00D61538">
                    <w:rPr>
                      <w:rStyle w:val="Siln"/>
                      <w:rFonts w:cs="Arial"/>
                    </w:rPr>
                    <w:t>PRESTO – PŘEKLADATELSKÉ CENTRUM s.r.o.</w:t>
                  </w:r>
                </w:p>
              </w:tc>
            </w:tr>
            <w:tr w:rsidR="000C2E24" w:rsidRPr="00D61538" w14:paraId="4F370A10" w14:textId="77777777" w:rsidTr="00E36496">
              <w:tc>
                <w:tcPr>
                  <w:tcW w:w="3528" w:type="dxa"/>
                </w:tcPr>
                <w:p w14:paraId="45D4C773" w14:textId="77777777" w:rsidR="000C2E24" w:rsidRPr="00D61538" w:rsidRDefault="000C2E24" w:rsidP="000C2E24">
                  <w:pPr>
                    <w:spacing w:after="120" w:line="240" w:lineRule="auto"/>
                    <w:rPr>
                      <w:rFonts w:cs="Arial"/>
                      <w:color w:val="636466"/>
                    </w:rPr>
                  </w:pPr>
                  <w:r w:rsidRPr="00D61538">
                    <w:rPr>
                      <w:rFonts w:cs="Arial"/>
                    </w:rPr>
                    <w:t>se sídlem:</w:t>
                  </w:r>
                </w:p>
              </w:tc>
              <w:tc>
                <w:tcPr>
                  <w:tcW w:w="5970" w:type="dxa"/>
                </w:tcPr>
                <w:p w14:paraId="0EF45A40" w14:textId="77777777" w:rsidR="000C2E24" w:rsidRPr="00D61538" w:rsidRDefault="000C2E24" w:rsidP="000C2E24">
                  <w:pPr>
                    <w:spacing w:after="120" w:line="240" w:lineRule="auto"/>
                    <w:rPr>
                      <w:rFonts w:cs="Arial"/>
                      <w:color w:val="636466"/>
                      <w:highlight w:val="yellow"/>
                    </w:rPr>
                  </w:pPr>
                  <w:r w:rsidRPr="00D61538">
                    <w:rPr>
                      <w:rFonts w:cs="Arial"/>
                      <w:color w:val="636466"/>
                    </w:rPr>
                    <w:t>Na Příkopě 988/31, 110 00 Praha 1</w:t>
                  </w:r>
                </w:p>
              </w:tc>
            </w:tr>
            <w:tr w:rsidR="000C2E24" w:rsidRPr="00D61538" w14:paraId="280F3F54" w14:textId="77777777" w:rsidTr="00E36496">
              <w:tc>
                <w:tcPr>
                  <w:tcW w:w="3528" w:type="dxa"/>
                </w:tcPr>
                <w:p w14:paraId="0D89E63A" w14:textId="77777777" w:rsidR="000C2E24" w:rsidRPr="00D61538" w:rsidRDefault="000C2E24" w:rsidP="000C2E24">
                  <w:pPr>
                    <w:spacing w:after="120" w:line="240" w:lineRule="auto"/>
                    <w:rPr>
                      <w:rFonts w:cs="Arial"/>
                      <w:color w:val="636466"/>
                    </w:rPr>
                  </w:pPr>
                  <w:r w:rsidRPr="00D61538">
                    <w:rPr>
                      <w:rFonts w:cs="Arial"/>
                    </w:rPr>
                    <w:t>IČO:</w:t>
                  </w:r>
                </w:p>
              </w:tc>
              <w:tc>
                <w:tcPr>
                  <w:tcW w:w="5970" w:type="dxa"/>
                </w:tcPr>
                <w:p w14:paraId="7E51ED73" w14:textId="77777777" w:rsidR="000C2E24" w:rsidRPr="00D61538" w:rsidRDefault="000C2E24" w:rsidP="000C2E24">
                  <w:pPr>
                    <w:spacing w:after="120" w:line="240" w:lineRule="auto"/>
                    <w:rPr>
                      <w:rFonts w:cs="Arial"/>
                      <w:color w:val="636466"/>
                      <w:highlight w:val="yellow"/>
                    </w:rPr>
                  </w:pPr>
                  <w:r w:rsidRPr="00D61538">
                    <w:rPr>
                      <w:rFonts w:cs="Arial"/>
                      <w:color w:val="636466"/>
                    </w:rPr>
                    <w:t>26473194</w:t>
                  </w:r>
                </w:p>
              </w:tc>
            </w:tr>
            <w:tr w:rsidR="000C2E24" w:rsidRPr="00D61538" w14:paraId="0B2545D6" w14:textId="77777777" w:rsidTr="00E36496">
              <w:tc>
                <w:tcPr>
                  <w:tcW w:w="3528" w:type="dxa"/>
                </w:tcPr>
                <w:p w14:paraId="6BFD3861" w14:textId="77777777" w:rsidR="000C2E24" w:rsidRPr="00D61538" w:rsidRDefault="000C2E24" w:rsidP="000C2E24">
                  <w:pPr>
                    <w:spacing w:after="120" w:line="240" w:lineRule="auto"/>
                    <w:rPr>
                      <w:rFonts w:cs="Arial"/>
                      <w:color w:val="636466"/>
                    </w:rPr>
                  </w:pPr>
                  <w:r w:rsidRPr="00D61538">
                    <w:rPr>
                      <w:rFonts w:cs="Arial"/>
                    </w:rPr>
                    <w:t>DIČ:</w:t>
                  </w:r>
                </w:p>
              </w:tc>
              <w:tc>
                <w:tcPr>
                  <w:tcW w:w="5970" w:type="dxa"/>
                </w:tcPr>
                <w:p w14:paraId="6C68CA49" w14:textId="77777777" w:rsidR="000C2E24" w:rsidRPr="00D61538" w:rsidRDefault="000C2E24" w:rsidP="000C2E24">
                  <w:pPr>
                    <w:spacing w:after="120" w:line="240" w:lineRule="auto"/>
                    <w:rPr>
                      <w:rFonts w:cs="Arial"/>
                      <w:color w:val="636466"/>
                      <w:highlight w:val="yellow"/>
                    </w:rPr>
                  </w:pPr>
                  <w:r w:rsidRPr="00D61538">
                    <w:rPr>
                      <w:rFonts w:cs="Arial"/>
                      <w:color w:val="636466"/>
                    </w:rPr>
                    <w:t>CZ26473194</w:t>
                  </w:r>
                </w:p>
              </w:tc>
            </w:tr>
            <w:tr w:rsidR="000C2E24" w:rsidRPr="00D61538" w14:paraId="4803E83A" w14:textId="77777777" w:rsidTr="00E36496">
              <w:tc>
                <w:tcPr>
                  <w:tcW w:w="3528" w:type="dxa"/>
                </w:tcPr>
                <w:p w14:paraId="2FF4EB33" w14:textId="77777777" w:rsidR="000C2E24" w:rsidRPr="00D61538" w:rsidRDefault="000C2E24" w:rsidP="000C2E24">
                  <w:pPr>
                    <w:spacing w:after="120" w:line="240" w:lineRule="auto"/>
                    <w:rPr>
                      <w:rFonts w:cs="Arial"/>
                      <w:color w:val="636466"/>
                    </w:rPr>
                  </w:pPr>
                  <w:r w:rsidRPr="00D61538">
                    <w:rPr>
                      <w:rFonts w:cs="Arial"/>
                    </w:rPr>
                    <w:t xml:space="preserve">zastoupen:   </w:t>
                  </w:r>
                  <w:r w:rsidRPr="00D61538">
                    <w:rPr>
                      <w:rFonts w:cs="Arial"/>
                    </w:rPr>
                    <w:tab/>
                  </w:r>
                </w:p>
              </w:tc>
              <w:tc>
                <w:tcPr>
                  <w:tcW w:w="5970" w:type="dxa"/>
                </w:tcPr>
                <w:p w14:paraId="61EFCFCD" w14:textId="7EBB28E4" w:rsidR="000C2E24" w:rsidRPr="00D61538" w:rsidRDefault="00211048" w:rsidP="000C2E24">
                  <w:pPr>
                    <w:spacing w:after="120" w:line="240" w:lineRule="auto"/>
                    <w:rPr>
                      <w:rFonts w:eastAsia="Times New Roman" w:cs="Arial"/>
                      <w:highlight w:val="yellow"/>
                    </w:rPr>
                  </w:pPr>
                  <w:r>
                    <w:rPr>
                      <w:rFonts w:cs="Arial"/>
                    </w:rPr>
                    <w:t>xxx</w:t>
                  </w:r>
                </w:p>
              </w:tc>
            </w:tr>
            <w:tr w:rsidR="000C2E24" w:rsidRPr="00D61538" w14:paraId="124094A8" w14:textId="77777777" w:rsidTr="00E36496">
              <w:tc>
                <w:tcPr>
                  <w:tcW w:w="3528" w:type="dxa"/>
                </w:tcPr>
                <w:p w14:paraId="58F0E378" w14:textId="77777777" w:rsidR="000C2E24" w:rsidRPr="00D61538" w:rsidRDefault="000C2E24" w:rsidP="000C2E24">
                  <w:pPr>
                    <w:spacing w:after="120" w:line="240" w:lineRule="auto"/>
                    <w:ind w:right="18"/>
                    <w:rPr>
                      <w:rFonts w:cs="Arial"/>
                      <w:color w:val="636466"/>
                    </w:rPr>
                  </w:pPr>
                  <w:r w:rsidRPr="00D61538">
                    <w:rPr>
                      <w:rFonts w:cs="Arial"/>
                    </w:rPr>
                    <w:t>zapsán/a v obchodním rejstříku</w:t>
                  </w:r>
                </w:p>
              </w:tc>
              <w:tc>
                <w:tcPr>
                  <w:tcW w:w="5970" w:type="dxa"/>
                </w:tcPr>
                <w:p w14:paraId="2C5349BD" w14:textId="77777777" w:rsidR="000C2E24" w:rsidRPr="00D61538" w:rsidRDefault="000C2E24" w:rsidP="000C2E24">
                  <w:pPr>
                    <w:spacing w:after="120" w:line="240" w:lineRule="auto"/>
                    <w:ind w:right="-108"/>
                    <w:rPr>
                      <w:rFonts w:cs="Arial"/>
                      <w:color w:val="636466"/>
                      <w:highlight w:val="yellow"/>
                    </w:rPr>
                  </w:pPr>
                  <w:r w:rsidRPr="00D61538">
                    <w:rPr>
                      <w:rFonts w:cs="Arial"/>
                      <w:color w:val="636466"/>
                    </w:rPr>
                    <w:t>vedeném Městským soudem v Praze, oddíl C vložka 84492</w:t>
                  </w:r>
                </w:p>
              </w:tc>
            </w:tr>
            <w:tr w:rsidR="000C2E24" w:rsidRPr="00D61538" w14:paraId="12D8150A" w14:textId="77777777" w:rsidTr="00E36496">
              <w:tc>
                <w:tcPr>
                  <w:tcW w:w="3528" w:type="dxa"/>
                </w:tcPr>
                <w:p w14:paraId="52939EF6" w14:textId="77777777" w:rsidR="000C2E24" w:rsidRPr="00D61538" w:rsidRDefault="000C2E24" w:rsidP="000C2E24">
                  <w:pPr>
                    <w:spacing w:after="120" w:line="240" w:lineRule="auto"/>
                    <w:rPr>
                      <w:rFonts w:cs="Arial"/>
                      <w:color w:val="636466"/>
                    </w:rPr>
                  </w:pPr>
                  <w:r w:rsidRPr="00D61538">
                    <w:rPr>
                      <w:rFonts w:cs="Arial"/>
                    </w:rPr>
                    <w:t>bankovní spojení:</w:t>
                  </w:r>
                </w:p>
              </w:tc>
              <w:tc>
                <w:tcPr>
                  <w:tcW w:w="5970" w:type="dxa"/>
                </w:tcPr>
                <w:p w14:paraId="04462A79" w14:textId="3C287EA7" w:rsidR="000C2E24" w:rsidRPr="00D61538" w:rsidRDefault="00211048" w:rsidP="000C2E24">
                  <w:pPr>
                    <w:spacing w:after="120" w:line="240" w:lineRule="auto"/>
                    <w:rPr>
                      <w:rFonts w:cs="Arial"/>
                      <w:color w:val="636466"/>
                      <w:highlight w:val="yellow"/>
                    </w:rPr>
                  </w:pPr>
                  <w:r>
                    <w:rPr>
                      <w:rFonts w:cs="Arial"/>
                    </w:rPr>
                    <w:t>xxx</w:t>
                  </w:r>
                </w:p>
              </w:tc>
            </w:tr>
          </w:tbl>
          <w:p w14:paraId="453CC49D" w14:textId="138F4332" w:rsidR="000C2E24" w:rsidRPr="00403F8A" w:rsidRDefault="000C2E24" w:rsidP="000C2E24">
            <w:pPr>
              <w:spacing w:after="0"/>
              <w:rPr>
                <w:rStyle w:val="Siln"/>
                <w:rFonts w:cs="Arial"/>
                <w:highlight w:val="yellow"/>
              </w:rPr>
            </w:pPr>
          </w:p>
        </w:tc>
        <w:tc>
          <w:tcPr>
            <w:tcW w:w="8876" w:type="dxa"/>
            <w:gridSpan w:val="3"/>
          </w:tcPr>
          <w:p w14:paraId="474F93D3" w14:textId="77777777" w:rsidR="000C2E24" w:rsidRPr="00403F8A" w:rsidRDefault="000C2E24" w:rsidP="000C2E24">
            <w:pPr>
              <w:spacing w:after="0"/>
              <w:rPr>
                <w:rStyle w:val="Siln"/>
                <w:rFonts w:cs="Arial"/>
                <w:highlight w:val="yellow"/>
              </w:rPr>
            </w:pPr>
          </w:p>
        </w:tc>
        <w:tc>
          <w:tcPr>
            <w:tcW w:w="9061" w:type="dxa"/>
          </w:tcPr>
          <w:p w14:paraId="5A15400A" w14:textId="541F062D" w:rsidR="000C2E24" w:rsidRPr="00D61538" w:rsidRDefault="000C2E24" w:rsidP="000C2E24">
            <w:pPr>
              <w:spacing w:after="0"/>
              <w:rPr>
                <w:rFonts w:cs="Arial"/>
                <w:color w:val="636466"/>
                <w:highlight w:val="yellow"/>
              </w:rPr>
            </w:pPr>
            <w:r w:rsidRPr="00403F8A">
              <w:rPr>
                <w:rStyle w:val="Siln"/>
                <w:rFonts w:cs="Arial"/>
                <w:highlight w:val="yellow"/>
              </w:rPr>
              <w:t>…</w:t>
            </w:r>
            <w:r w:rsidRPr="00403F8A">
              <w:rPr>
                <w:rStyle w:val="Siln"/>
                <w:highlight w:val="yellow"/>
              </w:rPr>
              <w:t>………………………….</w:t>
            </w:r>
          </w:p>
        </w:tc>
      </w:tr>
      <w:tr w:rsidR="000C2E24" w:rsidRPr="00D61538" w14:paraId="2F2A267D" w14:textId="77777777" w:rsidTr="00CD7FF7">
        <w:trPr>
          <w:gridAfter w:val="2"/>
          <w:wAfter w:w="11340" w:type="dxa"/>
        </w:trPr>
        <w:tc>
          <w:tcPr>
            <w:tcW w:w="3498" w:type="dxa"/>
          </w:tcPr>
          <w:p w14:paraId="7F800647" w14:textId="2400CD09" w:rsidR="000C2E24" w:rsidRPr="00D61538" w:rsidRDefault="000C2E24" w:rsidP="000C2E24">
            <w:pPr>
              <w:spacing w:after="0"/>
              <w:rPr>
                <w:rFonts w:cs="Arial"/>
              </w:rPr>
            </w:pPr>
          </w:p>
        </w:tc>
        <w:tc>
          <w:tcPr>
            <w:tcW w:w="4647" w:type="dxa"/>
          </w:tcPr>
          <w:p w14:paraId="6D7DC122" w14:textId="465D8D2C" w:rsidR="000C2E24" w:rsidRPr="00D61538" w:rsidRDefault="000C2E24" w:rsidP="000C2E24">
            <w:pPr>
              <w:spacing w:after="0"/>
              <w:rPr>
                <w:rFonts w:cs="Arial"/>
              </w:rPr>
            </w:pPr>
            <w:r>
              <w:rPr>
                <w:rFonts w:cs="Arial"/>
              </w:rPr>
              <w:t xml:space="preserve">   </w:t>
            </w:r>
            <w:r w:rsidRPr="000C2E24">
              <w:rPr>
                <w:rFonts w:cs="Arial"/>
              </w:rPr>
              <w:t xml:space="preserve">č.ú.: </w:t>
            </w:r>
            <w:r w:rsidR="00211048">
              <w:rPr>
                <w:rFonts w:cs="Arial"/>
              </w:rPr>
              <w:t>xxx</w:t>
            </w:r>
          </w:p>
        </w:tc>
        <w:tc>
          <w:tcPr>
            <w:tcW w:w="3425" w:type="dxa"/>
            <w:gridSpan w:val="2"/>
          </w:tcPr>
          <w:p w14:paraId="3C67ADEC" w14:textId="0E0FC91D" w:rsidR="000C2E24" w:rsidRPr="00D61538" w:rsidRDefault="000C2E24" w:rsidP="000C2E24">
            <w:pPr>
              <w:spacing w:after="0"/>
              <w:rPr>
                <w:rFonts w:cs="Arial"/>
                <w:color w:val="636466"/>
              </w:rPr>
            </w:pPr>
          </w:p>
        </w:tc>
        <w:tc>
          <w:tcPr>
            <w:tcW w:w="5584" w:type="dxa"/>
          </w:tcPr>
          <w:p w14:paraId="70881212" w14:textId="7A118B09" w:rsidR="000C2E24" w:rsidRPr="00403F8A" w:rsidRDefault="000C2E24" w:rsidP="000C2E24">
            <w:pPr>
              <w:spacing w:after="0"/>
              <w:rPr>
                <w:rFonts w:cs="Arial"/>
                <w:color w:val="636466"/>
                <w:highlight w:val="yellow"/>
              </w:rPr>
            </w:pPr>
          </w:p>
        </w:tc>
      </w:tr>
      <w:tr w:rsidR="00CD7FF7" w:rsidRPr="00D61538" w14:paraId="4312A305" w14:textId="77777777" w:rsidTr="00CD7FF7">
        <w:trPr>
          <w:gridAfter w:val="2"/>
          <w:wAfter w:w="11340" w:type="dxa"/>
        </w:trPr>
        <w:tc>
          <w:tcPr>
            <w:tcW w:w="3498" w:type="dxa"/>
          </w:tcPr>
          <w:p w14:paraId="6E0B5F81" w14:textId="4F4D2236" w:rsidR="00CD7FF7" w:rsidRPr="00D61538" w:rsidRDefault="00CD7FF7" w:rsidP="00C64325">
            <w:pPr>
              <w:spacing w:after="0"/>
              <w:rPr>
                <w:rFonts w:cs="Arial"/>
              </w:rPr>
            </w:pPr>
          </w:p>
        </w:tc>
        <w:tc>
          <w:tcPr>
            <w:tcW w:w="4647" w:type="dxa"/>
          </w:tcPr>
          <w:p w14:paraId="455BC39C" w14:textId="739C53F0" w:rsidR="00CD7FF7" w:rsidRPr="00D61538" w:rsidRDefault="00CD7FF7" w:rsidP="00C64325">
            <w:pPr>
              <w:spacing w:after="0"/>
              <w:rPr>
                <w:rFonts w:cs="Arial"/>
              </w:rPr>
            </w:pPr>
          </w:p>
        </w:tc>
        <w:tc>
          <w:tcPr>
            <w:tcW w:w="3425" w:type="dxa"/>
            <w:gridSpan w:val="2"/>
          </w:tcPr>
          <w:p w14:paraId="7F135D40" w14:textId="56C8E23E" w:rsidR="00CD7FF7" w:rsidRPr="00D61538" w:rsidRDefault="00CD7FF7" w:rsidP="00C64325">
            <w:pPr>
              <w:spacing w:after="0"/>
              <w:rPr>
                <w:rFonts w:cs="Arial"/>
                <w:color w:val="636466"/>
              </w:rPr>
            </w:pPr>
          </w:p>
        </w:tc>
        <w:tc>
          <w:tcPr>
            <w:tcW w:w="5584" w:type="dxa"/>
          </w:tcPr>
          <w:p w14:paraId="24ED6A45" w14:textId="4DC6982D" w:rsidR="00CD7FF7" w:rsidRPr="00403F8A" w:rsidRDefault="00CD7FF7" w:rsidP="00C64325">
            <w:pPr>
              <w:spacing w:after="0"/>
              <w:rPr>
                <w:rFonts w:cs="Arial"/>
                <w:color w:val="636466"/>
                <w:highlight w:val="yellow"/>
              </w:rPr>
            </w:pPr>
          </w:p>
        </w:tc>
      </w:tr>
      <w:tr w:rsidR="00CD7FF7" w:rsidRPr="00D61538" w14:paraId="5B558F25" w14:textId="77777777" w:rsidTr="00CD7FF7">
        <w:trPr>
          <w:gridAfter w:val="2"/>
          <w:wAfter w:w="11340" w:type="dxa"/>
        </w:trPr>
        <w:tc>
          <w:tcPr>
            <w:tcW w:w="3498" w:type="dxa"/>
          </w:tcPr>
          <w:p w14:paraId="3D1DC185" w14:textId="6F4EE746" w:rsidR="00CD7FF7" w:rsidRPr="00D61538" w:rsidRDefault="00CD7FF7" w:rsidP="00C64325">
            <w:pPr>
              <w:spacing w:after="0"/>
              <w:rPr>
                <w:rFonts w:cs="Arial"/>
                <w:b/>
                <w:color w:val="636466"/>
              </w:rPr>
            </w:pPr>
            <w:r w:rsidRPr="00D61538">
              <w:rPr>
                <w:rFonts w:cs="Arial"/>
                <w:color w:val="636466"/>
              </w:rPr>
              <w:t>(dále jako „</w:t>
            </w:r>
            <w:r w:rsidRPr="00D61538">
              <w:rPr>
                <w:rFonts w:cs="Arial"/>
                <w:b/>
                <w:color w:val="636466"/>
              </w:rPr>
              <w:t>Poskytovatel“)</w:t>
            </w:r>
          </w:p>
          <w:p w14:paraId="0A1392D1" w14:textId="1CA7E291" w:rsidR="00CD7FF7" w:rsidRPr="00D61538" w:rsidRDefault="00CD7FF7" w:rsidP="00C64325">
            <w:pPr>
              <w:spacing w:after="0"/>
              <w:rPr>
                <w:rFonts w:cs="Arial"/>
              </w:rPr>
            </w:pPr>
          </w:p>
        </w:tc>
        <w:tc>
          <w:tcPr>
            <w:tcW w:w="4647" w:type="dxa"/>
          </w:tcPr>
          <w:p w14:paraId="2BF40882" w14:textId="6399C1AD" w:rsidR="00CD7FF7" w:rsidRPr="00D61538" w:rsidRDefault="00CD7FF7" w:rsidP="00C64325">
            <w:pPr>
              <w:spacing w:after="0"/>
              <w:rPr>
                <w:rFonts w:cs="Arial"/>
              </w:rPr>
            </w:pPr>
          </w:p>
        </w:tc>
        <w:tc>
          <w:tcPr>
            <w:tcW w:w="3425" w:type="dxa"/>
            <w:gridSpan w:val="2"/>
          </w:tcPr>
          <w:p w14:paraId="3D04DB5F" w14:textId="217A158F" w:rsidR="00CD7FF7" w:rsidRPr="00D61538" w:rsidRDefault="00CD7FF7" w:rsidP="00C64325">
            <w:pPr>
              <w:spacing w:after="0"/>
              <w:rPr>
                <w:rFonts w:cs="Arial"/>
                <w:color w:val="636466"/>
              </w:rPr>
            </w:pPr>
          </w:p>
        </w:tc>
        <w:tc>
          <w:tcPr>
            <w:tcW w:w="5584" w:type="dxa"/>
          </w:tcPr>
          <w:p w14:paraId="7E609C35" w14:textId="5D264D8E" w:rsidR="00CD7FF7" w:rsidRPr="00403F8A" w:rsidRDefault="00CD7FF7" w:rsidP="00C64325">
            <w:pPr>
              <w:spacing w:after="0"/>
              <w:rPr>
                <w:rFonts w:cs="Arial"/>
                <w:color w:val="636466"/>
                <w:highlight w:val="yellow"/>
              </w:rPr>
            </w:pPr>
          </w:p>
        </w:tc>
      </w:tr>
    </w:tbl>
    <w:p w14:paraId="7D0C1A38" w14:textId="0E172658" w:rsidR="00ED4054" w:rsidRPr="00687DEE" w:rsidRDefault="0052355E" w:rsidP="001754CD">
      <w:pPr>
        <w:pStyle w:val="NAKITOdstavec"/>
        <w:jc w:val="both"/>
        <w:rPr>
          <w:color w:val="595959" w:themeColor="text1" w:themeTint="A6"/>
        </w:rPr>
      </w:pPr>
      <w:r w:rsidRPr="00687DEE">
        <w:rPr>
          <w:color w:val="595959" w:themeColor="text1" w:themeTint="A6"/>
        </w:rPr>
        <w:t>(</w:t>
      </w:r>
      <w:r w:rsidR="0028008D" w:rsidRPr="00687DEE">
        <w:rPr>
          <w:color w:val="595959" w:themeColor="text1" w:themeTint="A6"/>
        </w:rPr>
        <w:t>Objednatel</w:t>
      </w:r>
      <w:r w:rsidR="00ED4054" w:rsidRPr="00687DEE">
        <w:rPr>
          <w:color w:val="595959" w:themeColor="text1" w:themeTint="A6"/>
        </w:rPr>
        <w:t xml:space="preserve"> a </w:t>
      </w:r>
      <w:r w:rsidR="0028008D" w:rsidRPr="00687DEE">
        <w:rPr>
          <w:color w:val="595959" w:themeColor="text1" w:themeTint="A6"/>
        </w:rPr>
        <w:t>Poskytovatel</w:t>
      </w:r>
      <w:r w:rsidR="00ED4054" w:rsidRPr="00687DEE">
        <w:rPr>
          <w:color w:val="595959" w:themeColor="text1" w:themeTint="A6"/>
        </w:rPr>
        <w:t xml:space="preserve"> budou označovaní jednotlivě jako „</w:t>
      </w:r>
      <w:r w:rsidR="00ED4054" w:rsidRPr="00687DEE">
        <w:rPr>
          <w:b/>
          <w:color w:val="595959" w:themeColor="text1" w:themeTint="A6"/>
        </w:rPr>
        <w:t>Smluvní strana</w:t>
      </w:r>
      <w:r w:rsidR="00ED4054" w:rsidRPr="00687DEE">
        <w:rPr>
          <w:color w:val="595959" w:themeColor="text1" w:themeTint="A6"/>
        </w:rPr>
        <w:t xml:space="preserve">“, a společně </w:t>
      </w:r>
      <w:r w:rsidR="00CD5416" w:rsidRPr="00687DEE">
        <w:rPr>
          <w:color w:val="595959" w:themeColor="text1" w:themeTint="A6"/>
        </w:rPr>
        <w:t xml:space="preserve">všichni </w:t>
      </w:r>
      <w:r w:rsidR="00ED4054" w:rsidRPr="00687DEE">
        <w:rPr>
          <w:color w:val="595959" w:themeColor="text1" w:themeTint="A6"/>
        </w:rPr>
        <w:t>jako „</w:t>
      </w:r>
      <w:r w:rsidR="00ED4054" w:rsidRPr="00687DEE">
        <w:rPr>
          <w:b/>
          <w:color w:val="595959" w:themeColor="text1" w:themeTint="A6"/>
        </w:rPr>
        <w:t>Smluvní strany</w:t>
      </w:r>
      <w:r w:rsidR="00ED4054" w:rsidRPr="00687DEE">
        <w:rPr>
          <w:color w:val="595959" w:themeColor="text1" w:themeTint="A6"/>
        </w:rPr>
        <w:t>“</w:t>
      </w:r>
      <w:r w:rsidRPr="00687DEE">
        <w:rPr>
          <w:color w:val="595959" w:themeColor="text1" w:themeTint="A6"/>
        </w:rPr>
        <w:t>)</w:t>
      </w:r>
      <w:r w:rsidR="00ED4054" w:rsidRPr="00687DEE">
        <w:rPr>
          <w:color w:val="595959" w:themeColor="text1" w:themeTint="A6"/>
        </w:rPr>
        <w:t>,</w:t>
      </w:r>
    </w:p>
    <w:p w14:paraId="519405DE" w14:textId="357D7F27" w:rsidR="00E84BC6" w:rsidRPr="00687DEE" w:rsidRDefault="00ED4054" w:rsidP="001754CD">
      <w:pPr>
        <w:pStyle w:val="NAKITOdstavec"/>
        <w:jc w:val="both"/>
        <w:rPr>
          <w:color w:val="595959" w:themeColor="text1" w:themeTint="A6"/>
        </w:rPr>
      </w:pPr>
      <w:r w:rsidRPr="00687DEE">
        <w:rPr>
          <w:color w:val="595959" w:themeColor="text1" w:themeTint="A6"/>
        </w:rPr>
        <w:t>uzavírají v souladu s ustanovením § 1746 odst. 2 zákona č. 89/2012 Sb., občanský zákoník, ve znění pozdějších předpisů (dále jen „</w:t>
      </w:r>
      <w:r w:rsidR="004A2ADD" w:rsidRPr="00687DEE">
        <w:rPr>
          <w:b/>
          <w:color w:val="595959" w:themeColor="text1" w:themeTint="A6"/>
        </w:rPr>
        <w:t>O</w:t>
      </w:r>
      <w:r w:rsidRPr="00687DEE">
        <w:rPr>
          <w:b/>
          <w:color w:val="595959" w:themeColor="text1" w:themeTint="A6"/>
        </w:rPr>
        <w:t>bčanský zákoník</w:t>
      </w:r>
      <w:r w:rsidR="00F75368" w:rsidRPr="00687DEE">
        <w:rPr>
          <w:color w:val="595959" w:themeColor="text1" w:themeTint="A6"/>
        </w:rPr>
        <w:t xml:space="preserve">“) a </w:t>
      </w:r>
      <w:r w:rsidR="0052355E" w:rsidRPr="00687DEE">
        <w:rPr>
          <w:color w:val="595959" w:themeColor="text1" w:themeTint="A6"/>
        </w:rPr>
        <w:t>v souladu s ustanoveními</w:t>
      </w:r>
      <w:r w:rsidR="00F75368" w:rsidRPr="00687DEE">
        <w:rPr>
          <w:color w:val="595959" w:themeColor="text1" w:themeTint="A6"/>
        </w:rPr>
        <w:t xml:space="preserve"> zákona č. 134/201</w:t>
      </w:r>
      <w:r w:rsidRPr="00687DEE">
        <w:rPr>
          <w:color w:val="595959" w:themeColor="text1" w:themeTint="A6"/>
        </w:rPr>
        <w:t xml:space="preserve">6 Sb., o </w:t>
      </w:r>
      <w:r w:rsidR="00F75368" w:rsidRPr="00687DEE">
        <w:rPr>
          <w:color w:val="595959" w:themeColor="text1" w:themeTint="A6"/>
        </w:rPr>
        <w:t>zadávání veřejných zakázek</w:t>
      </w:r>
      <w:r w:rsidRPr="00687DEE">
        <w:rPr>
          <w:color w:val="595959" w:themeColor="text1" w:themeTint="A6"/>
        </w:rPr>
        <w:t>, ve znění pozdějších předpisů (dále jen „</w:t>
      </w:r>
      <w:r w:rsidRPr="00687DEE">
        <w:rPr>
          <w:b/>
          <w:color w:val="595959" w:themeColor="text1" w:themeTint="A6"/>
        </w:rPr>
        <w:t xml:space="preserve">Zákon o </w:t>
      </w:r>
      <w:r w:rsidR="00F75368" w:rsidRPr="00687DEE">
        <w:rPr>
          <w:b/>
          <w:color w:val="595959" w:themeColor="text1" w:themeTint="A6"/>
        </w:rPr>
        <w:t>zadávání veřejných zakázek</w:t>
      </w:r>
      <w:r w:rsidRPr="00687DEE">
        <w:rPr>
          <w:color w:val="595959" w:themeColor="text1" w:themeTint="A6"/>
        </w:rPr>
        <w:t xml:space="preserve">“), tuto </w:t>
      </w:r>
      <w:r w:rsidR="0094167C">
        <w:rPr>
          <w:color w:val="595959" w:themeColor="text1" w:themeTint="A6"/>
        </w:rPr>
        <w:t xml:space="preserve">Rámcovou </w:t>
      </w:r>
      <w:r w:rsidR="000C1F6E">
        <w:rPr>
          <w:color w:val="595959" w:themeColor="text1" w:themeTint="A6"/>
        </w:rPr>
        <w:t>dohodu</w:t>
      </w:r>
      <w:r w:rsidRPr="00687DEE">
        <w:rPr>
          <w:color w:val="595959" w:themeColor="text1" w:themeTint="A6"/>
        </w:rPr>
        <w:t xml:space="preserve"> </w:t>
      </w:r>
      <w:r w:rsidR="001B7E31" w:rsidRPr="00687DEE">
        <w:rPr>
          <w:color w:val="595959" w:themeColor="text1" w:themeTint="A6"/>
        </w:rPr>
        <w:t xml:space="preserve">na zajištění </w:t>
      </w:r>
      <w:r w:rsidR="002A6BD0" w:rsidRPr="00687DEE">
        <w:rPr>
          <w:color w:val="595959" w:themeColor="text1" w:themeTint="A6"/>
        </w:rPr>
        <w:t xml:space="preserve">skupinové a individuální výuky </w:t>
      </w:r>
      <w:r w:rsidR="00246F56" w:rsidRPr="00687DEE">
        <w:rPr>
          <w:color w:val="595959" w:themeColor="text1" w:themeTint="A6"/>
        </w:rPr>
        <w:t>cizích jazyků</w:t>
      </w:r>
      <w:r w:rsidRPr="00687DEE" w:rsidDel="007813DD">
        <w:rPr>
          <w:color w:val="595959" w:themeColor="text1" w:themeTint="A6"/>
        </w:rPr>
        <w:t xml:space="preserve"> </w:t>
      </w:r>
      <w:r w:rsidRPr="00687DEE">
        <w:rPr>
          <w:color w:val="595959" w:themeColor="text1" w:themeTint="A6"/>
        </w:rPr>
        <w:t>(dále jen „</w:t>
      </w:r>
      <w:r w:rsidR="001B7E31" w:rsidRPr="00687DEE">
        <w:rPr>
          <w:b/>
          <w:color w:val="595959" w:themeColor="text1" w:themeTint="A6"/>
        </w:rPr>
        <w:t>Smlouva</w:t>
      </w:r>
      <w:r w:rsidRPr="00687DEE">
        <w:rPr>
          <w:color w:val="595959" w:themeColor="text1" w:themeTint="A6"/>
        </w:rPr>
        <w:t>“).</w:t>
      </w:r>
    </w:p>
    <w:p w14:paraId="6519924F" w14:textId="238CF61F" w:rsidR="00044466" w:rsidRDefault="00044466" w:rsidP="00044466">
      <w:pPr>
        <w:pStyle w:val="NAKITslovanseznam"/>
        <w:numPr>
          <w:ilvl w:val="0"/>
          <w:numId w:val="0"/>
        </w:numPr>
        <w:ind w:left="454" w:right="-11"/>
        <w:contextualSpacing w:val="0"/>
        <w:jc w:val="center"/>
        <w:rPr>
          <w:b/>
          <w:color w:val="595959" w:themeColor="text1" w:themeTint="A6"/>
        </w:rPr>
      </w:pPr>
      <w:r>
        <w:rPr>
          <w:b/>
          <w:color w:val="595959" w:themeColor="text1" w:themeTint="A6"/>
        </w:rPr>
        <w:lastRenderedPageBreak/>
        <w:t>Preambule</w:t>
      </w:r>
    </w:p>
    <w:p w14:paraId="08D018C2" w14:textId="5C55ACB4" w:rsidR="00044466" w:rsidRPr="00E85E96" w:rsidRDefault="00E85E96" w:rsidP="00E85E96">
      <w:pPr>
        <w:pStyle w:val="NAKITslovanseznam"/>
        <w:numPr>
          <w:ilvl w:val="0"/>
          <w:numId w:val="0"/>
        </w:numPr>
        <w:ind w:left="454" w:right="-11"/>
        <w:contextualSpacing w:val="0"/>
        <w:jc w:val="both"/>
        <w:rPr>
          <w:bCs/>
          <w:color w:val="595959" w:themeColor="text1" w:themeTint="A6"/>
        </w:rPr>
      </w:pPr>
      <w:r>
        <w:rPr>
          <w:bCs/>
          <w:color w:val="595959" w:themeColor="text1" w:themeTint="A6"/>
        </w:rPr>
        <w:t>O</w:t>
      </w:r>
      <w:r w:rsidRPr="00E85E96">
        <w:rPr>
          <w:bCs/>
          <w:color w:val="595959" w:themeColor="text1" w:themeTint="A6"/>
        </w:rPr>
        <w:t xml:space="preserve">bjednatel provedl zadávací řízení </w:t>
      </w:r>
      <w:r w:rsidR="00062BE5">
        <w:rPr>
          <w:bCs/>
          <w:color w:val="595959" w:themeColor="text1" w:themeTint="A6"/>
        </w:rPr>
        <w:t xml:space="preserve">k </w:t>
      </w:r>
      <w:r w:rsidR="00062BE5" w:rsidRPr="00062BE5">
        <w:rPr>
          <w:bCs/>
          <w:color w:val="595959" w:themeColor="text1" w:themeTint="A6"/>
        </w:rPr>
        <w:t>cenové poptáv</w:t>
      </w:r>
      <w:r w:rsidR="00062BE5">
        <w:rPr>
          <w:bCs/>
          <w:color w:val="595959" w:themeColor="text1" w:themeTint="A6"/>
        </w:rPr>
        <w:t>ce</w:t>
      </w:r>
      <w:r w:rsidR="00062BE5" w:rsidRPr="00062BE5">
        <w:rPr>
          <w:bCs/>
          <w:color w:val="595959" w:themeColor="text1" w:themeTint="A6"/>
        </w:rPr>
        <w:t xml:space="preserve"> pro</w:t>
      </w:r>
      <w:r w:rsidR="00062BE5" w:rsidRPr="00062BE5">
        <w:rPr>
          <w:b/>
          <w:bCs/>
          <w:color w:val="595959" w:themeColor="text1" w:themeTint="A6"/>
        </w:rPr>
        <w:t xml:space="preserve"> „Zajištění kurzů cizích jazyků“</w:t>
      </w:r>
      <w:r w:rsidR="00062BE5">
        <w:rPr>
          <w:bCs/>
          <w:color w:val="595959" w:themeColor="text1" w:themeTint="A6"/>
        </w:rPr>
        <w:t xml:space="preserve"> (dále</w:t>
      </w:r>
      <w:r w:rsidR="00F55D10">
        <w:rPr>
          <w:bCs/>
          <w:color w:val="595959" w:themeColor="text1" w:themeTint="A6"/>
        </w:rPr>
        <w:t> </w:t>
      </w:r>
      <w:r w:rsidR="00062BE5">
        <w:rPr>
          <w:bCs/>
          <w:color w:val="595959" w:themeColor="text1" w:themeTint="A6"/>
        </w:rPr>
        <w:t>jen „</w:t>
      </w:r>
      <w:r w:rsidR="00062BE5" w:rsidRPr="00524E0E">
        <w:rPr>
          <w:b/>
          <w:color w:val="595959" w:themeColor="text1" w:themeTint="A6"/>
        </w:rPr>
        <w:t>Cenová poptávka</w:t>
      </w:r>
      <w:r w:rsidR="00062BE5">
        <w:rPr>
          <w:bCs/>
          <w:color w:val="595959" w:themeColor="text1" w:themeTint="A6"/>
        </w:rPr>
        <w:t>“)</w:t>
      </w:r>
      <w:r w:rsidRPr="00E85E96">
        <w:rPr>
          <w:bCs/>
          <w:color w:val="595959" w:themeColor="text1" w:themeTint="A6"/>
        </w:rPr>
        <w:t>. Tato Smlouva je uzavřena s </w:t>
      </w:r>
      <w:r w:rsidR="00524E0E">
        <w:rPr>
          <w:bCs/>
          <w:color w:val="595959" w:themeColor="text1" w:themeTint="A6"/>
        </w:rPr>
        <w:t>Poskytovatelem</w:t>
      </w:r>
      <w:r w:rsidRPr="00E85E96">
        <w:rPr>
          <w:bCs/>
          <w:color w:val="595959" w:themeColor="text1" w:themeTint="A6"/>
        </w:rPr>
        <w:t xml:space="preserve"> na základě výsledku</w:t>
      </w:r>
      <w:r w:rsidR="00524E0E">
        <w:rPr>
          <w:bCs/>
          <w:color w:val="595959" w:themeColor="text1" w:themeTint="A6"/>
        </w:rPr>
        <w:t xml:space="preserve"> Cenové poptávky</w:t>
      </w:r>
      <w:r w:rsidRPr="00E85E96">
        <w:rPr>
          <w:bCs/>
          <w:color w:val="595959" w:themeColor="text1" w:themeTint="A6"/>
        </w:rPr>
        <w:t>. Objednatel tímto ve smyslu ustanovení § 1740 odst. 3 Občanského zákoníku předem vylučuje přijetí nabídky na uzavření této Smlouvy s dodatkem nebo odchylkou</w:t>
      </w:r>
      <w:r w:rsidR="00524E0E">
        <w:rPr>
          <w:bCs/>
          <w:color w:val="595959" w:themeColor="text1" w:themeTint="A6"/>
        </w:rPr>
        <w:t xml:space="preserve">. </w:t>
      </w:r>
    </w:p>
    <w:p w14:paraId="2F1F0CA0" w14:textId="70EAD8BD" w:rsidR="00ED4054" w:rsidRPr="00165F85" w:rsidRDefault="00BA65E0" w:rsidP="00BE75B3">
      <w:pPr>
        <w:pStyle w:val="NAKITslovanseznam"/>
        <w:spacing w:before="240" w:after="240"/>
        <w:ind w:right="-11"/>
        <w:contextualSpacing w:val="0"/>
        <w:jc w:val="center"/>
        <w:rPr>
          <w:b/>
        </w:rPr>
      </w:pPr>
      <w:r w:rsidRPr="00165F85">
        <w:rPr>
          <w:b/>
        </w:rPr>
        <w:t>Předmět a ú</w:t>
      </w:r>
      <w:r w:rsidR="003D3345" w:rsidRPr="00165F85">
        <w:rPr>
          <w:b/>
        </w:rPr>
        <w:t xml:space="preserve">čel </w:t>
      </w:r>
      <w:r w:rsidR="0081273D" w:rsidRPr="00165F85">
        <w:rPr>
          <w:b/>
        </w:rPr>
        <w:t>Smlouvy</w:t>
      </w:r>
    </w:p>
    <w:p w14:paraId="7699D302" w14:textId="3FC4C397" w:rsidR="00BA65E0" w:rsidRPr="00687DEE" w:rsidRDefault="00BA65E0" w:rsidP="00BA65E0">
      <w:pPr>
        <w:pStyle w:val="NAKITslovanseznam"/>
        <w:numPr>
          <w:ilvl w:val="1"/>
          <w:numId w:val="4"/>
        </w:numPr>
        <w:spacing w:after="120"/>
        <w:contextualSpacing w:val="0"/>
        <w:jc w:val="both"/>
        <w:rPr>
          <w:color w:val="595959" w:themeColor="text1" w:themeTint="A6"/>
        </w:rPr>
      </w:pPr>
      <w:r w:rsidRPr="00687DEE">
        <w:rPr>
          <w:color w:val="595959" w:themeColor="text1" w:themeTint="A6"/>
        </w:rPr>
        <w:t>Předmětem této Smlouvy je stanovení práv a povinností Smluvních stran pro postup při</w:t>
      </w:r>
      <w:r w:rsidR="00C62D65">
        <w:rPr>
          <w:color w:val="595959" w:themeColor="text1" w:themeTint="A6"/>
        </w:rPr>
        <w:t> </w:t>
      </w:r>
      <w:r w:rsidRPr="00687DEE">
        <w:rPr>
          <w:color w:val="595959" w:themeColor="text1" w:themeTint="A6"/>
        </w:rPr>
        <w:t>uzavírání Dílčích smluv (</w:t>
      </w:r>
      <w:r w:rsidR="00AE2464">
        <w:rPr>
          <w:color w:val="595959" w:themeColor="text1" w:themeTint="A6"/>
        </w:rPr>
        <w:t>viz</w:t>
      </w:r>
      <w:r w:rsidRPr="00687DEE">
        <w:rPr>
          <w:color w:val="595959" w:themeColor="text1" w:themeTint="A6"/>
        </w:rPr>
        <w:t> člán</w:t>
      </w:r>
      <w:r w:rsidR="00AE2464">
        <w:rPr>
          <w:color w:val="595959" w:themeColor="text1" w:themeTint="A6"/>
        </w:rPr>
        <w:t>e</w:t>
      </w:r>
      <w:r w:rsidRPr="00687DEE">
        <w:rPr>
          <w:color w:val="595959" w:themeColor="text1" w:themeTint="A6"/>
        </w:rPr>
        <w:t>k 2. odst. 2.1 Smlouvy) na</w:t>
      </w:r>
      <w:r w:rsidR="00C62D65">
        <w:rPr>
          <w:color w:val="595959" w:themeColor="text1" w:themeTint="A6"/>
        </w:rPr>
        <w:t> </w:t>
      </w:r>
      <w:r w:rsidRPr="00687DEE">
        <w:rPr>
          <w:color w:val="595959" w:themeColor="text1" w:themeTint="A6"/>
        </w:rPr>
        <w:t xml:space="preserve">poskytnutí odborné výuky </w:t>
      </w:r>
      <w:r w:rsidR="009C483F" w:rsidRPr="00687DEE">
        <w:rPr>
          <w:color w:val="595959" w:themeColor="text1" w:themeTint="A6"/>
        </w:rPr>
        <w:t>cizí</w:t>
      </w:r>
      <w:r w:rsidR="00230FB8" w:rsidRPr="00687DEE">
        <w:rPr>
          <w:color w:val="595959" w:themeColor="text1" w:themeTint="A6"/>
        </w:rPr>
        <w:t>ch</w:t>
      </w:r>
      <w:r w:rsidR="009C483F" w:rsidRPr="00687DEE">
        <w:rPr>
          <w:color w:val="595959" w:themeColor="text1" w:themeTint="A6"/>
        </w:rPr>
        <w:t xml:space="preserve"> </w:t>
      </w:r>
      <w:r w:rsidRPr="00687DEE">
        <w:rPr>
          <w:color w:val="595959" w:themeColor="text1" w:themeTint="A6"/>
        </w:rPr>
        <w:t>jazyk</w:t>
      </w:r>
      <w:r w:rsidR="00230FB8" w:rsidRPr="00687DEE">
        <w:rPr>
          <w:color w:val="595959" w:themeColor="text1" w:themeTint="A6"/>
        </w:rPr>
        <w:t>ů</w:t>
      </w:r>
      <w:r w:rsidRPr="00687DEE">
        <w:rPr>
          <w:color w:val="595959" w:themeColor="text1" w:themeTint="A6"/>
        </w:rPr>
        <w:t xml:space="preserve"> v rozsahu </w:t>
      </w:r>
      <w:r w:rsidR="000E07A2" w:rsidRPr="00687DEE">
        <w:rPr>
          <w:color w:val="595959" w:themeColor="text1" w:themeTint="A6"/>
        </w:rPr>
        <w:t xml:space="preserve">a </w:t>
      </w:r>
      <w:r w:rsidRPr="00687DEE">
        <w:rPr>
          <w:color w:val="595959" w:themeColor="text1" w:themeTint="A6"/>
        </w:rPr>
        <w:t>dle specifikace uvedené v Příloze č. 1 této Smlouvy (dále jen „</w:t>
      </w:r>
      <w:r w:rsidRPr="00687DEE">
        <w:rPr>
          <w:b/>
          <w:color w:val="595959" w:themeColor="text1" w:themeTint="A6"/>
        </w:rPr>
        <w:t>Služby</w:t>
      </w:r>
      <w:r w:rsidRPr="00D47492">
        <w:rPr>
          <w:color w:val="595959" w:themeColor="text1" w:themeTint="A6"/>
        </w:rPr>
        <w:t>“).</w:t>
      </w:r>
      <w:r w:rsidRPr="00687DEE">
        <w:rPr>
          <w:color w:val="595959" w:themeColor="text1" w:themeTint="A6"/>
        </w:rPr>
        <w:t xml:space="preserve"> </w:t>
      </w:r>
    </w:p>
    <w:p w14:paraId="0920CB9D" w14:textId="5AB9D5DD" w:rsidR="00BA65E0" w:rsidRPr="00687DEE" w:rsidRDefault="00ED4054" w:rsidP="00BA65E0">
      <w:pPr>
        <w:pStyle w:val="NAKITslovanseznam"/>
        <w:numPr>
          <w:ilvl w:val="1"/>
          <w:numId w:val="4"/>
        </w:numPr>
        <w:spacing w:after="120"/>
        <w:contextualSpacing w:val="0"/>
        <w:jc w:val="both"/>
        <w:rPr>
          <w:color w:val="595959" w:themeColor="text1" w:themeTint="A6"/>
        </w:rPr>
      </w:pPr>
      <w:r w:rsidRPr="00687DEE">
        <w:rPr>
          <w:color w:val="595959" w:themeColor="text1" w:themeTint="A6"/>
        </w:rPr>
        <w:t xml:space="preserve">Účelem této </w:t>
      </w:r>
      <w:r w:rsidR="001B7E31" w:rsidRPr="00687DEE">
        <w:rPr>
          <w:color w:val="595959" w:themeColor="text1" w:themeTint="A6"/>
        </w:rPr>
        <w:t xml:space="preserve">Smlouvy </w:t>
      </w:r>
      <w:r w:rsidRPr="00687DEE">
        <w:rPr>
          <w:color w:val="595959" w:themeColor="text1" w:themeTint="A6"/>
        </w:rPr>
        <w:t xml:space="preserve">je </w:t>
      </w:r>
      <w:r w:rsidR="001B7E31" w:rsidRPr="00687DEE">
        <w:rPr>
          <w:color w:val="595959" w:themeColor="text1" w:themeTint="A6"/>
        </w:rPr>
        <w:t>zajištění</w:t>
      </w:r>
      <w:r w:rsidR="007C2548" w:rsidRPr="00687DEE">
        <w:rPr>
          <w:color w:val="595959" w:themeColor="text1" w:themeTint="A6"/>
        </w:rPr>
        <w:t xml:space="preserve"> odborn</w:t>
      </w:r>
      <w:r w:rsidR="006650A1" w:rsidRPr="00687DEE">
        <w:rPr>
          <w:color w:val="595959" w:themeColor="text1" w:themeTint="A6"/>
        </w:rPr>
        <w:t>é výuky</w:t>
      </w:r>
      <w:r w:rsidR="00E81E8F" w:rsidRPr="00687DEE">
        <w:rPr>
          <w:color w:val="595959" w:themeColor="text1" w:themeTint="A6"/>
        </w:rPr>
        <w:t xml:space="preserve"> </w:t>
      </w:r>
      <w:r w:rsidR="009C483F" w:rsidRPr="00687DEE">
        <w:rPr>
          <w:color w:val="595959" w:themeColor="text1" w:themeTint="A6"/>
        </w:rPr>
        <w:t>cizí</w:t>
      </w:r>
      <w:r w:rsidR="00230FB8" w:rsidRPr="00687DEE">
        <w:rPr>
          <w:color w:val="595959" w:themeColor="text1" w:themeTint="A6"/>
        </w:rPr>
        <w:t>ch</w:t>
      </w:r>
      <w:r w:rsidR="009C483F" w:rsidRPr="00687DEE">
        <w:rPr>
          <w:color w:val="595959" w:themeColor="text1" w:themeTint="A6"/>
        </w:rPr>
        <w:t xml:space="preserve"> </w:t>
      </w:r>
      <w:r w:rsidR="00E81E8F" w:rsidRPr="00687DEE">
        <w:rPr>
          <w:color w:val="595959" w:themeColor="text1" w:themeTint="A6"/>
        </w:rPr>
        <w:t>jazyk</w:t>
      </w:r>
      <w:r w:rsidR="00230FB8" w:rsidRPr="00687DEE">
        <w:rPr>
          <w:color w:val="595959" w:themeColor="text1" w:themeTint="A6"/>
        </w:rPr>
        <w:t>ů</w:t>
      </w:r>
      <w:r w:rsidR="00BA65E0" w:rsidRPr="00687DEE">
        <w:rPr>
          <w:color w:val="595959" w:themeColor="text1" w:themeTint="A6"/>
        </w:rPr>
        <w:t xml:space="preserve"> pro rozvoj zaměstnanců Objednatele.</w:t>
      </w:r>
    </w:p>
    <w:p w14:paraId="243967FF" w14:textId="39B3AEFD" w:rsidR="009D3D64" w:rsidRPr="00687DEE" w:rsidRDefault="009D3D64" w:rsidP="009D3D64">
      <w:pPr>
        <w:pStyle w:val="NAKITslovanseznam"/>
        <w:numPr>
          <w:ilvl w:val="1"/>
          <w:numId w:val="4"/>
        </w:numPr>
        <w:spacing w:after="120"/>
        <w:contextualSpacing w:val="0"/>
        <w:jc w:val="both"/>
        <w:rPr>
          <w:color w:val="595959" w:themeColor="text1" w:themeTint="A6"/>
        </w:rPr>
      </w:pPr>
      <w:r w:rsidRPr="00687DEE">
        <w:rPr>
          <w:color w:val="595959" w:themeColor="text1" w:themeTint="A6"/>
        </w:rPr>
        <w:t xml:space="preserve">Tato </w:t>
      </w:r>
      <w:r w:rsidR="00120ED0" w:rsidRPr="00687DEE">
        <w:rPr>
          <w:color w:val="595959" w:themeColor="text1" w:themeTint="A6"/>
        </w:rPr>
        <w:t>Smlouva</w:t>
      </w:r>
      <w:r w:rsidRPr="00687DEE">
        <w:rPr>
          <w:color w:val="595959" w:themeColor="text1" w:themeTint="A6"/>
        </w:rPr>
        <w:t xml:space="preserve"> dále vymezuje a stanovuje podmínky plnění.</w:t>
      </w:r>
    </w:p>
    <w:p w14:paraId="04AE419D" w14:textId="0A629C0A" w:rsidR="00ED4054" w:rsidRPr="00687DEE" w:rsidRDefault="00ED4054" w:rsidP="00C62D65">
      <w:pPr>
        <w:pStyle w:val="NAKITslovanseznam"/>
        <w:spacing w:before="240" w:after="240"/>
        <w:ind w:right="-11"/>
        <w:contextualSpacing w:val="0"/>
        <w:jc w:val="center"/>
        <w:rPr>
          <w:b/>
          <w:color w:val="595959" w:themeColor="text1" w:themeTint="A6"/>
        </w:rPr>
      </w:pPr>
      <w:r w:rsidRPr="00687DEE">
        <w:rPr>
          <w:b/>
          <w:color w:val="595959" w:themeColor="text1" w:themeTint="A6"/>
        </w:rPr>
        <w:t>Dílčí smlouvy a postup jejich uzavření</w:t>
      </w:r>
    </w:p>
    <w:p w14:paraId="2925464B" w14:textId="68D26A46" w:rsidR="004D5A4A" w:rsidRPr="00687DEE" w:rsidRDefault="004D5A4A" w:rsidP="004D5A4A">
      <w:pPr>
        <w:pStyle w:val="NAKITslovanseznam"/>
        <w:numPr>
          <w:ilvl w:val="1"/>
          <w:numId w:val="4"/>
        </w:numPr>
        <w:spacing w:after="120"/>
        <w:contextualSpacing w:val="0"/>
        <w:jc w:val="both"/>
        <w:rPr>
          <w:color w:val="595959" w:themeColor="text1" w:themeTint="A6"/>
        </w:rPr>
      </w:pPr>
      <w:r w:rsidRPr="00687DEE">
        <w:rPr>
          <w:color w:val="595959" w:themeColor="text1" w:themeTint="A6"/>
        </w:rPr>
        <w:t xml:space="preserve">Dílčí smlouva představuje dílčí plnění z rámce sjednaného touto </w:t>
      </w:r>
      <w:r w:rsidR="00120ED0" w:rsidRPr="00687DEE">
        <w:rPr>
          <w:color w:val="595959" w:themeColor="text1" w:themeTint="A6"/>
        </w:rPr>
        <w:t>Smlouvou</w:t>
      </w:r>
      <w:r w:rsidRPr="00687DEE">
        <w:rPr>
          <w:color w:val="595959" w:themeColor="text1" w:themeTint="A6"/>
        </w:rPr>
        <w:t xml:space="preserve">. Počet Dílčích smluv je neomezený, celková cena za všechny uzavřené Dílčí smlouvy však nesmí přesáhnout celkovou </w:t>
      </w:r>
      <w:r w:rsidR="00A830BD" w:rsidRPr="00687DEE">
        <w:rPr>
          <w:color w:val="595959" w:themeColor="text1" w:themeTint="A6"/>
        </w:rPr>
        <w:t xml:space="preserve">maximální </w:t>
      </w:r>
      <w:r w:rsidRPr="00687DEE">
        <w:rPr>
          <w:color w:val="595959" w:themeColor="text1" w:themeTint="A6"/>
        </w:rPr>
        <w:t xml:space="preserve">cenu uvedenou v čl. </w:t>
      </w:r>
      <w:r w:rsidR="005E253C" w:rsidRPr="00687DEE">
        <w:rPr>
          <w:color w:val="595959" w:themeColor="text1" w:themeTint="A6"/>
        </w:rPr>
        <w:t xml:space="preserve">3 odst. </w:t>
      </w:r>
      <w:r w:rsidRPr="00687DEE">
        <w:rPr>
          <w:color w:val="595959" w:themeColor="text1" w:themeTint="A6"/>
        </w:rPr>
        <w:t xml:space="preserve">3.1 </w:t>
      </w:r>
      <w:r w:rsidR="00120ED0" w:rsidRPr="00687DEE">
        <w:rPr>
          <w:color w:val="595959" w:themeColor="text1" w:themeTint="A6"/>
        </w:rPr>
        <w:t>Smlouvy</w:t>
      </w:r>
      <w:r w:rsidRPr="00687DEE">
        <w:rPr>
          <w:color w:val="595959" w:themeColor="text1" w:themeTint="A6"/>
        </w:rPr>
        <w:t xml:space="preserve">. </w:t>
      </w:r>
      <w:r w:rsidR="006650A1" w:rsidRPr="00687DEE">
        <w:rPr>
          <w:color w:val="595959" w:themeColor="text1" w:themeTint="A6"/>
        </w:rPr>
        <w:t xml:space="preserve"> </w:t>
      </w:r>
    </w:p>
    <w:p w14:paraId="16066EAF" w14:textId="344F8FC2" w:rsidR="004D5A4A" w:rsidRPr="00687DEE" w:rsidRDefault="004D5A4A" w:rsidP="004D5A4A">
      <w:pPr>
        <w:pStyle w:val="NAKITslovanseznam"/>
        <w:numPr>
          <w:ilvl w:val="1"/>
          <w:numId w:val="4"/>
        </w:numPr>
        <w:spacing w:after="120"/>
        <w:contextualSpacing w:val="0"/>
        <w:jc w:val="both"/>
        <w:rPr>
          <w:color w:val="595959" w:themeColor="text1" w:themeTint="A6"/>
        </w:rPr>
      </w:pPr>
      <w:r w:rsidRPr="00687DEE">
        <w:rPr>
          <w:rFonts w:eastAsia="Arial" w:cs="Arial"/>
          <w:color w:val="595959" w:themeColor="text1" w:themeTint="A6"/>
        </w:rPr>
        <w:t>Dílčí smlouvy budou uzavírány níže uvedeným postupem, na základě písemné Objednávky doručené Objednatelem Poskytovateli (dále jen „</w:t>
      </w:r>
      <w:r w:rsidRPr="00687DEE">
        <w:rPr>
          <w:b/>
          <w:bCs/>
          <w:color w:val="595959" w:themeColor="text1" w:themeTint="A6"/>
        </w:rPr>
        <w:t>Objednávka</w:t>
      </w:r>
      <w:r w:rsidRPr="00687DEE">
        <w:rPr>
          <w:color w:val="595959" w:themeColor="text1" w:themeTint="A6"/>
        </w:rPr>
        <w:t>“),</w:t>
      </w:r>
      <w:r w:rsidRPr="00687DEE">
        <w:rPr>
          <w:rFonts w:eastAsia="Arial" w:cs="Arial"/>
          <w:color w:val="595959" w:themeColor="text1" w:themeTint="A6"/>
        </w:rPr>
        <w:t xml:space="preserve"> a jejího následného potvrzení – akceptace Poskytovatelem.</w:t>
      </w:r>
    </w:p>
    <w:p w14:paraId="0FD0F556" w14:textId="6A960AC6" w:rsidR="004D5A4A" w:rsidRPr="00687DEE" w:rsidRDefault="004D5A4A" w:rsidP="004D5A4A">
      <w:pPr>
        <w:pStyle w:val="NAKITslovanseznam"/>
        <w:numPr>
          <w:ilvl w:val="1"/>
          <w:numId w:val="4"/>
        </w:numPr>
        <w:spacing w:after="120"/>
        <w:contextualSpacing w:val="0"/>
        <w:jc w:val="both"/>
        <w:rPr>
          <w:color w:val="595959" w:themeColor="text1" w:themeTint="A6"/>
        </w:rPr>
      </w:pPr>
      <w:r w:rsidRPr="00687DEE">
        <w:rPr>
          <w:color w:val="595959" w:themeColor="text1" w:themeTint="A6"/>
        </w:rPr>
        <w:t xml:space="preserve">Objednatel je ode dne účinnosti této </w:t>
      </w:r>
      <w:r w:rsidR="00B52165" w:rsidRPr="00687DEE">
        <w:rPr>
          <w:color w:val="595959" w:themeColor="text1" w:themeTint="A6"/>
        </w:rPr>
        <w:t>Smlouvy</w:t>
      </w:r>
      <w:r w:rsidRPr="00687DEE">
        <w:rPr>
          <w:color w:val="595959" w:themeColor="text1" w:themeTint="A6"/>
        </w:rPr>
        <w:t xml:space="preserve"> oprávněn, nikoli však povinen, vystavovat Objednávky dle svého uvážení. Každá takto vystavená Objednávka se považuje za písemnou výzvu k poskytnutí plnění dle </w:t>
      </w:r>
      <w:r w:rsidR="005E253C" w:rsidRPr="00687DEE">
        <w:rPr>
          <w:color w:val="595959" w:themeColor="text1" w:themeTint="A6"/>
        </w:rPr>
        <w:t xml:space="preserve">čl. 1 </w:t>
      </w:r>
      <w:r w:rsidRPr="00687DEE">
        <w:rPr>
          <w:color w:val="595959" w:themeColor="text1" w:themeTint="A6"/>
        </w:rPr>
        <w:t>odst. 1.</w:t>
      </w:r>
      <w:r w:rsidR="000E07A2" w:rsidRPr="00687DEE">
        <w:rPr>
          <w:color w:val="595959" w:themeColor="text1" w:themeTint="A6"/>
        </w:rPr>
        <w:t>1</w:t>
      </w:r>
      <w:r w:rsidRPr="00687DEE">
        <w:rPr>
          <w:color w:val="595959" w:themeColor="text1" w:themeTint="A6"/>
        </w:rPr>
        <w:t xml:space="preserve"> </w:t>
      </w:r>
      <w:r w:rsidR="00B52165" w:rsidRPr="00687DEE">
        <w:rPr>
          <w:color w:val="595959" w:themeColor="text1" w:themeTint="A6"/>
        </w:rPr>
        <w:t>Smlouvy</w:t>
      </w:r>
      <w:r w:rsidRPr="00687DEE">
        <w:rPr>
          <w:color w:val="595959" w:themeColor="text1" w:themeTint="A6"/>
        </w:rPr>
        <w:t xml:space="preserve"> a současně za návrh na</w:t>
      </w:r>
      <w:r w:rsidR="00FD65BE">
        <w:rPr>
          <w:color w:val="595959" w:themeColor="text1" w:themeTint="A6"/>
        </w:rPr>
        <w:t> </w:t>
      </w:r>
      <w:r w:rsidRPr="00687DEE">
        <w:rPr>
          <w:color w:val="595959" w:themeColor="text1" w:themeTint="A6"/>
        </w:rPr>
        <w:t xml:space="preserve">uzavření Dílčí smlouvy za podmínek stanovených touto </w:t>
      </w:r>
      <w:r w:rsidR="00B52165" w:rsidRPr="00687DEE">
        <w:rPr>
          <w:color w:val="595959" w:themeColor="text1" w:themeTint="A6"/>
        </w:rPr>
        <w:t>Smlouvou</w:t>
      </w:r>
      <w:r w:rsidRPr="00687DEE">
        <w:rPr>
          <w:color w:val="595959" w:themeColor="text1" w:themeTint="A6"/>
        </w:rPr>
        <w:t xml:space="preserve">. </w:t>
      </w:r>
    </w:p>
    <w:p w14:paraId="5E609BD6" w14:textId="7B2643E3" w:rsidR="004D5A4A" w:rsidRPr="00687DEE" w:rsidRDefault="004D5A4A" w:rsidP="004D5A4A">
      <w:pPr>
        <w:pStyle w:val="NAKITslovanseznam"/>
        <w:numPr>
          <w:ilvl w:val="1"/>
          <w:numId w:val="4"/>
        </w:numPr>
        <w:spacing w:after="120"/>
        <w:contextualSpacing w:val="0"/>
        <w:jc w:val="both"/>
        <w:rPr>
          <w:color w:val="595959" w:themeColor="text1" w:themeTint="A6"/>
        </w:rPr>
      </w:pPr>
      <w:r w:rsidRPr="00687DEE">
        <w:rPr>
          <w:color w:val="595959" w:themeColor="text1" w:themeTint="A6"/>
        </w:rPr>
        <w:t>Objednávka musí obsahovat minimálně tyto náležitosti:</w:t>
      </w:r>
    </w:p>
    <w:p w14:paraId="3B475867" w14:textId="6B77D83F" w:rsidR="004D5A4A" w:rsidRPr="00687DEE" w:rsidRDefault="004D5A4A" w:rsidP="00A90CAA">
      <w:pPr>
        <w:pStyle w:val="NAKITslovanseznam"/>
        <w:numPr>
          <w:ilvl w:val="2"/>
          <w:numId w:val="4"/>
        </w:numPr>
        <w:spacing w:after="60"/>
        <w:ind w:right="-11"/>
        <w:contextualSpacing w:val="0"/>
        <w:jc w:val="both"/>
        <w:rPr>
          <w:color w:val="595959" w:themeColor="text1" w:themeTint="A6"/>
        </w:rPr>
      </w:pPr>
      <w:r w:rsidRPr="00687DEE">
        <w:rPr>
          <w:color w:val="595959" w:themeColor="text1" w:themeTint="A6"/>
        </w:rPr>
        <w:t>identifikační údaje Objednatele a Poskytovatele;</w:t>
      </w:r>
    </w:p>
    <w:p w14:paraId="3B174454" w14:textId="49D031A3" w:rsidR="004D5A4A" w:rsidRPr="00687DEE" w:rsidRDefault="004D5A4A" w:rsidP="00A90CAA">
      <w:pPr>
        <w:pStyle w:val="Odstavecseseznamem"/>
        <w:numPr>
          <w:ilvl w:val="2"/>
          <w:numId w:val="4"/>
        </w:numPr>
        <w:spacing w:after="60"/>
        <w:ind w:right="-11"/>
        <w:contextualSpacing w:val="0"/>
        <w:rPr>
          <w:color w:val="595959" w:themeColor="text1" w:themeTint="A6"/>
        </w:rPr>
      </w:pPr>
      <w:r w:rsidRPr="00687DEE">
        <w:rPr>
          <w:color w:val="595959" w:themeColor="text1" w:themeTint="A6"/>
        </w:rPr>
        <w:t>číslo a datum vystavení Objednávky;</w:t>
      </w:r>
    </w:p>
    <w:p w14:paraId="06A52D5A" w14:textId="6E4E80FC" w:rsidR="004D5A4A" w:rsidRPr="00687DEE" w:rsidRDefault="004D5A4A" w:rsidP="00A90CAA">
      <w:pPr>
        <w:pStyle w:val="NAKITslovanseznam"/>
        <w:numPr>
          <w:ilvl w:val="2"/>
          <w:numId w:val="4"/>
        </w:numPr>
        <w:spacing w:after="60"/>
        <w:ind w:right="-11"/>
        <w:contextualSpacing w:val="0"/>
        <w:jc w:val="both"/>
        <w:rPr>
          <w:color w:val="595959" w:themeColor="text1" w:themeTint="A6"/>
        </w:rPr>
      </w:pPr>
      <w:r w:rsidRPr="00687DEE">
        <w:rPr>
          <w:color w:val="595959" w:themeColor="text1" w:themeTint="A6"/>
        </w:rPr>
        <w:t xml:space="preserve">číslo </w:t>
      </w:r>
      <w:r w:rsidR="000950BA" w:rsidRPr="00687DEE">
        <w:rPr>
          <w:color w:val="595959" w:themeColor="text1" w:themeTint="A6"/>
        </w:rPr>
        <w:t>Smlouvy</w:t>
      </w:r>
      <w:r w:rsidRPr="00687DEE">
        <w:rPr>
          <w:color w:val="595959" w:themeColor="text1" w:themeTint="A6"/>
        </w:rPr>
        <w:t>;</w:t>
      </w:r>
    </w:p>
    <w:p w14:paraId="09C97937" w14:textId="341002CA" w:rsidR="004D5A4A" w:rsidRPr="00687DEE" w:rsidRDefault="004D5A4A" w:rsidP="00A90CAA">
      <w:pPr>
        <w:pStyle w:val="NAKITslovanseznam"/>
        <w:numPr>
          <w:ilvl w:val="2"/>
          <w:numId w:val="4"/>
        </w:numPr>
        <w:spacing w:after="60"/>
        <w:ind w:right="-11"/>
        <w:contextualSpacing w:val="0"/>
        <w:jc w:val="both"/>
        <w:rPr>
          <w:color w:val="595959" w:themeColor="text1" w:themeTint="A6"/>
        </w:rPr>
      </w:pPr>
      <w:r w:rsidRPr="00687DEE">
        <w:rPr>
          <w:color w:val="595959" w:themeColor="text1" w:themeTint="A6"/>
        </w:rPr>
        <w:t>specifikaci</w:t>
      </w:r>
      <w:r w:rsidR="00C25C5A" w:rsidRPr="00687DEE">
        <w:rPr>
          <w:color w:val="595959" w:themeColor="text1" w:themeTint="A6"/>
        </w:rPr>
        <w:t xml:space="preserve"> rozsahu</w:t>
      </w:r>
      <w:r w:rsidRPr="00687DEE">
        <w:rPr>
          <w:color w:val="595959" w:themeColor="text1" w:themeTint="A6"/>
        </w:rPr>
        <w:t xml:space="preserve"> Služeb</w:t>
      </w:r>
      <w:r w:rsidR="00230FB8" w:rsidRPr="00687DEE">
        <w:rPr>
          <w:color w:val="595959" w:themeColor="text1" w:themeTint="A6"/>
        </w:rPr>
        <w:t>, včetně specifikace druhu jazyka, místa výuky a požadovaného objemu</w:t>
      </w:r>
      <w:r w:rsidRPr="00687DEE">
        <w:rPr>
          <w:color w:val="595959" w:themeColor="text1" w:themeTint="A6"/>
        </w:rPr>
        <w:t xml:space="preserve"> (dále jen „</w:t>
      </w:r>
      <w:r w:rsidRPr="00687DEE">
        <w:rPr>
          <w:b/>
          <w:bCs/>
          <w:color w:val="595959" w:themeColor="text1" w:themeTint="A6"/>
        </w:rPr>
        <w:t>Předmět plnění</w:t>
      </w:r>
      <w:r w:rsidRPr="00687DEE">
        <w:rPr>
          <w:color w:val="595959" w:themeColor="text1" w:themeTint="A6"/>
        </w:rPr>
        <w:t>“);</w:t>
      </w:r>
    </w:p>
    <w:p w14:paraId="113BEA35" w14:textId="4267BF41" w:rsidR="004D5A4A" w:rsidRPr="00687DEE" w:rsidRDefault="004D5A4A" w:rsidP="00A90CAA">
      <w:pPr>
        <w:pStyle w:val="NAKITslovanseznam"/>
        <w:numPr>
          <w:ilvl w:val="2"/>
          <w:numId w:val="4"/>
        </w:numPr>
        <w:spacing w:after="60"/>
        <w:ind w:right="-11"/>
        <w:contextualSpacing w:val="0"/>
        <w:jc w:val="both"/>
        <w:rPr>
          <w:color w:val="595959" w:themeColor="text1" w:themeTint="A6"/>
        </w:rPr>
      </w:pPr>
      <w:r w:rsidRPr="00687DEE">
        <w:rPr>
          <w:color w:val="595959" w:themeColor="text1" w:themeTint="A6"/>
        </w:rPr>
        <w:t>cenu za Předmět plnění;</w:t>
      </w:r>
    </w:p>
    <w:p w14:paraId="79D215BA" w14:textId="3ACB5F2F" w:rsidR="00042BEF" w:rsidRPr="00687DEE" w:rsidRDefault="006D4448" w:rsidP="004D5A4A">
      <w:pPr>
        <w:pStyle w:val="NAKITslovanseznam"/>
        <w:numPr>
          <w:ilvl w:val="2"/>
          <w:numId w:val="4"/>
        </w:numPr>
        <w:spacing w:after="120"/>
        <w:contextualSpacing w:val="0"/>
        <w:jc w:val="both"/>
        <w:rPr>
          <w:color w:val="595959" w:themeColor="text1" w:themeTint="A6"/>
        </w:rPr>
      </w:pPr>
      <w:r>
        <w:rPr>
          <w:color w:val="595959" w:themeColor="text1" w:themeTint="A6"/>
        </w:rPr>
        <w:lastRenderedPageBreak/>
        <w:t>t</w:t>
      </w:r>
      <w:r w:rsidR="000E6846" w:rsidRPr="00687DEE">
        <w:rPr>
          <w:color w:val="595959" w:themeColor="text1" w:themeTint="A6"/>
        </w:rPr>
        <w:t xml:space="preserve">ermín </w:t>
      </w:r>
      <w:r w:rsidR="00B52165" w:rsidRPr="00687DEE">
        <w:rPr>
          <w:color w:val="595959" w:themeColor="text1" w:themeTint="A6"/>
        </w:rPr>
        <w:t xml:space="preserve">poskytování </w:t>
      </w:r>
      <w:r w:rsidR="004D5A4A" w:rsidRPr="00687DEE">
        <w:rPr>
          <w:color w:val="595959" w:themeColor="text1" w:themeTint="A6"/>
        </w:rPr>
        <w:t>Předmětu plnění;</w:t>
      </w:r>
    </w:p>
    <w:p w14:paraId="5B0C8E45" w14:textId="176FD113" w:rsidR="004D5A4A" w:rsidRPr="00687DEE" w:rsidRDefault="004D5A4A" w:rsidP="004D5A4A">
      <w:pPr>
        <w:pStyle w:val="NAKITslovanseznam"/>
        <w:numPr>
          <w:ilvl w:val="2"/>
          <w:numId w:val="4"/>
        </w:numPr>
        <w:spacing w:after="120"/>
        <w:contextualSpacing w:val="0"/>
        <w:jc w:val="both"/>
        <w:rPr>
          <w:color w:val="595959" w:themeColor="text1" w:themeTint="A6"/>
        </w:rPr>
      </w:pPr>
      <w:r w:rsidRPr="00687DEE">
        <w:rPr>
          <w:color w:val="595959" w:themeColor="text1" w:themeTint="A6"/>
        </w:rPr>
        <w:t>podpis oprávněné osoby Objednatele</w:t>
      </w:r>
      <w:r w:rsidR="00016C84">
        <w:rPr>
          <w:color w:val="595959" w:themeColor="text1" w:themeTint="A6"/>
        </w:rPr>
        <w:t xml:space="preserve"> dle vnitřního předpisu Objednatele</w:t>
      </w:r>
      <w:r w:rsidRPr="00687DEE">
        <w:rPr>
          <w:color w:val="595959" w:themeColor="text1" w:themeTint="A6"/>
        </w:rPr>
        <w:t>.</w:t>
      </w:r>
    </w:p>
    <w:p w14:paraId="0BBACE07" w14:textId="1301657B" w:rsidR="004D5A4A" w:rsidRPr="00687DEE" w:rsidRDefault="004D5A4A" w:rsidP="004D5A4A">
      <w:pPr>
        <w:pStyle w:val="NAKITslovanseznam"/>
        <w:numPr>
          <w:ilvl w:val="1"/>
          <w:numId w:val="4"/>
        </w:numPr>
        <w:spacing w:after="120"/>
        <w:contextualSpacing w:val="0"/>
        <w:jc w:val="both"/>
        <w:rPr>
          <w:color w:val="595959" w:themeColor="text1" w:themeTint="A6"/>
        </w:rPr>
      </w:pPr>
      <w:r w:rsidRPr="00687DEE">
        <w:rPr>
          <w:color w:val="595959" w:themeColor="text1" w:themeTint="A6"/>
        </w:rPr>
        <w:t xml:space="preserve">Poskytovatel je povinen písemně akceptovat Objednávku ve lhůtě </w:t>
      </w:r>
      <w:r w:rsidR="006650A1" w:rsidRPr="00687DEE">
        <w:rPr>
          <w:color w:val="595959" w:themeColor="text1" w:themeTint="A6"/>
        </w:rPr>
        <w:t>pěti</w:t>
      </w:r>
      <w:r w:rsidRPr="00687DEE">
        <w:rPr>
          <w:color w:val="595959" w:themeColor="text1" w:themeTint="A6"/>
        </w:rPr>
        <w:t xml:space="preserve"> (</w:t>
      </w:r>
      <w:r w:rsidR="006650A1" w:rsidRPr="00687DEE">
        <w:rPr>
          <w:color w:val="595959" w:themeColor="text1" w:themeTint="A6"/>
        </w:rPr>
        <w:t>5</w:t>
      </w:r>
      <w:r w:rsidRPr="00687DEE">
        <w:rPr>
          <w:color w:val="595959" w:themeColor="text1" w:themeTint="A6"/>
        </w:rPr>
        <w:t>) pracovních dnů od</w:t>
      </w:r>
      <w:r w:rsidR="006D4448">
        <w:rPr>
          <w:color w:val="595959" w:themeColor="text1" w:themeTint="A6"/>
        </w:rPr>
        <w:t> </w:t>
      </w:r>
      <w:r w:rsidRPr="00687DEE">
        <w:rPr>
          <w:color w:val="595959" w:themeColor="text1" w:themeTint="A6"/>
        </w:rPr>
        <w:t>jejího doručení</w:t>
      </w:r>
      <w:r w:rsidR="002E4096" w:rsidRPr="00687DEE">
        <w:rPr>
          <w:color w:val="595959" w:themeColor="text1" w:themeTint="A6"/>
        </w:rPr>
        <w:t>.</w:t>
      </w:r>
      <w:r w:rsidR="00120ED0" w:rsidRPr="00687DEE">
        <w:rPr>
          <w:color w:val="595959" w:themeColor="text1" w:themeTint="A6"/>
        </w:rPr>
        <w:t xml:space="preserve"> </w:t>
      </w:r>
    </w:p>
    <w:p w14:paraId="4B8D4CA5" w14:textId="59794A88" w:rsidR="004D5A4A" w:rsidRPr="00687DEE" w:rsidRDefault="004D5A4A" w:rsidP="004D5A4A">
      <w:pPr>
        <w:pStyle w:val="NAKITslovanseznam"/>
        <w:numPr>
          <w:ilvl w:val="1"/>
          <w:numId w:val="4"/>
        </w:numPr>
        <w:spacing w:after="120"/>
        <w:contextualSpacing w:val="0"/>
        <w:jc w:val="both"/>
        <w:rPr>
          <w:color w:val="595959" w:themeColor="text1" w:themeTint="A6"/>
        </w:rPr>
      </w:pPr>
      <w:r w:rsidRPr="00687DEE">
        <w:rPr>
          <w:rFonts w:eastAsia="Arial" w:cs="Arial"/>
          <w:color w:val="595959" w:themeColor="text1" w:themeTint="A6"/>
        </w:rPr>
        <w:t>Potvrzení – akceptace Objednávky Poskytovatelem musí obsahovat minimálně tyto náležitosti:</w:t>
      </w:r>
    </w:p>
    <w:p w14:paraId="06C22166" w14:textId="5CB35C6F" w:rsidR="004D5A4A" w:rsidRPr="00687DEE" w:rsidRDefault="004D5A4A" w:rsidP="006D4448">
      <w:pPr>
        <w:pStyle w:val="NAKITslovanseznam"/>
        <w:numPr>
          <w:ilvl w:val="2"/>
          <w:numId w:val="4"/>
        </w:numPr>
        <w:spacing w:after="60"/>
        <w:ind w:right="-11"/>
        <w:contextualSpacing w:val="0"/>
        <w:jc w:val="both"/>
        <w:rPr>
          <w:color w:val="595959" w:themeColor="text1" w:themeTint="A6"/>
        </w:rPr>
      </w:pPr>
      <w:r w:rsidRPr="00687DEE">
        <w:rPr>
          <w:color w:val="595959" w:themeColor="text1" w:themeTint="A6"/>
        </w:rPr>
        <w:t>identifikační údaje Objednatele a Poskytovatele;</w:t>
      </w:r>
    </w:p>
    <w:p w14:paraId="6087F628" w14:textId="2E3AF60F" w:rsidR="004D5A4A" w:rsidRPr="00687DEE" w:rsidRDefault="004D5A4A" w:rsidP="006D4448">
      <w:pPr>
        <w:pStyle w:val="NAKITslovanseznam"/>
        <w:numPr>
          <w:ilvl w:val="2"/>
          <w:numId w:val="4"/>
        </w:numPr>
        <w:spacing w:after="60"/>
        <w:ind w:right="-11"/>
        <w:contextualSpacing w:val="0"/>
        <w:jc w:val="both"/>
        <w:rPr>
          <w:color w:val="595959" w:themeColor="text1" w:themeTint="A6"/>
        </w:rPr>
      </w:pPr>
      <w:r w:rsidRPr="00687DEE">
        <w:rPr>
          <w:color w:val="595959" w:themeColor="text1" w:themeTint="A6"/>
        </w:rPr>
        <w:t xml:space="preserve">číslo Objednávky, která je potvrzována; a </w:t>
      </w:r>
    </w:p>
    <w:p w14:paraId="5AFB4DE5" w14:textId="09199BBE" w:rsidR="004D5A4A" w:rsidRPr="00687DEE" w:rsidRDefault="004D5A4A" w:rsidP="004D5A4A">
      <w:pPr>
        <w:pStyle w:val="NAKITslovanseznam"/>
        <w:numPr>
          <w:ilvl w:val="2"/>
          <w:numId w:val="4"/>
        </w:numPr>
        <w:spacing w:after="120"/>
        <w:contextualSpacing w:val="0"/>
        <w:jc w:val="both"/>
        <w:rPr>
          <w:color w:val="595959" w:themeColor="text1" w:themeTint="A6"/>
        </w:rPr>
      </w:pPr>
      <w:r w:rsidRPr="00687DEE">
        <w:rPr>
          <w:color w:val="595959" w:themeColor="text1" w:themeTint="A6"/>
        </w:rPr>
        <w:t>podpis oprávněné osoby Poskytovatele.</w:t>
      </w:r>
    </w:p>
    <w:p w14:paraId="33AF19B9" w14:textId="43B42E32" w:rsidR="00335B4C" w:rsidRPr="00687DEE" w:rsidRDefault="004D5A4A" w:rsidP="004D5A4A">
      <w:pPr>
        <w:pStyle w:val="NAKITslovanseznam"/>
        <w:numPr>
          <w:ilvl w:val="1"/>
          <w:numId w:val="4"/>
        </w:numPr>
        <w:spacing w:after="120"/>
        <w:contextualSpacing w:val="0"/>
        <w:jc w:val="both"/>
        <w:rPr>
          <w:color w:val="595959" w:themeColor="text1" w:themeTint="A6"/>
        </w:rPr>
      </w:pPr>
      <w:r w:rsidRPr="00687DEE">
        <w:rPr>
          <w:color w:val="595959" w:themeColor="text1" w:themeTint="A6"/>
        </w:rPr>
        <w:t>Doručením potvrzení Objednávky Objednateli dojde k uzavření Dílčí smlouvy, přičemž práva a</w:t>
      </w:r>
      <w:r w:rsidR="00351388" w:rsidRPr="00687DEE">
        <w:rPr>
          <w:color w:val="595959" w:themeColor="text1" w:themeTint="A6"/>
        </w:rPr>
        <w:t> </w:t>
      </w:r>
      <w:r w:rsidRPr="00687DEE">
        <w:rPr>
          <w:color w:val="595959" w:themeColor="text1" w:themeTint="A6"/>
        </w:rPr>
        <w:t>povinnosti Smluvních stran dle této Dílčí smlouvy odpovídají v celém rozsahu právům a</w:t>
      </w:r>
      <w:r w:rsidR="00351388" w:rsidRPr="00687DEE">
        <w:rPr>
          <w:color w:val="595959" w:themeColor="text1" w:themeTint="A6"/>
        </w:rPr>
        <w:t> </w:t>
      </w:r>
      <w:r w:rsidRPr="00687DEE">
        <w:rPr>
          <w:color w:val="595959" w:themeColor="text1" w:themeTint="A6"/>
        </w:rPr>
        <w:t>povinnostem Objednatele a Poskytovatele stanovený</w:t>
      </w:r>
      <w:r w:rsidR="00CC27FE">
        <w:rPr>
          <w:color w:val="595959" w:themeColor="text1" w:themeTint="A6"/>
        </w:rPr>
        <w:t>m</w:t>
      </w:r>
      <w:r w:rsidRPr="00687DEE">
        <w:rPr>
          <w:color w:val="595959" w:themeColor="text1" w:themeTint="A6"/>
        </w:rPr>
        <w:t xml:space="preserve"> touto </w:t>
      </w:r>
      <w:r w:rsidR="00120ED0" w:rsidRPr="00687DEE">
        <w:rPr>
          <w:color w:val="595959" w:themeColor="text1" w:themeTint="A6"/>
        </w:rPr>
        <w:t>Smlouvou</w:t>
      </w:r>
      <w:r w:rsidRPr="00687DEE">
        <w:rPr>
          <w:color w:val="595959" w:themeColor="text1" w:themeTint="A6"/>
        </w:rPr>
        <w:t>.</w:t>
      </w:r>
      <w:r w:rsidR="00335B4C" w:rsidRPr="00687DEE">
        <w:rPr>
          <w:color w:val="595959" w:themeColor="text1" w:themeTint="A6"/>
        </w:rPr>
        <w:t xml:space="preserve"> </w:t>
      </w:r>
    </w:p>
    <w:p w14:paraId="75E84393" w14:textId="1ECF250E" w:rsidR="004D5A4A" w:rsidRPr="00687DEE" w:rsidRDefault="00335B4C" w:rsidP="00073D45">
      <w:pPr>
        <w:pStyle w:val="NAKITslovanseznam"/>
        <w:numPr>
          <w:ilvl w:val="1"/>
          <w:numId w:val="4"/>
        </w:numPr>
        <w:spacing w:after="120"/>
        <w:ind w:right="-11"/>
        <w:contextualSpacing w:val="0"/>
        <w:jc w:val="both"/>
        <w:rPr>
          <w:color w:val="595959" w:themeColor="text1" w:themeTint="A6"/>
        </w:rPr>
      </w:pPr>
      <w:r w:rsidRPr="00687DEE">
        <w:rPr>
          <w:color w:val="595959" w:themeColor="text1" w:themeTint="A6"/>
        </w:rPr>
        <w:t>Dílčí smlouvy budou uzavírány zvlášť na skupinové Lekce a zvlášť na individuální Lekce (jak</w:t>
      </w:r>
      <w:r w:rsidR="001C3AB1">
        <w:rPr>
          <w:color w:val="595959" w:themeColor="text1" w:themeTint="A6"/>
        </w:rPr>
        <w:t> </w:t>
      </w:r>
      <w:r w:rsidRPr="00687DEE">
        <w:rPr>
          <w:color w:val="595959" w:themeColor="text1" w:themeTint="A6"/>
        </w:rPr>
        <w:t>je</w:t>
      </w:r>
      <w:r w:rsidR="001C3AB1">
        <w:rPr>
          <w:color w:val="595959" w:themeColor="text1" w:themeTint="A6"/>
        </w:rPr>
        <w:t> </w:t>
      </w:r>
      <w:r w:rsidRPr="00687DEE">
        <w:rPr>
          <w:color w:val="595959" w:themeColor="text1" w:themeTint="A6"/>
        </w:rPr>
        <w:t xml:space="preserve">tento pojem definován </w:t>
      </w:r>
      <w:r w:rsidR="001C3AB1">
        <w:rPr>
          <w:color w:val="595959" w:themeColor="text1" w:themeTint="A6"/>
        </w:rPr>
        <w:t xml:space="preserve">v </w:t>
      </w:r>
      <w:r w:rsidRPr="00687DEE">
        <w:rPr>
          <w:color w:val="595959" w:themeColor="text1" w:themeTint="A6"/>
        </w:rPr>
        <w:t>Přílo</w:t>
      </w:r>
      <w:r w:rsidR="001C3AB1">
        <w:rPr>
          <w:color w:val="595959" w:themeColor="text1" w:themeTint="A6"/>
        </w:rPr>
        <w:t>ze</w:t>
      </w:r>
      <w:r w:rsidRPr="00687DEE">
        <w:rPr>
          <w:color w:val="595959" w:themeColor="text1" w:themeTint="A6"/>
        </w:rPr>
        <w:t xml:space="preserve"> č. 1</w:t>
      </w:r>
      <w:r w:rsidR="001C3AB1">
        <w:rPr>
          <w:color w:val="595959" w:themeColor="text1" w:themeTint="A6"/>
        </w:rPr>
        <w:t xml:space="preserve"> Smlouvy</w:t>
      </w:r>
      <w:r w:rsidRPr="00687DEE">
        <w:rPr>
          <w:color w:val="595959" w:themeColor="text1" w:themeTint="A6"/>
        </w:rPr>
        <w:t>).</w:t>
      </w:r>
    </w:p>
    <w:p w14:paraId="65654740" w14:textId="2D51443C" w:rsidR="00E84BC6" w:rsidRPr="00687DEE" w:rsidRDefault="00842CD6" w:rsidP="004D5A4A">
      <w:pPr>
        <w:pStyle w:val="NAKITslovanseznam"/>
        <w:numPr>
          <w:ilvl w:val="1"/>
          <w:numId w:val="4"/>
        </w:numPr>
        <w:spacing w:after="120"/>
        <w:contextualSpacing w:val="0"/>
        <w:jc w:val="both"/>
        <w:rPr>
          <w:color w:val="595959" w:themeColor="text1" w:themeTint="A6"/>
        </w:rPr>
      </w:pPr>
      <w:r w:rsidRPr="00687DEE">
        <w:rPr>
          <w:color w:val="595959" w:themeColor="text1" w:themeTint="A6"/>
        </w:rPr>
        <w:t xml:space="preserve">Objednatel </w:t>
      </w:r>
      <w:r w:rsidR="00E84BC6" w:rsidRPr="00687DEE">
        <w:rPr>
          <w:color w:val="595959" w:themeColor="text1" w:themeTint="A6"/>
        </w:rPr>
        <w:t xml:space="preserve">se zavazuje, že Objednávky budou </w:t>
      </w:r>
      <w:r w:rsidR="00CD518B" w:rsidRPr="00687DEE">
        <w:rPr>
          <w:color w:val="595959" w:themeColor="text1" w:themeTint="A6"/>
        </w:rPr>
        <w:t>vystaveny</w:t>
      </w:r>
      <w:r w:rsidR="00E84BC6" w:rsidRPr="00687DEE">
        <w:rPr>
          <w:color w:val="595959" w:themeColor="text1" w:themeTint="A6"/>
        </w:rPr>
        <w:t xml:space="preserve"> minimálně </w:t>
      </w:r>
      <w:r w:rsidR="00073D45">
        <w:rPr>
          <w:color w:val="595959" w:themeColor="text1" w:themeTint="A6"/>
        </w:rPr>
        <w:t>deset (</w:t>
      </w:r>
      <w:r w:rsidR="00F6533A" w:rsidRPr="00687DEE">
        <w:rPr>
          <w:color w:val="595959" w:themeColor="text1" w:themeTint="A6"/>
        </w:rPr>
        <w:t>1</w:t>
      </w:r>
      <w:r w:rsidR="00E84BC6" w:rsidRPr="00687DEE">
        <w:rPr>
          <w:color w:val="595959" w:themeColor="text1" w:themeTint="A6"/>
        </w:rPr>
        <w:t>0</w:t>
      </w:r>
      <w:r w:rsidR="00073D45">
        <w:rPr>
          <w:color w:val="595959" w:themeColor="text1" w:themeTint="A6"/>
        </w:rPr>
        <w:t>)</w:t>
      </w:r>
      <w:r w:rsidR="00F6533A" w:rsidRPr="00687DEE">
        <w:rPr>
          <w:color w:val="595959" w:themeColor="text1" w:themeTint="A6"/>
        </w:rPr>
        <w:t xml:space="preserve"> pracovních</w:t>
      </w:r>
      <w:r w:rsidR="00E84BC6" w:rsidRPr="00687DEE">
        <w:rPr>
          <w:color w:val="595959" w:themeColor="text1" w:themeTint="A6"/>
        </w:rPr>
        <w:t xml:space="preserve"> dnů před </w:t>
      </w:r>
      <w:r w:rsidR="004264CB" w:rsidRPr="00687DEE">
        <w:rPr>
          <w:color w:val="595959" w:themeColor="text1" w:themeTint="A6"/>
        </w:rPr>
        <w:t xml:space="preserve">požadovaným </w:t>
      </w:r>
      <w:r w:rsidR="00E84BC6" w:rsidRPr="00687DEE">
        <w:rPr>
          <w:color w:val="595959" w:themeColor="text1" w:themeTint="A6"/>
        </w:rPr>
        <w:t>počátkem poskytování Služeb.</w:t>
      </w:r>
      <w:r w:rsidR="00AC05B1" w:rsidRPr="00687DEE">
        <w:rPr>
          <w:color w:val="595959" w:themeColor="text1" w:themeTint="A6"/>
        </w:rPr>
        <w:t xml:space="preserve"> </w:t>
      </w:r>
    </w:p>
    <w:p w14:paraId="6A754221" w14:textId="53992E99" w:rsidR="004D5A4A" w:rsidRPr="00687DEE" w:rsidRDefault="004D5A4A" w:rsidP="004D5A4A">
      <w:pPr>
        <w:pStyle w:val="NAKITslovanseznam"/>
        <w:numPr>
          <w:ilvl w:val="1"/>
          <w:numId w:val="4"/>
        </w:numPr>
        <w:spacing w:after="120"/>
        <w:contextualSpacing w:val="0"/>
        <w:jc w:val="both"/>
        <w:rPr>
          <w:color w:val="595959" w:themeColor="text1" w:themeTint="A6"/>
        </w:rPr>
      </w:pPr>
      <w:r w:rsidRPr="00687DEE">
        <w:rPr>
          <w:color w:val="595959" w:themeColor="text1" w:themeTint="A6"/>
        </w:rPr>
        <w:t xml:space="preserve">Poskytovatel se zavazuje poskytnout Objednateli Předmět plnění v souladu s touto </w:t>
      </w:r>
      <w:r w:rsidR="00120ED0" w:rsidRPr="00687DEE">
        <w:rPr>
          <w:color w:val="595959" w:themeColor="text1" w:themeTint="A6"/>
        </w:rPr>
        <w:t>Smlouvou</w:t>
      </w:r>
      <w:r w:rsidRPr="00687DEE">
        <w:rPr>
          <w:color w:val="595959" w:themeColor="text1" w:themeTint="A6"/>
        </w:rPr>
        <w:t xml:space="preserve"> a Dílčí smlouvou. Objednatel se zavazuje zaplatit za Předmět plnění poskytnutý v souladu s</w:t>
      </w:r>
      <w:r w:rsidR="001C3AB1">
        <w:rPr>
          <w:color w:val="595959" w:themeColor="text1" w:themeTint="A6"/>
        </w:rPr>
        <w:t> </w:t>
      </w:r>
      <w:r w:rsidRPr="00687DEE">
        <w:rPr>
          <w:color w:val="595959" w:themeColor="text1" w:themeTint="A6"/>
        </w:rPr>
        <w:t>Dílčí smlouvou sjednanou cenu.</w:t>
      </w:r>
    </w:p>
    <w:p w14:paraId="6D8091FE" w14:textId="4307E8A6" w:rsidR="00BA5B02" w:rsidRPr="00687DEE" w:rsidRDefault="00ED4054" w:rsidP="00073D45">
      <w:pPr>
        <w:pStyle w:val="NAKITslovanseznam"/>
        <w:spacing w:before="240" w:after="240"/>
        <w:ind w:right="-11"/>
        <w:contextualSpacing w:val="0"/>
        <w:jc w:val="center"/>
        <w:rPr>
          <w:b/>
          <w:color w:val="595959" w:themeColor="text1" w:themeTint="A6"/>
        </w:rPr>
      </w:pPr>
      <w:r w:rsidRPr="00687DEE">
        <w:rPr>
          <w:b/>
          <w:color w:val="595959" w:themeColor="text1" w:themeTint="A6"/>
        </w:rPr>
        <w:t>Cena</w:t>
      </w:r>
    </w:p>
    <w:p w14:paraId="1B85BAFD" w14:textId="05F49EAC" w:rsidR="004838FB" w:rsidRPr="00687DEE" w:rsidRDefault="004838FB" w:rsidP="00073D45">
      <w:pPr>
        <w:pStyle w:val="NAKITslovanseznam"/>
        <w:numPr>
          <w:ilvl w:val="1"/>
          <w:numId w:val="4"/>
        </w:numPr>
        <w:spacing w:after="120"/>
        <w:ind w:right="-11"/>
        <w:contextualSpacing w:val="0"/>
        <w:jc w:val="both"/>
        <w:rPr>
          <w:color w:val="595959" w:themeColor="text1" w:themeTint="A6"/>
        </w:rPr>
      </w:pPr>
      <w:r w:rsidRPr="67E1B5A9">
        <w:rPr>
          <w:color w:val="595959" w:themeColor="text1" w:themeTint="A6"/>
        </w:rPr>
        <w:t xml:space="preserve">Celková </w:t>
      </w:r>
      <w:r w:rsidR="00B0554D" w:rsidRPr="67E1B5A9">
        <w:rPr>
          <w:color w:val="595959" w:themeColor="text1" w:themeTint="A6"/>
        </w:rPr>
        <w:t xml:space="preserve">maximální </w:t>
      </w:r>
      <w:r w:rsidRPr="67E1B5A9">
        <w:rPr>
          <w:color w:val="595959" w:themeColor="text1" w:themeTint="A6"/>
        </w:rPr>
        <w:t xml:space="preserve">cena za Služby dle čl. </w:t>
      </w:r>
      <w:r w:rsidR="005E253C" w:rsidRPr="67E1B5A9">
        <w:rPr>
          <w:color w:val="595959" w:themeColor="text1" w:themeTint="A6"/>
        </w:rPr>
        <w:t xml:space="preserve">1 odst. </w:t>
      </w:r>
      <w:r w:rsidRPr="67E1B5A9">
        <w:rPr>
          <w:color w:val="595959" w:themeColor="text1" w:themeTint="A6"/>
        </w:rPr>
        <w:t>1</w:t>
      </w:r>
      <w:r w:rsidR="00323051" w:rsidRPr="67E1B5A9">
        <w:rPr>
          <w:color w:val="595959" w:themeColor="text1" w:themeTint="A6"/>
        </w:rPr>
        <w:t>.</w:t>
      </w:r>
      <w:r w:rsidR="00B96C2C">
        <w:rPr>
          <w:color w:val="595959" w:themeColor="text1" w:themeTint="A6"/>
        </w:rPr>
        <w:t>1</w:t>
      </w:r>
      <w:r w:rsidRPr="67E1B5A9">
        <w:rPr>
          <w:color w:val="595959" w:themeColor="text1" w:themeTint="A6"/>
        </w:rPr>
        <w:t xml:space="preserve"> a Přílohy č. 1 </w:t>
      </w:r>
      <w:r w:rsidR="00062D84">
        <w:rPr>
          <w:color w:val="595959" w:themeColor="text1" w:themeTint="A6"/>
        </w:rPr>
        <w:t xml:space="preserve">Smlouvy </w:t>
      </w:r>
      <w:r w:rsidRPr="67E1B5A9">
        <w:rPr>
          <w:color w:val="595959" w:themeColor="text1" w:themeTint="A6"/>
        </w:rPr>
        <w:t xml:space="preserve">poskytované Poskytovatelem dle této </w:t>
      </w:r>
      <w:r w:rsidR="00323051" w:rsidRPr="67E1B5A9">
        <w:rPr>
          <w:color w:val="595959" w:themeColor="text1" w:themeTint="A6"/>
        </w:rPr>
        <w:t>S</w:t>
      </w:r>
      <w:r w:rsidRPr="67E1B5A9">
        <w:rPr>
          <w:color w:val="595959" w:themeColor="text1" w:themeTint="A6"/>
        </w:rPr>
        <w:t xml:space="preserve">mlouvy nesmí </w:t>
      </w:r>
      <w:r w:rsidR="00800764" w:rsidRPr="67E1B5A9">
        <w:rPr>
          <w:color w:val="595959" w:themeColor="text1" w:themeTint="A6"/>
        </w:rPr>
        <w:t xml:space="preserve">za dobu </w:t>
      </w:r>
      <w:r w:rsidR="00323051" w:rsidRPr="67E1B5A9">
        <w:rPr>
          <w:color w:val="595959" w:themeColor="text1" w:themeTint="A6"/>
        </w:rPr>
        <w:t xml:space="preserve">její </w:t>
      </w:r>
      <w:r w:rsidR="00800764" w:rsidRPr="67E1B5A9">
        <w:rPr>
          <w:color w:val="595959" w:themeColor="text1" w:themeTint="A6"/>
        </w:rPr>
        <w:t xml:space="preserve">účinnosti </w:t>
      </w:r>
      <w:r w:rsidRPr="67E1B5A9">
        <w:rPr>
          <w:color w:val="595959" w:themeColor="text1" w:themeTint="A6"/>
        </w:rPr>
        <w:t xml:space="preserve">přesáhnout </w:t>
      </w:r>
      <w:r w:rsidR="00230FB8" w:rsidRPr="67E1B5A9">
        <w:rPr>
          <w:color w:val="595959" w:themeColor="text1" w:themeTint="A6"/>
        </w:rPr>
        <w:t>1 </w:t>
      </w:r>
      <w:r w:rsidR="00B62B4A" w:rsidRPr="67E1B5A9">
        <w:rPr>
          <w:color w:val="595959" w:themeColor="text1" w:themeTint="A6"/>
        </w:rPr>
        <w:t>3</w:t>
      </w:r>
      <w:r w:rsidR="00230FB8" w:rsidRPr="67E1B5A9">
        <w:rPr>
          <w:color w:val="595959" w:themeColor="text1" w:themeTint="A6"/>
        </w:rPr>
        <w:t xml:space="preserve">00 </w:t>
      </w:r>
      <w:r w:rsidRPr="67E1B5A9">
        <w:rPr>
          <w:color w:val="595959" w:themeColor="text1" w:themeTint="A6"/>
        </w:rPr>
        <w:t>000 Kč bez</w:t>
      </w:r>
      <w:r w:rsidR="00704818" w:rsidRPr="67E1B5A9">
        <w:rPr>
          <w:color w:val="595959" w:themeColor="text1" w:themeTint="A6"/>
        </w:rPr>
        <w:t xml:space="preserve"> DPH</w:t>
      </w:r>
      <w:r w:rsidRPr="67E1B5A9">
        <w:rPr>
          <w:color w:val="595959" w:themeColor="text1" w:themeTint="A6"/>
        </w:rPr>
        <w:t>. K této ceně bude připočt</w:t>
      </w:r>
      <w:r w:rsidR="00A027E3">
        <w:rPr>
          <w:color w:val="595959" w:themeColor="text1" w:themeTint="A6"/>
        </w:rPr>
        <w:t>e</w:t>
      </w:r>
      <w:r w:rsidRPr="67E1B5A9">
        <w:rPr>
          <w:color w:val="595959" w:themeColor="text1" w:themeTint="A6"/>
        </w:rPr>
        <w:t>na DPH v zákonem stanovené výši ke dni uskutečnění zdanitelného plnění.</w:t>
      </w:r>
    </w:p>
    <w:p w14:paraId="03B85877" w14:textId="1974B696" w:rsidR="001E1129" w:rsidRPr="00687DEE" w:rsidRDefault="001E1129" w:rsidP="001E1129">
      <w:pPr>
        <w:pStyle w:val="NAKITslovanseznam"/>
        <w:numPr>
          <w:ilvl w:val="1"/>
          <w:numId w:val="4"/>
        </w:numPr>
        <w:spacing w:after="120"/>
        <w:ind w:right="-11"/>
        <w:contextualSpacing w:val="0"/>
        <w:jc w:val="both"/>
        <w:rPr>
          <w:color w:val="595959" w:themeColor="text1" w:themeTint="A6"/>
        </w:rPr>
      </w:pPr>
      <w:r w:rsidRPr="00687DEE">
        <w:rPr>
          <w:color w:val="595959" w:themeColor="text1" w:themeTint="A6"/>
        </w:rPr>
        <w:t xml:space="preserve">Cena za Předmět plnění dle </w:t>
      </w:r>
      <w:r w:rsidR="00DB747B">
        <w:rPr>
          <w:color w:val="595959" w:themeColor="text1" w:themeTint="A6"/>
        </w:rPr>
        <w:t xml:space="preserve">jednotlivé </w:t>
      </w:r>
      <w:r w:rsidRPr="00687DEE">
        <w:rPr>
          <w:color w:val="595959" w:themeColor="text1" w:themeTint="A6"/>
        </w:rPr>
        <w:t xml:space="preserve">Dílčí smlouvy odpovídá součinu jednotkových cen bez DPH za jednu poskytnutou </w:t>
      </w:r>
      <w:r w:rsidR="00446B82" w:rsidRPr="00687DEE">
        <w:rPr>
          <w:color w:val="595959" w:themeColor="text1" w:themeTint="A6"/>
        </w:rPr>
        <w:t>L</w:t>
      </w:r>
      <w:r w:rsidRPr="00687DEE">
        <w:rPr>
          <w:color w:val="595959" w:themeColor="text1" w:themeTint="A6"/>
        </w:rPr>
        <w:t>ekci, jak je tento pojem definován Přílohou č. 1 Smlouvy</w:t>
      </w:r>
      <w:r w:rsidR="00C52480" w:rsidRPr="00687DEE">
        <w:rPr>
          <w:color w:val="595959" w:themeColor="text1" w:themeTint="A6"/>
        </w:rPr>
        <w:t>,</w:t>
      </w:r>
      <w:r w:rsidRPr="00687DEE">
        <w:rPr>
          <w:color w:val="595959" w:themeColor="text1" w:themeTint="A6"/>
        </w:rPr>
        <w:t xml:space="preserve"> a počtu Lekcí poskytnutých Poskytovatelem Objednateli na základě Dílčí smlouvy (dále jen „</w:t>
      </w:r>
      <w:r w:rsidRPr="00687DEE">
        <w:rPr>
          <w:b/>
          <w:color w:val="595959" w:themeColor="text1" w:themeTint="A6"/>
        </w:rPr>
        <w:t>Cena</w:t>
      </w:r>
      <w:r w:rsidRPr="00687DEE">
        <w:rPr>
          <w:color w:val="595959" w:themeColor="text1" w:themeTint="A6"/>
        </w:rPr>
        <w:t xml:space="preserve">“). K této Ceně bude připočtena DPH v zákonné výši ke dni uskutečnění zdanitelného plnění.  </w:t>
      </w:r>
    </w:p>
    <w:p w14:paraId="4F03D0BD" w14:textId="4C7C5C93" w:rsidR="00DA7506" w:rsidRPr="00687DEE" w:rsidRDefault="00E87689" w:rsidP="00AE7033">
      <w:pPr>
        <w:pStyle w:val="NAKITslovanseznam"/>
        <w:numPr>
          <w:ilvl w:val="1"/>
          <w:numId w:val="4"/>
        </w:numPr>
        <w:ind w:right="-11"/>
        <w:contextualSpacing w:val="0"/>
        <w:jc w:val="both"/>
        <w:rPr>
          <w:color w:val="595959" w:themeColor="text1" w:themeTint="A6"/>
        </w:rPr>
      </w:pPr>
      <w:r w:rsidRPr="00687DEE">
        <w:rPr>
          <w:color w:val="595959" w:themeColor="text1" w:themeTint="A6"/>
        </w:rPr>
        <w:t>Cena za je</w:t>
      </w:r>
      <w:r w:rsidR="006650A1" w:rsidRPr="00687DEE">
        <w:rPr>
          <w:color w:val="595959" w:themeColor="text1" w:themeTint="A6"/>
        </w:rPr>
        <w:t xml:space="preserve">dnu Lekci </w:t>
      </w:r>
      <w:r w:rsidR="00DA7506" w:rsidRPr="00687DEE">
        <w:rPr>
          <w:color w:val="595959" w:themeColor="text1" w:themeTint="A6"/>
        </w:rPr>
        <w:t xml:space="preserve">individuální výuky </w:t>
      </w:r>
      <w:r w:rsidRPr="00687DEE">
        <w:rPr>
          <w:color w:val="595959" w:themeColor="text1" w:themeTint="A6"/>
        </w:rPr>
        <w:t>je</w:t>
      </w:r>
      <w:r w:rsidR="009B11AF" w:rsidRPr="00687DEE">
        <w:rPr>
          <w:color w:val="595959" w:themeColor="text1" w:themeTint="A6"/>
        </w:rPr>
        <w:t xml:space="preserve"> </w:t>
      </w:r>
      <w:r w:rsidR="00E00597" w:rsidRPr="00687DEE">
        <w:rPr>
          <w:color w:val="595959" w:themeColor="text1" w:themeTint="A6"/>
        </w:rPr>
        <w:t>stanovena</w:t>
      </w:r>
      <w:r w:rsidR="0095702B" w:rsidRPr="00687DEE">
        <w:rPr>
          <w:color w:val="595959" w:themeColor="text1" w:themeTint="A6"/>
        </w:rPr>
        <w:t xml:space="preserve"> ve výš</w:t>
      </w:r>
      <w:r w:rsidR="00CD7FF7">
        <w:rPr>
          <w:color w:val="595959" w:themeColor="text1" w:themeTint="A6"/>
        </w:rPr>
        <w:t xml:space="preserve">i </w:t>
      </w:r>
      <w:r w:rsidR="00946BBA">
        <w:rPr>
          <w:b/>
          <w:bCs/>
          <w:color w:val="595959" w:themeColor="text1" w:themeTint="A6"/>
        </w:rPr>
        <w:t>692,-</w:t>
      </w:r>
      <w:r w:rsidR="0095702B" w:rsidRPr="00687DEE">
        <w:rPr>
          <w:color w:val="595959" w:themeColor="text1" w:themeTint="A6"/>
        </w:rPr>
        <w:t xml:space="preserve"> Kč bez</w:t>
      </w:r>
      <w:r w:rsidR="00704818">
        <w:rPr>
          <w:color w:val="595959" w:themeColor="text1" w:themeTint="A6"/>
        </w:rPr>
        <w:t xml:space="preserve"> DPH</w:t>
      </w:r>
      <w:r w:rsidR="0095702B" w:rsidRPr="00687DEE">
        <w:rPr>
          <w:color w:val="595959" w:themeColor="text1" w:themeTint="A6"/>
        </w:rPr>
        <w:t xml:space="preserve">. </w:t>
      </w:r>
      <w:r w:rsidR="00DA7506" w:rsidRPr="00687DEE">
        <w:rPr>
          <w:color w:val="595959" w:themeColor="text1" w:themeTint="A6"/>
        </w:rPr>
        <w:t>Cena za jednu Lekci skupinové výuky je stanovena ve výši</w:t>
      </w:r>
      <w:r w:rsidR="00CD7FF7">
        <w:rPr>
          <w:color w:val="595959" w:themeColor="text1" w:themeTint="A6"/>
        </w:rPr>
        <w:t xml:space="preserve"> </w:t>
      </w:r>
      <w:r w:rsidR="00946BBA">
        <w:rPr>
          <w:b/>
          <w:bCs/>
          <w:color w:val="595959" w:themeColor="text1" w:themeTint="A6"/>
        </w:rPr>
        <w:t>796,-</w:t>
      </w:r>
      <w:r w:rsidR="00DA7506" w:rsidRPr="00687DEE">
        <w:rPr>
          <w:color w:val="595959" w:themeColor="text1" w:themeTint="A6"/>
        </w:rPr>
        <w:t xml:space="preserve"> Kč bez DPH</w:t>
      </w:r>
      <w:r w:rsidR="00704818">
        <w:rPr>
          <w:color w:val="595959" w:themeColor="text1" w:themeTint="A6"/>
        </w:rPr>
        <w:t>.</w:t>
      </w:r>
      <w:r w:rsidR="00AE7033" w:rsidRPr="00687DEE">
        <w:rPr>
          <w:color w:val="595959" w:themeColor="text1" w:themeTint="A6"/>
        </w:rPr>
        <w:t xml:space="preserve"> </w:t>
      </w:r>
    </w:p>
    <w:p w14:paraId="31C41D25" w14:textId="39213545" w:rsidR="004838FB" w:rsidRPr="00687DEE" w:rsidRDefault="004838FB" w:rsidP="004149B4">
      <w:pPr>
        <w:pStyle w:val="NAKITslovanseznam"/>
        <w:numPr>
          <w:ilvl w:val="1"/>
          <w:numId w:val="4"/>
        </w:numPr>
        <w:spacing w:after="120"/>
        <w:ind w:right="-11"/>
        <w:contextualSpacing w:val="0"/>
        <w:jc w:val="both"/>
        <w:rPr>
          <w:color w:val="595959" w:themeColor="text1" w:themeTint="A6"/>
        </w:rPr>
      </w:pPr>
      <w:r w:rsidRPr="00687DEE">
        <w:rPr>
          <w:color w:val="595959" w:themeColor="text1" w:themeTint="A6"/>
        </w:rPr>
        <w:lastRenderedPageBreak/>
        <w:t>Cena za j</w:t>
      </w:r>
      <w:r w:rsidR="000A2DB3" w:rsidRPr="00687DEE">
        <w:rPr>
          <w:color w:val="595959" w:themeColor="text1" w:themeTint="A6"/>
        </w:rPr>
        <w:t>e</w:t>
      </w:r>
      <w:r w:rsidRPr="00687DEE">
        <w:rPr>
          <w:color w:val="595959" w:themeColor="text1" w:themeTint="A6"/>
        </w:rPr>
        <w:t>dn</w:t>
      </w:r>
      <w:r w:rsidR="006650A1" w:rsidRPr="00687DEE">
        <w:rPr>
          <w:color w:val="595959" w:themeColor="text1" w:themeTint="A6"/>
        </w:rPr>
        <w:t>u Lekci</w:t>
      </w:r>
      <w:r w:rsidRPr="00687DEE">
        <w:rPr>
          <w:color w:val="595959" w:themeColor="text1" w:themeTint="A6"/>
        </w:rPr>
        <w:t xml:space="preserve"> zahrnuje veškeré náklady </w:t>
      </w:r>
      <w:r w:rsidR="00BC7AD5" w:rsidRPr="00687DEE">
        <w:rPr>
          <w:color w:val="595959" w:themeColor="text1" w:themeTint="A6"/>
        </w:rPr>
        <w:t>Poskytovatele</w:t>
      </w:r>
      <w:r w:rsidRPr="00687DEE">
        <w:rPr>
          <w:color w:val="595959" w:themeColor="text1" w:themeTint="A6"/>
        </w:rPr>
        <w:t xml:space="preserve"> spojené s plněním </w:t>
      </w:r>
      <w:r w:rsidR="00F53610" w:rsidRPr="00687DEE">
        <w:rPr>
          <w:color w:val="595959" w:themeColor="text1" w:themeTint="A6"/>
        </w:rPr>
        <w:t>Smlouvy</w:t>
      </w:r>
      <w:r w:rsidRPr="00687DEE">
        <w:rPr>
          <w:color w:val="595959" w:themeColor="text1" w:themeTint="A6"/>
        </w:rPr>
        <w:t xml:space="preserve">, Dílčí smlouvy a </w:t>
      </w:r>
      <w:r w:rsidR="0065759C" w:rsidRPr="00687DEE">
        <w:rPr>
          <w:color w:val="595959" w:themeColor="text1" w:themeTint="A6"/>
        </w:rPr>
        <w:t xml:space="preserve">s </w:t>
      </w:r>
      <w:r w:rsidRPr="00687DEE">
        <w:rPr>
          <w:color w:val="595959" w:themeColor="text1" w:themeTint="A6"/>
        </w:rPr>
        <w:t>poskytnutím Předmětu plnění Objednateli</w:t>
      </w:r>
      <w:r w:rsidR="00323051" w:rsidRPr="00687DEE">
        <w:rPr>
          <w:color w:val="595959" w:themeColor="text1" w:themeTint="A6"/>
        </w:rPr>
        <w:t xml:space="preserve"> a </w:t>
      </w:r>
      <w:r w:rsidR="00870AA9" w:rsidRPr="00687DEE">
        <w:rPr>
          <w:color w:val="595959" w:themeColor="text1" w:themeTint="A6"/>
        </w:rPr>
        <w:t xml:space="preserve">je </w:t>
      </w:r>
      <w:r w:rsidR="00323051" w:rsidRPr="00687DEE">
        <w:rPr>
          <w:color w:val="595959" w:themeColor="text1" w:themeTint="A6"/>
        </w:rPr>
        <w:t>c</w:t>
      </w:r>
      <w:r w:rsidRPr="00687DEE">
        <w:rPr>
          <w:color w:val="595959" w:themeColor="text1" w:themeTint="A6"/>
        </w:rPr>
        <w:t xml:space="preserve">enou konečnou a nejvýše přípustnou.  </w:t>
      </w:r>
    </w:p>
    <w:p w14:paraId="4D668BD2" w14:textId="0043EE1E" w:rsidR="004838FB" w:rsidRPr="00687DEE" w:rsidRDefault="004838FB" w:rsidP="004838FB">
      <w:pPr>
        <w:pStyle w:val="NAKITslovanseznam"/>
        <w:numPr>
          <w:ilvl w:val="1"/>
          <w:numId w:val="4"/>
        </w:numPr>
        <w:ind w:right="-11"/>
        <w:contextualSpacing w:val="0"/>
        <w:jc w:val="both"/>
        <w:rPr>
          <w:color w:val="595959" w:themeColor="text1" w:themeTint="A6"/>
        </w:rPr>
      </w:pPr>
      <w:r w:rsidRPr="00687DEE">
        <w:rPr>
          <w:color w:val="595959" w:themeColor="text1" w:themeTint="A6"/>
        </w:rPr>
        <w:t xml:space="preserve">Poskytovatel výslovně prohlašuje a ujišťuje Objednatele, že Cena za </w:t>
      </w:r>
      <w:r w:rsidR="00697CA2" w:rsidRPr="00687DEE">
        <w:rPr>
          <w:color w:val="595959" w:themeColor="text1" w:themeTint="A6"/>
        </w:rPr>
        <w:t>Předmět plnění</w:t>
      </w:r>
      <w:r w:rsidRPr="00687DEE">
        <w:rPr>
          <w:color w:val="595959" w:themeColor="text1" w:themeTint="A6"/>
        </w:rPr>
        <w:t xml:space="preserve"> již v sobě zahrnuje veškeré náklady Poskytovatele spojené s plněním dle této </w:t>
      </w:r>
      <w:r w:rsidR="00F53610" w:rsidRPr="00687DEE">
        <w:rPr>
          <w:color w:val="595959" w:themeColor="text1" w:themeTint="A6"/>
        </w:rPr>
        <w:t>Smlouvy</w:t>
      </w:r>
      <w:r w:rsidR="00DB1140">
        <w:rPr>
          <w:color w:val="595959" w:themeColor="text1" w:themeTint="A6"/>
        </w:rPr>
        <w:t xml:space="preserve"> a Dílčí smlouvy</w:t>
      </w:r>
      <w:r w:rsidRPr="00687DEE">
        <w:rPr>
          <w:color w:val="595959" w:themeColor="text1" w:themeTint="A6"/>
        </w:rPr>
        <w:t>. Součá</w:t>
      </w:r>
      <w:r w:rsidR="009C2343" w:rsidRPr="00687DEE">
        <w:rPr>
          <w:color w:val="595959" w:themeColor="text1" w:themeTint="A6"/>
        </w:rPr>
        <w:t>stí Ceny jsou i služby, které v</w:t>
      </w:r>
      <w:r w:rsidR="00F53610" w:rsidRPr="00687DEE">
        <w:rPr>
          <w:color w:val="595959" w:themeColor="text1" w:themeTint="A6"/>
        </w:rPr>
        <w:t>e Smlouvě</w:t>
      </w:r>
      <w:r w:rsidRPr="00687DEE">
        <w:rPr>
          <w:color w:val="595959" w:themeColor="text1" w:themeTint="A6"/>
        </w:rPr>
        <w:t xml:space="preserve"> sice výslovně uvedeny nejsou, ale</w:t>
      </w:r>
      <w:r w:rsidR="00FD65BE">
        <w:rPr>
          <w:color w:val="595959" w:themeColor="text1" w:themeTint="A6"/>
        </w:rPr>
        <w:t> </w:t>
      </w:r>
      <w:r w:rsidRPr="00687DEE">
        <w:rPr>
          <w:color w:val="595959" w:themeColor="text1" w:themeTint="A6"/>
        </w:rPr>
        <w:t>Poskytovatel, jakožto odborník o nich ví nebo má vědět, neboť</w:t>
      </w:r>
      <w:r w:rsidR="00870AA9" w:rsidRPr="00687DEE">
        <w:rPr>
          <w:color w:val="595959" w:themeColor="text1" w:themeTint="A6"/>
        </w:rPr>
        <w:t xml:space="preserve"> jsou nezbytné pro poskytování S</w:t>
      </w:r>
      <w:r w:rsidRPr="00687DEE">
        <w:rPr>
          <w:color w:val="595959" w:themeColor="text1" w:themeTint="A6"/>
        </w:rPr>
        <w:t>lužeb dle</w:t>
      </w:r>
      <w:r w:rsidR="005A4CEC">
        <w:rPr>
          <w:color w:val="595959" w:themeColor="text1" w:themeTint="A6"/>
        </w:rPr>
        <w:t> </w:t>
      </w:r>
      <w:r w:rsidRPr="00687DEE">
        <w:rPr>
          <w:color w:val="595959" w:themeColor="text1" w:themeTint="A6"/>
        </w:rPr>
        <w:t>této</w:t>
      </w:r>
      <w:r w:rsidR="005A4CEC">
        <w:rPr>
          <w:color w:val="595959" w:themeColor="text1" w:themeTint="A6"/>
        </w:rPr>
        <w:t> </w:t>
      </w:r>
      <w:r w:rsidR="00F53610" w:rsidRPr="00687DEE">
        <w:rPr>
          <w:color w:val="595959" w:themeColor="text1" w:themeTint="A6"/>
        </w:rPr>
        <w:t>Smlouvy</w:t>
      </w:r>
      <w:r w:rsidR="00A50B97">
        <w:rPr>
          <w:color w:val="595959" w:themeColor="text1" w:themeTint="A6"/>
        </w:rPr>
        <w:t xml:space="preserve"> a Dílčí smlouvy</w:t>
      </w:r>
      <w:r w:rsidRPr="00687DEE">
        <w:rPr>
          <w:color w:val="595959" w:themeColor="text1" w:themeTint="A6"/>
        </w:rPr>
        <w:t>.</w:t>
      </w:r>
    </w:p>
    <w:p w14:paraId="2BD3478E" w14:textId="3C7BBC9F" w:rsidR="004838FB" w:rsidRPr="00687DEE" w:rsidRDefault="00A71B00" w:rsidP="00B70CF6">
      <w:pPr>
        <w:pStyle w:val="NAKITslovanseznam"/>
        <w:numPr>
          <w:ilvl w:val="1"/>
          <w:numId w:val="4"/>
        </w:numPr>
        <w:ind w:right="-11"/>
        <w:contextualSpacing w:val="0"/>
        <w:jc w:val="both"/>
        <w:rPr>
          <w:color w:val="595959" w:themeColor="text1" w:themeTint="A6"/>
        </w:rPr>
      </w:pPr>
      <w:r w:rsidRPr="00687DEE">
        <w:rPr>
          <w:color w:val="595959" w:themeColor="text1" w:themeTint="A6"/>
        </w:rPr>
        <w:t xml:space="preserve">Objednatel při uzavírání této </w:t>
      </w:r>
      <w:r w:rsidR="00F53610" w:rsidRPr="00687DEE">
        <w:rPr>
          <w:color w:val="595959" w:themeColor="text1" w:themeTint="A6"/>
        </w:rPr>
        <w:t>Smlouvy</w:t>
      </w:r>
      <w:r w:rsidRPr="00687DEE">
        <w:rPr>
          <w:color w:val="595959" w:themeColor="text1" w:themeTint="A6"/>
        </w:rPr>
        <w:t xml:space="preserve"> negarantuje žádný minimální objem Služeb, který bude zadán v průběhu její platnosti. Objednatel uzpůsobuje rozsah poptávaného plnění svým aktuálním potřebám, které jsou v čase proměnlivé. </w:t>
      </w:r>
      <w:r w:rsidR="005D3557" w:rsidRPr="00687DEE">
        <w:rPr>
          <w:color w:val="595959" w:themeColor="text1" w:themeTint="A6"/>
        </w:rPr>
        <w:t xml:space="preserve">Objednatel tedy není povinen odebrat Služby ve výši celkové maximální ceny dle odst. 3.1 tohoto článku Smlouvy. </w:t>
      </w:r>
      <w:r w:rsidR="004E05CC" w:rsidRPr="00687DEE">
        <w:rPr>
          <w:color w:val="595959" w:themeColor="text1" w:themeTint="A6"/>
        </w:rPr>
        <w:t>Poskytovatel</w:t>
      </w:r>
      <w:r w:rsidRPr="00687DEE">
        <w:rPr>
          <w:color w:val="595959" w:themeColor="text1" w:themeTint="A6"/>
        </w:rPr>
        <w:t xml:space="preserve"> se přes výše uvedené zavazuje být připraven poskytnout plnění v</w:t>
      </w:r>
      <w:r w:rsidR="00CD7FF7">
        <w:rPr>
          <w:color w:val="595959" w:themeColor="text1" w:themeTint="A6"/>
        </w:rPr>
        <w:t> </w:t>
      </w:r>
      <w:r w:rsidRPr="00687DEE">
        <w:rPr>
          <w:color w:val="595959" w:themeColor="text1" w:themeTint="A6"/>
        </w:rPr>
        <w:t>rozsahu poptávan</w:t>
      </w:r>
      <w:r w:rsidR="005D3557" w:rsidRPr="00687DEE">
        <w:rPr>
          <w:color w:val="595959" w:themeColor="text1" w:themeTint="A6"/>
        </w:rPr>
        <w:t>ém</w:t>
      </w:r>
      <w:r w:rsidRPr="00687DEE">
        <w:rPr>
          <w:color w:val="595959" w:themeColor="text1" w:themeTint="A6"/>
        </w:rPr>
        <w:t xml:space="preserve"> Objednatelem dle</w:t>
      </w:r>
      <w:r w:rsidR="00870B6E">
        <w:rPr>
          <w:color w:val="595959" w:themeColor="text1" w:themeTint="A6"/>
        </w:rPr>
        <w:t> </w:t>
      </w:r>
      <w:r w:rsidRPr="00687DEE">
        <w:rPr>
          <w:color w:val="595959" w:themeColor="text1" w:themeTint="A6"/>
        </w:rPr>
        <w:t xml:space="preserve">podmínek této </w:t>
      </w:r>
      <w:r w:rsidR="00F53610" w:rsidRPr="00687DEE">
        <w:rPr>
          <w:color w:val="595959" w:themeColor="text1" w:themeTint="A6"/>
        </w:rPr>
        <w:t>Smlouvy</w:t>
      </w:r>
      <w:r w:rsidRPr="00687DEE">
        <w:rPr>
          <w:color w:val="595959" w:themeColor="text1" w:themeTint="A6"/>
        </w:rPr>
        <w:t xml:space="preserve">. </w:t>
      </w:r>
      <w:r w:rsidR="005D3557" w:rsidRPr="00687DEE">
        <w:rPr>
          <w:color w:val="595959" w:themeColor="text1" w:themeTint="A6"/>
        </w:rPr>
        <w:t xml:space="preserve"> </w:t>
      </w:r>
    </w:p>
    <w:p w14:paraId="4424E281" w14:textId="5DA423EE" w:rsidR="00794D44" w:rsidRPr="00687DEE" w:rsidRDefault="00ED4054" w:rsidP="00F53610">
      <w:pPr>
        <w:pStyle w:val="NAKITslovanseznam"/>
        <w:ind w:right="-11"/>
        <w:contextualSpacing w:val="0"/>
        <w:jc w:val="center"/>
        <w:rPr>
          <w:b/>
          <w:color w:val="595959" w:themeColor="text1" w:themeTint="A6"/>
        </w:rPr>
      </w:pPr>
      <w:r w:rsidRPr="00687DEE">
        <w:rPr>
          <w:b/>
          <w:color w:val="595959" w:themeColor="text1" w:themeTint="A6"/>
        </w:rPr>
        <w:t>Platební podmínky</w:t>
      </w:r>
    </w:p>
    <w:p w14:paraId="7902E6E9" w14:textId="50FB0F9D" w:rsidR="00360AFC" w:rsidRPr="00687DEE" w:rsidRDefault="001B3DEC" w:rsidP="00360AFC">
      <w:pPr>
        <w:pStyle w:val="NAKITslovanseznam"/>
        <w:numPr>
          <w:ilvl w:val="1"/>
          <w:numId w:val="4"/>
        </w:numPr>
        <w:spacing w:after="120"/>
        <w:contextualSpacing w:val="0"/>
        <w:jc w:val="both"/>
        <w:rPr>
          <w:color w:val="595959" w:themeColor="text1" w:themeTint="A6"/>
        </w:rPr>
      </w:pPr>
      <w:r w:rsidRPr="00687DEE">
        <w:rPr>
          <w:color w:val="595959" w:themeColor="text1" w:themeTint="A6"/>
        </w:rPr>
        <w:t xml:space="preserve">Cena za poskytnutý Předmět plnění dle Dílčí smlouvy bude hrazena </w:t>
      </w:r>
      <w:r w:rsidR="00125232" w:rsidRPr="00687DEE">
        <w:rPr>
          <w:color w:val="595959" w:themeColor="text1" w:themeTint="A6"/>
        </w:rPr>
        <w:t xml:space="preserve">po poskytnutí celého Předmětu plnění dle Dílčí smlouvy </w:t>
      </w:r>
      <w:r w:rsidRPr="00687DEE">
        <w:rPr>
          <w:color w:val="595959" w:themeColor="text1" w:themeTint="A6"/>
        </w:rPr>
        <w:t xml:space="preserve">zpětně na základě daňových </w:t>
      </w:r>
      <w:r w:rsidR="00360AFC" w:rsidRPr="00687DEE">
        <w:rPr>
          <w:color w:val="595959" w:themeColor="text1" w:themeTint="A6"/>
        </w:rPr>
        <w:t>dokladů – faktur</w:t>
      </w:r>
      <w:r w:rsidRPr="00687DEE">
        <w:rPr>
          <w:color w:val="595959" w:themeColor="text1" w:themeTint="A6"/>
        </w:rPr>
        <w:t xml:space="preserve"> vystavených Poskytovatelem Objednateli. Poskytovatel je oprávněn vystavit daňový doklad (fakturu) po</w:t>
      </w:r>
      <w:r w:rsidR="00C21B01">
        <w:rPr>
          <w:color w:val="595959" w:themeColor="text1" w:themeTint="A6"/>
        </w:rPr>
        <w:t> </w:t>
      </w:r>
      <w:r w:rsidRPr="00687DEE">
        <w:rPr>
          <w:color w:val="595959" w:themeColor="text1" w:themeTint="A6"/>
        </w:rPr>
        <w:t xml:space="preserve">řádném poskytnutí </w:t>
      </w:r>
      <w:r w:rsidR="00125232" w:rsidRPr="00687DEE">
        <w:rPr>
          <w:color w:val="595959" w:themeColor="text1" w:themeTint="A6"/>
        </w:rPr>
        <w:t>celého Předmětu plnění dle Dílčí smlouvy</w:t>
      </w:r>
      <w:r w:rsidR="00360AFC" w:rsidRPr="00687DEE">
        <w:rPr>
          <w:color w:val="595959" w:themeColor="text1" w:themeTint="A6"/>
        </w:rPr>
        <w:t>,</w:t>
      </w:r>
      <w:r w:rsidRPr="00687DEE">
        <w:rPr>
          <w:color w:val="595959" w:themeColor="text1" w:themeTint="A6"/>
        </w:rPr>
        <w:t xml:space="preserve"> tj. nejdříve po</w:t>
      </w:r>
      <w:r w:rsidR="00FD65BE">
        <w:rPr>
          <w:color w:val="595959" w:themeColor="text1" w:themeTint="A6"/>
        </w:rPr>
        <w:t> </w:t>
      </w:r>
      <w:r w:rsidRPr="00687DEE">
        <w:rPr>
          <w:color w:val="595959" w:themeColor="text1" w:themeTint="A6"/>
        </w:rPr>
        <w:t xml:space="preserve">podpisu Akceptačního protokolu oprávněnými zástupci obou </w:t>
      </w:r>
      <w:r w:rsidR="00C21B01">
        <w:rPr>
          <w:color w:val="595959" w:themeColor="text1" w:themeTint="A6"/>
        </w:rPr>
        <w:t>S</w:t>
      </w:r>
      <w:r w:rsidRPr="00687DEE">
        <w:rPr>
          <w:color w:val="595959" w:themeColor="text1" w:themeTint="A6"/>
        </w:rPr>
        <w:t>mluvních stran</w:t>
      </w:r>
      <w:r w:rsidR="00E64679" w:rsidRPr="00687DEE">
        <w:rPr>
          <w:color w:val="595959" w:themeColor="text1" w:themeTint="A6"/>
        </w:rPr>
        <w:t xml:space="preserve"> (dle čl. </w:t>
      </w:r>
      <w:r w:rsidR="004D4890">
        <w:rPr>
          <w:color w:val="595959" w:themeColor="text1" w:themeTint="A6"/>
        </w:rPr>
        <w:t>7</w:t>
      </w:r>
      <w:r w:rsidR="00E64679" w:rsidRPr="00687DEE">
        <w:rPr>
          <w:color w:val="595959" w:themeColor="text1" w:themeTint="A6"/>
        </w:rPr>
        <w:t xml:space="preserve"> odst. </w:t>
      </w:r>
      <w:r w:rsidR="004D4890">
        <w:rPr>
          <w:color w:val="595959" w:themeColor="text1" w:themeTint="A6"/>
        </w:rPr>
        <w:t>7</w:t>
      </w:r>
      <w:r w:rsidR="00E64679" w:rsidRPr="00687DEE">
        <w:rPr>
          <w:color w:val="595959" w:themeColor="text1" w:themeTint="A6"/>
        </w:rPr>
        <w:t>.</w:t>
      </w:r>
      <w:r w:rsidR="004D4890">
        <w:rPr>
          <w:color w:val="595959" w:themeColor="text1" w:themeTint="A6"/>
        </w:rPr>
        <w:t>1</w:t>
      </w:r>
      <w:r w:rsidR="00E64679" w:rsidRPr="00687DEE">
        <w:rPr>
          <w:color w:val="595959" w:themeColor="text1" w:themeTint="A6"/>
        </w:rPr>
        <w:t xml:space="preserve"> Smlouvy)</w:t>
      </w:r>
      <w:r w:rsidR="00125232" w:rsidRPr="00687DEE">
        <w:rPr>
          <w:color w:val="595959" w:themeColor="text1" w:themeTint="A6"/>
        </w:rPr>
        <w:t>.</w:t>
      </w:r>
      <w:r w:rsidRPr="00687DEE">
        <w:rPr>
          <w:color w:val="595959" w:themeColor="text1" w:themeTint="A6"/>
        </w:rPr>
        <w:t xml:space="preserve"> </w:t>
      </w:r>
      <w:r w:rsidR="00360AFC" w:rsidRPr="00687DEE">
        <w:rPr>
          <w:color w:val="595959" w:themeColor="text1" w:themeTint="A6"/>
        </w:rPr>
        <w:t>Dnem uskutečnění zdanitelného plnění je den podpisu Akceptačního protokolu</w:t>
      </w:r>
      <w:r w:rsidR="007F740C" w:rsidRPr="00687DEE">
        <w:rPr>
          <w:color w:val="595959" w:themeColor="text1" w:themeTint="A6"/>
        </w:rPr>
        <w:t xml:space="preserve"> Objednatelem</w:t>
      </w:r>
      <w:r w:rsidR="000D6D79">
        <w:rPr>
          <w:color w:val="595959" w:themeColor="text1" w:themeTint="A6"/>
        </w:rPr>
        <w:t>.</w:t>
      </w:r>
      <w:r w:rsidR="00CF1EB6" w:rsidRPr="00687DEE">
        <w:rPr>
          <w:color w:val="595959" w:themeColor="text1" w:themeTint="A6"/>
        </w:rPr>
        <w:t xml:space="preserve">  </w:t>
      </w:r>
    </w:p>
    <w:p w14:paraId="757B50FF" w14:textId="08B710A2" w:rsidR="002753B3" w:rsidRPr="00687DEE" w:rsidRDefault="0075372D" w:rsidP="002753B3">
      <w:pPr>
        <w:pStyle w:val="NAKITslovanseznam"/>
        <w:numPr>
          <w:ilvl w:val="1"/>
          <w:numId w:val="4"/>
        </w:numPr>
        <w:spacing w:after="120"/>
        <w:contextualSpacing w:val="0"/>
        <w:jc w:val="both"/>
        <w:rPr>
          <w:color w:val="595959" w:themeColor="text1" w:themeTint="A6"/>
        </w:rPr>
      </w:pPr>
      <w:r w:rsidRPr="00687DEE">
        <w:rPr>
          <w:color w:val="595959" w:themeColor="text1" w:themeTint="A6"/>
        </w:rPr>
        <w:t>Daňové doklady (</w:t>
      </w:r>
      <w:r w:rsidR="00BC64AA" w:rsidRPr="00687DEE">
        <w:rPr>
          <w:color w:val="595959" w:themeColor="text1" w:themeTint="A6"/>
        </w:rPr>
        <w:t>f</w:t>
      </w:r>
      <w:r w:rsidR="002753B3" w:rsidRPr="00687DEE">
        <w:rPr>
          <w:color w:val="595959" w:themeColor="text1" w:themeTint="A6"/>
        </w:rPr>
        <w:t>aktury</w:t>
      </w:r>
      <w:r w:rsidRPr="00687DEE">
        <w:rPr>
          <w:color w:val="595959" w:themeColor="text1" w:themeTint="A6"/>
        </w:rPr>
        <w:t>)</w:t>
      </w:r>
      <w:r w:rsidR="002753B3" w:rsidRPr="00687DEE">
        <w:rPr>
          <w:color w:val="595959" w:themeColor="text1" w:themeTint="A6"/>
        </w:rPr>
        <w:t xml:space="preserve"> budou vystavovány Poskytovatelem do </w:t>
      </w:r>
      <w:r w:rsidR="009734D0">
        <w:rPr>
          <w:color w:val="595959" w:themeColor="text1" w:themeTint="A6"/>
        </w:rPr>
        <w:t>deseti (</w:t>
      </w:r>
      <w:r w:rsidR="002753B3" w:rsidRPr="00687DEE">
        <w:rPr>
          <w:color w:val="595959" w:themeColor="text1" w:themeTint="A6"/>
        </w:rPr>
        <w:t>1</w:t>
      </w:r>
      <w:r w:rsidR="004264CB" w:rsidRPr="00687DEE">
        <w:rPr>
          <w:color w:val="595959" w:themeColor="text1" w:themeTint="A6"/>
        </w:rPr>
        <w:t>0</w:t>
      </w:r>
      <w:r w:rsidR="009734D0">
        <w:rPr>
          <w:color w:val="595959" w:themeColor="text1" w:themeTint="A6"/>
        </w:rPr>
        <w:t>)</w:t>
      </w:r>
      <w:r w:rsidR="002753B3" w:rsidRPr="00687DEE">
        <w:rPr>
          <w:color w:val="595959" w:themeColor="text1" w:themeTint="A6"/>
        </w:rPr>
        <w:t xml:space="preserve"> pracovních dnů od</w:t>
      </w:r>
      <w:r w:rsidR="009734D0">
        <w:rPr>
          <w:color w:val="595959" w:themeColor="text1" w:themeTint="A6"/>
        </w:rPr>
        <w:t> </w:t>
      </w:r>
      <w:r w:rsidR="000A2DB3" w:rsidRPr="00687DEE">
        <w:rPr>
          <w:color w:val="595959" w:themeColor="text1" w:themeTint="A6"/>
        </w:rPr>
        <w:t>poslední poskytnuté Lekce dle Dílčí smlouvy</w:t>
      </w:r>
      <w:r w:rsidR="002753B3" w:rsidRPr="00687DEE">
        <w:rPr>
          <w:color w:val="595959" w:themeColor="text1" w:themeTint="A6"/>
        </w:rPr>
        <w:t xml:space="preserve"> a budou v nich vyúčtovány </w:t>
      </w:r>
      <w:r w:rsidR="00C22447" w:rsidRPr="00687DEE">
        <w:rPr>
          <w:color w:val="595959" w:themeColor="text1" w:themeTint="A6"/>
        </w:rPr>
        <w:t>S</w:t>
      </w:r>
      <w:r w:rsidR="002753B3" w:rsidRPr="00687DEE">
        <w:rPr>
          <w:color w:val="595959" w:themeColor="text1" w:themeTint="A6"/>
        </w:rPr>
        <w:t>lužby převzaté Objednatelem dle schváleného Akceptačního protokolu</w:t>
      </w:r>
      <w:r w:rsidR="00125232" w:rsidRPr="00687DEE">
        <w:rPr>
          <w:color w:val="595959" w:themeColor="text1" w:themeTint="A6"/>
        </w:rPr>
        <w:t>.</w:t>
      </w:r>
      <w:r w:rsidR="002753B3" w:rsidRPr="00687DEE">
        <w:rPr>
          <w:color w:val="595959" w:themeColor="text1" w:themeTint="A6"/>
        </w:rPr>
        <w:t xml:space="preserve"> </w:t>
      </w:r>
    </w:p>
    <w:p w14:paraId="0A320B01" w14:textId="77777777" w:rsidR="00B52ACE" w:rsidRPr="00687DEE" w:rsidRDefault="00B52ACE" w:rsidP="00000193">
      <w:pPr>
        <w:pStyle w:val="NAKITslovanseznam"/>
        <w:numPr>
          <w:ilvl w:val="1"/>
          <w:numId w:val="4"/>
        </w:numPr>
        <w:spacing w:after="120"/>
        <w:ind w:right="-11"/>
        <w:contextualSpacing w:val="0"/>
        <w:jc w:val="both"/>
        <w:rPr>
          <w:rFonts w:cs="Arial"/>
          <w:color w:val="595959" w:themeColor="text1" w:themeTint="A6"/>
          <w:spacing w:val="-3"/>
        </w:rPr>
      </w:pPr>
      <w:r w:rsidRPr="00687DEE">
        <w:rPr>
          <w:rFonts w:cs="Arial"/>
          <w:color w:val="595959" w:themeColor="text1" w:themeTint="A6"/>
          <w:spacing w:val="-3"/>
        </w:rPr>
        <w:t>Daňové doklady (faktury) budou zasílány Poskytovatelem spolu s veškerými požadovanými dokumenty Objednateli do tří (3) pracovních dnů od jejich vystavení buď:</w:t>
      </w:r>
    </w:p>
    <w:p w14:paraId="6603F886" w14:textId="77777777" w:rsidR="00433880" w:rsidRPr="00687DEE" w:rsidRDefault="00B52ACE" w:rsidP="005C24F1">
      <w:pPr>
        <w:pStyle w:val="NAKITslovanseznam"/>
        <w:numPr>
          <w:ilvl w:val="2"/>
          <w:numId w:val="40"/>
        </w:numPr>
        <w:spacing w:after="120"/>
        <w:ind w:left="992" w:right="-11" w:hanging="323"/>
        <w:contextualSpacing w:val="0"/>
        <w:rPr>
          <w:rFonts w:cs="Arial"/>
          <w:color w:val="595959" w:themeColor="text1" w:themeTint="A6"/>
        </w:rPr>
      </w:pPr>
      <w:r w:rsidRPr="00687DEE">
        <w:rPr>
          <w:rFonts w:cs="Arial"/>
          <w:color w:val="595959" w:themeColor="text1" w:themeTint="A6"/>
        </w:rPr>
        <w:t>v elektronické podobě na adresu</w:t>
      </w:r>
      <w:r w:rsidR="00433880" w:rsidRPr="00687DEE">
        <w:rPr>
          <w:rFonts w:cs="Arial"/>
          <w:color w:val="595959" w:themeColor="text1" w:themeTint="A6"/>
        </w:rPr>
        <w:t>:</w:t>
      </w:r>
    </w:p>
    <w:p w14:paraId="3CDCCEB9" w14:textId="4F73C7B9" w:rsidR="00B52ACE" w:rsidRDefault="00211048" w:rsidP="00000193">
      <w:pPr>
        <w:pStyle w:val="NAKITslovanseznam"/>
        <w:numPr>
          <w:ilvl w:val="0"/>
          <w:numId w:val="0"/>
        </w:numPr>
        <w:spacing w:after="120"/>
        <w:ind w:left="992" w:right="-11"/>
        <w:contextualSpacing w:val="0"/>
        <w:rPr>
          <w:rFonts w:cs="Arial"/>
          <w:color w:val="595959" w:themeColor="text1" w:themeTint="A6"/>
        </w:rPr>
      </w:pPr>
      <w:r>
        <w:rPr>
          <w:rFonts w:cs="Arial"/>
          <w:color w:val="595959" w:themeColor="text1" w:themeTint="A6"/>
        </w:rPr>
        <w:t>xxx</w:t>
      </w:r>
    </w:p>
    <w:p w14:paraId="003CEFA8" w14:textId="269C4F2E" w:rsidR="005E379B" w:rsidRPr="00687DEE" w:rsidRDefault="005E379B" w:rsidP="00000193">
      <w:pPr>
        <w:pStyle w:val="NAKITslovanseznam"/>
        <w:numPr>
          <w:ilvl w:val="0"/>
          <w:numId w:val="0"/>
        </w:numPr>
        <w:spacing w:after="120"/>
        <w:ind w:left="992" w:right="-11"/>
        <w:contextualSpacing w:val="0"/>
        <w:rPr>
          <w:rFonts w:cs="Arial"/>
          <w:color w:val="595959" w:themeColor="text1" w:themeTint="A6"/>
        </w:rPr>
      </w:pPr>
      <w:r>
        <w:rPr>
          <w:rFonts w:cs="Arial"/>
          <w:color w:val="595959" w:themeColor="text1" w:themeTint="A6"/>
        </w:rPr>
        <w:t>nebo</w:t>
      </w:r>
    </w:p>
    <w:p w14:paraId="7F98B170" w14:textId="6E0758BD" w:rsidR="00B52ACE" w:rsidRPr="00687DEE" w:rsidRDefault="00B52ACE" w:rsidP="00000193">
      <w:pPr>
        <w:pStyle w:val="NAKITslovanseznam"/>
        <w:numPr>
          <w:ilvl w:val="2"/>
          <w:numId w:val="40"/>
        </w:numPr>
        <w:spacing w:after="120"/>
        <w:ind w:left="992" w:right="-11" w:hanging="322"/>
        <w:contextualSpacing w:val="0"/>
        <w:rPr>
          <w:rFonts w:cs="Arial"/>
          <w:color w:val="595959" w:themeColor="text1" w:themeTint="A6"/>
        </w:rPr>
      </w:pPr>
      <w:r w:rsidRPr="00687DEE">
        <w:rPr>
          <w:rFonts w:cs="Arial"/>
          <w:color w:val="595959" w:themeColor="text1" w:themeTint="A6"/>
        </w:rPr>
        <w:t>doporučeně na zasílací adresu</w:t>
      </w:r>
    </w:p>
    <w:p w14:paraId="1FDC2494" w14:textId="77777777" w:rsidR="00B52ACE" w:rsidRPr="00687DEE" w:rsidRDefault="00B52ACE" w:rsidP="00B52ACE">
      <w:pPr>
        <w:pStyle w:val="ACNormln"/>
        <w:spacing w:before="0" w:line="312" w:lineRule="auto"/>
        <w:ind w:left="992"/>
        <w:rPr>
          <w:rFonts w:ascii="Arial" w:hAnsi="Arial" w:cs="Arial"/>
          <w:color w:val="595959" w:themeColor="text1" w:themeTint="A6"/>
          <w:spacing w:val="-3"/>
        </w:rPr>
      </w:pPr>
      <w:r w:rsidRPr="00687DEE">
        <w:rPr>
          <w:rFonts w:ascii="Arial" w:hAnsi="Arial" w:cs="Arial"/>
          <w:color w:val="595959" w:themeColor="text1" w:themeTint="A6"/>
          <w:spacing w:val="-3"/>
        </w:rPr>
        <w:t>Národní agentura pro komunikační a informační technologie, s. p.,</w:t>
      </w:r>
    </w:p>
    <w:p w14:paraId="5B74043A" w14:textId="77777777" w:rsidR="00B52ACE" w:rsidRPr="00687DEE" w:rsidRDefault="00B52ACE" w:rsidP="00B52ACE">
      <w:pPr>
        <w:pStyle w:val="ACNormln"/>
        <w:spacing w:before="0" w:line="312" w:lineRule="auto"/>
        <w:ind w:left="992"/>
        <w:rPr>
          <w:rFonts w:ascii="Arial" w:hAnsi="Arial" w:cs="Arial"/>
          <w:color w:val="595959" w:themeColor="text1" w:themeTint="A6"/>
          <w:spacing w:val="-3"/>
        </w:rPr>
      </w:pPr>
      <w:r w:rsidRPr="00687DEE">
        <w:rPr>
          <w:rFonts w:ascii="Arial" w:hAnsi="Arial" w:cs="Arial"/>
          <w:color w:val="595959" w:themeColor="text1" w:themeTint="A6"/>
          <w:spacing w:val="-3"/>
        </w:rPr>
        <w:t>Kodaňská 1441/46</w:t>
      </w:r>
    </w:p>
    <w:p w14:paraId="0CD30355" w14:textId="77777777" w:rsidR="00B52ACE" w:rsidRPr="00687DEE" w:rsidRDefault="00B52ACE" w:rsidP="00000193">
      <w:pPr>
        <w:pStyle w:val="ACNormln"/>
        <w:spacing w:before="0" w:after="120" w:line="312" w:lineRule="auto"/>
        <w:ind w:left="992"/>
        <w:rPr>
          <w:rFonts w:ascii="Arial" w:hAnsi="Arial" w:cs="Arial"/>
          <w:color w:val="595959" w:themeColor="text1" w:themeTint="A6"/>
          <w:spacing w:val="-3"/>
          <w:lang w:val="cs-CZ"/>
        </w:rPr>
      </w:pPr>
      <w:r w:rsidRPr="6ADA201F">
        <w:rPr>
          <w:rFonts w:ascii="Arial" w:hAnsi="Arial" w:cs="Arial"/>
          <w:color w:val="595959" w:themeColor="text1" w:themeTint="A6"/>
          <w:spacing w:val="-3"/>
          <w:lang w:val="cs-CZ"/>
        </w:rPr>
        <w:t>101 00  Praha 10 – Vršovice.</w:t>
      </w:r>
    </w:p>
    <w:p w14:paraId="16339AB0" w14:textId="403209AF" w:rsidR="00B52ACE" w:rsidRPr="00687DEE" w:rsidRDefault="00B52ACE" w:rsidP="00000193">
      <w:pPr>
        <w:pStyle w:val="NAKITslovanseznam"/>
        <w:numPr>
          <w:ilvl w:val="1"/>
          <w:numId w:val="4"/>
        </w:numPr>
        <w:spacing w:after="120"/>
        <w:contextualSpacing w:val="0"/>
        <w:jc w:val="both"/>
        <w:rPr>
          <w:color w:val="595959" w:themeColor="text1" w:themeTint="A6"/>
        </w:rPr>
      </w:pPr>
      <w:r w:rsidRPr="00687DEE">
        <w:rPr>
          <w:color w:val="595959" w:themeColor="text1" w:themeTint="A6"/>
        </w:rPr>
        <w:lastRenderedPageBreak/>
        <w:t>Daňový doklad (faktura) vystavený Poskytovatelem musí obsahovat náležitosti daňového dokladu podle příslušných právních předpisů, zejména pak § 29 zákona č. 235/2004 Sb., o</w:t>
      </w:r>
      <w:r w:rsidR="00FD65BE">
        <w:rPr>
          <w:color w:val="595959" w:themeColor="text1" w:themeTint="A6"/>
        </w:rPr>
        <w:t> </w:t>
      </w:r>
      <w:r w:rsidRPr="00687DEE">
        <w:rPr>
          <w:color w:val="595959" w:themeColor="text1" w:themeTint="A6"/>
        </w:rPr>
        <w:t>dani z přidané hodnoty</w:t>
      </w:r>
      <w:r w:rsidR="004E59A8">
        <w:rPr>
          <w:color w:val="595959" w:themeColor="text1" w:themeTint="A6"/>
        </w:rPr>
        <w:t xml:space="preserve">, ve znění pozdějších předpisů </w:t>
      </w:r>
      <w:r w:rsidR="004E59A8" w:rsidRPr="00687DEE">
        <w:rPr>
          <w:color w:val="595959" w:themeColor="text1" w:themeTint="A6"/>
        </w:rPr>
        <w:t>(dále jen „</w:t>
      </w:r>
      <w:r w:rsidR="004E59A8" w:rsidRPr="00687DEE">
        <w:rPr>
          <w:b/>
          <w:bCs/>
          <w:color w:val="595959" w:themeColor="text1" w:themeTint="A6"/>
        </w:rPr>
        <w:t>zákon o DPH</w:t>
      </w:r>
      <w:r w:rsidR="004E59A8" w:rsidRPr="00687DEE">
        <w:rPr>
          <w:color w:val="595959" w:themeColor="text1" w:themeTint="A6"/>
        </w:rPr>
        <w:t>“)</w:t>
      </w:r>
      <w:r w:rsidRPr="00687DEE">
        <w:rPr>
          <w:color w:val="595959" w:themeColor="text1" w:themeTint="A6"/>
        </w:rPr>
        <w:t>,</w:t>
      </w:r>
      <w:r w:rsidR="000E2F04" w:rsidRPr="00687DEE">
        <w:rPr>
          <w:color w:val="595959" w:themeColor="text1" w:themeTint="A6"/>
        </w:rPr>
        <w:t xml:space="preserve"> zákona č. 563/1991 Sb., o účetnictví,</w:t>
      </w:r>
      <w:r w:rsidRPr="00687DEE">
        <w:rPr>
          <w:color w:val="595959" w:themeColor="text1" w:themeTint="A6"/>
        </w:rPr>
        <w:t xml:space="preserve"> ve znění pozdějších předpisů, a zejména tyto údaje:</w:t>
      </w:r>
    </w:p>
    <w:p w14:paraId="54C21E5D" w14:textId="706A846E" w:rsidR="00B52ACE" w:rsidRPr="00687DEE" w:rsidRDefault="00B52ACE" w:rsidP="00B52ACE">
      <w:pPr>
        <w:pStyle w:val="NAKITslovanseznam"/>
        <w:numPr>
          <w:ilvl w:val="2"/>
          <w:numId w:val="4"/>
        </w:numPr>
        <w:spacing w:after="120"/>
        <w:contextualSpacing w:val="0"/>
        <w:jc w:val="both"/>
        <w:rPr>
          <w:color w:val="595959" w:themeColor="text1" w:themeTint="A6"/>
        </w:rPr>
      </w:pPr>
      <w:r w:rsidRPr="00687DEE">
        <w:rPr>
          <w:color w:val="595959" w:themeColor="text1" w:themeTint="A6"/>
        </w:rPr>
        <w:t>číslo Smlouvy;</w:t>
      </w:r>
    </w:p>
    <w:p w14:paraId="3613BA1D" w14:textId="41676D51" w:rsidR="00B52ACE" w:rsidRPr="00687DEE" w:rsidRDefault="00B52ACE" w:rsidP="00B52ACE">
      <w:pPr>
        <w:pStyle w:val="NAKITslovanseznam"/>
        <w:numPr>
          <w:ilvl w:val="2"/>
          <w:numId w:val="4"/>
        </w:numPr>
        <w:spacing w:after="120"/>
        <w:contextualSpacing w:val="0"/>
        <w:jc w:val="both"/>
        <w:rPr>
          <w:color w:val="595959" w:themeColor="text1" w:themeTint="A6"/>
        </w:rPr>
      </w:pPr>
      <w:r w:rsidRPr="00687DEE">
        <w:rPr>
          <w:color w:val="595959" w:themeColor="text1" w:themeTint="A6"/>
        </w:rPr>
        <w:t xml:space="preserve">číslo </w:t>
      </w:r>
      <w:r w:rsidR="00584CA1" w:rsidRPr="00687DEE">
        <w:rPr>
          <w:color w:val="595959" w:themeColor="text1" w:themeTint="A6"/>
        </w:rPr>
        <w:t>Dílčí smlouvy (</w:t>
      </w:r>
      <w:r w:rsidR="003D0A8D" w:rsidRPr="00687DEE">
        <w:rPr>
          <w:color w:val="595959" w:themeColor="text1" w:themeTint="A6"/>
        </w:rPr>
        <w:t>O</w:t>
      </w:r>
      <w:r w:rsidRPr="00687DEE">
        <w:rPr>
          <w:color w:val="595959" w:themeColor="text1" w:themeTint="A6"/>
        </w:rPr>
        <w:t>bjednávky</w:t>
      </w:r>
      <w:r w:rsidR="00584CA1" w:rsidRPr="00687DEE">
        <w:rPr>
          <w:color w:val="595959" w:themeColor="text1" w:themeTint="A6"/>
        </w:rPr>
        <w:t>)</w:t>
      </w:r>
      <w:r w:rsidRPr="00687DEE">
        <w:rPr>
          <w:color w:val="595959" w:themeColor="text1" w:themeTint="A6"/>
        </w:rPr>
        <w:t>;</w:t>
      </w:r>
    </w:p>
    <w:p w14:paraId="2DD7CCB1" w14:textId="77777777" w:rsidR="00B52ACE" w:rsidRPr="00687DEE" w:rsidRDefault="00B52ACE" w:rsidP="00B52ACE">
      <w:pPr>
        <w:pStyle w:val="NAKITslovanseznam"/>
        <w:numPr>
          <w:ilvl w:val="2"/>
          <w:numId w:val="4"/>
        </w:numPr>
        <w:spacing w:after="120"/>
        <w:contextualSpacing w:val="0"/>
        <w:jc w:val="both"/>
        <w:rPr>
          <w:color w:val="595959" w:themeColor="text1" w:themeTint="A6"/>
        </w:rPr>
      </w:pPr>
      <w:r w:rsidRPr="00687DEE">
        <w:rPr>
          <w:color w:val="595959" w:themeColor="text1" w:themeTint="A6"/>
        </w:rPr>
        <w:t>identifikační údaje Objednatele a Poskytovatele;</w:t>
      </w:r>
    </w:p>
    <w:p w14:paraId="4AD47A31" w14:textId="349DF3A5" w:rsidR="00B52ACE" w:rsidRPr="00687DEE" w:rsidRDefault="00B52ACE" w:rsidP="00B52ACE">
      <w:pPr>
        <w:pStyle w:val="NAKITslovanseznam"/>
        <w:numPr>
          <w:ilvl w:val="2"/>
          <w:numId w:val="4"/>
        </w:numPr>
        <w:spacing w:after="120"/>
        <w:contextualSpacing w:val="0"/>
        <w:jc w:val="both"/>
        <w:rPr>
          <w:color w:val="595959" w:themeColor="text1" w:themeTint="A6"/>
        </w:rPr>
      </w:pPr>
      <w:r w:rsidRPr="00687DEE">
        <w:rPr>
          <w:color w:val="595959" w:themeColor="text1" w:themeTint="A6"/>
        </w:rPr>
        <w:t xml:space="preserve">popis fakturovaného </w:t>
      </w:r>
      <w:r w:rsidR="003D0A8D" w:rsidRPr="00687DEE">
        <w:rPr>
          <w:color w:val="595959" w:themeColor="text1" w:themeTint="A6"/>
        </w:rPr>
        <w:t xml:space="preserve">Předmětu </w:t>
      </w:r>
      <w:r w:rsidRPr="00687DEE">
        <w:rPr>
          <w:color w:val="595959" w:themeColor="text1" w:themeTint="A6"/>
        </w:rPr>
        <w:t>plnění;</w:t>
      </w:r>
    </w:p>
    <w:p w14:paraId="5460861D" w14:textId="77777777" w:rsidR="00B52ACE" w:rsidRPr="00687DEE" w:rsidRDefault="00B52ACE" w:rsidP="00B52ACE">
      <w:pPr>
        <w:pStyle w:val="NAKITslovanseznam"/>
        <w:numPr>
          <w:ilvl w:val="2"/>
          <w:numId w:val="4"/>
        </w:numPr>
        <w:spacing w:after="120"/>
        <w:contextualSpacing w:val="0"/>
        <w:jc w:val="both"/>
        <w:rPr>
          <w:color w:val="595959" w:themeColor="text1" w:themeTint="A6"/>
        </w:rPr>
      </w:pPr>
      <w:r w:rsidRPr="00687DEE">
        <w:rPr>
          <w:color w:val="595959" w:themeColor="text1" w:themeTint="A6"/>
        </w:rPr>
        <w:t>platební podmínky v souladu se Smlouvou;</w:t>
      </w:r>
    </w:p>
    <w:p w14:paraId="1605D7FC" w14:textId="34FE0FE1" w:rsidR="00B52ACE" w:rsidRPr="00687DEE" w:rsidRDefault="00664FFA" w:rsidP="005C24F1">
      <w:pPr>
        <w:pStyle w:val="Odstavecseseznamem"/>
        <w:numPr>
          <w:ilvl w:val="2"/>
          <w:numId w:val="4"/>
        </w:numPr>
        <w:jc w:val="both"/>
        <w:rPr>
          <w:color w:val="595959" w:themeColor="text1" w:themeTint="A6"/>
        </w:rPr>
      </w:pPr>
      <w:r w:rsidRPr="00687DEE">
        <w:rPr>
          <w:color w:val="595959" w:themeColor="text1" w:themeTint="A6"/>
        </w:rPr>
        <w:t xml:space="preserve">příslušný Akceptační protokol podepsaný </w:t>
      </w:r>
      <w:r w:rsidR="001C674E" w:rsidRPr="00687DEE">
        <w:rPr>
          <w:color w:val="595959" w:themeColor="text1" w:themeTint="A6"/>
        </w:rPr>
        <w:t xml:space="preserve">zástupci obou Smluvních stran </w:t>
      </w:r>
      <w:r w:rsidRPr="00687DEE">
        <w:rPr>
          <w:color w:val="595959" w:themeColor="text1" w:themeTint="A6"/>
        </w:rPr>
        <w:t>na základě odkontrolovaného náhledu docházky v online systému Poskytovatele Objednatelem za</w:t>
      </w:r>
      <w:r w:rsidR="00FD65BE">
        <w:rPr>
          <w:color w:val="595959" w:themeColor="text1" w:themeTint="A6"/>
        </w:rPr>
        <w:t> </w:t>
      </w:r>
      <w:r w:rsidRPr="00687DEE">
        <w:rPr>
          <w:color w:val="595959" w:themeColor="text1" w:themeTint="A6"/>
        </w:rPr>
        <w:t>celé plnění dle příslušné Dílčí smlouvy</w:t>
      </w:r>
      <w:r w:rsidR="007A142B">
        <w:rPr>
          <w:color w:val="595959" w:themeColor="text1" w:themeTint="A6"/>
        </w:rPr>
        <w:t>.</w:t>
      </w:r>
    </w:p>
    <w:p w14:paraId="793BA307" w14:textId="52A603AF" w:rsidR="00B52ACE" w:rsidRPr="00687DEE" w:rsidRDefault="00B52ACE" w:rsidP="00B52ACE">
      <w:pPr>
        <w:pStyle w:val="NAKITslovanseznam"/>
        <w:numPr>
          <w:ilvl w:val="1"/>
          <w:numId w:val="4"/>
        </w:numPr>
        <w:spacing w:after="120"/>
        <w:contextualSpacing w:val="0"/>
        <w:jc w:val="both"/>
        <w:rPr>
          <w:color w:val="595959" w:themeColor="text1" w:themeTint="A6"/>
        </w:rPr>
      </w:pPr>
      <w:r w:rsidRPr="00687DEE">
        <w:rPr>
          <w:color w:val="595959" w:themeColor="text1" w:themeTint="A6"/>
        </w:rPr>
        <w:t xml:space="preserve">Platba bude provedena v české měně formou bankovního převodu na účet Poskytovatele uvedený v záhlaví této Smlouvy. </w:t>
      </w:r>
    </w:p>
    <w:p w14:paraId="45E8265E" w14:textId="7B8C9B57" w:rsidR="006E3D68" w:rsidRPr="00687DEE" w:rsidRDefault="006E3D68" w:rsidP="006E3D68">
      <w:pPr>
        <w:pStyle w:val="Odstavecseseznamem"/>
        <w:numPr>
          <w:ilvl w:val="1"/>
          <w:numId w:val="4"/>
        </w:numPr>
        <w:spacing w:after="120"/>
        <w:ind w:right="0"/>
        <w:jc w:val="both"/>
        <w:rPr>
          <w:rFonts w:asciiTheme="minorHAnsi" w:hAnsiTheme="minorHAnsi" w:cstheme="minorHAnsi"/>
          <w:color w:val="595959" w:themeColor="text1" w:themeTint="A6"/>
          <w:sz w:val="24"/>
          <w:szCs w:val="24"/>
        </w:rPr>
      </w:pPr>
      <w:r w:rsidRPr="00687DEE">
        <w:rPr>
          <w:rFonts w:cs="Arial"/>
          <w:color w:val="595959" w:themeColor="text1" w:themeTint="A6"/>
        </w:rPr>
        <w:t>Daňový doklad (faktura) se považuje za uhrazen</w:t>
      </w:r>
      <w:r w:rsidR="009E598F" w:rsidRPr="00687DEE">
        <w:rPr>
          <w:rFonts w:cs="Arial"/>
          <w:color w:val="595959" w:themeColor="text1" w:themeTint="A6"/>
        </w:rPr>
        <w:t>ý</w:t>
      </w:r>
      <w:r w:rsidRPr="00687DEE">
        <w:rPr>
          <w:rFonts w:cs="Arial"/>
          <w:color w:val="595959" w:themeColor="text1" w:themeTint="A6"/>
        </w:rPr>
        <w:t xml:space="preserve"> dnem odepsání příslušné finanční částky z</w:t>
      </w:r>
      <w:r w:rsidR="00DA504A">
        <w:rPr>
          <w:rFonts w:cs="Arial"/>
          <w:color w:val="595959" w:themeColor="text1" w:themeTint="A6"/>
        </w:rPr>
        <w:t> </w:t>
      </w:r>
      <w:r w:rsidRPr="00687DEE">
        <w:rPr>
          <w:rFonts w:cs="Arial"/>
          <w:color w:val="595959" w:themeColor="text1" w:themeTint="A6"/>
        </w:rPr>
        <w:t>účtu Objednatele ve prospěch účtu Poskytovatele</w:t>
      </w:r>
      <w:r w:rsidRPr="00687DEE">
        <w:rPr>
          <w:rFonts w:asciiTheme="minorHAnsi" w:hAnsiTheme="minorHAnsi" w:cstheme="minorHAnsi"/>
          <w:color w:val="595959" w:themeColor="text1" w:themeTint="A6"/>
          <w:sz w:val="24"/>
          <w:szCs w:val="24"/>
        </w:rPr>
        <w:t>.</w:t>
      </w:r>
    </w:p>
    <w:p w14:paraId="7FEA447E" w14:textId="35E1729F" w:rsidR="00B52ACE" w:rsidRPr="00687DEE" w:rsidRDefault="00B52ACE" w:rsidP="00B52ACE">
      <w:pPr>
        <w:pStyle w:val="NAKITslovanseznam"/>
        <w:numPr>
          <w:ilvl w:val="1"/>
          <w:numId w:val="4"/>
        </w:numPr>
        <w:spacing w:after="120"/>
        <w:contextualSpacing w:val="0"/>
        <w:jc w:val="both"/>
        <w:rPr>
          <w:color w:val="595959" w:themeColor="text1" w:themeTint="A6"/>
          <w:kern w:val="28"/>
        </w:rPr>
      </w:pPr>
      <w:r w:rsidRPr="00687DEE">
        <w:rPr>
          <w:color w:val="595959" w:themeColor="text1" w:themeTint="A6"/>
          <w:kern w:val="28"/>
        </w:rPr>
        <w:t>Splatnost faktury vystavené na základě této Smlouvy činí třicet (30) kalendářních dnů od</w:t>
      </w:r>
      <w:r w:rsidR="00FD65BE">
        <w:rPr>
          <w:color w:val="595959" w:themeColor="text1" w:themeTint="A6"/>
          <w:kern w:val="28"/>
        </w:rPr>
        <w:t> </w:t>
      </w:r>
      <w:r w:rsidRPr="00687DEE">
        <w:rPr>
          <w:color w:val="595959" w:themeColor="text1" w:themeTint="A6"/>
          <w:kern w:val="28"/>
        </w:rPr>
        <w:t xml:space="preserve">jejího doručení Objednateli. </w:t>
      </w:r>
    </w:p>
    <w:p w14:paraId="595286D7" w14:textId="57967112" w:rsidR="00B52ACE" w:rsidRPr="00687DEE" w:rsidRDefault="00B52ACE" w:rsidP="00B52ACE">
      <w:pPr>
        <w:pStyle w:val="NAKITslovanseznam"/>
        <w:numPr>
          <w:ilvl w:val="1"/>
          <w:numId w:val="4"/>
        </w:numPr>
        <w:spacing w:after="120"/>
        <w:contextualSpacing w:val="0"/>
        <w:jc w:val="both"/>
        <w:rPr>
          <w:color w:val="595959" w:themeColor="text1" w:themeTint="A6"/>
          <w:kern w:val="28"/>
        </w:rPr>
      </w:pPr>
      <w:r w:rsidRPr="00687DEE">
        <w:rPr>
          <w:color w:val="595959" w:themeColor="text1" w:themeTint="A6"/>
          <w:kern w:val="28"/>
        </w:rPr>
        <w:t>V případě, že faktura nebude obsahovat některou náležitost nebo bude obsahovat nesprávné údaje</w:t>
      </w:r>
      <w:r w:rsidR="009E238A" w:rsidRPr="00687DEE">
        <w:rPr>
          <w:color w:val="595959" w:themeColor="text1" w:themeTint="A6"/>
          <w:kern w:val="28"/>
        </w:rPr>
        <w:t xml:space="preserve"> nebo nebude vystavena v souladu s touto Smlouvou, </w:t>
      </w:r>
      <w:r w:rsidRPr="00687DEE">
        <w:rPr>
          <w:color w:val="595959" w:themeColor="text1" w:themeTint="A6"/>
          <w:kern w:val="28"/>
        </w:rPr>
        <w:t xml:space="preserve">je Objednatel oprávněn ji ve lhůtě splatnosti vrátit </w:t>
      </w:r>
      <w:r w:rsidRPr="00687DEE">
        <w:rPr>
          <w:color w:val="595959" w:themeColor="text1" w:themeTint="A6"/>
        </w:rPr>
        <w:t>Poskytovatel</w:t>
      </w:r>
      <w:r w:rsidRPr="00687DEE">
        <w:rPr>
          <w:color w:val="595959" w:themeColor="text1" w:themeTint="A6"/>
          <w:kern w:val="28"/>
        </w:rPr>
        <w:t xml:space="preserve">i. </w:t>
      </w:r>
      <w:r w:rsidR="00DA504A">
        <w:rPr>
          <w:color w:val="595959" w:themeColor="text1" w:themeTint="A6"/>
          <w:kern w:val="28"/>
        </w:rPr>
        <w:t>N</w:t>
      </w:r>
      <w:r w:rsidRPr="00687DEE">
        <w:rPr>
          <w:color w:val="595959" w:themeColor="text1" w:themeTint="A6"/>
          <w:kern w:val="28"/>
        </w:rPr>
        <w:t xml:space="preserve">ová lhůta </w:t>
      </w:r>
      <w:r w:rsidR="00DA504A">
        <w:rPr>
          <w:color w:val="595959" w:themeColor="text1" w:themeTint="A6"/>
          <w:kern w:val="28"/>
        </w:rPr>
        <w:t xml:space="preserve">splatnosti </w:t>
      </w:r>
      <w:r w:rsidRPr="00687DEE">
        <w:rPr>
          <w:color w:val="595959" w:themeColor="text1" w:themeTint="A6"/>
          <w:kern w:val="28"/>
        </w:rPr>
        <w:t xml:space="preserve">v délce třicet (30) kalendářních dnů počne plynout od data doručení nově vystavené/opravené faktury </w:t>
      </w:r>
      <w:r w:rsidR="009E238A" w:rsidRPr="00687DEE">
        <w:rPr>
          <w:color w:val="595959" w:themeColor="text1" w:themeTint="A6"/>
          <w:kern w:val="28"/>
        </w:rPr>
        <w:t>Objednateli</w:t>
      </w:r>
      <w:r w:rsidR="00687DEE" w:rsidRPr="00687DEE">
        <w:rPr>
          <w:color w:val="595959" w:themeColor="text1" w:themeTint="A6"/>
          <w:kern w:val="28"/>
        </w:rPr>
        <w:t>.</w:t>
      </w:r>
    </w:p>
    <w:p w14:paraId="4E0BC3B1" w14:textId="77777777" w:rsidR="00B52ACE" w:rsidRPr="00687DEE" w:rsidRDefault="00B52ACE" w:rsidP="00B52ACE">
      <w:pPr>
        <w:pStyle w:val="NAKITslovanseznam"/>
        <w:numPr>
          <w:ilvl w:val="1"/>
          <w:numId w:val="4"/>
        </w:numPr>
        <w:spacing w:after="120"/>
        <w:contextualSpacing w:val="0"/>
        <w:jc w:val="both"/>
        <w:rPr>
          <w:color w:val="595959" w:themeColor="text1" w:themeTint="A6"/>
          <w:kern w:val="28"/>
        </w:rPr>
      </w:pPr>
      <w:r w:rsidRPr="00687DEE">
        <w:rPr>
          <w:color w:val="595959" w:themeColor="text1" w:themeTint="A6"/>
          <w:kern w:val="28"/>
        </w:rPr>
        <w:t xml:space="preserve">Objednatel neposkytuje </w:t>
      </w:r>
      <w:r w:rsidRPr="00687DEE">
        <w:rPr>
          <w:color w:val="595959" w:themeColor="text1" w:themeTint="A6"/>
        </w:rPr>
        <w:t>Poskytovateli</w:t>
      </w:r>
      <w:r w:rsidRPr="00687DEE">
        <w:rPr>
          <w:color w:val="595959" w:themeColor="text1" w:themeTint="A6"/>
          <w:kern w:val="28"/>
        </w:rPr>
        <w:t xml:space="preserve"> jakékoliv zálohy na cenu za Služby.</w:t>
      </w:r>
    </w:p>
    <w:p w14:paraId="345F321F" w14:textId="064A8FE8" w:rsidR="00B52ACE" w:rsidRPr="00687DEE" w:rsidRDefault="00B52ACE" w:rsidP="00B52ACE">
      <w:pPr>
        <w:pStyle w:val="NAKITslovanseznam"/>
        <w:numPr>
          <w:ilvl w:val="1"/>
          <w:numId w:val="4"/>
        </w:numPr>
        <w:spacing w:after="120"/>
        <w:contextualSpacing w:val="0"/>
        <w:jc w:val="both"/>
        <w:rPr>
          <w:color w:val="595959" w:themeColor="text1" w:themeTint="A6"/>
        </w:rPr>
      </w:pPr>
      <w:r w:rsidRPr="00687DEE">
        <w:rPr>
          <w:color w:val="595959" w:themeColor="text1" w:themeTint="A6"/>
        </w:rPr>
        <w:t>Smluvní strany se dohodly, že pokud bude v okamžiku uskutečnění zdanitelného plnění správcem daně zveřejněna způsobem umožňujícím dálkový přístup skutečnost, že</w:t>
      </w:r>
      <w:r w:rsidR="00FD65BE">
        <w:rPr>
          <w:color w:val="595959" w:themeColor="text1" w:themeTint="A6"/>
        </w:rPr>
        <w:t> </w:t>
      </w:r>
      <w:r w:rsidRPr="00687DEE">
        <w:rPr>
          <w:color w:val="595959" w:themeColor="text1" w:themeTint="A6"/>
        </w:rPr>
        <w:t>poskytovatel zdanitelného plnění (Poskytovatel) je nespolehlivým plátcem ve smyslu §</w:t>
      </w:r>
      <w:r w:rsidR="00FD65BE">
        <w:rPr>
          <w:color w:val="595959" w:themeColor="text1" w:themeTint="A6"/>
        </w:rPr>
        <w:t> </w:t>
      </w:r>
      <w:r w:rsidRPr="00687DEE">
        <w:rPr>
          <w:color w:val="595959" w:themeColor="text1" w:themeTint="A6"/>
        </w:rPr>
        <w:t xml:space="preserve">106a zákona </w:t>
      </w:r>
      <w:r w:rsidR="004E59A8">
        <w:rPr>
          <w:color w:val="595959" w:themeColor="text1" w:themeTint="A6"/>
        </w:rPr>
        <w:t>o DPH</w:t>
      </w:r>
      <w:r w:rsidRPr="00687DEE">
        <w:rPr>
          <w:color w:val="595959" w:themeColor="text1" w:themeTint="A6"/>
        </w:rPr>
        <w:t xml:space="preserve"> nebo má-li být platba za zdanitelné plnění uskutečněné Poskytovatelem v tuzemsku zcela nebo</w:t>
      </w:r>
      <w:r w:rsidR="003B1740">
        <w:rPr>
          <w:color w:val="595959" w:themeColor="text1" w:themeTint="A6"/>
        </w:rPr>
        <w:t> </w:t>
      </w:r>
      <w:r w:rsidRPr="00687DEE">
        <w:rPr>
          <w:color w:val="595959" w:themeColor="text1" w:themeTint="A6"/>
        </w:rPr>
        <w:t>z části poukázána na bankovní účet vedený poskytovatelem platebních služeb mimo tuzemsko, je příjemce zdanitelného plnění (Objednatel) oprávněn část ceny odpovídající dani z přidané hodnoty zaplatit přímo na bankovní účet správce daně ve smyslu § 109a zákona o</w:t>
      </w:r>
      <w:r w:rsidR="003B1740">
        <w:rPr>
          <w:color w:val="595959" w:themeColor="text1" w:themeTint="A6"/>
        </w:rPr>
        <w:t> </w:t>
      </w:r>
      <w:r w:rsidRPr="00687DEE">
        <w:rPr>
          <w:color w:val="595959" w:themeColor="text1" w:themeTint="A6"/>
        </w:rPr>
        <w:t xml:space="preserve">DPH. Na bankovní účet Poskytovatele bude v tomto případě uhrazena část ceny odpovídající výši základu daně z přidané hodnoty. Úhrada ceny plnění (základu daně) provedená Objednatelem v souladu </w:t>
      </w:r>
      <w:r w:rsidRPr="00687DEE">
        <w:rPr>
          <w:color w:val="595959" w:themeColor="text1" w:themeTint="A6"/>
        </w:rPr>
        <w:lastRenderedPageBreak/>
        <w:t>s ustanovením tohoto odstavce Smlouvy bude považována za řádnou úhradu ceny plnění poskytnutého dle této Smlouvy.</w:t>
      </w:r>
    </w:p>
    <w:p w14:paraId="03ABFEE2" w14:textId="2054E06E" w:rsidR="00C0484E" w:rsidRPr="00687DEE" w:rsidRDefault="00B52ACE" w:rsidP="002E4F09">
      <w:pPr>
        <w:pStyle w:val="NAKITOdstavec"/>
        <w:spacing w:after="0"/>
        <w:ind w:left="709" w:right="-23"/>
        <w:jc w:val="both"/>
        <w:rPr>
          <w:color w:val="595959" w:themeColor="text1" w:themeTint="A6"/>
        </w:rPr>
      </w:pPr>
      <w:r w:rsidRPr="00687DEE">
        <w:rPr>
          <w:color w:val="595959" w:themeColor="text1" w:themeTint="A6"/>
        </w:rPr>
        <w:t>Bankovní účet uvedený na daňovém dokladu, na který bude ze strany Poskytovatele požadována úhrada ceny za poskytnuté zdanitelné plnění, musí být Poskytovatelem zveřejněn způsobem umožňujícím dálkový přístup ve smyslu § 96 zákona o DPH. Smluvní strany se výslovně dohodly, že pokud číslo bankovního účtu Poskytovatele, na který bude ze strany Poskytovatele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w:t>
      </w:r>
      <w:r w:rsidR="00FD65BE">
        <w:rPr>
          <w:color w:val="595959" w:themeColor="text1" w:themeTint="A6"/>
        </w:rPr>
        <w:t> </w:t>
      </w:r>
      <w:r w:rsidRPr="00687DEE">
        <w:rPr>
          <w:color w:val="595959" w:themeColor="text1" w:themeTint="A6"/>
        </w:rPr>
        <w:t>Objednatel oprávněn zaslat daňový doklad zpět Poskytovateli k opravě. V takovém případě se doba splatnosti zastavuje a nová doba splatnosti počíná běžet dnem doručení opraveného daňového dokladu</w:t>
      </w:r>
      <w:r w:rsidR="00880D50" w:rsidRPr="00687DEE">
        <w:rPr>
          <w:color w:val="595959" w:themeColor="text1" w:themeTint="A6"/>
        </w:rPr>
        <w:t xml:space="preserve"> Objednateli </w:t>
      </w:r>
      <w:r w:rsidRPr="00687DEE">
        <w:rPr>
          <w:color w:val="595959" w:themeColor="text1" w:themeTint="A6"/>
        </w:rPr>
        <w:t>s uvedením správného bankovního účtu Poskytovatele, tj. bankovního účtu zveřejněného správcem daně.</w:t>
      </w:r>
    </w:p>
    <w:p w14:paraId="5AD53056" w14:textId="302C9DC8" w:rsidR="00ED4054" w:rsidRPr="00687DEE" w:rsidRDefault="00ED4054" w:rsidP="00376235">
      <w:pPr>
        <w:pStyle w:val="NAKITslovanseznam"/>
        <w:spacing w:before="240"/>
        <w:ind w:right="-11"/>
        <w:contextualSpacing w:val="0"/>
        <w:jc w:val="center"/>
        <w:rPr>
          <w:b/>
          <w:color w:val="595959" w:themeColor="text1" w:themeTint="A6"/>
        </w:rPr>
      </w:pPr>
      <w:r w:rsidRPr="00687DEE">
        <w:rPr>
          <w:b/>
          <w:color w:val="595959" w:themeColor="text1" w:themeTint="A6"/>
        </w:rPr>
        <w:t>Doba, místo a podmínky plnění dle Dílčích smluv</w:t>
      </w:r>
    </w:p>
    <w:p w14:paraId="3FAC3ACB" w14:textId="5BD9DEB2" w:rsidR="00ED4054" w:rsidRPr="00687DEE" w:rsidRDefault="002B67DF" w:rsidP="001754CD">
      <w:pPr>
        <w:pStyle w:val="NAKITslovanseznam"/>
        <w:numPr>
          <w:ilvl w:val="1"/>
          <w:numId w:val="4"/>
        </w:numPr>
        <w:spacing w:after="120"/>
        <w:ind w:right="-11"/>
        <w:contextualSpacing w:val="0"/>
        <w:jc w:val="both"/>
        <w:rPr>
          <w:color w:val="595959" w:themeColor="text1" w:themeTint="A6"/>
        </w:rPr>
      </w:pPr>
      <w:bookmarkStart w:id="0" w:name="_Ref331407921"/>
      <w:r w:rsidRPr="00687DEE">
        <w:rPr>
          <w:color w:val="595959" w:themeColor="text1" w:themeTint="A6"/>
        </w:rPr>
        <w:t xml:space="preserve">Poskytovatel </w:t>
      </w:r>
      <w:r w:rsidR="00360AFC" w:rsidRPr="00687DEE">
        <w:rPr>
          <w:color w:val="595959" w:themeColor="text1" w:themeTint="A6"/>
        </w:rPr>
        <w:t xml:space="preserve">se zavazuje realizovat Předmět plnění </w:t>
      </w:r>
      <w:r w:rsidR="00ED4054" w:rsidRPr="00687DEE">
        <w:rPr>
          <w:color w:val="595959" w:themeColor="text1" w:themeTint="A6"/>
        </w:rPr>
        <w:t>v</w:t>
      </w:r>
      <w:r w:rsidR="008E0E18" w:rsidRPr="00687DEE">
        <w:rPr>
          <w:color w:val="595959" w:themeColor="text1" w:themeTint="A6"/>
        </w:rPr>
        <w:t> </w:t>
      </w:r>
      <w:r w:rsidR="00ED4054" w:rsidRPr="00687DEE">
        <w:rPr>
          <w:color w:val="595959" w:themeColor="text1" w:themeTint="A6"/>
        </w:rPr>
        <w:t>termínu</w:t>
      </w:r>
      <w:r w:rsidR="008E0E18" w:rsidRPr="00687DEE">
        <w:rPr>
          <w:color w:val="595959" w:themeColor="text1" w:themeTint="A6"/>
        </w:rPr>
        <w:t>, formou</w:t>
      </w:r>
      <w:r w:rsidR="00ED4054" w:rsidRPr="00687DEE">
        <w:rPr>
          <w:color w:val="595959" w:themeColor="text1" w:themeTint="A6"/>
        </w:rPr>
        <w:t xml:space="preserve"> </w:t>
      </w:r>
      <w:r w:rsidR="00042BEF" w:rsidRPr="00687DEE">
        <w:rPr>
          <w:color w:val="595959" w:themeColor="text1" w:themeTint="A6"/>
        </w:rPr>
        <w:t>a</w:t>
      </w:r>
      <w:r w:rsidR="008E0E18" w:rsidRPr="00687DEE">
        <w:rPr>
          <w:color w:val="595959" w:themeColor="text1" w:themeTint="A6"/>
        </w:rPr>
        <w:t xml:space="preserve"> v</w:t>
      </w:r>
      <w:r w:rsidR="00042BEF" w:rsidRPr="00687DEE">
        <w:rPr>
          <w:color w:val="595959" w:themeColor="text1" w:themeTint="A6"/>
        </w:rPr>
        <w:t xml:space="preserve"> místě </w:t>
      </w:r>
      <w:r w:rsidR="00ED4054" w:rsidRPr="00687DEE">
        <w:rPr>
          <w:color w:val="595959" w:themeColor="text1" w:themeTint="A6"/>
        </w:rPr>
        <w:t xml:space="preserve">dle příslušné Dílčí smlouvy. </w:t>
      </w:r>
    </w:p>
    <w:p w14:paraId="5695386D" w14:textId="5335DEE9" w:rsidR="00AF28C1" w:rsidRPr="00687DEE" w:rsidRDefault="00ED4054" w:rsidP="001754CD">
      <w:pPr>
        <w:pStyle w:val="NAKITslovanseznam"/>
        <w:numPr>
          <w:ilvl w:val="1"/>
          <w:numId w:val="4"/>
        </w:numPr>
        <w:spacing w:after="120"/>
        <w:ind w:right="-11"/>
        <w:contextualSpacing w:val="0"/>
        <w:jc w:val="both"/>
        <w:rPr>
          <w:color w:val="595959" w:themeColor="text1" w:themeTint="A6"/>
        </w:rPr>
      </w:pPr>
      <w:r w:rsidRPr="00687DEE">
        <w:rPr>
          <w:color w:val="595959" w:themeColor="text1" w:themeTint="A6"/>
        </w:rPr>
        <w:t>Míst</w:t>
      </w:r>
      <w:r w:rsidR="000E1911" w:rsidRPr="00687DEE">
        <w:rPr>
          <w:color w:val="595959" w:themeColor="text1" w:themeTint="A6"/>
        </w:rPr>
        <w:t>a</w:t>
      </w:r>
      <w:r w:rsidR="00AE7033" w:rsidRPr="00687DEE">
        <w:rPr>
          <w:color w:val="595959" w:themeColor="text1" w:themeTint="A6"/>
        </w:rPr>
        <w:t xml:space="preserve"> plnění,</w:t>
      </w:r>
      <w:r w:rsidR="00C52480" w:rsidRPr="00687DEE">
        <w:rPr>
          <w:color w:val="595959" w:themeColor="text1" w:themeTint="A6"/>
        </w:rPr>
        <w:t xml:space="preserve"> </w:t>
      </w:r>
      <w:r w:rsidR="00042BEF" w:rsidRPr="00687DEE">
        <w:rPr>
          <w:color w:val="595959" w:themeColor="text1" w:themeTint="A6"/>
        </w:rPr>
        <w:t xml:space="preserve">ve kterých může být </w:t>
      </w:r>
      <w:r w:rsidR="009C0B2D" w:rsidRPr="00687DEE">
        <w:rPr>
          <w:color w:val="595959" w:themeColor="text1" w:themeTint="A6"/>
        </w:rPr>
        <w:t>poskytnutí Služeb</w:t>
      </w:r>
      <w:r w:rsidR="00042BEF" w:rsidRPr="00687DEE">
        <w:rPr>
          <w:color w:val="595959" w:themeColor="text1" w:themeTint="A6"/>
        </w:rPr>
        <w:t xml:space="preserve"> požadováno</w:t>
      </w:r>
      <w:r w:rsidR="00AE7033" w:rsidRPr="00687DEE">
        <w:rPr>
          <w:color w:val="595959" w:themeColor="text1" w:themeTint="A6"/>
        </w:rPr>
        <w:t>,</w:t>
      </w:r>
      <w:r w:rsidR="00042BEF" w:rsidRPr="00687DEE">
        <w:rPr>
          <w:color w:val="595959" w:themeColor="text1" w:themeTint="A6"/>
        </w:rPr>
        <w:t xml:space="preserve"> </w:t>
      </w:r>
      <w:r w:rsidRPr="00687DEE">
        <w:rPr>
          <w:color w:val="595959" w:themeColor="text1" w:themeTint="A6"/>
        </w:rPr>
        <w:t>j</w:t>
      </w:r>
      <w:r w:rsidR="000E1911" w:rsidRPr="00687DEE">
        <w:rPr>
          <w:color w:val="595959" w:themeColor="text1" w:themeTint="A6"/>
        </w:rPr>
        <w:t>sou</w:t>
      </w:r>
      <w:r w:rsidRPr="00687DEE">
        <w:rPr>
          <w:color w:val="595959" w:themeColor="text1" w:themeTint="A6"/>
        </w:rPr>
        <w:t xml:space="preserve"> </w:t>
      </w:r>
      <w:r w:rsidR="00C52480" w:rsidRPr="00687DEE">
        <w:rPr>
          <w:color w:val="595959" w:themeColor="text1" w:themeTint="A6"/>
        </w:rPr>
        <w:t>uveden</w:t>
      </w:r>
      <w:r w:rsidR="000E1911" w:rsidRPr="00687DEE">
        <w:rPr>
          <w:color w:val="595959" w:themeColor="text1" w:themeTint="A6"/>
        </w:rPr>
        <w:t>a</w:t>
      </w:r>
      <w:r w:rsidR="00C52480" w:rsidRPr="00687DEE">
        <w:rPr>
          <w:color w:val="595959" w:themeColor="text1" w:themeTint="A6"/>
        </w:rPr>
        <w:t xml:space="preserve"> v Příloze č. 1</w:t>
      </w:r>
      <w:r w:rsidR="00F65FA1">
        <w:rPr>
          <w:color w:val="595959" w:themeColor="text1" w:themeTint="A6"/>
        </w:rPr>
        <w:t xml:space="preserve"> Smlouvy</w:t>
      </w:r>
      <w:r w:rsidRPr="00687DEE">
        <w:rPr>
          <w:color w:val="595959" w:themeColor="text1" w:themeTint="A6"/>
        </w:rPr>
        <w:t>.</w:t>
      </w:r>
    </w:p>
    <w:p w14:paraId="514D255A" w14:textId="3707874D" w:rsidR="00ED4054" w:rsidRPr="00687DEE" w:rsidRDefault="00ED4054" w:rsidP="001754CD">
      <w:pPr>
        <w:pStyle w:val="NAKITslovanseznam"/>
        <w:numPr>
          <w:ilvl w:val="1"/>
          <w:numId w:val="4"/>
        </w:numPr>
        <w:spacing w:after="120"/>
        <w:ind w:right="-11"/>
        <w:contextualSpacing w:val="0"/>
        <w:jc w:val="both"/>
        <w:rPr>
          <w:color w:val="595959" w:themeColor="text1" w:themeTint="A6"/>
        </w:rPr>
      </w:pPr>
      <w:r w:rsidRPr="00687DEE">
        <w:rPr>
          <w:color w:val="595959" w:themeColor="text1" w:themeTint="A6"/>
        </w:rPr>
        <w:t xml:space="preserve">Termín a místo </w:t>
      </w:r>
      <w:r w:rsidR="004006C6" w:rsidRPr="00687DEE">
        <w:rPr>
          <w:color w:val="595959" w:themeColor="text1" w:themeTint="A6"/>
        </w:rPr>
        <w:t xml:space="preserve">realizace </w:t>
      </w:r>
      <w:r w:rsidRPr="00687DEE">
        <w:rPr>
          <w:color w:val="595959" w:themeColor="text1" w:themeTint="A6"/>
        </w:rPr>
        <w:t>Předmětu plnění po uzavření Dílčí smlouvy lze změnit jen s výslovným a předchozím souhlasem Smluvních stran.</w:t>
      </w:r>
      <w:bookmarkEnd w:id="0"/>
    </w:p>
    <w:p w14:paraId="14271BE5" w14:textId="4E6CAC99" w:rsidR="00357912" w:rsidRPr="00687DEE" w:rsidRDefault="00796374" w:rsidP="00357912">
      <w:pPr>
        <w:pStyle w:val="NAKITslovanseznam"/>
        <w:numPr>
          <w:ilvl w:val="1"/>
          <w:numId w:val="4"/>
        </w:numPr>
        <w:spacing w:after="120"/>
        <w:ind w:right="-11"/>
        <w:contextualSpacing w:val="0"/>
        <w:jc w:val="both"/>
        <w:rPr>
          <w:color w:val="595959" w:themeColor="text1" w:themeTint="A6"/>
        </w:rPr>
      </w:pPr>
      <w:r w:rsidRPr="00687DEE">
        <w:rPr>
          <w:color w:val="595959" w:themeColor="text1" w:themeTint="A6"/>
        </w:rPr>
        <w:t>Objednatel</w:t>
      </w:r>
      <w:r w:rsidR="00ED4054" w:rsidRPr="00687DEE">
        <w:rPr>
          <w:color w:val="595959" w:themeColor="text1" w:themeTint="A6"/>
        </w:rPr>
        <w:t xml:space="preserve"> se zavazuje zajistit pracovníkům P</w:t>
      </w:r>
      <w:r w:rsidRPr="00687DEE">
        <w:rPr>
          <w:color w:val="595959" w:themeColor="text1" w:themeTint="A6"/>
        </w:rPr>
        <w:t>oskytovatele</w:t>
      </w:r>
      <w:r w:rsidR="00ED4054" w:rsidRPr="00687DEE">
        <w:rPr>
          <w:color w:val="595959" w:themeColor="text1" w:themeTint="A6"/>
        </w:rPr>
        <w:t xml:space="preserve"> během plnění předmětu této </w:t>
      </w:r>
      <w:r w:rsidR="004F6B17" w:rsidRPr="00687DEE">
        <w:rPr>
          <w:color w:val="595959" w:themeColor="text1" w:themeTint="A6"/>
        </w:rPr>
        <w:t>Smlouvy</w:t>
      </w:r>
      <w:r w:rsidR="00ED4054" w:rsidRPr="00687DEE">
        <w:rPr>
          <w:color w:val="595959" w:themeColor="text1" w:themeTint="A6"/>
        </w:rPr>
        <w:t xml:space="preserve"> a Dílčí smlouvy přístup do objektů </w:t>
      </w:r>
      <w:r w:rsidRPr="00687DEE">
        <w:rPr>
          <w:color w:val="595959" w:themeColor="text1" w:themeTint="A6"/>
        </w:rPr>
        <w:t>Objednatele</w:t>
      </w:r>
      <w:r w:rsidR="00ED4054" w:rsidRPr="00687DEE">
        <w:rPr>
          <w:color w:val="595959" w:themeColor="text1" w:themeTint="A6"/>
        </w:rPr>
        <w:t xml:space="preserve"> a </w:t>
      </w:r>
      <w:r w:rsidR="001168E3" w:rsidRPr="00687DEE">
        <w:rPr>
          <w:color w:val="595959" w:themeColor="text1" w:themeTint="A6"/>
        </w:rPr>
        <w:t xml:space="preserve">dále </w:t>
      </w:r>
      <w:r w:rsidR="00ED4054" w:rsidRPr="00687DEE">
        <w:rPr>
          <w:color w:val="595959" w:themeColor="text1" w:themeTint="A6"/>
        </w:rPr>
        <w:t xml:space="preserve">se zavazuje poskytnout přiměřenou součinnost, kterou lze po </w:t>
      </w:r>
      <w:r w:rsidRPr="00687DEE">
        <w:rPr>
          <w:color w:val="595959" w:themeColor="text1" w:themeTint="A6"/>
        </w:rPr>
        <w:t>Objednateli</w:t>
      </w:r>
      <w:r w:rsidR="00ED4054" w:rsidRPr="00687DEE">
        <w:rPr>
          <w:color w:val="595959" w:themeColor="text1" w:themeTint="A6"/>
        </w:rPr>
        <w:t xml:space="preserve"> spravedlivě požadovat k řádnému splnění této</w:t>
      </w:r>
      <w:r w:rsidR="00F65FA1">
        <w:rPr>
          <w:color w:val="595959" w:themeColor="text1" w:themeTint="A6"/>
        </w:rPr>
        <w:t> </w:t>
      </w:r>
      <w:r w:rsidR="004F6B17" w:rsidRPr="00687DEE">
        <w:rPr>
          <w:color w:val="595959" w:themeColor="text1" w:themeTint="A6"/>
        </w:rPr>
        <w:t>Smlouvy</w:t>
      </w:r>
      <w:r w:rsidR="00FD486E" w:rsidRPr="00687DEE">
        <w:rPr>
          <w:color w:val="595959" w:themeColor="text1" w:themeTint="A6"/>
        </w:rPr>
        <w:t xml:space="preserve"> a Dílčí smlouvy</w:t>
      </w:r>
      <w:r w:rsidR="00ED4054" w:rsidRPr="00687DEE">
        <w:rPr>
          <w:color w:val="595959" w:themeColor="text1" w:themeTint="A6"/>
        </w:rPr>
        <w:t xml:space="preserve">. </w:t>
      </w:r>
    </w:p>
    <w:p w14:paraId="5CB5B3A4" w14:textId="77777777" w:rsidR="0088276B" w:rsidRPr="00687DEE" w:rsidRDefault="0088276B" w:rsidP="00B136A6">
      <w:pPr>
        <w:pStyle w:val="NAKITslovanseznam"/>
        <w:spacing w:before="240" w:after="240"/>
        <w:ind w:right="-11"/>
        <w:contextualSpacing w:val="0"/>
        <w:jc w:val="center"/>
        <w:rPr>
          <w:b/>
          <w:color w:val="595959" w:themeColor="text1" w:themeTint="A6"/>
        </w:rPr>
      </w:pPr>
      <w:r w:rsidRPr="00687DEE">
        <w:rPr>
          <w:b/>
          <w:color w:val="595959" w:themeColor="text1" w:themeTint="A6"/>
        </w:rPr>
        <w:t>Další práva a povinnosti Smluvních stran</w:t>
      </w:r>
    </w:p>
    <w:p w14:paraId="0634D632" w14:textId="77777777" w:rsidR="0088276B" w:rsidRPr="00687DEE" w:rsidRDefault="0088276B" w:rsidP="0088276B">
      <w:pPr>
        <w:pStyle w:val="NAKITslovanseznam"/>
        <w:numPr>
          <w:ilvl w:val="1"/>
          <w:numId w:val="4"/>
        </w:numPr>
        <w:spacing w:after="120"/>
        <w:contextualSpacing w:val="0"/>
        <w:jc w:val="both"/>
        <w:rPr>
          <w:color w:val="595959" w:themeColor="text1" w:themeTint="A6"/>
        </w:rPr>
      </w:pPr>
      <w:r w:rsidRPr="00687DEE">
        <w:rPr>
          <w:color w:val="595959" w:themeColor="text1" w:themeTint="A6"/>
        </w:rPr>
        <w:t>Poskytovatel se zavazuje:</w:t>
      </w:r>
    </w:p>
    <w:p w14:paraId="7EF2D8F3" w14:textId="1E7F323B" w:rsidR="0088276B" w:rsidRPr="00687DEE" w:rsidRDefault="0088276B" w:rsidP="007A3F1F">
      <w:pPr>
        <w:pStyle w:val="NAKITslovanseznam"/>
        <w:numPr>
          <w:ilvl w:val="2"/>
          <w:numId w:val="24"/>
        </w:numPr>
        <w:ind w:hanging="425"/>
        <w:jc w:val="both"/>
        <w:rPr>
          <w:color w:val="595959" w:themeColor="text1" w:themeTint="A6"/>
        </w:rPr>
      </w:pPr>
      <w:r w:rsidRPr="00687DEE">
        <w:rPr>
          <w:color w:val="595959" w:themeColor="text1" w:themeTint="A6"/>
        </w:rPr>
        <w:t>plnit řádně a ve stanoveném termínu své povinnosti vyplývající z této Smlouvy</w:t>
      </w:r>
      <w:r w:rsidR="000E7700">
        <w:rPr>
          <w:color w:val="595959" w:themeColor="text1" w:themeTint="A6"/>
        </w:rPr>
        <w:t>;</w:t>
      </w:r>
    </w:p>
    <w:p w14:paraId="4579E22E" w14:textId="21C6B3AE" w:rsidR="0088276B" w:rsidRPr="00687DEE" w:rsidRDefault="0088276B" w:rsidP="007A3F1F">
      <w:pPr>
        <w:pStyle w:val="NAKITslovanseznam"/>
        <w:numPr>
          <w:ilvl w:val="2"/>
          <w:numId w:val="24"/>
        </w:numPr>
        <w:ind w:hanging="425"/>
        <w:jc w:val="both"/>
        <w:rPr>
          <w:color w:val="595959" w:themeColor="text1" w:themeTint="A6"/>
        </w:rPr>
      </w:pPr>
      <w:r w:rsidRPr="00687DEE">
        <w:rPr>
          <w:color w:val="595959" w:themeColor="text1" w:themeTint="A6"/>
        </w:rPr>
        <w:t>informovat neprodleně Objednatele o všech skutečnostech majících vliv na plnění dle</w:t>
      </w:r>
      <w:r w:rsidR="00CB1B02">
        <w:rPr>
          <w:color w:val="595959" w:themeColor="text1" w:themeTint="A6"/>
        </w:rPr>
        <w:t> </w:t>
      </w:r>
      <w:r w:rsidRPr="00687DEE">
        <w:rPr>
          <w:color w:val="595959" w:themeColor="text1" w:themeTint="A6"/>
        </w:rPr>
        <w:t>této</w:t>
      </w:r>
      <w:r w:rsidR="00CB1B02">
        <w:rPr>
          <w:color w:val="595959" w:themeColor="text1" w:themeTint="A6"/>
        </w:rPr>
        <w:t> </w:t>
      </w:r>
      <w:r w:rsidRPr="00687DEE">
        <w:rPr>
          <w:color w:val="595959" w:themeColor="text1" w:themeTint="A6"/>
        </w:rPr>
        <w:t>Smlouvy</w:t>
      </w:r>
      <w:r w:rsidR="000E7700">
        <w:rPr>
          <w:color w:val="595959" w:themeColor="text1" w:themeTint="A6"/>
        </w:rPr>
        <w:t>;</w:t>
      </w:r>
    </w:p>
    <w:p w14:paraId="6FE6DAF2" w14:textId="514646C4" w:rsidR="0088276B" w:rsidRPr="00687DEE" w:rsidRDefault="0088276B" w:rsidP="00F65FA1">
      <w:pPr>
        <w:pStyle w:val="NAKITslovanseznam"/>
        <w:numPr>
          <w:ilvl w:val="2"/>
          <w:numId w:val="24"/>
        </w:numPr>
        <w:spacing w:after="120"/>
        <w:ind w:right="-11" w:hanging="425"/>
        <w:contextualSpacing w:val="0"/>
        <w:jc w:val="both"/>
        <w:rPr>
          <w:color w:val="595959" w:themeColor="text1" w:themeTint="A6"/>
        </w:rPr>
      </w:pPr>
      <w:r w:rsidRPr="00687DEE">
        <w:rPr>
          <w:color w:val="595959" w:themeColor="text1" w:themeTint="A6"/>
        </w:rPr>
        <w:t>požádat včas Objednatele o další, nezbytně potřebnou součinnost za účelem řádného plnění této Smlouvy</w:t>
      </w:r>
      <w:r w:rsidR="000F0523">
        <w:rPr>
          <w:color w:val="595959" w:themeColor="text1" w:themeTint="A6"/>
        </w:rPr>
        <w:t>.</w:t>
      </w:r>
    </w:p>
    <w:p w14:paraId="12F59754" w14:textId="3BE66389" w:rsidR="0088276B" w:rsidRPr="00687DEE" w:rsidRDefault="0088276B" w:rsidP="0088276B">
      <w:pPr>
        <w:pStyle w:val="NAKITslovanseznam"/>
        <w:numPr>
          <w:ilvl w:val="1"/>
          <w:numId w:val="4"/>
        </w:numPr>
        <w:spacing w:after="120"/>
        <w:contextualSpacing w:val="0"/>
        <w:jc w:val="both"/>
        <w:rPr>
          <w:rFonts w:cs="Arial"/>
          <w:color w:val="595959" w:themeColor="text1" w:themeTint="A6"/>
        </w:rPr>
      </w:pPr>
      <w:r w:rsidRPr="00687DEE">
        <w:rPr>
          <w:color w:val="595959" w:themeColor="text1" w:themeTint="A6"/>
        </w:rPr>
        <w:t>Poskytovatel</w:t>
      </w:r>
      <w:r w:rsidRPr="00687DEE">
        <w:rPr>
          <w:rFonts w:cs="Arial"/>
          <w:color w:val="595959" w:themeColor="text1" w:themeTint="A6"/>
        </w:rPr>
        <w:t xml:space="preserve"> je povinen postupovat při plnění této Smlouvy svědomitě a s řádnou odbornou péčí. Poskytovatel je povinen pověřit plněním závazků z této Smlouvy pouze ty své </w:t>
      </w:r>
      <w:r w:rsidRPr="00687DEE">
        <w:rPr>
          <w:rFonts w:cs="Arial"/>
          <w:color w:val="595959" w:themeColor="text1" w:themeTint="A6"/>
        </w:rPr>
        <w:lastRenderedPageBreak/>
        <w:t xml:space="preserve">pracovníky, kteří jsou k tomu odborně </w:t>
      </w:r>
      <w:r w:rsidR="00EA6837" w:rsidRPr="00687DEE">
        <w:rPr>
          <w:rFonts w:cs="Arial"/>
          <w:color w:val="595959" w:themeColor="text1" w:themeTint="A6"/>
        </w:rPr>
        <w:t>kvalifikovaní</w:t>
      </w:r>
      <w:r w:rsidRPr="00687DEE">
        <w:rPr>
          <w:rFonts w:cs="Arial"/>
          <w:color w:val="595959" w:themeColor="text1" w:themeTint="A6"/>
        </w:rPr>
        <w:t xml:space="preserve">. Při poskytování Služeb je Poskytovatel vázán touto Smlouvou, zákony, obecně závaznými právními předpisy a pokyny Objednatele, pokud tyto nejsou v rozporu s těmito zákony/obecně závaznými předpisy. </w:t>
      </w:r>
      <w:r w:rsidR="003C6DAE" w:rsidRPr="00687DEE">
        <w:rPr>
          <w:rFonts w:cs="Arial"/>
          <w:color w:val="595959" w:themeColor="text1" w:themeTint="A6"/>
        </w:rPr>
        <w:t xml:space="preserve"> </w:t>
      </w:r>
    </w:p>
    <w:p w14:paraId="10D77254" w14:textId="0A8F0DB4" w:rsidR="0088276B" w:rsidRPr="00687DEE" w:rsidRDefault="0088276B" w:rsidP="0088276B">
      <w:pPr>
        <w:pStyle w:val="NAKITslovanseznam"/>
        <w:numPr>
          <w:ilvl w:val="1"/>
          <w:numId w:val="4"/>
        </w:numPr>
        <w:spacing w:after="120"/>
        <w:contextualSpacing w:val="0"/>
        <w:jc w:val="both"/>
        <w:rPr>
          <w:rFonts w:cs="Arial"/>
          <w:color w:val="595959" w:themeColor="text1" w:themeTint="A6"/>
        </w:rPr>
      </w:pPr>
      <w:r w:rsidRPr="00687DEE">
        <w:rPr>
          <w:rFonts w:cs="Arial"/>
          <w:color w:val="595959" w:themeColor="text1" w:themeTint="A6"/>
        </w:rPr>
        <w:t xml:space="preserve">Po </w:t>
      </w:r>
      <w:r w:rsidRPr="00687DEE">
        <w:rPr>
          <w:color w:val="595959" w:themeColor="text1" w:themeTint="A6"/>
        </w:rPr>
        <w:t>celou</w:t>
      </w:r>
      <w:r w:rsidRPr="00687DEE">
        <w:rPr>
          <w:rFonts w:cs="Arial"/>
          <w:color w:val="595959" w:themeColor="text1" w:themeTint="A6"/>
        </w:rPr>
        <w:t xml:space="preserve"> dobu plnění této Smlouvy Poskytovatel zodpovídá za dodržování bezpečnosti a</w:t>
      </w:r>
      <w:r w:rsidR="00A86E0E">
        <w:rPr>
          <w:rFonts w:cs="Arial"/>
          <w:color w:val="595959" w:themeColor="text1" w:themeTint="A6"/>
        </w:rPr>
        <w:t> </w:t>
      </w:r>
      <w:r w:rsidRPr="00687DEE">
        <w:rPr>
          <w:rFonts w:cs="Arial"/>
          <w:color w:val="595959" w:themeColor="text1" w:themeTint="A6"/>
        </w:rPr>
        <w:t xml:space="preserve">ochrany zdraví při práci </w:t>
      </w:r>
      <w:r w:rsidRPr="00687DEE">
        <w:rPr>
          <w:rFonts w:cs="Arial"/>
          <w:iCs/>
          <w:color w:val="595959" w:themeColor="text1" w:themeTint="A6"/>
        </w:rPr>
        <w:t xml:space="preserve">a </w:t>
      </w:r>
      <w:r w:rsidRPr="00687DEE">
        <w:rPr>
          <w:rFonts w:cs="Arial"/>
          <w:color w:val="595959" w:themeColor="text1" w:themeTint="A6"/>
        </w:rPr>
        <w:t xml:space="preserve">dodržování příslušných ustanovení zákoníku práce u svých pracovníků. Stejně tak zodpovídá i za dodržování </w:t>
      </w:r>
      <w:r w:rsidR="00142164" w:rsidRPr="00687DEE">
        <w:rPr>
          <w:rFonts w:cs="Arial"/>
          <w:color w:val="595959" w:themeColor="text1" w:themeTint="A6"/>
        </w:rPr>
        <w:t>proti</w:t>
      </w:r>
      <w:r w:rsidRPr="00687DEE">
        <w:rPr>
          <w:rFonts w:cs="Arial"/>
          <w:color w:val="595959" w:themeColor="text1" w:themeTint="A6"/>
        </w:rPr>
        <w:t>požární ochrany při plnění této Smlouvy.</w:t>
      </w:r>
    </w:p>
    <w:p w14:paraId="0A73E9FC" w14:textId="00A802FA" w:rsidR="0088276B" w:rsidRPr="00687DEE" w:rsidRDefault="0088276B" w:rsidP="0088276B">
      <w:pPr>
        <w:pStyle w:val="NAKITslovanseznam"/>
        <w:numPr>
          <w:ilvl w:val="1"/>
          <w:numId w:val="4"/>
        </w:numPr>
        <w:spacing w:after="120"/>
        <w:contextualSpacing w:val="0"/>
        <w:jc w:val="both"/>
        <w:rPr>
          <w:rFonts w:cs="Arial"/>
          <w:color w:val="595959" w:themeColor="text1" w:themeTint="A6"/>
        </w:rPr>
      </w:pPr>
      <w:r w:rsidRPr="00687DEE">
        <w:rPr>
          <w:color w:val="595959" w:themeColor="text1" w:themeTint="A6"/>
        </w:rPr>
        <w:t>Poskytovatel</w:t>
      </w:r>
      <w:r w:rsidRPr="00687DEE">
        <w:rPr>
          <w:rFonts w:cs="Arial"/>
          <w:color w:val="595959" w:themeColor="text1" w:themeTint="A6"/>
        </w:rPr>
        <w:t xml:space="preserve"> se zavazuje, že bude dbát, aby jeho činností nebyla poškozena dobrá obchodní pověst a obchodní firma Objednatele</w:t>
      </w:r>
      <w:r w:rsidR="004B2E25">
        <w:rPr>
          <w:rFonts w:cs="Arial"/>
          <w:color w:val="595959" w:themeColor="text1" w:themeTint="A6"/>
        </w:rPr>
        <w:t>.</w:t>
      </w:r>
      <w:r w:rsidR="003C6DAE" w:rsidRPr="00687DEE">
        <w:rPr>
          <w:rFonts w:cs="Arial"/>
          <w:color w:val="595959" w:themeColor="text1" w:themeTint="A6"/>
        </w:rPr>
        <w:t xml:space="preserve"> </w:t>
      </w:r>
    </w:p>
    <w:p w14:paraId="650D5EBA" w14:textId="42D9E368" w:rsidR="00A67B02" w:rsidRPr="00687DEE" w:rsidRDefault="0088276B" w:rsidP="00EF32A5">
      <w:pPr>
        <w:pStyle w:val="NAKITslovanseznam"/>
        <w:numPr>
          <w:ilvl w:val="1"/>
          <w:numId w:val="4"/>
        </w:numPr>
        <w:spacing w:after="120"/>
        <w:contextualSpacing w:val="0"/>
        <w:jc w:val="both"/>
        <w:rPr>
          <w:rFonts w:cs="Arial"/>
          <w:color w:val="595959" w:themeColor="text1" w:themeTint="A6"/>
        </w:rPr>
      </w:pPr>
      <w:r w:rsidRPr="00687DEE">
        <w:rPr>
          <w:rFonts w:cs="Arial"/>
          <w:color w:val="595959" w:themeColor="text1" w:themeTint="A6"/>
        </w:rPr>
        <w:t>Poskytovatel není oprávněn použít ve svých dokumentech, prezentacích či reklamě odkazy na</w:t>
      </w:r>
      <w:r w:rsidR="00A86E0E">
        <w:rPr>
          <w:rFonts w:cs="Arial"/>
          <w:color w:val="595959" w:themeColor="text1" w:themeTint="A6"/>
        </w:rPr>
        <w:t> </w:t>
      </w:r>
      <w:r w:rsidRPr="00687DEE">
        <w:rPr>
          <w:rFonts w:cs="Arial"/>
          <w:color w:val="595959" w:themeColor="text1" w:themeTint="A6"/>
        </w:rPr>
        <w:t xml:space="preserve">obchodní firmu Objednatele nebo jakýkoliv jiný odkaz, který by </w:t>
      </w:r>
      <w:r w:rsidR="003C6DAE" w:rsidRPr="00687DEE">
        <w:rPr>
          <w:rFonts w:cs="Arial"/>
          <w:color w:val="595959" w:themeColor="text1" w:themeTint="A6"/>
        </w:rPr>
        <w:t>mohl,</w:t>
      </w:r>
      <w:r w:rsidRPr="00687DEE">
        <w:rPr>
          <w:rFonts w:cs="Arial"/>
          <w:color w:val="595959" w:themeColor="text1" w:themeTint="A6"/>
        </w:rPr>
        <w:t xml:space="preserve"> byť i nepřímo vést k</w:t>
      </w:r>
      <w:r w:rsidR="00A86E0E">
        <w:rPr>
          <w:rFonts w:cs="Arial"/>
          <w:color w:val="595959" w:themeColor="text1" w:themeTint="A6"/>
        </w:rPr>
        <w:t> </w:t>
      </w:r>
      <w:r w:rsidRPr="00687DEE">
        <w:rPr>
          <w:rFonts w:cs="Arial"/>
          <w:color w:val="595959" w:themeColor="text1" w:themeTint="A6"/>
        </w:rPr>
        <w:t>identifikaci Objednatele, bez předchozího písemného souhlasu Objednatele.</w:t>
      </w:r>
    </w:p>
    <w:p w14:paraId="2F5ED7BF" w14:textId="5F07B1F6" w:rsidR="000E2F04" w:rsidRPr="00687DEE" w:rsidRDefault="000E2F04" w:rsidP="00D2665B">
      <w:pPr>
        <w:pStyle w:val="NAKITslovanseznam"/>
        <w:numPr>
          <w:ilvl w:val="1"/>
          <w:numId w:val="4"/>
        </w:numPr>
        <w:spacing w:after="120"/>
        <w:contextualSpacing w:val="0"/>
        <w:jc w:val="both"/>
        <w:rPr>
          <w:color w:val="595959" w:themeColor="text1" w:themeTint="A6"/>
        </w:rPr>
      </w:pPr>
      <w:r w:rsidRPr="00687DEE">
        <w:rPr>
          <w:color w:val="595959" w:themeColor="text1" w:themeTint="A6"/>
        </w:rPr>
        <w:t xml:space="preserve">Smluvní strany se </w:t>
      </w:r>
      <w:r w:rsidR="003712BA">
        <w:rPr>
          <w:color w:val="595959" w:themeColor="text1" w:themeTint="A6"/>
        </w:rPr>
        <w:t>zavazují</w:t>
      </w:r>
      <w:r w:rsidRPr="00687DEE">
        <w:rPr>
          <w:color w:val="595959" w:themeColor="text1" w:themeTint="A6"/>
        </w:rPr>
        <w:t xml:space="preserve"> </w:t>
      </w:r>
      <w:r w:rsidR="00DB2FAA" w:rsidRPr="00D2665B">
        <w:rPr>
          <w:color w:val="595959" w:themeColor="text1" w:themeTint="A6"/>
        </w:rPr>
        <w:t>prokazatelně</w:t>
      </w:r>
      <w:r w:rsidR="003712BA">
        <w:rPr>
          <w:color w:val="595959" w:themeColor="text1" w:themeTint="A6"/>
        </w:rPr>
        <w:t xml:space="preserve"> se</w:t>
      </w:r>
      <w:r w:rsidR="00DB2FAA" w:rsidRPr="00687DEE">
        <w:rPr>
          <w:color w:val="595959" w:themeColor="text1" w:themeTint="A6"/>
        </w:rPr>
        <w:t xml:space="preserve"> </w:t>
      </w:r>
      <w:r w:rsidRPr="00687DEE">
        <w:rPr>
          <w:color w:val="595959" w:themeColor="text1" w:themeTint="A6"/>
        </w:rPr>
        <w:t>vzájemně písemně informovat o případných změnách např. změna sídla, právní formy, změna bankovního spojení, zrušení registrace k</w:t>
      </w:r>
      <w:r w:rsidR="003712BA">
        <w:rPr>
          <w:color w:val="595959" w:themeColor="text1" w:themeTint="A6"/>
        </w:rPr>
        <w:t> </w:t>
      </w:r>
      <w:r w:rsidRPr="00687DEE">
        <w:rPr>
          <w:color w:val="595959" w:themeColor="text1" w:themeTint="A6"/>
        </w:rPr>
        <w:t xml:space="preserve">DPH, a dalších významných skutečností rozhodných pro plnění ze Smlouvy. </w:t>
      </w:r>
    </w:p>
    <w:p w14:paraId="1D0C2F26" w14:textId="34E27766" w:rsidR="003C651A" w:rsidRPr="003C651A" w:rsidRDefault="003C651A" w:rsidP="00D2665B">
      <w:pPr>
        <w:pStyle w:val="NAKITslovanseznam"/>
        <w:numPr>
          <w:ilvl w:val="1"/>
          <w:numId w:val="4"/>
        </w:numPr>
        <w:spacing w:after="120"/>
        <w:contextualSpacing w:val="0"/>
        <w:jc w:val="both"/>
        <w:rPr>
          <w:color w:val="595959" w:themeColor="text1" w:themeTint="A6"/>
        </w:rPr>
      </w:pPr>
      <w:r w:rsidRPr="003C651A">
        <w:rPr>
          <w:color w:val="595959" w:themeColor="text1" w:themeTint="A6"/>
        </w:rPr>
        <w:t>Smluvní strany se zavazují dodržovat právní předpisy a chovat se tak, aby jejich jednání nemohlo vzbudit důvodné podezření ze spáchání nebo páchání trestného činu přičitatelného jedné nebo oběma Smluvním stranám podle zákona č. 418/2011 Sb., o</w:t>
      </w:r>
      <w:r w:rsidR="00FD65BE">
        <w:rPr>
          <w:color w:val="595959" w:themeColor="text1" w:themeTint="A6"/>
        </w:rPr>
        <w:t> </w:t>
      </w:r>
      <w:r w:rsidRPr="003C651A">
        <w:rPr>
          <w:color w:val="595959" w:themeColor="text1" w:themeTint="A6"/>
        </w:rPr>
        <w:t>trestní odpovědnosti právnických osob a řízení proti nim, ve znění pozdějších předpisů.</w:t>
      </w:r>
    </w:p>
    <w:p w14:paraId="77798D1C" w14:textId="77777777" w:rsidR="003C651A" w:rsidRPr="003C651A" w:rsidRDefault="003C651A" w:rsidP="00D2665B">
      <w:pPr>
        <w:pStyle w:val="NAKITslovanseznam"/>
        <w:numPr>
          <w:ilvl w:val="1"/>
          <w:numId w:val="4"/>
        </w:numPr>
        <w:spacing w:after="120"/>
        <w:contextualSpacing w:val="0"/>
        <w:jc w:val="both"/>
        <w:rPr>
          <w:color w:val="595959" w:themeColor="text1" w:themeTint="A6"/>
        </w:rPr>
      </w:pPr>
      <w:r w:rsidRPr="003C651A">
        <w:rPr>
          <w:color w:val="595959" w:themeColor="text1" w:themeTint="A6"/>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0D274FE1" w14:textId="77777777" w:rsidR="003C651A" w:rsidRPr="002C08D1" w:rsidRDefault="003C651A" w:rsidP="00D2665B">
      <w:pPr>
        <w:pStyle w:val="NAKITslovanseznam"/>
        <w:numPr>
          <w:ilvl w:val="1"/>
          <w:numId w:val="4"/>
        </w:numPr>
        <w:spacing w:after="120"/>
        <w:contextualSpacing w:val="0"/>
        <w:jc w:val="both"/>
        <w:rPr>
          <w:color w:val="595959" w:themeColor="text1" w:themeTint="A6"/>
        </w:rPr>
      </w:pPr>
      <w:r w:rsidRPr="002C08D1">
        <w:rPr>
          <w:color w:val="595959" w:themeColor="text1" w:themeTint="A6"/>
        </w:rPr>
        <w:t>Smluvní strany se zavazují, že:</w:t>
      </w:r>
    </w:p>
    <w:p w14:paraId="38302303" w14:textId="77777777" w:rsidR="003C651A" w:rsidRPr="001552B2" w:rsidRDefault="003C651A" w:rsidP="007464C4">
      <w:pPr>
        <w:pStyle w:val="cpslovnpsmennkodstavci1"/>
        <w:numPr>
          <w:ilvl w:val="3"/>
          <w:numId w:val="55"/>
        </w:numPr>
        <w:tabs>
          <w:tab w:val="clear" w:pos="992"/>
          <w:tab w:val="num" w:pos="1134"/>
        </w:tabs>
        <w:spacing w:before="0" w:line="312" w:lineRule="auto"/>
        <w:ind w:left="1134"/>
        <w:rPr>
          <w:rFonts w:ascii="Arial" w:eastAsia="Arial" w:hAnsi="Arial" w:cs="Arial"/>
          <w:color w:val="696969"/>
          <w:szCs w:val="22"/>
        </w:rPr>
      </w:pPr>
      <w:r w:rsidRPr="001552B2">
        <w:rPr>
          <w:rFonts w:ascii="Arial" w:eastAsia="Arial" w:hAnsi="Arial" w:cs="Arial"/>
          <w:color w:val="696969"/>
          <w:szCs w:val="22"/>
        </w:rPr>
        <w:t xml:space="preserve">neposkytnou, nenabídnou ani neslíbí úplatek jinému nebo pro jiného v souvislosti s obstaráváním věcí obecného zájmu anebo v souvislosti s podnikáním svým nebo jiného; </w:t>
      </w:r>
    </w:p>
    <w:p w14:paraId="29BBED61" w14:textId="6969F091" w:rsidR="003C651A" w:rsidRPr="001552B2" w:rsidRDefault="003C651A" w:rsidP="007464C4">
      <w:pPr>
        <w:pStyle w:val="cpslovnpsmennkodstavci1"/>
        <w:numPr>
          <w:ilvl w:val="3"/>
          <w:numId w:val="55"/>
        </w:numPr>
        <w:tabs>
          <w:tab w:val="clear" w:pos="992"/>
          <w:tab w:val="num" w:pos="1134"/>
        </w:tabs>
        <w:spacing w:before="0" w:line="312" w:lineRule="auto"/>
        <w:ind w:left="1134"/>
        <w:rPr>
          <w:rFonts w:ascii="Arial" w:eastAsia="Arial" w:hAnsi="Arial" w:cs="Arial"/>
          <w:color w:val="696969"/>
          <w:szCs w:val="22"/>
        </w:rPr>
      </w:pPr>
      <w:r w:rsidRPr="001552B2">
        <w:rPr>
          <w:rFonts w:ascii="Arial" w:eastAsia="Arial" w:hAnsi="Arial" w:cs="Arial"/>
          <w:color w:val="696969"/>
          <w:szCs w:val="22"/>
        </w:rPr>
        <w:t>úplatek nepřijmou, ani si jej nedají slíbit, ať už pro sebe nebo pro jiného v souvislosti s</w:t>
      </w:r>
      <w:r w:rsidR="00504A4D">
        <w:rPr>
          <w:rFonts w:ascii="Arial" w:eastAsia="Arial" w:hAnsi="Arial" w:cs="Arial"/>
          <w:color w:val="696969"/>
          <w:szCs w:val="22"/>
        </w:rPr>
        <w:t> </w:t>
      </w:r>
      <w:r w:rsidRPr="001552B2">
        <w:rPr>
          <w:rFonts w:ascii="Arial" w:eastAsia="Arial" w:hAnsi="Arial" w:cs="Arial"/>
          <w:color w:val="696969"/>
          <w:szCs w:val="22"/>
        </w:rPr>
        <w:t xml:space="preserve">obstaráním věcí obecného zájmu nebo v souvislosti s podnikáním svým nebo jiného. </w:t>
      </w:r>
    </w:p>
    <w:p w14:paraId="298E5A10" w14:textId="77777777" w:rsidR="003C651A" w:rsidRPr="001552B2" w:rsidRDefault="003C651A" w:rsidP="00504A4D">
      <w:pPr>
        <w:pStyle w:val="NAKITslovanseznam"/>
        <w:numPr>
          <w:ilvl w:val="0"/>
          <w:numId w:val="0"/>
        </w:numPr>
        <w:spacing w:after="120"/>
        <w:ind w:left="709" w:right="-11"/>
        <w:contextualSpacing w:val="0"/>
        <w:jc w:val="both"/>
      </w:pPr>
      <w:r w:rsidRPr="001552B2">
        <w:t>Úplatkem se přitom rozumí neoprávněná výhoda spočívající v přímém majetkovém obohacení nebo jiném zvýhodnění, které se dostává nebo má dostat uplácené osobě nebo s jejím souhlasem jiné osobě, a na kterou není nárok.</w:t>
      </w:r>
    </w:p>
    <w:p w14:paraId="5521D7A7" w14:textId="2115F2C2" w:rsidR="003C651A" w:rsidRPr="00D2665B" w:rsidRDefault="003C651A" w:rsidP="00D2665B">
      <w:pPr>
        <w:pStyle w:val="NAKITslovanseznam"/>
        <w:numPr>
          <w:ilvl w:val="1"/>
          <w:numId w:val="4"/>
        </w:numPr>
        <w:spacing w:after="120"/>
        <w:contextualSpacing w:val="0"/>
        <w:jc w:val="both"/>
        <w:rPr>
          <w:rFonts w:cs="Arial"/>
          <w:color w:val="595959" w:themeColor="text1" w:themeTint="A6"/>
        </w:rPr>
      </w:pPr>
      <w:r w:rsidRPr="00D2665B">
        <w:rPr>
          <w:rFonts w:cs="Arial"/>
          <w:color w:val="595959" w:themeColor="text1" w:themeTint="A6"/>
        </w:rPr>
        <w:t>Smluvní strany nebudou ani u svých obchodních partnerů tolerovat jakoukoliv formu korupce či</w:t>
      </w:r>
      <w:r w:rsidR="00462565">
        <w:rPr>
          <w:rFonts w:cs="Arial"/>
          <w:color w:val="595959" w:themeColor="text1" w:themeTint="A6"/>
        </w:rPr>
        <w:t> </w:t>
      </w:r>
      <w:r w:rsidRPr="00D2665B">
        <w:rPr>
          <w:rFonts w:cs="Arial"/>
          <w:color w:val="595959" w:themeColor="text1" w:themeTint="A6"/>
        </w:rPr>
        <w:t>uplácení.</w:t>
      </w:r>
    </w:p>
    <w:p w14:paraId="0E5AF238" w14:textId="291B31E8" w:rsidR="003C651A" w:rsidRPr="00D2665B" w:rsidRDefault="003C651A" w:rsidP="00D2665B">
      <w:pPr>
        <w:pStyle w:val="NAKITslovanseznam"/>
        <w:numPr>
          <w:ilvl w:val="1"/>
          <w:numId w:val="4"/>
        </w:numPr>
        <w:spacing w:after="120"/>
        <w:contextualSpacing w:val="0"/>
        <w:jc w:val="both"/>
        <w:rPr>
          <w:rFonts w:cs="Arial"/>
          <w:color w:val="595959" w:themeColor="text1" w:themeTint="A6"/>
        </w:rPr>
      </w:pPr>
      <w:r w:rsidRPr="00D2665B">
        <w:rPr>
          <w:rFonts w:cs="Arial"/>
          <w:color w:val="595959" w:themeColor="text1" w:themeTint="A6"/>
        </w:rPr>
        <w:lastRenderedPageBreak/>
        <w:t xml:space="preserve">V případě, že je zahájeno trestní stíhání Poskytovatele, zavazuje se Poskytovatel o tomto bez zbytečného odkladu </w:t>
      </w:r>
      <w:r w:rsidR="00462565">
        <w:rPr>
          <w:rFonts w:cs="Arial"/>
          <w:color w:val="595959" w:themeColor="text1" w:themeTint="A6"/>
        </w:rPr>
        <w:t>Objednatele</w:t>
      </w:r>
      <w:r w:rsidRPr="00D2665B">
        <w:rPr>
          <w:rFonts w:cs="Arial"/>
          <w:color w:val="595959" w:themeColor="text1" w:themeTint="A6"/>
        </w:rPr>
        <w:t xml:space="preserve"> písemně informovat.</w:t>
      </w:r>
    </w:p>
    <w:p w14:paraId="520B0BEF" w14:textId="5BD52B7C" w:rsidR="003C651A" w:rsidRPr="00D2665B" w:rsidRDefault="003C651A" w:rsidP="00D2665B">
      <w:pPr>
        <w:pStyle w:val="NAKITslovanseznam"/>
        <w:numPr>
          <w:ilvl w:val="1"/>
          <w:numId w:val="4"/>
        </w:numPr>
        <w:spacing w:after="120"/>
        <w:contextualSpacing w:val="0"/>
        <w:jc w:val="both"/>
        <w:rPr>
          <w:rFonts w:cs="Arial"/>
          <w:color w:val="595959" w:themeColor="text1" w:themeTint="A6"/>
        </w:rPr>
      </w:pPr>
      <w:r w:rsidRPr="00D2665B">
        <w:rPr>
          <w:rFonts w:cs="Arial"/>
          <w:color w:val="595959" w:themeColor="text1" w:themeTint="A6"/>
        </w:rPr>
        <w:t>Poskytovatel rovněž prohlašuje, že si je vědom předpisů týkajících se mezinárodních sankcí, zejm. pak čl. 5 k nařízení Rady EU č. 833/2014 o omezujících opatřeních vzhledem k činnostem Ruska destabilizujícím situaci na Ukrajině, ve znění pozdějších předpisů a</w:t>
      </w:r>
      <w:r w:rsidR="00FD65BE">
        <w:rPr>
          <w:rFonts w:cs="Arial"/>
          <w:color w:val="595959" w:themeColor="text1" w:themeTint="A6"/>
        </w:rPr>
        <w:t> </w:t>
      </w:r>
      <w:r w:rsidRPr="00D2665B">
        <w:rPr>
          <w:rFonts w:cs="Arial"/>
          <w:color w:val="595959" w:themeColor="text1" w:themeTint="A6"/>
        </w:rPr>
        <w:t>nařízení Rady EU č.</w:t>
      </w:r>
      <w:r w:rsidR="008955D6">
        <w:rPr>
          <w:rFonts w:cs="Arial"/>
          <w:color w:val="595959" w:themeColor="text1" w:themeTint="A6"/>
        </w:rPr>
        <w:t> </w:t>
      </w:r>
      <w:r w:rsidRPr="00D2665B">
        <w:rPr>
          <w:rFonts w:cs="Arial"/>
          <w:color w:val="595959" w:themeColor="text1" w:themeTint="A6"/>
        </w:rPr>
        <w:t>269/2014 o omezujících opatřeních vzhledem k činnostem narušujícím nebo ohrožujícím územní celistvost, svrchovanost a nezávislost Ukrajiny, ve</w:t>
      </w:r>
      <w:r w:rsidR="00FD65BE">
        <w:rPr>
          <w:rFonts w:cs="Arial"/>
          <w:color w:val="595959" w:themeColor="text1" w:themeTint="A6"/>
        </w:rPr>
        <w:t> </w:t>
      </w:r>
      <w:r w:rsidRPr="00D2665B">
        <w:rPr>
          <w:rFonts w:cs="Arial"/>
          <w:color w:val="595959" w:themeColor="text1" w:themeTint="A6"/>
        </w:rPr>
        <w:t>znění pozdějších předpisů, vč.</w:t>
      </w:r>
      <w:r w:rsidR="008955D6">
        <w:rPr>
          <w:rFonts w:cs="Arial"/>
          <w:color w:val="595959" w:themeColor="text1" w:themeTint="A6"/>
        </w:rPr>
        <w:t> </w:t>
      </w:r>
      <w:r w:rsidRPr="00D2665B">
        <w:rPr>
          <w:rFonts w:cs="Arial"/>
          <w:color w:val="595959" w:themeColor="text1" w:themeTint="A6"/>
        </w:rPr>
        <w:t>prováděcího nařízení Rady EU 2022/581 ze dne 8. dubna 2022, ve znění pozdějších předpisů (dále jen „</w:t>
      </w:r>
      <w:r w:rsidRPr="008955D6">
        <w:rPr>
          <w:rFonts w:cs="Arial"/>
          <w:b/>
          <w:bCs/>
          <w:color w:val="595959" w:themeColor="text1" w:themeTint="A6"/>
        </w:rPr>
        <w:t>předpisy o mezinárodních sankcích</w:t>
      </w:r>
      <w:r w:rsidRPr="00D2665B">
        <w:rPr>
          <w:rFonts w:cs="Arial"/>
          <w:color w:val="595959" w:themeColor="text1" w:themeTint="A6"/>
        </w:rPr>
        <w:t xml:space="preserve">“). Poskytovatel prohlašuje, že u něho, jakož ani u okruhu subjektů sledovaných dle právních předpisů o mezinárodních sankcích vztahujícího se k plnění této </w:t>
      </w:r>
      <w:r w:rsidR="004F7152">
        <w:rPr>
          <w:rFonts w:cs="Arial"/>
          <w:color w:val="595959" w:themeColor="text1" w:themeTint="A6"/>
        </w:rPr>
        <w:t>S</w:t>
      </w:r>
      <w:r w:rsidRPr="00D2665B">
        <w:rPr>
          <w:rFonts w:cs="Arial"/>
          <w:color w:val="595959" w:themeColor="text1" w:themeTint="A6"/>
        </w:rPr>
        <w:t>mlouvy</w:t>
      </w:r>
      <w:r w:rsidR="004F7152">
        <w:rPr>
          <w:rFonts w:cs="Arial"/>
          <w:color w:val="595959" w:themeColor="text1" w:themeTint="A6"/>
        </w:rPr>
        <w:t xml:space="preserve"> a Dílčích smluv</w:t>
      </w:r>
      <w:r w:rsidRPr="00D2665B">
        <w:rPr>
          <w:rFonts w:cs="Arial"/>
          <w:color w:val="595959" w:themeColor="text1" w:themeTint="A6"/>
        </w:rPr>
        <w:t xml:space="preserve"> není dána překážka uzavření či plnění této </w:t>
      </w:r>
      <w:r w:rsidR="009D4E90">
        <w:rPr>
          <w:rFonts w:cs="Arial"/>
          <w:color w:val="595959" w:themeColor="text1" w:themeTint="A6"/>
        </w:rPr>
        <w:t>S</w:t>
      </w:r>
      <w:r w:rsidRPr="00D2665B">
        <w:rPr>
          <w:rFonts w:cs="Arial"/>
          <w:color w:val="595959" w:themeColor="text1" w:themeTint="A6"/>
        </w:rPr>
        <w:t>mlouvy</w:t>
      </w:r>
      <w:r w:rsidR="009D4E90">
        <w:rPr>
          <w:rFonts w:cs="Arial"/>
          <w:color w:val="595959" w:themeColor="text1" w:themeTint="A6"/>
        </w:rPr>
        <w:t xml:space="preserve"> a Dílčích smluv</w:t>
      </w:r>
      <w:r w:rsidRPr="00D2665B">
        <w:rPr>
          <w:rFonts w:cs="Arial"/>
          <w:color w:val="595959" w:themeColor="text1" w:themeTint="A6"/>
        </w:rPr>
        <w:t xml:space="preserve">. Dále výslovně Poskytovatel zvláště prohlašuje, že nezpřístupní žádné finanční prostředky ani hospodářské zdroje sankcionovaným subjektům ve smyslu tohoto odstavce. Pro vyloučení pochybností se stanoví, že: (i) prohlášení musí být v platnosti po celou dobu plnění </w:t>
      </w:r>
      <w:r w:rsidR="003957F8">
        <w:rPr>
          <w:rFonts w:cs="Arial"/>
          <w:color w:val="595959" w:themeColor="text1" w:themeTint="A6"/>
        </w:rPr>
        <w:t>S</w:t>
      </w:r>
      <w:r w:rsidRPr="00D2665B">
        <w:rPr>
          <w:rFonts w:cs="Arial"/>
          <w:color w:val="595959" w:themeColor="text1" w:themeTint="A6"/>
        </w:rPr>
        <w:t>mlouvy</w:t>
      </w:r>
      <w:r w:rsidR="003957F8">
        <w:rPr>
          <w:rFonts w:cs="Arial"/>
          <w:color w:val="595959" w:themeColor="text1" w:themeTint="A6"/>
        </w:rPr>
        <w:t xml:space="preserve"> a Dílčích smluv</w:t>
      </w:r>
      <w:r w:rsidRPr="00D2665B">
        <w:rPr>
          <w:rFonts w:cs="Arial"/>
          <w:color w:val="595959" w:themeColor="text1" w:themeTint="A6"/>
        </w:rPr>
        <w:t xml:space="preserve"> a (ii) jsou-li do tohoto prohlášení zahrnuti poddodavatelé či jiné třetí osoby, je Poskytovatel povinen zjistit skutečnosti vztahující se k těmto třetím osobám s řádnou péčí, přinejmenším ověřením informace u třetích osob a prověřením veřejných rejstříků a</w:t>
      </w:r>
      <w:r w:rsidR="00FD65BE">
        <w:rPr>
          <w:rFonts w:cs="Arial"/>
          <w:color w:val="595959" w:themeColor="text1" w:themeTint="A6"/>
        </w:rPr>
        <w:t> </w:t>
      </w:r>
      <w:r w:rsidRPr="00D2665B">
        <w:rPr>
          <w:rFonts w:cs="Arial"/>
          <w:color w:val="595959" w:themeColor="text1" w:themeTint="A6"/>
        </w:rPr>
        <w:t>evidencí. Poskytovatel je povinen zajistit smluvně dodržování příslušných povinností a</w:t>
      </w:r>
      <w:r w:rsidR="00CB7193">
        <w:rPr>
          <w:rFonts w:cs="Arial"/>
          <w:color w:val="595959" w:themeColor="text1" w:themeTint="A6"/>
        </w:rPr>
        <w:t> </w:t>
      </w:r>
      <w:r w:rsidRPr="00D2665B">
        <w:rPr>
          <w:rFonts w:cs="Arial"/>
          <w:color w:val="595959" w:themeColor="text1" w:themeTint="A6"/>
        </w:rPr>
        <w:t>omezovat rizika vyplývajících z okolností vedoucích k mezinárodním sankcím.</w:t>
      </w:r>
    </w:p>
    <w:p w14:paraId="0CD5B581" w14:textId="367B4966" w:rsidR="003C651A" w:rsidRPr="00D2665B" w:rsidRDefault="003C651A" w:rsidP="00D2665B">
      <w:pPr>
        <w:pStyle w:val="NAKITslovanseznam"/>
        <w:numPr>
          <w:ilvl w:val="1"/>
          <w:numId w:val="4"/>
        </w:numPr>
        <w:spacing w:after="120"/>
        <w:contextualSpacing w:val="0"/>
        <w:jc w:val="both"/>
        <w:rPr>
          <w:rFonts w:cs="Arial"/>
          <w:color w:val="595959" w:themeColor="text1" w:themeTint="A6"/>
        </w:rPr>
      </w:pPr>
      <w:r w:rsidRPr="00D2665B">
        <w:rPr>
          <w:rFonts w:cs="Arial"/>
          <w:color w:val="595959" w:themeColor="text1" w:themeTint="A6"/>
        </w:rPr>
        <w:t>Poskytovatel se zavazuje zajistit, aby jeho prohlášení dle odst. 6.1</w:t>
      </w:r>
      <w:r w:rsidR="004B624F" w:rsidRPr="00D2665B">
        <w:rPr>
          <w:rFonts w:cs="Arial"/>
          <w:color w:val="595959" w:themeColor="text1" w:themeTint="A6"/>
        </w:rPr>
        <w:t>2</w:t>
      </w:r>
      <w:r w:rsidRPr="00D2665B">
        <w:rPr>
          <w:rFonts w:cs="Arial"/>
          <w:color w:val="595959" w:themeColor="text1" w:themeTint="A6"/>
        </w:rPr>
        <w:t xml:space="preserve"> tohoto článku Smlouvy zůstala pravdivá a v platnosti po celou dobu účinnosti Smlouvy</w:t>
      </w:r>
      <w:r w:rsidR="00FE10B3">
        <w:rPr>
          <w:rFonts w:cs="Arial"/>
          <w:color w:val="595959" w:themeColor="text1" w:themeTint="A6"/>
        </w:rPr>
        <w:t xml:space="preserve"> a Dílčích smluv</w:t>
      </w:r>
      <w:r w:rsidRPr="00D2665B">
        <w:rPr>
          <w:rFonts w:cs="Arial"/>
          <w:color w:val="595959" w:themeColor="text1" w:themeTint="A6"/>
        </w:rPr>
        <w:t>.</w:t>
      </w:r>
    </w:p>
    <w:p w14:paraId="1BB4A601" w14:textId="6AF86892" w:rsidR="00704A6F" w:rsidRPr="00687DEE" w:rsidRDefault="00704A6F" w:rsidP="000925D8">
      <w:pPr>
        <w:pStyle w:val="NAKITslovanseznam"/>
        <w:spacing w:before="240" w:after="240"/>
        <w:ind w:right="-11"/>
        <w:contextualSpacing w:val="0"/>
        <w:jc w:val="center"/>
        <w:rPr>
          <w:b/>
          <w:color w:val="595959" w:themeColor="text1" w:themeTint="A6"/>
        </w:rPr>
      </w:pPr>
      <w:r w:rsidRPr="00687DEE">
        <w:rPr>
          <w:b/>
          <w:color w:val="595959" w:themeColor="text1" w:themeTint="A6"/>
        </w:rPr>
        <w:t>Kontaktní osoby</w:t>
      </w:r>
    </w:p>
    <w:p w14:paraId="6C4B92A2" w14:textId="53BF3DB2" w:rsidR="00704A6F" w:rsidRPr="00687DEE" w:rsidRDefault="00704A6F" w:rsidP="00704A6F">
      <w:pPr>
        <w:pStyle w:val="NAKITslovanseznam"/>
        <w:numPr>
          <w:ilvl w:val="1"/>
          <w:numId w:val="4"/>
        </w:numPr>
        <w:spacing w:after="120"/>
        <w:contextualSpacing w:val="0"/>
        <w:jc w:val="both"/>
        <w:rPr>
          <w:color w:val="595959" w:themeColor="text1" w:themeTint="A6"/>
        </w:rPr>
      </w:pPr>
      <w:r w:rsidRPr="00687DEE">
        <w:rPr>
          <w:color w:val="595959" w:themeColor="text1" w:themeTint="A6"/>
        </w:rPr>
        <w:t>Kontaktní údaje Smluvních stran:</w:t>
      </w:r>
    </w:p>
    <w:p w14:paraId="61507D4E" w14:textId="46910794" w:rsidR="0099197B" w:rsidRPr="001853DA" w:rsidRDefault="00704A6F" w:rsidP="002E4F09">
      <w:pPr>
        <w:pStyle w:val="NAKITOdstavec"/>
        <w:spacing w:after="120"/>
        <w:ind w:left="708"/>
        <w:jc w:val="both"/>
        <w:rPr>
          <w:color w:val="595959" w:themeColor="text1" w:themeTint="A6"/>
          <w:u w:val="single"/>
        </w:rPr>
      </w:pPr>
      <w:r w:rsidRPr="001853DA">
        <w:rPr>
          <w:color w:val="595959" w:themeColor="text1" w:themeTint="A6"/>
          <w:u w:val="single"/>
        </w:rPr>
        <w:t>Kontaktní osoba Objednatele:</w:t>
      </w:r>
    </w:p>
    <w:p w14:paraId="3A25AEDF" w14:textId="2C4C5A55" w:rsidR="000B22F4" w:rsidRPr="00687DEE" w:rsidRDefault="00211048" w:rsidP="00946BBA">
      <w:pPr>
        <w:pStyle w:val="NAKITOdstavec"/>
        <w:spacing w:after="120"/>
        <w:ind w:left="708"/>
        <w:rPr>
          <w:color w:val="595959" w:themeColor="text1" w:themeTint="A6"/>
        </w:rPr>
      </w:pPr>
      <w:r>
        <w:rPr>
          <w:color w:val="595959" w:themeColor="text1" w:themeTint="A6"/>
        </w:rPr>
        <w:t>xxx</w:t>
      </w:r>
      <w:r w:rsidR="00946BBA">
        <w:rPr>
          <w:color w:val="595959" w:themeColor="text1" w:themeTint="A6"/>
        </w:rPr>
        <w:tab/>
      </w:r>
    </w:p>
    <w:p w14:paraId="7C0CEFBA" w14:textId="73E96D83" w:rsidR="00CD7FF7" w:rsidRPr="001853DA" w:rsidRDefault="00CD7FF7" w:rsidP="00CD7FF7">
      <w:pPr>
        <w:pStyle w:val="NAKITOdstavec"/>
        <w:spacing w:after="120"/>
        <w:ind w:left="708"/>
        <w:jc w:val="both"/>
        <w:rPr>
          <w:color w:val="595959" w:themeColor="text1" w:themeTint="A6"/>
          <w:szCs w:val="22"/>
          <w:u w:val="single"/>
        </w:rPr>
      </w:pPr>
      <w:r w:rsidRPr="001853DA">
        <w:rPr>
          <w:color w:val="595959" w:themeColor="text1" w:themeTint="A6"/>
          <w:szCs w:val="22"/>
          <w:u w:val="single"/>
        </w:rPr>
        <w:t>Kontaktní osoba Poskytovatele:</w:t>
      </w:r>
      <w:r w:rsidR="00C32B8A">
        <w:rPr>
          <w:color w:val="595959" w:themeColor="text1" w:themeTint="A6"/>
          <w:szCs w:val="22"/>
          <w:u w:val="single"/>
        </w:rPr>
        <w:t xml:space="preserve"> </w:t>
      </w:r>
    </w:p>
    <w:p w14:paraId="44766115" w14:textId="09191A3D" w:rsidR="00946BBA" w:rsidRPr="00F51DE1" w:rsidRDefault="00211048" w:rsidP="00CD7FF7">
      <w:pPr>
        <w:pStyle w:val="NAKITOdstavec"/>
        <w:spacing w:after="120"/>
        <w:ind w:left="708"/>
        <w:jc w:val="both"/>
        <w:rPr>
          <w:color w:val="595959" w:themeColor="text1" w:themeTint="A6"/>
          <w:szCs w:val="22"/>
          <w:highlight w:val="yellow"/>
        </w:rPr>
      </w:pPr>
      <w:r>
        <w:rPr>
          <w:color w:val="595959" w:themeColor="text1" w:themeTint="A6"/>
          <w:szCs w:val="22"/>
        </w:rPr>
        <w:t>xxx</w:t>
      </w:r>
    </w:p>
    <w:p w14:paraId="67A04473" w14:textId="01A60C9A" w:rsidR="00704A6F" w:rsidRPr="00687DEE" w:rsidRDefault="00704A6F" w:rsidP="00704A6F">
      <w:pPr>
        <w:pStyle w:val="NAKITslovanseznam"/>
        <w:numPr>
          <w:ilvl w:val="1"/>
          <w:numId w:val="4"/>
        </w:numPr>
        <w:spacing w:after="120"/>
        <w:ind w:right="-11"/>
        <w:contextualSpacing w:val="0"/>
        <w:jc w:val="both"/>
        <w:rPr>
          <w:rFonts w:cs="Arial"/>
          <w:color w:val="595959" w:themeColor="text1" w:themeTint="A6"/>
          <w:szCs w:val="24"/>
        </w:rPr>
      </w:pPr>
      <w:bookmarkStart w:id="1" w:name="_Ref333226370"/>
      <w:r w:rsidRPr="00687DEE">
        <w:rPr>
          <w:rFonts w:cs="Arial"/>
          <w:color w:val="595959" w:themeColor="text1" w:themeTint="A6"/>
          <w:szCs w:val="24"/>
        </w:rPr>
        <w:t>Kontaktní osoby Smluvních stran jsou oprávněny zejména stvrdit poskytnutí Předmětu plnění dle Dílčí smlouvy svým podpisem na Akceptačním protokolu, vznášet požadavky a</w:t>
      </w:r>
      <w:r w:rsidR="007D0F0D">
        <w:rPr>
          <w:rFonts w:cs="Arial"/>
          <w:color w:val="595959" w:themeColor="text1" w:themeTint="A6"/>
          <w:szCs w:val="24"/>
        </w:rPr>
        <w:t> </w:t>
      </w:r>
      <w:r w:rsidRPr="00687DEE">
        <w:rPr>
          <w:rFonts w:cs="Arial"/>
          <w:color w:val="595959" w:themeColor="text1" w:themeTint="A6"/>
          <w:szCs w:val="24"/>
        </w:rPr>
        <w:t xml:space="preserve">připomínky k poskytování Předmětu plnění </w:t>
      </w:r>
      <w:r w:rsidR="000A2DB3" w:rsidRPr="00687DEE">
        <w:rPr>
          <w:rFonts w:cs="Arial"/>
          <w:color w:val="595959" w:themeColor="text1" w:themeTint="A6"/>
          <w:szCs w:val="24"/>
        </w:rPr>
        <w:t>dle</w:t>
      </w:r>
      <w:r w:rsidRPr="00687DEE">
        <w:rPr>
          <w:color w:val="595959" w:themeColor="text1" w:themeTint="A6"/>
        </w:rPr>
        <w:t xml:space="preserve"> Dílčí smlouvy.</w:t>
      </w:r>
      <w:r w:rsidR="003D5BB9">
        <w:rPr>
          <w:color w:val="595959" w:themeColor="text1" w:themeTint="A6"/>
        </w:rPr>
        <w:t xml:space="preserve"> </w:t>
      </w:r>
    </w:p>
    <w:p w14:paraId="0A6EEA24" w14:textId="2FFB1EC4" w:rsidR="00704A6F" w:rsidRPr="00687DEE" w:rsidRDefault="00704A6F" w:rsidP="00704A6F">
      <w:pPr>
        <w:pStyle w:val="NAKITslovanseznam"/>
        <w:numPr>
          <w:ilvl w:val="1"/>
          <w:numId w:val="4"/>
        </w:numPr>
        <w:spacing w:after="120"/>
        <w:ind w:right="-11"/>
        <w:contextualSpacing w:val="0"/>
        <w:jc w:val="both"/>
        <w:rPr>
          <w:rFonts w:cs="Arial"/>
          <w:color w:val="595959" w:themeColor="text1" w:themeTint="A6"/>
          <w:szCs w:val="24"/>
        </w:rPr>
      </w:pPr>
      <w:r w:rsidRPr="00687DEE">
        <w:rPr>
          <w:rFonts w:cs="Arial"/>
          <w:color w:val="595959" w:themeColor="text1" w:themeTint="A6"/>
          <w:szCs w:val="24"/>
        </w:rPr>
        <w:t xml:space="preserve">Smluvní strany se zavazují po dobu platnosti této </w:t>
      </w:r>
      <w:r w:rsidR="00DE3A96" w:rsidRPr="00687DEE">
        <w:rPr>
          <w:rFonts w:cs="Arial"/>
          <w:color w:val="595959" w:themeColor="text1" w:themeTint="A6"/>
          <w:szCs w:val="24"/>
        </w:rPr>
        <w:t>Smlouvy</w:t>
      </w:r>
      <w:r w:rsidRPr="00687DEE">
        <w:rPr>
          <w:rFonts w:cs="Arial"/>
          <w:color w:val="595959" w:themeColor="text1" w:themeTint="A6"/>
          <w:szCs w:val="24"/>
        </w:rPr>
        <w:t xml:space="preserve"> nezměnit kontaktní osoby uvedené v odstavci </w:t>
      </w:r>
      <w:r w:rsidR="00B06C1A" w:rsidRPr="00687DEE">
        <w:rPr>
          <w:rFonts w:cs="Arial"/>
          <w:color w:val="595959" w:themeColor="text1" w:themeTint="A6"/>
          <w:szCs w:val="24"/>
        </w:rPr>
        <w:t>7</w:t>
      </w:r>
      <w:r w:rsidRPr="00687DEE">
        <w:rPr>
          <w:rFonts w:cs="Arial"/>
          <w:color w:val="595959" w:themeColor="text1" w:themeTint="A6"/>
          <w:szCs w:val="24"/>
        </w:rPr>
        <w:t xml:space="preserve">.1 tohoto článku </w:t>
      </w:r>
      <w:r w:rsidR="004F6B17" w:rsidRPr="00687DEE">
        <w:rPr>
          <w:rFonts w:cs="Arial"/>
          <w:color w:val="595959" w:themeColor="text1" w:themeTint="A6"/>
          <w:szCs w:val="24"/>
        </w:rPr>
        <w:t xml:space="preserve">Smlouvy </w:t>
      </w:r>
      <w:r w:rsidRPr="00687DEE">
        <w:rPr>
          <w:rFonts w:cs="Arial"/>
          <w:color w:val="595959" w:themeColor="text1" w:themeTint="A6"/>
          <w:szCs w:val="24"/>
        </w:rPr>
        <w:t xml:space="preserve">bez závažných důvodů. V případě změny </w:t>
      </w:r>
      <w:r w:rsidRPr="00687DEE">
        <w:rPr>
          <w:rFonts w:cs="Arial"/>
          <w:color w:val="595959" w:themeColor="text1" w:themeTint="A6"/>
          <w:szCs w:val="24"/>
        </w:rPr>
        <w:lastRenderedPageBreak/>
        <w:t xml:space="preserve">kontaktní osoby je Smluvní strana povinna neprodleně o této skutečnosti písemně informovat druhou Smluvní stranu. Změna kontaktní osoby bude účinná od prvního dne měsíce následujícího po doručení oznámení druhé Smluvní straně. V případě změny kontaktní osoby podle tohoto odstavce </w:t>
      </w:r>
      <w:r w:rsidR="00DE3A96" w:rsidRPr="00687DEE">
        <w:rPr>
          <w:rFonts w:cs="Arial"/>
          <w:color w:val="595959" w:themeColor="text1" w:themeTint="A6"/>
          <w:szCs w:val="24"/>
        </w:rPr>
        <w:t xml:space="preserve">Smlouvy </w:t>
      </w:r>
      <w:r w:rsidRPr="00687DEE">
        <w:rPr>
          <w:rFonts w:cs="Arial"/>
          <w:color w:val="595959" w:themeColor="text1" w:themeTint="A6"/>
          <w:szCs w:val="24"/>
        </w:rPr>
        <w:t xml:space="preserve">není nutné k této </w:t>
      </w:r>
      <w:r w:rsidR="00DE3A96" w:rsidRPr="00687DEE">
        <w:rPr>
          <w:rFonts w:cs="Arial"/>
          <w:color w:val="595959" w:themeColor="text1" w:themeTint="A6"/>
          <w:szCs w:val="24"/>
        </w:rPr>
        <w:t xml:space="preserve">Smlouvě </w:t>
      </w:r>
      <w:r w:rsidRPr="00687DEE">
        <w:rPr>
          <w:rFonts w:cs="Arial"/>
          <w:color w:val="595959" w:themeColor="text1" w:themeTint="A6"/>
          <w:szCs w:val="24"/>
        </w:rPr>
        <w:t>uzavírat</w:t>
      </w:r>
      <w:r w:rsidR="00293C8F" w:rsidRPr="00687DEE">
        <w:rPr>
          <w:rFonts w:cs="Arial"/>
          <w:color w:val="595959" w:themeColor="text1" w:themeTint="A6"/>
          <w:szCs w:val="24"/>
        </w:rPr>
        <w:t xml:space="preserve"> písemný</w:t>
      </w:r>
      <w:r w:rsidRPr="00687DEE">
        <w:rPr>
          <w:rFonts w:cs="Arial"/>
          <w:color w:val="595959" w:themeColor="text1" w:themeTint="A6"/>
          <w:szCs w:val="24"/>
        </w:rPr>
        <w:t xml:space="preserve"> dodatek.</w:t>
      </w:r>
    </w:p>
    <w:p w14:paraId="5C190BF1" w14:textId="5A2145C8" w:rsidR="00704A6F" w:rsidRPr="00687DEE" w:rsidRDefault="00704A6F" w:rsidP="00704A6F">
      <w:pPr>
        <w:pStyle w:val="NAKITslovanseznam"/>
        <w:numPr>
          <w:ilvl w:val="1"/>
          <w:numId w:val="4"/>
        </w:numPr>
        <w:spacing w:after="120"/>
        <w:ind w:right="-11"/>
        <w:contextualSpacing w:val="0"/>
        <w:jc w:val="both"/>
        <w:rPr>
          <w:rFonts w:cs="Arial"/>
          <w:color w:val="595959" w:themeColor="text1" w:themeTint="A6"/>
          <w:szCs w:val="24"/>
        </w:rPr>
      </w:pPr>
      <w:r w:rsidRPr="00687DEE">
        <w:rPr>
          <w:rFonts w:cs="Arial"/>
          <w:color w:val="595959" w:themeColor="text1" w:themeTint="A6"/>
          <w:szCs w:val="24"/>
        </w:rPr>
        <w:t xml:space="preserve">Pro účely </w:t>
      </w:r>
      <w:r w:rsidR="00D95E4F">
        <w:rPr>
          <w:rFonts w:cs="Arial"/>
          <w:color w:val="595959" w:themeColor="text1" w:themeTint="A6"/>
          <w:szCs w:val="24"/>
        </w:rPr>
        <w:t>jednotlivé</w:t>
      </w:r>
      <w:r w:rsidR="00D95E4F" w:rsidRPr="00687DEE">
        <w:rPr>
          <w:rFonts w:cs="Arial"/>
          <w:color w:val="595959" w:themeColor="text1" w:themeTint="A6"/>
          <w:szCs w:val="24"/>
        </w:rPr>
        <w:t xml:space="preserve"> </w:t>
      </w:r>
      <w:r w:rsidRPr="00687DEE">
        <w:rPr>
          <w:rFonts w:cs="Arial"/>
          <w:color w:val="595959" w:themeColor="text1" w:themeTint="A6"/>
          <w:szCs w:val="24"/>
        </w:rPr>
        <w:t xml:space="preserve">Dílčí smlouvy jsou Smluvní strany oprávněny </w:t>
      </w:r>
      <w:r w:rsidR="00353E2B">
        <w:rPr>
          <w:rFonts w:cs="Arial"/>
          <w:color w:val="595959" w:themeColor="text1" w:themeTint="A6"/>
          <w:szCs w:val="24"/>
        </w:rPr>
        <w:t xml:space="preserve">písemně </w:t>
      </w:r>
      <w:r w:rsidRPr="00687DEE">
        <w:rPr>
          <w:rFonts w:cs="Arial"/>
          <w:color w:val="595959" w:themeColor="text1" w:themeTint="A6"/>
          <w:szCs w:val="24"/>
        </w:rPr>
        <w:t xml:space="preserve">určit jiné kontaktní osoby, než jsou uvedeny v odst. </w:t>
      </w:r>
      <w:r w:rsidR="005319F2" w:rsidRPr="00687DEE">
        <w:rPr>
          <w:rFonts w:cs="Arial"/>
          <w:color w:val="595959" w:themeColor="text1" w:themeTint="A6"/>
          <w:szCs w:val="24"/>
        </w:rPr>
        <w:t>7</w:t>
      </w:r>
      <w:r w:rsidRPr="00687DEE">
        <w:rPr>
          <w:rFonts w:cs="Arial"/>
          <w:color w:val="595959" w:themeColor="text1" w:themeTint="A6"/>
          <w:szCs w:val="24"/>
        </w:rPr>
        <w:t xml:space="preserve">.1 tohoto článku </w:t>
      </w:r>
      <w:r w:rsidR="00DE3A96" w:rsidRPr="00687DEE">
        <w:rPr>
          <w:rFonts w:cs="Arial"/>
          <w:color w:val="595959" w:themeColor="text1" w:themeTint="A6"/>
          <w:szCs w:val="24"/>
        </w:rPr>
        <w:t>Smlouvy</w:t>
      </w:r>
      <w:r w:rsidRPr="00687DEE">
        <w:rPr>
          <w:rFonts w:cs="Arial"/>
          <w:color w:val="595959" w:themeColor="text1" w:themeTint="A6"/>
          <w:szCs w:val="24"/>
        </w:rPr>
        <w:t xml:space="preserve">. Toto se nepovažuje za změnu kontaktní osoby ve smyslu odst. </w:t>
      </w:r>
      <w:r w:rsidR="005319F2" w:rsidRPr="00687DEE">
        <w:rPr>
          <w:rFonts w:cs="Arial"/>
          <w:color w:val="595959" w:themeColor="text1" w:themeTint="A6"/>
          <w:szCs w:val="24"/>
        </w:rPr>
        <w:t>7</w:t>
      </w:r>
      <w:r w:rsidRPr="00687DEE">
        <w:rPr>
          <w:rFonts w:cs="Arial"/>
          <w:color w:val="595959" w:themeColor="text1" w:themeTint="A6"/>
          <w:szCs w:val="24"/>
        </w:rPr>
        <w:t>.</w:t>
      </w:r>
      <w:r w:rsidR="004817D5" w:rsidRPr="00687DEE">
        <w:rPr>
          <w:rFonts w:cs="Arial"/>
          <w:color w:val="595959" w:themeColor="text1" w:themeTint="A6"/>
          <w:szCs w:val="24"/>
        </w:rPr>
        <w:t>3</w:t>
      </w:r>
      <w:r w:rsidRPr="00687DEE">
        <w:rPr>
          <w:rFonts w:cs="Arial"/>
          <w:color w:val="595959" w:themeColor="text1" w:themeTint="A6"/>
          <w:szCs w:val="24"/>
        </w:rPr>
        <w:t xml:space="preserve"> tohoto článku </w:t>
      </w:r>
      <w:r w:rsidR="00DE3A96" w:rsidRPr="00687DEE">
        <w:rPr>
          <w:rFonts w:cs="Arial"/>
          <w:color w:val="595959" w:themeColor="text1" w:themeTint="A6"/>
          <w:szCs w:val="24"/>
        </w:rPr>
        <w:t>Smlouvy</w:t>
      </w:r>
      <w:r w:rsidRPr="00687DEE">
        <w:rPr>
          <w:rFonts w:cs="Arial"/>
          <w:color w:val="595959" w:themeColor="text1" w:themeTint="A6"/>
          <w:szCs w:val="24"/>
        </w:rPr>
        <w:t>.</w:t>
      </w:r>
    </w:p>
    <w:p w14:paraId="00F42328" w14:textId="77777777" w:rsidR="00B52ACE" w:rsidRPr="00687DEE" w:rsidRDefault="00B52ACE" w:rsidP="00BF0BE5">
      <w:pPr>
        <w:pStyle w:val="NAKITslovanseznam"/>
        <w:tabs>
          <w:tab w:val="num" w:pos="993"/>
        </w:tabs>
        <w:spacing w:before="240" w:after="240"/>
        <w:ind w:right="-11"/>
        <w:contextualSpacing w:val="0"/>
        <w:jc w:val="center"/>
        <w:rPr>
          <w:b/>
          <w:bCs/>
          <w:color w:val="595959" w:themeColor="text1" w:themeTint="A6"/>
        </w:rPr>
      </w:pPr>
      <w:r w:rsidRPr="00687DEE">
        <w:rPr>
          <w:b/>
          <w:bCs/>
          <w:color w:val="595959" w:themeColor="text1" w:themeTint="A6"/>
        </w:rPr>
        <w:t>Schválení poskytnutého Plnění a převzetí Výstupů</w:t>
      </w:r>
    </w:p>
    <w:p w14:paraId="571B9BA9" w14:textId="756A41B9" w:rsidR="00B52ACE" w:rsidRPr="00687DEE" w:rsidRDefault="00B52ACE" w:rsidP="009C5B00">
      <w:pPr>
        <w:numPr>
          <w:ilvl w:val="1"/>
          <w:numId w:val="4"/>
        </w:numPr>
        <w:spacing w:after="120"/>
        <w:ind w:right="-11"/>
        <w:jc w:val="both"/>
        <w:rPr>
          <w:color w:val="595959" w:themeColor="text1" w:themeTint="A6"/>
        </w:rPr>
      </w:pPr>
      <w:r w:rsidRPr="00687DEE">
        <w:rPr>
          <w:color w:val="595959" w:themeColor="text1" w:themeTint="A6"/>
        </w:rPr>
        <w:t xml:space="preserve">Poskytovatel splní svou povinnost řádně poskytnout </w:t>
      </w:r>
      <w:r w:rsidR="00E64679" w:rsidRPr="00687DEE">
        <w:rPr>
          <w:color w:val="595959" w:themeColor="text1" w:themeTint="A6"/>
        </w:rPr>
        <w:t>Předmět p</w:t>
      </w:r>
      <w:r w:rsidRPr="00687DEE">
        <w:rPr>
          <w:color w:val="595959" w:themeColor="text1" w:themeTint="A6"/>
        </w:rPr>
        <w:t>lnění</w:t>
      </w:r>
      <w:r w:rsidR="00E64679" w:rsidRPr="00687DEE">
        <w:rPr>
          <w:color w:val="595959" w:themeColor="text1" w:themeTint="A6"/>
        </w:rPr>
        <w:t xml:space="preserve"> </w:t>
      </w:r>
      <w:r w:rsidR="00BE459B">
        <w:rPr>
          <w:color w:val="595959" w:themeColor="text1" w:themeTint="A6"/>
        </w:rPr>
        <w:t>d</w:t>
      </w:r>
      <w:r w:rsidR="00E64679" w:rsidRPr="00687DEE">
        <w:rPr>
          <w:color w:val="595959" w:themeColor="text1" w:themeTint="A6"/>
        </w:rPr>
        <w:t>le Dílčí smlouvy</w:t>
      </w:r>
      <w:r w:rsidRPr="00687DEE">
        <w:rPr>
          <w:color w:val="595959" w:themeColor="text1" w:themeTint="A6"/>
        </w:rPr>
        <w:t xml:space="preserve"> dnem, kdy je </w:t>
      </w:r>
      <w:r w:rsidR="00D6535A" w:rsidRPr="00687DEE">
        <w:rPr>
          <w:color w:val="595959" w:themeColor="text1" w:themeTint="A6"/>
        </w:rPr>
        <w:t>Předmět plnění řádně poskytnut v celém rozsahu dle</w:t>
      </w:r>
      <w:r w:rsidR="00E64679" w:rsidRPr="00687DEE">
        <w:rPr>
          <w:color w:val="595959" w:themeColor="text1" w:themeTint="A6"/>
        </w:rPr>
        <w:t xml:space="preserve"> příslušné</w:t>
      </w:r>
      <w:r w:rsidR="00D6535A" w:rsidRPr="00687DEE">
        <w:rPr>
          <w:color w:val="595959" w:themeColor="text1" w:themeTint="A6"/>
        </w:rPr>
        <w:t xml:space="preserve"> Dílčí smlouvy. </w:t>
      </w:r>
    </w:p>
    <w:p w14:paraId="6131E04B" w14:textId="7A549E97" w:rsidR="00B52ACE" w:rsidRPr="00687DEE" w:rsidRDefault="00AE7033" w:rsidP="00B52ACE">
      <w:pPr>
        <w:numPr>
          <w:ilvl w:val="1"/>
          <w:numId w:val="4"/>
        </w:numPr>
        <w:spacing w:after="120"/>
        <w:ind w:right="-11"/>
        <w:jc w:val="both"/>
        <w:rPr>
          <w:color w:val="595959" w:themeColor="text1" w:themeTint="A6"/>
        </w:rPr>
      </w:pPr>
      <w:r w:rsidRPr="00687DEE">
        <w:rPr>
          <w:color w:val="595959" w:themeColor="text1" w:themeTint="A6"/>
        </w:rPr>
        <w:t>Splnění povinnosti Poskytovatele podle odst. 8.1 tohoto článku Smlouvy Smluvní strany osvědčí podpisem protokolu o akceptaci poskytnutých Služeb (dále jen „</w:t>
      </w:r>
      <w:r w:rsidRPr="007A3F1F">
        <w:rPr>
          <w:b/>
          <w:bCs/>
          <w:color w:val="595959" w:themeColor="text1" w:themeTint="A6"/>
        </w:rPr>
        <w:t>Akceptační protokol</w:t>
      </w:r>
      <w:r w:rsidRPr="00687DEE">
        <w:rPr>
          <w:color w:val="595959" w:themeColor="text1" w:themeTint="A6"/>
        </w:rPr>
        <w:t>“), a to po ověření Poskytovatelem zaznamenané docházky Objednatelem, která</w:t>
      </w:r>
      <w:r w:rsidR="003731AA">
        <w:rPr>
          <w:color w:val="595959" w:themeColor="text1" w:themeTint="A6"/>
        </w:rPr>
        <w:t> </w:t>
      </w:r>
      <w:r w:rsidRPr="00687DEE">
        <w:rPr>
          <w:color w:val="595959" w:themeColor="text1" w:themeTint="A6"/>
        </w:rPr>
        <w:t xml:space="preserve">je udržována v online systému Poskytovatele, za celý rozsah plnění dle příslušné Dílčí smlouvy. Objednatel se zavazuje tyto údaje pravidelně kontrolovat a v případě nesouladu tuto skutečnost neprodleně Poskytovateli oznámit. Objednatel může reklamovat zapsanou docházku za daný měsíc nejpozději do </w:t>
      </w:r>
      <w:r w:rsidR="00E03987">
        <w:rPr>
          <w:color w:val="595959" w:themeColor="text1" w:themeTint="A6"/>
        </w:rPr>
        <w:t>pěti (</w:t>
      </w:r>
      <w:r w:rsidRPr="00687DEE">
        <w:rPr>
          <w:color w:val="595959" w:themeColor="text1" w:themeTint="A6"/>
        </w:rPr>
        <w:t>5</w:t>
      </w:r>
      <w:r w:rsidR="00E03987">
        <w:rPr>
          <w:color w:val="595959" w:themeColor="text1" w:themeTint="A6"/>
        </w:rPr>
        <w:t>)</w:t>
      </w:r>
      <w:r w:rsidRPr="00687DEE">
        <w:rPr>
          <w:color w:val="595959" w:themeColor="text1" w:themeTint="A6"/>
        </w:rPr>
        <w:t xml:space="preserve"> pracovního dne následujícího měsíce po</w:t>
      </w:r>
      <w:r w:rsidR="007D0F0D">
        <w:rPr>
          <w:color w:val="595959" w:themeColor="text1" w:themeTint="A6"/>
        </w:rPr>
        <w:t> </w:t>
      </w:r>
      <w:r w:rsidRPr="00687DEE">
        <w:rPr>
          <w:color w:val="595959" w:themeColor="text1" w:themeTint="A6"/>
        </w:rPr>
        <w:t xml:space="preserve">měsíci, ve kterém byly Služby poskytnuty. </w:t>
      </w:r>
      <w:r w:rsidR="00B52ACE" w:rsidRPr="00687DEE">
        <w:rPr>
          <w:color w:val="595959" w:themeColor="text1" w:themeTint="A6"/>
        </w:rPr>
        <w:t xml:space="preserve">Smluvní strany sjednávají, že k podpisu Akceptačního protokolu jsou oprávněny osoby uvedené v článku </w:t>
      </w:r>
      <w:r w:rsidR="004144AD" w:rsidRPr="00687DEE">
        <w:rPr>
          <w:color w:val="595959" w:themeColor="text1" w:themeTint="A6"/>
        </w:rPr>
        <w:t>7</w:t>
      </w:r>
      <w:r w:rsidR="00E64679" w:rsidRPr="00687DEE">
        <w:rPr>
          <w:color w:val="595959" w:themeColor="text1" w:themeTint="A6"/>
        </w:rPr>
        <w:t xml:space="preserve"> Smlouvy</w:t>
      </w:r>
      <w:r w:rsidR="00B52ACE" w:rsidRPr="00687DEE">
        <w:rPr>
          <w:color w:val="595959" w:themeColor="text1" w:themeTint="A6"/>
        </w:rPr>
        <w:t>.</w:t>
      </w:r>
    </w:p>
    <w:p w14:paraId="3CCFB82E" w14:textId="69EB2EF9" w:rsidR="00B52ACE" w:rsidRPr="00687DEE" w:rsidRDefault="00B52ACE" w:rsidP="00B52ACE">
      <w:pPr>
        <w:pStyle w:val="NAKITslovanseznam"/>
        <w:tabs>
          <w:tab w:val="num" w:pos="993"/>
        </w:tabs>
        <w:jc w:val="center"/>
        <w:rPr>
          <w:b/>
          <w:bCs/>
          <w:color w:val="595959" w:themeColor="text1" w:themeTint="A6"/>
        </w:rPr>
      </w:pPr>
      <w:r w:rsidRPr="00687DEE">
        <w:rPr>
          <w:b/>
          <w:bCs/>
          <w:color w:val="595959" w:themeColor="text1" w:themeTint="A6"/>
        </w:rPr>
        <w:t>Povinnost mlčenlivosti</w:t>
      </w:r>
      <w:r w:rsidR="00EA7175" w:rsidRPr="00687DEE">
        <w:rPr>
          <w:b/>
          <w:bCs/>
          <w:color w:val="595959" w:themeColor="text1" w:themeTint="A6"/>
        </w:rPr>
        <w:t xml:space="preserve"> </w:t>
      </w:r>
    </w:p>
    <w:p w14:paraId="07D9901C" w14:textId="1B56908A" w:rsidR="00B52ACE" w:rsidRPr="00687DEE" w:rsidRDefault="00B52ACE" w:rsidP="00B52ACE">
      <w:pPr>
        <w:numPr>
          <w:ilvl w:val="1"/>
          <w:numId w:val="4"/>
        </w:numPr>
        <w:ind w:right="-11"/>
        <w:jc w:val="both"/>
        <w:rPr>
          <w:color w:val="595959" w:themeColor="text1" w:themeTint="A6"/>
          <w:kern w:val="28"/>
        </w:rPr>
      </w:pPr>
      <w:r w:rsidRPr="00687DEE">
        <w:rPr>
          <w:color w:val="595959" w:themeColor="text1" w:themeTint="A6"/>
          <w:kern w:val="28"/>
        </w:rPr>
        <w:t>Poskytovatel se zavazuje zachovávat ve vztahu ke třetím osobám mlčenlivost o všech záležitostech a informacích, které </w:t>
      </w:r>
      <w:r w:rsidR="00D6535A" w:rsidRPr="00687DEE">
        <w:rPr>
          <w:color w:val="595959" w:themeColor="text1" w:themeTint="A6"/>
          <w:kern w:val="28"/>
        </w:rPr>
        <w:t xml:space="preserve">v rámci plnění Smlouvy </w:t>
      </w:r>
      <w:r w:rsidRPr="00687DEE">
        <w:rPr>
          <w:color w:val="595959" w:themeColor="text1" w:themeTint="A6"/>
          <w:kern w:val="28"/>
        </w:rPr>
        <w:t>získá od Objednatele nebo o</w:t>
      </w:r>
      <w:r w:rsidR="004F440A">
        <w:rPr>
          <w:color w:val="595959" w:themeColor="text1" w:themeTint="A6"/>
          <w:kern w:val="28"/>
        </w:rPr>
        <w:t> </w:t>
      </w:r>
      <w:r w:rsidRPr="00687DEE">
        <w:rPr>
          <w:color w:val="595959" w:themeColor="text1" w:themeTint="A6"/>
          <w:kern w:val="28"/>
        </w:rPr>
        <w:t xml:space="preserve">Objednateli či jeho zaměstnancích a spolupracovnících, a nesmí je zpřístupnit bez písemného souhlasu Objednatele žádné třetí osobě ani je použít v rozporu s účelem této </w:t>
      </w:r>
      <w:r w:rsidR="00EA7175" w:rsidRPr="00687DEE">
        <w:rPr>
          <w:color w:val="595959" w:themeColor="text1" w:themeTint="A6"/>
          <w:kern w:val="28"/>
        </w:rPr>
        <w:t>Smlouvy</w:t>
      </w:r>
      <w:r w:rsidRPr="00687DEE">
        <w:rPr>
          <w:color w:val="595959" w:themeColor="text1" w:themeTint="A6"/>
          <w:kern w:val="28"/>
        </w:rPr>
        <w:t>, ledaže se jedná:</w:t>
      </w:r>
    </w:p>
    <w:p w14:paraId="407A3C04" w14:textId="497F018B" w:rsidR="00B52ACE" w:rsidRPr="007A3F1F" w:rsidRDefault="00B52ACE" w:rsidP="007A3F1F">
      <w:pPr>
        <w:pStyle w:val="cpslovnpsmennkodstavci1"/>
        <w:numPr>
          <w:ilvl w:val="3"/>
          <w:numId w:val="67"/>
        </w:numPr>
        <w:tabs>
          <w:tab w:val="clear" w:pos="992"/>
          <w:tab w:val="num" w:pos="1560"/>
        </w:tabs>
        <w:spacing w:before="0" w:line="312" w:lineRule="auto"/>
        <w:ind w:left="1134"/>
        <w:rPr>
          <w:rFonts w:cs="Arial"/>
          <w:color w:val="595959"/>
          <w:kern w:val="28"/>
        </w:rPr>
      </w:pPr>
      <w:bookmarkStart w:id="2" w:name="_Toc487792207"/>
      <w:bookmarkStart w:id="3" w:name="_Toc487792830"/>
      <w:r w:rsidRPr="007A3F1F">
        <w:rPr>
          <w:rFonts w:ascii="Arial" w:hAnsi="Arial" w:cs="Arial"/>
          <w:color w:val="595959"/>
          <w:kern w:val="28"/>
        </w:rPr>
        <w:t xml:space="preserve">o </w:t>
      </w:r>
      <w:r w:rsidRPr="007A3F1F">
        <w:rPr>
          <w:rFonts w:ascii="Arial" w:eastAsia="Arial" w:hAnsi="Arial" w:cs="Arial"/>
          <w:color w:val="595959"/>
          <w:szCs w:val="22"/>
        </w:rPr>
        <w:t>informace</w:t>
      </w:r>
      <w:r w:rsidRPr="007A3F1F">
        <w:rPr>
          <w:rFonts w:ascii="Arial" w:hAnsi="Arial" w:cs="Arial"/>
          <w:color w:val="595959"/>
          <w:kern w:val="28"/>
        </w:rPr>
        <w:t>, které jsou veřejně přístupné, nebo</w:t>
      </w:r>
      <w:bookmarkEnd w:id="2"/>
      <w:bookmarkEnd w:id="3"/>
      <w:r w:rsidR="00952CE1" w:rsidRPr="007A3F1F">
        <w:rPr>
          <w:rFonts w:ascii="Arial" w:eastAsia="Arial" w:hAnsi="Arial" w:cs="Arial"/>
          <w:color w:val="595959"/>
          <w:szCs w:val="22"/>
        </w:rPr>
        <w:t xml:space="preserve"> byly zveřejněny jinak než následkem zanedbání povinnosti jedné ze Smluvních stran</w:t>
      </w:r>
      <w:r w:rsidR="00DC6FA9">
        <w:rPr>
          <w:rFonts w:ascii="Arial" w:eastAsia="Arial" w:hAnsi="Arial" w:cs="Arial"/>
          <w:color w:val="595959"/>
          <w:szCs w:val="22"/>
        </w:rPr>
        <w:t>;</w:t>
      </w:r>
    </w:p>
    <w:p w14:paraId="61144707" w14:textId="1253DAB6" w:rsidR="00952CE1" w:rsidRPr="007A3F1F" w:rsidRDefault="00082F92" w:rsidP="007A3F1F">
      <w:pPr>
        <w:pStyle w:val="cpslovnpsmennkodstavci1"/>
        <w:numPr>
          <w:ilvl w:val="3"/>
          <w:numId w:val="67"/>
        </w:numPr>
        <w:tabs>
          <w:tab w:val="clear" w:pos="992"/>
          <w:tab w:val="num" w:pos="1560"/>
        </w:tabs>
        <w:spacing w:before="0" w:line="312" w:lineRule="auto"/>
        <w:ind w:left="1134"/>
        <w:rPr>
          <w:rFonts w:ascii="Arial" w:eastAsia="Arial" w:hAnsi="Arial" w:cs="Arial"/>
          <w:color w:val="595959"/>
          <w:szCs w:val="22"/>
        </w:rPr>
      </w:pPr>
      <w:bookmarkStart w:id="4" w:name="_Toc487792208"/>
      <w:bookmarkStart w:id="5" w:name="_Toc487792831"/>
      <w:r w:rsidRPr="007A3F1F">
        <w:rPr>
          <w:rFonts w:ascii="Arial" w:eastAsia="Arial" w:hAnsi="Arial" w:cs="Arial"/>
          <w:color w:val="595959"/>
          <w:szCs w:val="22"/>
        </w:rPr>
        <w:t xml:space="preserve">o informace, které </w:t>
      </w:r>
      <w:r w:rsidR="00952CE1" w:rsidRPr="007A3F1F">
        <w:rPr>
          <w:rFonts w:ascii="Arial" w:eastAsia="Arial" w:hAnsi="Arial" w:cs="Arial"/>
          <w:color w:val="595959"/>
          <w:szCs w:val="22"/>
        </w:rPr>
        <w:t>příjemce zná dříve, než je sdělí Smluvní strana</w:t>
      </w:r>
      <w:r w:rsidR="00DC6FA9">
        <w:rPr>
          <w:rFonts w:ascii="Arial" w:eastAsia="Arial" w:hAnsi="Arial" w:cs="Arial"/>
          <w:color w:val="595959"/>
          <w:szCs w:val="22"/>
        </w:rPr>
        <w:t>;</w:t>
      </w:r>
    </w:p>
    <w:p w14:paraId="207EE6C7" w14:textId="286AFCF3" w:rsidR="0068722E" w:rsidRPr="007A3F1F" w:rsidRDefault="00B52ACE" w:rsidP="0068722E">
      <w:pPr>
        <w:pStyle w:val="cpslovnpsmennkodstavci1"/>
        <w:numPr>
          <w:ilvl w:val="3"/>
          <w:numId w:val="67"/>
        </w:numPr>
        <w:tabs>
          <w:tab w:val="clear" w:pos="992"/>
          <w:tab w:val="num" w:pos="1560"/>
        </w:tabs>
        <w:spacing w:before="0" w:line="312" w:lineRule="auto"/>
        <w:ind w:left="1134"/>
        <w:rPr>
          <w:rFonts w:ascii="Arial" w:eastAsia="Arial" w:hAnsi="Arial" w:cs="Arial"/>
          <w:color w:val="595959"/>
          <w:szCs w:val="22"/>
        </w:rPr>
      </w:pPr>
      <w:r w:rsidRPr="007A3F1F">
        <w:rPr>
          <w:rFonts w:ascii="Arial" w:eastAsia="Arial" w:hAnsi="Arial" w:cs="Arial"/>
          <w:color w:val="595959"/>
          <w:szCs w:val="22"/>
        </w:rPr>
        <w:t>o případ, kdy je zpřístupnění informace vyžadováno zákonem nebo závazným rozhodnutím oprávněného orgánu</w:t>
      </w:r>
      <w:r w:rsidR="00DC6FA9">
        <w:rPr>
          <w:rFonts w:ascii="Arial" w:eastAsia="Arial" w:hAnsi="Arial" w:cs="Arial"/>
          <w:color w:val="595959"/>
          <w:szCs w:val="22"/>
        </w:rPr>
        <w:t>;</w:t>
      </w:r>
    </w:p>
    <w:p w14:paraId="1A8FC966" w14:textId="19DB0B40" w:rsidR="00A07C6D" w:rsidRPr="007A3F1F" w:rsidRDefault="00082F92" w:rsidP="007A3F1F">
      <w:pPr>
        <w:pStyle w:val="cpslovnpsmennkodstavci1"/>
        <w:numPr>
          <w:ilvl w:val="3"/>
          <w:numId w:val="67"/>
        </w:numPr>
        <w:tabs>
          <w:tab w:val="clear" w:pos="992"/>
          <w:tab w:val="num" w:pos="1560"/>
        </w:tabs>
        <w:spacing w:before="0" w:line="312" w:lineRule="auto"/>
        <w:ind w:left="1134"/>
        <w:rPr>
          <w:rFonts w:ascii="Arial" w:eastAsia="Arial" w:hAnsi="Arial" w:cs="Arial"/>
          <w:color w:val="595959"/>
          <w:szCs w:val="22"/>
        </w:rPr>
      </w:pPr>
      <w:r w:rsidRPr="007A3F1F">
        <w:rPr>
          <w:rFonts w:ascii="Arial" w:eastAsia="Arial" w:hAnsi="Arial" w:cs="Arial"/>
          <w:color w:val="595959"/>
          <w:szCs w:val="22"/>
        </w:rPr>
        <w:t>o informace</w:t>
      </w:r>
      <w:r w:rsidR="00F97C20" w:rsidRPr="007A3F1F">
        <w:rPr>
          <w:rFonts w:ascii="Arial" w:eastAsia="Arial" w:hAnsi="Arial" w:cs="Arial"/>
          <w:color w:val="595959"/>
          <w:szCs w:val="22"/>
        </w:rPr>
        <w:t>,</w:t>
      </w:r>
      <w:r w:rsidRPr="007A3F1F">
        <w:rPr>
          <w:rFonts w:ascii="Arial" w:eastAsia="Arial" w:hAnsi="Arial" w:cs="Arial"/>
          <w:color w:val="595959"/>
          <w:szCs w:val="22"/>
        </w:rPr>
        <w:t xml:space="preserve"> které </w:t>
      </w:r>
      <w:r w:rsidR="00A07C6D" w:rsidRPr="007A3F1F">
        <w:rPr>
          <w:rFonts w:ascii="Arial" w:eastAsia="Arial" w:hAnsi="Arial" w:cs="Arial"/>
          <w:color w:val="595959"/>
          <w:szCs w:val="22"/>
        </w:rPr>
        <w:t>Smluvní strana sdělí osobě vázané zákonnou povinností mlčenlivosti (např. advokátovi nebo daňovému poradci) za účelem uplatňování svých práv nebo plnění povinností stanovených právními předpisy</w:t>
      </w:r>
      <w:r w:rsidR="00DC6FA9">
        <w:rPr>
          <w:rFonts w:ascii="Arial" w:eastAsia="Arial" w:hAnsi="Arial" w:cs="Arial"/>
          <w:color w:val="595959"/>
          <w:szCs w:val="22"/>
        </w:rPr>
        <w:t>;</w:t>
      </w:r>
    </w:p>
    <w:p w14:paraId="2C5D47FC" w14:textId="2B76CCBF" w:rsidR="00B52ACE" w:rsidRPr="007A3F1F" w:rsidRDefault="00F97C20" w:rsidP="007A3F1F">
      <w:pPr>
        <w:pStyle w:val="cpslovnpsmennkodstavci1"/>
        <w:numPr>
          <w:ilvl w:val="3"/>
          <w:numId w:val="67"/>
        </w:numPr>
        <w:tabs>
          <w:tab w:val="clear" w:pos="992"/>
          <w:tab w:val="num" w:pos="1560"/>
        </w:tabs>
        <w:spacing w:before="0" w:line="312" w:lineRule="auto"/>
        <w:ind w:left="1134"/>
        <w:rPr>
          <w:rFonts w:eastAsia="Arial" w:cs="Arial"/>
          <w:color w:val="696969"/>
        </w:rPr>
      </w:pPr>
      <w:r w:rsidRPr="007A3F1F">
        <w:rPr>
          <w:rFonts w:ascii="Arial" w:eastAsia="Arial" w:hAnsi="Arial" w:cs="Arial"/>
          <w:color w:val="595959"/>
          <w:szCs w:val="22"/>
        </w:rPr>
        <w:lastRenderedPageBreak/>
        <w:t xml:space="preserve">o informace, které </w:t>
      </w:r>
      <w:r w:rsidR="00A07C6D" w:rsidRPr="007A3F1F">
        <w:rPr>
          <w:rFonts w:ascii="Arial" w:eastAsia="Arial" w:hAnsi="Arial" w:cs="Arial"/>
          <w:color w:val="595959"/>
          <w:szCs w:val="22"/>
        </w:rPr>
        <w:t>j</w:t>
      </w:r>
      <w:r w:rsidRPr="007A3F1F">
        <w:rPr>
          <w:rFonts w:ascii="Arial" w:eastAsia="Arial" w:hAnsi="Arial" w:cs="Arial"/>
          <w:color w:val="595959"/>
          <w:szCs w:val="22"/>
        </w:rPr>
        <w:t>e Objednatel</w:t>
      </w:r>
      <w:r w:rsidR="00A07C6D" w:rsidRPr="007A3F1F">
        <w:rPr>
          <w:rFonts w:ascii="Arial" w:eastAsia="Arial" w:hAnsi="Arial" w:cs="Arial"/>
          <w:color w:val="595959"/>
          <w:szCs w:val="22"/>
        </w:rPr>
        <w:t xml:space="preserve"> povin</w:t>
      </w:r>
      <w:r w:rsidRPr="007A3F1F">
        <w:rPr>
          <w:rFonts w:ascii="Arial" w:eastAsia="Arial" w:hAnsi="Arial" w:cs="Arial"/>
          <w:color w:val="595959"/>
          <w:szCs w:val="22"/>
        </w:rPr>
        <w:t>e</w:t>
      </w:r>
      <w:r w:rsidR="00A07C6D" w:rsidRPr="007A3F1F">
        <w:rPr>
          <w:rFonts w:ascii="Arial" w:eastAsia="Arial" w:hAnsi="Arial" w:cs="Arial"/>
          <w:color w:val="595959"/>
          <w:szCs w:val="22"/>
        </w:rPr>
        <w:t xml:space="preserve">n </w:t>
      </w:r>
      <w:r w:rsidR="006556F6" w:rsidRPr="007A3F1F">
        <w:rPr>
          <w:rFonts w:ascii="Arial" w:eastAsia="Arial" w:hAnsi="Arial" w:cs="Arial"/>
          <w:color w:val="595959"/>
          <w:szCs w:val="22"/>
        </w:rPr>
        <w:t>poskytnout</w:t>
      </w:r>
      <w:r w:rsidR="00A07C6D" w:rsidRPr="007A3F1F">
        <w:rPr>
          <w:rFonts w:ascii="Arial" w:eastAsia="Arial" w:hAnsi="Arial" w:cs="Arial"/>
          <w:color w:val="595959"/>
          <w:szCs w:val="22"/>
        </w:rPr>
        <w:t xml:space="preserve"> svému zakladateli.</w:t>
      </w:r>
      <w:bookmarkEnd w:id="4"/>
      <w:bookmarkEnd w:id="5"/>
    </w:p>
    <w:p w14:paraId="2AA29914" w14:textId="7B800D2A" w:rsidR="00B52ACE" w:rsidRPr="00687DEE" w:rsidRDefault="00B52ACE" w:rsidP="00B52ACE">
      <w:pPr>
        <w:numPr>
          <w:ilvl w:val="1"/>
          <w:numId w:val="4"/>
        </w:numPr>
        <w:spacing w:after="120"/>
        <w:ind w:right="-11"/>
        <w:jc w:val="both"/>
        <w:rPr>
          <w:color w:val="595959" w:themeColor="text1" w:themeTint="A6"/>
        </w:rPr>
      </w:pPr>
      <w:r w:rsidRPr="00687DEE">
        <w:rPr>
          <w:color w:val="595959" w:themeColor="text1" w:themeTint="A6"/>
        </w:rPr>
        <w:t xml:space="preserve">Závazky a povinnost </w:t>
      </w:r>
      <w:r w:rsidRPr="007A3F1F">
        <w:rPr>
          <w:color w:val="595959"/>
        </w:rPr>
        <w:t>mlčenlivosti</w:t>
      </w:r>
      <w:r w:rsidRPr="00687DEE">
        <w:rPr>
          <w:color w:val="595959" w:themeColor="text1" w:themeTint="A6"/>
        </w:rPr>
        <w:t xml:space="preserve"> dle předchozích odstavců tohoto článku 9. </w:t>
      </w:r>
      <w:r w:rsidR="00727C2E" w:rsidRPr="00687DEE">
        <w:rPr>
          <w:color w:val="595959" w:themeColor="text1" w:themeTint="A6"/>
        </w:rPr>
        <w:t xml:space="preserve">Smlouvy </w:t>
      </w:r>
      <w:r w:rsidRPr="00687DEE">
        <w:rPr>
          <w:color w:val="595959" w:themeColor="text1" w:themeTint="A6"/>
        </w:rPr>
        <w:t xml:space="preserve">trvají i po skončení platnosti a účinnosti </w:t>
      </w:r>
      <w:r w:rsidR="0043422C">
        <w:rPr>
          <w:color w:val="595959" w:themeColor="text1" w:themeTint="A6"/>
        </w:rPr>
        <w:t>Smlouv</w:t>
      </w:r>
      <w:r w:rsidR="0043422C" w:rsidRPr="00687DEE">
        <w:rPr>
          <w:color w:val="595959" w:themeColor="text1" w:themeTint="A6"/>
        </w:rPr>
        <w:t>y</w:t>
      </w:r>
      <w:r w:rsidRPr="00687DEE">
        <w:rPr>
          <w:color w:val="595959" w:themeColor="text1" w:themeTint="A6"/>
        </w:rPr>
        <w:t xml:space="preserve"> a Dílčích smluv. </w:t>
      </w:r>
    </w:p>
    <w:p w14:paraId="3AD76796" w14:textId="72D06A34" w:rsidR="00B52ACE" w:rsidRDefault="00B52ACE" w:rsidP="00B52ACE">
      <w:pPr>
        <w:numPr>
          <w:ilvl w:val="1"/>
          <w:numId w:val="4"/>
        </w:numPr>
        <w:spacing w:after="120"/>
        <w:ind w:right="-11"/>
        <w:jc w:val="both"/>
        <w:rPr>
          <w:color w:val="595959" w:themeColor="text1" w:themeTint="A6"/>
        </w:rPr>
      </w:pPr>
      <w:r w:rsidRPr="00687DEE">
        <w:rPr>
          <w:color w:val="595959" w:themeColor="text1" w:themeTint="A6"/>
        </w:rPr>
        <w:t>Smluvní strany pro vyloučení případných pochybností sjednávají, že povinnost mlčenlivosti se vztahuje i na právního nástupce Poskytovatele.</w:t>
      </w:r>
    </w:p>
    <w:p w14:paraId="74ADBEBB" w14:textId="6EA21A9C" w:rsidR="00B52ACE" w:rsidRDefault="00B52ACE" w:rsidP="00AC7EFC">
      <w:pPr>
        <w:pStyle w:val="NAKITslovanseznam"/>
        <w:spacing w:before="240" w:after="240"/>
        <w:ind w:right="-11"/>
        <w:contextualSpacing w:val="0"/>
        <w:jc w:val="center"/>
        <w:rPr>
          <w:b/>
          <w:bCs/>
          <w:color w:val="595959" w:themeColor="text1" w:themeTint="A6"/>
        </w:rPr>
      </w:pPr>
      <w:r w:rsidRPr="00687DEE">
        <w:rPr>
          <w:b/>
          <w:bCs/>
          <w:color w:val="595959" w:themeColor="text1" w:themeTint="A6"/>
        </w:rPr>
        <w:t>Ochrana osobních údajů</w:t>
      </w:r>
    </w:p>
    <w:p w14:paraId="16CA1B70" w14:textId="7AB4132D" w:rsidR="00C046F2" w:rsidRDefault="005E23D6" w:rsidP="00E96C99">
      <w:pPr>
        <w:pStyle w:val="NAKITslovanseznam"/>
        <w:numPr>
          <w:ilvl w:val="1"/>
          <w:numId w:val="4"/>
        </w:numPr>
        <w:spacing w:after="120"/>
        <w:ind w:right="-11"/>
        <w:contextualSpacing w:val="0"/>
        <w:jc w:val="both"/>
        <w:rPr>
          <w:color w:val="595959" w:themeColor="text1" w:themeTint="A6"/>
        </w:rPr>
      </w:pPr>
      <w:r>
        <w:rPr>
          <w:color w:val="595959" w:themeColor="text1" w:themeTint="A6"/>
        </w:rPr>
        <w:t>Pro</w:t>
      </w:r>
      <w:r w:rsidR="0003646A" w:rsidRPr="7BA9AB88">
        <w:rPr>
          <w:color w:val="595959" w:themeColor="text1" w:themeTint="A6"/>
        </w:rPr>
        <w:t xml:space="preserve"> řádné poskytování Služeb dle této Smlouvy </w:t>
      </w:r>
      <w:r w:rsidR="00AC7EFC" w:rsidRPr="7BA9AB88">
        <w:rPr>
          <w:color w:val="595959" w:themeColor="text1" w:themeTint="A6"/>
        </w:rPr>
        <w:t xml:space="preserve">a Dílčích smluv </w:t>
      </w:r>
      <w:r w:rsidR="005A3151">
        <w:rPr>
          <w:color w:val="595959" w:themeColor="text1" w:themeTint="A6"/>
        </w:rPr>
        <w:t xml:space="preserve">se </w:t>
      </w:r>
      <w:r w:rsidR="0003646A" w:rsidRPr="7BA9AB88">
        <w:rPr>
          <w:color w:val="595959" w:themeColor="text1" w:themeTint="A6"/>
        </w:rPr>
        <w:t xml:space="preserve">vyžaduje zpracování osobních údajů zaměstnanců </w:t>
      </w:r>
      <w:r w:rsidR="00EA1F55">
        <w:rPr>
          <w:color w:val="595959" w:themeColor="text1" w:themeTint="A6"/>
        </w:rPr>
        <w:t>Objednatele</w:t>
      </w:r>
      <w:r w:rsidR="008660F5">
        <w:rPr>
          <w:color w:val="595959" w:themeColor="text1" w:themeTint="A6"/>
        </w:rPr>
        <w:t xml:space="preserve"> </w:t>
      </w:r>
      <w:r w:rsidR="00120BA0">
        <w:rPr>
          <w:color w:val="595959" w:themeColor="text1" w:themeTint="A6"/>
        </w:rPr>
        <w:t xml:space="preserve">a </w:t>
      </w:r>
      <w:r w:rsidR="00C539E3" w:rsidRPr="00C539E3">
        <w:rPr>
          <w:color w:val="595959" w:themeColor="text1" w:themeTint="A6"/>
        </w:rPr>
        <w:t>zároveň kontaktních osob Poskytovatele a</w:t>
      </w:r>
      <w:r w:rsidR="00641929">
        <w:rPr>
          <w:color w:val="595959" w:themeColor="text1" w:themeTint="A6"/>
        </w:rPr>
        <w:t> </w:t>
      </w:r>
      <w:r w:rsidR="0002624F">
        <w:rPr>
          <w:color w:val="595959" w:themeColor="text1" w:themeTint="A6"/>
        </w:rPr>
        <w:t>Objednatele</w:t>
      </w:r>
      <w:r w:rsidR="00C539E3" w:rsidRPr="00C539E3">
        <w:rPr>
          <w:color w:val="595959" w:themeColor="text1" w:themeTint="A6"/>
        </w:rPr>
        <w:t xml:space="preserve">. Osobní údaje zaměstnanců </w:t>
      </w:r>
      <w:r w:rsidR="00B06C28">
        <w:rPr>
          <w:color w:val="595959" w:themeColor="text1" w:themeTint="A6"/>
        </w:rPr>
        <w:t>Objednatele</w:t>
      </w:r>
      <w:r w:rsidR="00C539E3" w:rsidRPr="00C539E3">
        <w:rPr>
          <w:color w:val="595959" w:themeColor="text1" w:themeTint="A6"/>
        </w:rPr>
        <w:t xml:space="preserve"> budou pro řádné plnění dle této Smlouvy </w:t>
      </w:r>
      <w:r w:rsidR="00E71E44">
        <w:rPr>
          <w:color w:val="595959" w:themeColor="text1" w:themeTint="A6"/>
        </w:rPr>
        <w:t xml:space="preserve">a Dílčích smluv </w:t>
      </w:r>
      <w:r w:rsidR="00C539E3" w:rsidRPr="00C539E3">
        <w:rPr>
          <w:color w:val="595959" w:themeColor="text1" w:themeTint="A6"/>
        </w:rPr>
        <w:t>Poskytovatelem zpracovány v následujícím rozsahu: </w:t>
      </w:r>
      <w:r w:rsidR="00120BA0">
        <w:rPr>
          <w:color w:val="595959" w:themeColor="text1" w:themeTint="A6"/>
        </w:rPr>
        <w:t xml:space="preserve"> </w:t>
      </w:r>
    </w:p>
    <w:p w14:paraId="335188CD" w14:textId="61398D31" w:rsidR="004C141F" w:rsidRPr="004C141F" w:rsidRDefault="004C141F" w:rsidP="004C141F">
      <w:pPr>
        <w:pStyle w:val="NAKITslovanseznam"/>
        <w:numPr>
          <w:ilvl w:val="2"/>
          <w:numId w:val="4"/>
        </w:numPr>
        <w:spacing w:after="120"/>
        <w:ind w:right="-11"/>
        <w:jc w:val="both"/>
        <w:rPr>
          <w:color w:val="595959" w:themeColor="text1" w:themeTint="A6"/>
        </w:rPr>
      </w:pPr>
      <w:r w:rsidRPr="004C141F">
        <w:rPr>
          <w:color w:val="595959" w:themeColor="text1" w:themeTint="A6"/>
        </w:rPr>
        <w:t>jméno a příjmení, titul;   </w:t>
      </w:r>
    </w:p>
    <w:p w14:paraId="59F9F717" w14:textId="77777777" w:rsidR="004C141F" w:rsidRDefault="004C141F" w:rsidP="004C141F">
      <w:pPr>
        <w:pStyle w:val="NAKITslovanseznam"/>
        <w:numPr>
          <w:ilvl w:val="2"/>
          <w:numId w:val="4"/>
        </w:numPr>
        <w:spacing w:after="120"/>
        <w:ind w:right="-11"/>
        <w:jc w:val="both"/>
        <w:rPr>
          <w:color w:val="595959" w:themeColor="text1" w:themeTint="A6"/>
        </w:rPr>
      </w:pPr>
      <w:r w:rsidRPr="004C141F">
        <w:rPr>
          <w:color w:val="595959" w:themeColor="text1" w:themeTint="A6"/>
        </w:rPr>
        <w:t>e-mailová adresa.  </w:t>
      </w:r>
    </w:p>
    <w:p w14:paraId="59B8E2B1" w14:textId="7F1BF0C1" w:rsidR="00FB47CC" w:rsidRDefault="00FB47CC" w:rsidP="00641929">
      <w:pPr>
        <w:pStyle w:val="Odstavecseseznamem"/>
        <w:numPr>
          <w:ilvl w:val="1"/>
          <w:numId w:val="4"/>
        </w:numPr>
        <w:spacing w:after="120"/>
        <w:ind w:right="-11"/>
        <w:contextualSpacing w:val="0"/>
        <w:jc w:val="both"/>
        <w:rPr>
          <w:color w:val="595959" w:themeColor="text1" w:themeTint="A6"/>
        </w:rPr>
      </w:pPr>
      <w:r w:rsidRPr="00FB47CC">
        <w:rPr>
          <w:color w:val="595959" w:themeColor="text1" w:themeTint="A6"/>
        </w:rPr>
        <w:t xml:space="preserve">Osobní údaje kontaktních osob </w:t>
      </w:r>
      <w:r w:rsidR="00116B43">
        <w:rPr>
          <w:color w:val="595959" w:themeColor="text1" w:themeTint="A6"/>
        </w:rPr>
        <w:t>Objednatele</w:t>
      </w:r>
      <w:r w:rsidRPr="00FB47CC">
        <w:rPr>
          <w:color w:val="595959" w:themeColor="text1" w:themeTint="A6"/>
        </w:rPr>
        <w:t xml:space="preserve"> i Poskytovatele budou pro řádné plnění dle</w:t>
      </w:r>
      <w:r w:rsidR="00641929">
        <w:rPr>
          <w:color w:val="595959" w:themeColor="text1" w:themeTint="A6"/>
        </w:rPr>
        <w:t> </w:t>
      </w:r>
      <w:r w:rsidRPr="00FB47CC">
        <w:rPr>
          <w:color w:val="595959" w:themeColor="text1" w:themeTint="A6"/>
        </w:rPr>
        <w:t xml:space="preserve">této Smlouvy </w:t>
      </w:r>
      <w:r w:rsidR="00526E12">
        <w:rPr>
          <w:color w:val="595959" w:themeColor="text1" w:themeTint="A6"/>
        </w:rPr>
        <w:t xml:space="preserve">a Dílčích smluv </w:t>
      </w:r>
      <w:r w:rsidRPr="00FB47CC">
        <w:rPr>
          <w:color w:val="595959" w:themeColor="text1" w:themeTint="A6"/>
        </w:rPr>
        <w:t xml:space="preserve">zpracovávány v následujícím rozsahu: </w:t>
      </w:r>
    </w:p>
    <w:p w14:paraId="2607383F" w14:textId="20CD516B" w:rsidR="004C141F" w:rsidRPr="004C141F" w:rsidRDefault="00D735FF" w:rsidP="00886882">
      <w:pPr>
        <w:pStyle w:val="Odstavecseseznamem"/>
        <w:numPr>
          <w:ilvl w:val="2"/>
          <w:numId w:val="4"/>
        </w:numPr>
        <w:jc w:val="both"/>
        <w:rPr>
          <w:color w:val="595959" w:themeColor="text1" w:themeTint="A6"/>
        </w:rPr>
      </w:pPr>
      <w:r>
        <w:rPr>
          <w:color w:val="595959" w:themeColor="text1" w:themeTint="A6"/>
        </w:rPr>
        <w:t>j</w:t>
      </w:r>
      <w:r w:rsidRPr="00D735FF">
        <w:rPr>
          <w:color w:val="595959" w:themeColor="text1" w:themeTint="A6"/>
        </w:rPr>
        <w:t>méno a příjmení, titul;</w:t>
      </w:r>
    </w:p>
    <w:p w14:paraId="317E420A" w14:textId="77777777" w:rsidR="00D735FF" w:rsidRPr="00FB47CC" w:rsidRDefault="00577B1D" w:rsidP="00886882">
      <w:pPr>
        <w:pStyle w:val="Odstavecseseznamem"/>
        <w:numPr>
          <w:ilvl w:val="2"/>
          <w:numId w:val="4"/>
        </w:numPr>
        <w:jc w:val="both"/>
        <w:rPr>
          <w:color w:val="595959" w:themeColor="text1" w:themeTint="A6"/>
        </w:rPr>
      </w:pPr>
      <w:r>
        <w:rPr>
          <w:color w:val="595959" w:themeColor="text1" w:themeTint="A6"/>
        </w:rPr>
        <w:t>k</w:t>
      </w:r>
      <w:r w:rsidRPr="00577B1D">
        <w:rPr>
          <w:color w:val="595959" w:themeColor="text1" w:themeTint="A6"/>
        </w:rPr>
        <w:t>ontaktní telefon;</w:t>
      </w:r>
    </w:p>
    <w:p w14:paraId="403A037A" w14:textId="7C6B0A7C" w:rsidR="00577B1D" w:rsidRPr="00FB47CC" w:rsidRDefault="0085058E" w:rsidP="00102EC1">
      <w:pPr>
        <w:pStyle w:val="Odstavecseseznamem"/>
        <w:numPr>
          <w:ilvl w:val="2"/>
          <w:numId w:val="4"/>
        </w:numPr>
        <w:jc w:val="both"/>
        <w:rPr>
          <w:color w:val="595959" w:themeColor="text1" w:themeTint="A6"/>
        </w:rPr>
      </w:pPr>
      <w:r w:rsidRPr="0085058E">
        <w:rPr>
          <w:color w:val="595959" w:themeColor="text1" w:themeTint="A6"/>
        </w:rPr>
        <w:t>e-mailová adresa.</w:t>
      </w:r>
    </w:p>
    <w:p w14:paraId="4A8BE057" w14:textId="2B09C03A" w:rsidR="0003646A" w:rsidRPr="00687DEE" w:rsidRDefault="0003646A" w:rsidP="00AC7EFC">
      <w:pPr>
        <w:pStyle w:val="NAKITslovanseznam"/>
        <w:numPr>
          <w:ilvl w:val="1"/>
          <w:numId w:val="4"/>
        </w:numPr>
        <w:spacing w:after="120"/>
        <w:contextualSpacing w:val="0"/>
        <w:jc w:val="both"/>
        <w:rPr>
          <w:color w:val="595959" w:themeColor="text1" w:themeTint="A6"/>
        </w:rPr>
      </w:pPr>
      <w:r w:rsidRPr="00687DEE">
        <w:rPr>
          <w:color w:val="595959" w:themeColor="text1" w:themeTint="A6"/>
        </w:rPr>
        <w:t>Zpracováním osobních údajů ve smyslu tohoto odstavce se rozumí zejména jejich shromažďování, ukládání na nosiče informací, používání, třídění nebo kombinování, blokování a likvidace s využitím manuálních a automatizovaných prostředků v rozsahu nezbytném pro</w:t>
      </w:r>
      <w:r w:rsidR="00463CD8">
        <w:rPr>
          <w:color w:val="595959" w:themeColor="text1" w:themeTint="A6"/>
        </w:rPr>
        <w:t> </w:t>
      </w:r>
      <w:r w:rsidRPr="00687DEE">
        <w:rPr>
          <w:color w:val="595959" w:themeColor="text1" w:themeTint="A6"/>
        </w:rPr>
        <w:t>zajištění řádného poskytování Služeb.</w:t>
      </w:r>
    </w:p>
    <w:p w14:paraId="732A39DA" w14:textId="64543342" w:rsidR="0003646A" w:rsidRPr="00687DEE" w:rsidRDefault="0003646A" w:rsidP="00AC7EFC">
      <w:pPr>
        <w:pStyle w:val="NAKITslovanseznam"/>
        <w:numPr>
          <w:ilvl w:val="1"/>
          <w:numId w:val="4"/>
        </w:numPr>
        <w:spacing w:after="120"/>
        <w:contextualSpacing w:val="0"/>
        <w:jc w:val="both"/>
        <w:rPr>
          <w:color w:val="595959" w:themeColor="text1" w:themeTint="A6"/>
        </w:rPr>
      </w:pPr>
      <w:r w:rsidRPr="00687DEE">
        <w:rPr>
          <w:color w:val="595959" w:themeColor="text1" w:themeTint="A6"/>
        </w:rPr>
        <w:t>Osobní údaje budou zpracovány po dobu poskytování Služeb. Ukončením této Smlouvy</w:t>
      </w:r>
      <w:r w:rsidR="00231E0F">
        <w:rPr>
          <w:color w:val="595959" w:themeColor="text1" w:themeTint="A6"/>
        </w:rPr>
        <w:t xml:space="preserve"> a Dílčích smluv</w:t>
      </w:r>
      <w:r w:rsidRPr="00687DEE">
        <w:rPr>
          <w:color w:val="595959" w:themeColor="text1" w:themeTint="A6"/>
        </w:rPr>
        <w:t xml:space="preserve"> nezanikají povinnosti Poskytovatele týkající se bezpečnosti a ochrany osobních údajů až do okamžiku jejich úplné likvidace či předání jinému zpracovateli.</w:t>
      </w:r>
    </w:p>
    <w:p w14:paraId="35FA4EA4" w14:textId="6886A3FB" w:rsidR="0003646A" w:rsidRPr="00687DEE" w:rsidRDefault="0003646A" w:rsidP="00B46F7F">
      <w:pPr>
        <w:pStyle w:val="NAKITslovanseznam"/>
        <w:numPr>
          <w:ilvl w:val="1"/>
          <w:numId w:val="4"/>
        </w:numPr>
        <w:spacing w:after="120"/>
        <w:ind w:right="-11"/>
        <w:contextualSpacing w:val="0"/>
        <w:jc w:val="both"/>
        <w:rPr>
          <w:color w:val="595959" w:themeColor="text1" w:themeTint="A6"/>
        </w:rPr>
      </w:pPr>
      <w:r w:rsidRPr="00687DEE">
        <w:rPr>
          <w:color w:val="595959" w:themeColor="text1" w:themeTint="A6"/>
        </w:rPr>
        <w:t xml:space="preserve">Smluvní strany se dohodly, že cena za zpracování osobních údajů na základě této Smlouvy je již zahrnuta v ceně dle čl. </w:t>
      </w:r>
      <w:r w:rsidR="00657CBE" w:rsidRPr="00687DEE">
        <w:rPr>
          <w:color w:val="595959" w:themeColor="text1" w:themeTint="A6"/>
        </w:rPr>
        <w:t>3</w:t>
      </w:r>
      <w:r w:rsidRPr="00687DEE">
        <w:rPr>
          <w:color w:val="595959" w:themeColor="text1" w:themeTint="A6"/>
        </w:rPr>
        <w:t xml:space="preserve"> odst. </w:t>
      </w:r>
      <w:r w:rsidR="00657CBE" w:rsidRPr="00687DEE">
        <w:rPr>
          <w:color w:val="595959" w:themeColor="text1" w:themeTint="A6"/>
        </w:rPr>
        <w:t>3</w:t>
      </w:r>
      <w:r w:rsidRPr="00687DEE">
        <w:rPr>
          <w:color w:val="595959" w:themeColor="text1" w:themeTint="A6"/>
        </w:rPr>
        <w:t>.</w:t>
      </w:r>
      <w:r w:rsidR="00324620">
        <w:rPr>
          <w:color w:val="595959" w:themeColor="text1" w:themeTint="A6"/>
        </w:rPr>
        <w:t>3</w:t>
      </w:r>
      <w:r w:rsidRPr="00687DEE">
        <w:rPr>
          <w:color w:val="595959" w:themeColor="text1" w:themeTint="A6"/>
        </w:rPr>
        <w:t xml:space="preserve"> Smlouvy, přičemž Poskytovatel nemá nárok na</w:t>
      </w:r>
      <w:r w:rsidR="004D25B6">
        <w:rPr>
          <w:color w:val="595959" w:themeColor="text1" w:themeTint="A6"/>
        </w:rPr>
        <w:t> </w:t>
      </w:r>
      <w:r w:rsidRPr="00687DEE">
        <w:rPr>
          <w:color w:val="595959" w:themeColor="text1" w:themeTint="A6"/>
        </w:rPr>
        <w:t xml:space="preserve">náhradu nákladů spojených s plněním této povinnosti. </w:t>
      </w:r>
    </w:p>
    <w:p w14:paraId="5EA7B986" w14:textId="77777777" w:rsidR="0003646A" w:rsidRPr="00687DEE" w:rsidRDefault="0003646A" w:rsidP="00B46F7F">
      <w:pPr>
        <w:pStyle w:val="NAKITslovanseznam"/>
        <w:numPr>
          <w:ilvl w:val="1"/>
          <w:numId w:val="4"/>
        </w:numPr>
        <w:spacing w:after="120"/>
        <w:ind w:right="-11"/>
        <w:contextualSpacing w:val="0"/>
        <w:jc w:val="both"/>
        <w:rPr>
          <w:color w:val="595959" w:themeColor="text1" w:themeTint="A6"/>
        </w:rPr>
      </w:pPr>
      <w:r w:rsidRPr="00687DEE">
        <w:rPr>
          <w:color w:val="595959" w:themeColor="text1" w:themeTint="A6"/>
        </w:rPr>
        <w:t>Objednatel prohlašuje, že tyto údaje budou aktuální, přesné a pravdivé, jakož i to, že tyto údaje budou odpovídat stanovenému účelu zpracování.</w:t>
      </w:r>
    </w:p>
    <w:p w14:paraId="6385429D" w14:textId="6132347B" w:rsidR="0003646A" w:rsidRPr="00687DEE" w:rsidRDefault="0003646A" w:rsidP="00B46F7F">
      <w:pPr>
        <w:pStyle w:val="NAKITslovanseznam"/>
        <w:numPr>
          <w:ilvl w:val="1"/>
          <w:numId w:val="4"/>
        </w:numPr>
        <w:spacing w:after="120"/>
        <w:ind w:right="-11"/>
        <w:contextualSpacing w:val="0"/>
        <w:jc w:val="both"/>
        <w:rPr>
          <w:color w:val="595959" w:themeColor="text1" w:themeTint="A6"/>
        </w:rPr>
      </w:pPr>
      <w:r w:rsidRPr="00687DEE">
        <w:rPr>
          <w:color w:val="595959" w:themeColor="text1" w:themeTint="A6"/>
        </w:rPr>
        <w:t>Objednatel je povinen přijmout vhodná opatření na to, aby poskytl subjektům údajů stručným, transparentním, srozumitelným a snadno přístupným způsobem za použití jasných a</w:t>
      </w:r>
      <w:r w:rsidR="00B13A2E">
        <w:rPr>
          <w:color w:val="595959" w:themeColor="text1" w:themeTint="A6"/>
        </w:rPr>
        <w:t> </w:t>
      </w:r>
      <w:r w:rsidRPr="00687DEE">
        <w:rPr>
          <w:color w:val="595959" w:themeColor="text1" w:themeTint="A6"/>
        </w:rPr>
        <w:t xml:space="preserve">jednoduchých jazykových prostředků veškeré informace a učinil veškerá sdělení požadovaná Nařízením Evropského parlamentu a Rady (EU) č. 2016/679 ze dne 27. dubna </w:t>
      </w:r>
      <w:r w:rsidRPr="00687DEE">
        <w:rPr>
          <w:color w:val="595959" w:themeColor="text1" w:themeTint="A6"/>
        </w:rPr>
        <w:lastRenderedPageBreak/>
        <w:t>2016, obecného nařízení o ochraně osobních údajů (dále jen „</w:t>
      </w:r>
      <w:r w:rsidRPr="00B13A2E">
        <w:rPr>
          <w:b/>
          <w:bCs/>
          <w:color w:val="595959" w:themeColor="text1" w:themeTint="A6"/>
        </w:rPr>
        <w:t>Nařízení</w:t>
      </w:r>
      <w:r w:rsidRPr="00687DEE">
        <w:rPr>
          <w:color w:val="595959" w:themeColor="text1" w:themeTint="A6"/>
        </w:rPr>
        <w:t>“) ve spojení se zákonem o zpracování osobních údajů.</w:t>
      </w:r>
    </w:p>
    <w:p w14:paraId="0A596152" w14:textId="77777777" w:rsidR="0003646A" w:rsidRPr="00687DEE" w:rsidRDefault="0003646A" w:rsidP="00B46F7F">
      <w:pPr>
        <w:pStyle w:val="NAKITslovanseznam"/>
        <w:numPr>
          <w:ilvl w:val="1"/>
          <w:numId w:val="4"/>
        </w:numPr>
        <w:spacing w:after="120"/>
        <w:ind w:right="-11"/>
        <w:contextualSpacing w:val="0"/>
        <w:jc w:val="both"/>
        <w:rPr>
          <w:color w:val="595959" w:themeColor="text1" w:themeTint="A6"/>
        </w:rPr>
      </w:pPr>
      <w:r w:rsidRPr="00687DEE">
        <w:rPr>
          <w:color w:val="595959" w:themeColor="text1" w:themeTint="A6"/>
        </w:rPr>
        <w:t>Poskytovatel je při plnění této povinnosti povinen:</w:t>
      </w:r>
    </w:p>
    <w:p w14:paraId="21F749ED" w14:textId="77777777" w:rsidR="0003646A" w:rsidRPr="00687DEE" w:rsidRDefault="0003646A" w:rsidP="0003646A">
      <w:pPr>
        <w:pStyle w:val="NAKITslovanseznam"/>
        <w:numPr>
          <w:ilvl w:val="2"/>
          <w:numId w:val="4"/>
        </w:numPr>
        <w:spacing w:after="120"/>
        <w:ind w:right="-11"/>
        <w:contextualSpacing w:val="0"/>
        <w:jc w:val="both"/>
        <w:rPr>
          <w:color w:val="595959" w:themeColor="text1" w:themeTint="A6"/>
        </w:rPr>
      </w:pPr>
      <w:r w:rsidRPr="00687DEE">
        <w:rPr>
          <w:color w:val="595959" w:themeColor="text1" w:themeTint="A6"/>
        </w:rPr>
        <w:t>zpracovávat osobní údaje pouze na základě doložených pokynů Objednatele;</w:t>
      </w:r>
    </w:p>
    <w:p w14:paraId="26DBD959" w14:textId="005C89A1" w:rsidR="0003646A" w:rsidRPr="00687DEE" w:rsidRDefault="0003646A" w:rsidP="0003646A">
      <w:pPr>
        <w:pStyle w:val="NAKITslovanseznam"/>
        <w:numPr>
          <w:ilvl w:val="2"/>
          <w:numId w:val="4"/>
        </w:numPr>
        <w:spacing w:after="120"/>
        <w:ind w:right="-11"/>
        <w:contextualSpacing w:val="0"/>
        <w:jc w:val="both"/>
        <w:rPr>
          <w:color w:val="595959" w:themeColor="text1" w:themeTint="A6"/>
        </w:rPr>
      </w:pPr>
      <w:r w:rsidRPr="00687DEE">
        <w:rPr>
          <w:color w:val="595959" w:themeColor="text1" w:themeTint="A6"/>
        </w:rPr>
        <w:t>zohledňovat povahu zpracování osobních údajů a být Objednateli nápomocen pro splnění Objednatelov</w:t>
      </w:r>
      <w:r w:rsidR="000D34D4">
        <w:rPr>
          <w:color w:val="595959" w:themeColor="text1" w:themeTint="A6"/>
        </w:rPr>
        <w:t>y</w:t>
      </w:r>
      <w:r w:rsidRPr="00687DEE">
        <w:rPr>
          <w:color w:val="595959" w:themeColor="text1" w:themeTint="A6"/>
        </w:rPr>
        <w:t xml:space="preserve"> povinnosti reagovat na žádosti o výkon práv subjektu údajů, jakož i pro splnění dalších povinností ve smyslu Nařízení;</w:t>
      </w:r>
    </w:p>
    <w:p w14:paraId="5B2DF369" w14:textId="3093ED6F" w:rsidR="0003646A" w:rsidRPr="00687DEE" w:rsidRDefault="0003646A" w:rsidP="0003646A">
      <w:pPr>
        <w:pStyle w:val="NAKITslovanseznam"/>
        <w:numPr>
          <w:ilvl w:val="2"/>
          <w:numId w:val="4"/>
        </w:numPr>
        <w:spacing w:after="120"/>
        <w:ind w:right="-11"/>
        <w:contextualSpacing w:val="0"/>
        <w:jc w:val="both"/>
        <w:rPr>
          <w:color w:val="595959" w:themeColor="text1" w:themeTint="A6"/>
        </w:rPr>
      </w:pPr>
      <w:r w:rsidRPr="00687DEE">
        <w:rPr>
          <w:color w:val="595959" w:themeColor="text1" w:themeTint="A6"/>
        </w:rPr>
        <w:t>zajistit, že jeho zaměstnanci budou zpracovávat osobní údaje pouze za podmínek a</w:t>
      </w:r>
      <w:r w:rsidR="000D34D4">
        <w:rPr>
          <w:color w:val="595959" w:themeColor="text1" w:themeTint="A6"/>
        </w:rPr>
        <w:t> </w:t>
      </w:r>
      <w:r w:rsidRPr="00687DEE">
        <w:rPr>
          <w:color w:val="595959" w:themeColor="text1" w:themeTint="A6"/>
        </w:rPr>
        <w:t>v</w:t>
      </w:r>
      <w:r w:rsidR="000D34D4">
        <w:rPr>
          <w:color w:val="595959" w:themeColor="text1" w:themeTint="A6"/>
        </w:rPr>
        <w:t> </w:t>
      </w:r>
      <w:r w:rsidRPr="00687DEE">
        <w:rPr>
          <w:color w:val="595959" w:themeColor="text1" w:themeTint="A6"/>
        </w:rPr>
        <w:t>rozsahu Poskytovatelem stanoveném;</w:t>
      </w:r>
    </w:p>
    <w:p w14:paraId="0CDFF94F" w14:textId="02ED56D2" w:rsidR="0003646A" w:rsidRPr="00687DEE" w:rsidRDefault="0003646A" w:rsidP="000D34D4">
      <w:pPr>
        <w:pStyle w:val="NAKITslovanseznam"/>
        <w:numPr>
          <w:ilvl w:val="2"/>
          <w:numId w:val="4"/>
        </w:numPr>
        <w:spacing w:after="120"/>
        <w:ind w:right="-11"/>
        <w:contextualSpacing w:val="0"/>
        <w:jc w:val="both"/>
        <w:rPr>
          <w:color w:val="595959" w:themeColor="text1" w:themeTint="A6"/>
        </w:rPr>
      </w:pPr>
      <w:r w:rsidRPr="00687DEE">
        <w:rPr>
          <w:color w:val="595959" w:themeColor="text1" w:themeTint="A6"/>
        </w:rPr>
        <w:t>zpracovávat osobní údaje pouze na základě doložených pokynů Objednatele, včetně v</w:t>
      </w:r>
      <w:r w:rsidR="000D34D4">
        <w:rPr>
          <w:color w:val="595959" w:themeColor="text1" w:themeTint="A6"/>
        </w:rPr>
        <w:t> </w:t>
      </w:r>
      <w:r w:rsidRPr="00687DEE">
        <w:rPr>
          <w:color w:val="595959" w:themeColor="text1" w:themeTint="A6"/>
        </w:rPr>
        <w:t>otázkách předání osobních údajů do třetí země nebo mezinárodní organizaci;</w:t>
      </w:r>
    </w:p>
    <w:p w14:paraId="57BB7567" w14:textId="339AE5FD" w:rsidR="0003646A" w:rsidRPr="00687DEE" w:rsidRDefault="0003646A" w:rsidP="000D34D4">
      <w:pPr>
        <w:pStyle w:val="NAKITslovanseznam"/>
        <w:numPr>
          <w:ilvl w:val="2"/>
          <w:numId w:val="4"/>
        </w:numPr>
        <w:spacing w:after="120"/>
        <w:ind w:right="-11"/>
        <w:contextualSpacing w:val="0"/>
        <w:jc w:val="both"/>
        <w:rPr>
          <w:color w:val="595959" w:themeColor="text1" w:themeTint="A6"/>
        </w:rPr>
      </w:pPr>
      <w:r w:rsidRPr="00687DEE">
        <w:rPr>
          <w:color w:val="595959" w:themeColor="text1" w:themeTint="A6"/>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r w:rsidR="000923F7">
        <w:rPr>
          <w:color w:val="595959" w:themeColor="text1" w:themeTint="A6"/>
        </w:rPr>
        <w:t>.</w:t>
      </w:r>
    </w:p>
    <w:p w14:paraId="3BFF1DEA" w14:textId="3BF3F471" w:rsidR="0003646A" w:rsidRPr="00687DEE" w:rsidRDefault="0003646A" w:rsidP="000D34D4">
      <w:pPr>
        <w:pStyle w:val="NAKITslovanseznam"/>
        <w:numPr>
          <w:ilvl w:val="1"/>
          <w:numId w:val="4"/>
        </w:numPr>
        <w:spacing w:after="120"/>
        <w:contextualSpacing w:val="0"/>
        <w:jc w:val="both"/>
        <w:rPr>
          <w:color w:val="595959" w:themeColor="text1" w:themeTint="A6"/>
        </w:rPr>
      </w:pPr>
      <w:r w:rsidRPr="00687DEE">
        <w:rPr>
          <w:color w:val="595959" w:themeColor="text1" w:themeTint="A6"/>
        </w:rPr>
        <w:t>Poskytovatel je při plnění této povinnosti oprávněn</w:t>
      </w:r>
      <w:r w:rsidR="000E2F04" w:rsidRPr="00687DEE">
        <w:rPr>
          <w:color w:val="595959" w:themeColor="text1" w:themeTint="A6"/>
        </w:rPr>
        <w:t xml:space="preserve"> </w:t>
      </w:r>
      <w:r w:rsidRPr="00687DEE">
        <w:rPr>
          <w:color w:val="595959" w:themeColor="text1" w:themeTint="A6"/>
        </w:rPr>
        <w:t>v rozsahu nezbytném pro plnění předmětu Smlouvy</w:t>
      </w:r>
      <w:r w:rsidR="005F0873">
        <w:rPr>
          <w:color w:val="595959" w:themeColor="text1" w:themeTint="A6"/>
        </w:rPr>
        <w:t xml:space="preserve"> a Dílčích smluv</w:t>
      </w:r>
      <w:r w:rsidRPr="00687DEE">
        <w:rPr>
          <w:color w:val="595959" w:themeColor="text1" w:themeTint="A6"/>
        </w:rPr>
        <w:t xml:space="preserve"> zapojit do zpracování i další případné zpracovatele, avšak pouze s výslovným </w:t>
      </w:r>
      <w:r w:rsidR="003A4649">
        <w:rPr>
          <w:color w:val="595959" w:themeColor="text1" w:themeTint="A6"/>
        </w:rPr>
        <w:t xml:space="preserve">předchozím </w:t>
      </w:r>
      <w:r w:rsidRPr="00687DEE">
        <w:rPr>
          <w:color w:val="595959" w:themeColor="text1" w:themeTint="A6"/>
        </w:rPr>
        <w:t xml:space="preserve">písemným souhlasem Objednatele.  </w:t>
      </w:r>
    </w:p>
    <w:p w14:paraId="452B64F0" w14:textId="77777777" w:rsidR="0003646A" w:rsidRPr="00687DEE" w:rsidRDefault="0003646A" w:rsidP="000D34D4">
      <w:pPr>
        <w:pStyle w:val="NAKITslovanseznam"/>
        <w:numPr>
          <w:ilvl w:val="1"/>
          <w:numId w:val="4"/>
        </w:numPr>
        <w:spacing w:after="120"/>
        <w:contextualSpacing w:val="0"/>
        <w:jc w:val="both"/>
        <w:rPr>
          <w:color w:val="595959" w:themeColor="text1" w:themeTint="A6"/>
        </w:rPr>
      </w:pPr>
      <w:r w:rsidRPr="00687DEE">
        <w:rPr>
          <w:color w:val="595959" w:themeColor="text1" w:themeTint="A6"/>
        </w:rPr>
        <w:t>Smluvní strany jsou při zpracování povinny:</w:t>
      </w:r>
    </w:p>
    <w:p w14:paraId="2CCC173E" w14:textId="121C4B32" w:rsidR="0003646A" w:rsidRPr="00687DEE" w:rsidRDefault="0003646A" w:rsidP="0003646A">
      <w:pPr>
        <w:pStyle w:val="NAKITslovanseznam"/>
        <w:numPr>
          <w:ilvl w:val="2"/>
          <w:numId w:val="4"/>
        </w:numPr>
        <w:spacing w:after="120"/>
        <w:ind w:right="-11"/>
        <w:contextualSpacing w:val="0"/>
        <w:jc w:val="both"/>
        <w:rPr>
          <w:color w:val="595959" w:themeColor="text1" w:themeTint="A6"/>
        </w:rPr>
      </w:pPr>
      <w:r w:rsidRPr="00687DEE">
        <w:rPr>
          <w:color w:val="595959" w:themeColor="text1" w:themeTint="A6"/>
        </w:rPr>
        <w:t>zavést technická, organizační, personální a jiná vhodná opatření ve smyslu Nařízení, aby</w:t>
      </w:r>
      <w:r w:rsidR="005F0873">
        <w:rPr>
          <w:color w:val="595959" w:themeColor="text1" w:themeTint="A6"/>
        </w:rPr>
        <w:t> </w:t>
      </w:r>
      <w:r w:rsidRPr="00687DEE">
        <w:rPr>
          <w:color w:val="595959" w:themeColor="text1" w:themeTint="A6"/>
        </w:rPr>
        <w:t>zajistily a byly schopny kdykoliv doložit, že zpracování osobních údajů je prováděno v</w:t>
      </w:r>
      <w:r w:rsidR="005F0873">
        <w:rPr>
          <w:color w:val="595959" w:themeColor="text1" w:themeTint="A6"/>
        </w:rPr>
        <w:t> </w:t>
      </w:r>
      <w:r w:rsidRPr="00687DEE">
        <w:rPr>
          <w:color w:val="595959" w:themeColor="text1" w:themeTint="A6"/>
        </w:rPr>
        <w:t>souladu s Nařízením a zákonem o zpracování osobních údajů tak, aby nemohlo dojít k</w:t>
      </w:r>
      <w:r w:rsidR="005F0873">
        <w:rPr>
          <w:color w:val="595959" w:themeColor="text1" w:themeTint="A6"/>
        </w:rPr>
        <w:t> </w:t>
      </w:r>
      <w:r w:rsidRPr="00687DEE">
        <w:rPr>
          <w:color w:val="595959" w:themeColor="text1" w:themeTint="A6"/>
        </w:rPr>
        <w:t>neoprávněnému nebo nahodilému přístupu k osobním údajům a</w:t>
      </w:r>
      <w:r w:rsidR="004D25B6">
        <w:rPr>
          <w:color w:val="595959" w:themeColor="text1" w:themeTint="A6"/>
        </w:rPr>
        <w:t> </w:t>
      </w:r>
      <w:r w:rsidRPr="00687DEE">
        <w:rPr>
          <w:color w:val="595959" w:themeColor="text1" w:themeTint="A6"/>
        </w:rPr>
        <w:t>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2CA46703" w14:textId="027C4810" w:rsidR="0003646A" w:rsidRPr="00687DEE" w:rsidRDefault="0003646A" w:rsidP="0003646A">
      <w:pPr>
        <w:pStyle w:val="NAKITslovanseznam"/>
        <w:numPr>
          <w:ilvl w:val="2"/>
          <w:numId w:val="4"/>
        </w:numPr>
        <w:spacing w:after="120"/>
        <w:ind w:right="-11"/>
        <w:contextualSpacing w:val="0"/>
        <w:jc w:val="both"/>
        <w:rPr>
          <w:color w:val="595959" w:themeColor="text1" w:themeTint="A6"/>
        </w:rPr>
      </w:pPr>
      <w:r w:rsidRPr="00687DEE">
        <w:rPr>
          <w:color w:val="595959" w:themeColor="text1" w:themeTint="A6"/>
        </w:rPr>
        <w:t>vést a průběžné revidovat a aktualizovat záznamy o zpracování osobních údajů ve</w:t>
      </w:r>
      <w:r w:rsidR="004D25B6">
        <w:rPr>
          <w:color w:val="595959" w:themeColor="text1" w:themeTint="A6"/>
        </w:rPr>
        <w:t> </w:t>
      </w:r>
      <w:r w:rsidRPr="00687DEE">
        <w:rPr>
          <w:color w:val="595959" w:themeColor="text1" w:themeTint="A6"/>
        </w:rPr>
        <w:t>smyslu Nařízení;</w:t>
      </w:r>
    </w:p>
    <w:p w14:paraId="3A10AE7D" w14:textId="1A34837E" w:rsidR="0003646A" w:rsidRPr="00687DEE" w:rsidRDefault="0003646A" w:rsidP="0003646A">
      <w:pPr>
        <w:pStyle w:val="NAKITslovanseznam"/>
        <w:numPr>
          <w:ilvl w:val="2"/>
          <w:numId w:val="4"/>
        </w:numPr>
        <w:spacing w:after="120"/>
        <w:ind w:right="-11"/>
        <w:contextualSpacing w:val="0"/>
        <w:jc w:val="both"/>
        <w:rPr>
          <w:color w:val="595959" w:themeColor="text1" w:themeTint="A6"/>
        </w:rPr>
      </w:pPr>
      <w:r w:rsidRPr="00687DEE">
        <w:rPr>
          <w:color w:val="595959" w:themeColor="text1" w:themeTint="A6"/>
        </w:rPr>
        <w:t xml:space="preserve">řádně a včas ohlašovat případná porušení zabezpečení </w:t>
      </w:r>
      <w:r w:rsidR="00472B78">
        <w:rPr>
          <w:color w:val="595959" w:themeColor="text1" w:themeTint="A6"/>
        </w:rPr>
        <w:t>o</w:t>
      </w:r>
      <w:r w:rsidRPr="00687DEE">
        <w:rPr>
          <w:color w:val="595959" w:themeColor="text1" w:themeTint="A6"/>
        </w:rPr>
        <w:t>sobních údajů Úřadu pro</w:t>
      </w:r>
      <w:r w:rsidR="004D25B6">
        <w:rPr>
          <w:color w:val="595959" w:themeColor="text1" w:themeTint="A6"/>
        </w:rPr>
        <w:t> </w:t>
      </w:r>
      <w:r w:rsidRPr="00687DEE">
        <w:rPr>
          <w:color w:val="595959" w:themeColor="text1" w:themeTint="A6"/>
        </w:rPr>
        <w:t>ochranu osobních údajů a spolupracovat s tímto úřadem v nezbytném rozsahu;</w:t>
      </w:r>
    </w:p>
    <w:p w14:paraId="2D02C76E" w14:textId="77777777" w:rsidR="0003646A" w:rsidRPr="00687DEE" w:rsidRDefault="0003646A" w:rsidP="0003646A">
      <w:pPr>
        <w:pStyle w:val="NAKITslovanseznam"/>
        <w:numPr>
          <w:ilvl w:val="2"/>
          <w:numId w:val="4"/>
        </w:numPr>
        <w:spacing w:after="120"/>
        <w:ind w:right="-11"/>
        <w:contextualSpacing w:val="0"/>
        <w:jc w:val="both"/>
        <w:rPr>
          <w:color w:val="595959" w:themeColor="text1" w:themeTint="A6"/>
        </w:rPr>
      </w:pPr>
      <w:r w:rsidRPr="00687DEE">
        <w:rPr>
          <w:color w:val="595959" w:themeColor="text1" w:themeTint="A6"/>
        </w:rPr>
        <w:t>navzájem se informovat o všech okolnostech významných pro plnění dle tohoto článku;</w:t>
      </w:r>
    </w:p>
    <w:p w14:paraId="5EA98E84" w14:textId="355432D9" w:rsidR="0003646A" w:rsidRPr="00687DEE" w:rsidRDefault="0003646A" w:rsidP="0003646A">
      <w:pPr>
        <w:pStyle w:val="NAKITslovanseznam"/>
        <w:numPr>
          <w:ilvl w:val="2"/>
          <w:numId w:val="4"/>
        </w:numPr>
        <w:spacing w:after="120"/>
        <w:ind w:right="-11"/>
        <w:contextualSpacing w:val="0"/>
        <w:jc w:val="both"/>
        <w:rPr>
          <w:color w:val="595959" w:themeColor="text1" w:themeTint="A6"/>
        </w:rPr>
      </w:pPr>
      <w:r w:rsidRPr="00687DEE">
        <w:rPr>
          <w:color w:val="595959" w:themeColor="text1" w:themeTint="A6"/>
        </w:rPr>
        <w:t>zachovávat mlčenlivost o osobních údajích a o bezpečnostních opatřeních, jejichž zveřejnění by ohrozilo zabezpečení osobních údajů, a to i po skončení této Smlouvy</w:t>
      </w:r>
      <w:r w:rsidR="00472B78">
        <w:rPr>
          <w:color w:val="595959" w:themeColor="text1" w:themeTint="A6"/>
        </w:rPr>
        <w:t xml:space="preserve"> a Dílčích smluv</w:t>
      </w:r>
      <w:r w:rsidRPr="00687DEE">
        <w:rPr>
          <w:color w:val="595959" w:themeColor="text1" w:themeTint="A6"/>
        </w:rPr>
        <w:t>;</w:t>
      </w:r>
    </w:p>
    <w:p w14:paraId="29CD49B4" w14:textId="77777777" w:rsidR="0003646A" w:rsidRPr="00687DEE" w:rsidRDefault="0003646A" w:rsidP="0003646A">
      <w:pPr>
        <w:pStyle w:val="NAKITslovanseznam"/>
        <w:numPr>
          <w:ilvl w:val="2"/>
          <w:numId w:val="4"/>
        </w:numPr>
        <w:spacing w:after="120"/>
        <w:ind w:right="-11"/>
        <w:contextualSpacing w:val="0"/>
        <w:jc w:val="both"/>
        <w:rPr>
          <w:color w:val="595959" w:themeColor="text1" w:themeTint="A6"/>
        </w:rPr>
      </w:pPr>
      <w:r w:rsidRPr="00687DEE">
        <w:rPr>
          <w:color w:val="595959" w:themeColor="text1" w:themeTint="A6"/>
        </w:rPr>
        <w:lastRenderedPageBreak/>
        <w:t>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22BA6FCC" w14:textId="77777777" w:rsidR="00A44315" w:rsidRPr="00687DEE" w:rsidRDefault="00A44315" w:rsidP="009642C3">
      <w:pPr>
        <w:pStyle w:val="NAKITslovanseznam"/>
        <w:keepNext/>
        <w:tabs>
          <w:tab w:val="num" w:pos="1276"/>
        </w:tabs>
        <w:ind w:right="-11"/>
        <w:jc w:val="center"/>
        <w:rPr>
          <w:b/>
          <w:bCs/>
          <w:color w:val="595959" w:themeColor="text1" w:themeTint="A6"/>
        </w:rPr>
      </w:pPr>
      <w:r w:rsidRPr="00687DEE">
        <w:rPr>
          <w:b/>
          <w:bCs/>
          <w:color w:val="595959" w:themeColor="text1" w:themeTint="A6"/>
        </w:rPr>
        <w:t>Smluvní pokuty a úrok z prodlení</w:t>
      </w:r>
    </w:p>
    <w:p w14:paraId="1F7875A9" w14:textId="7401FAAE" w:rsidR="00A44315" w:rsidRPr="00687DEE" w:rsidRDefault="00A44315" w:rsidP="009642C3">
      <w:pPr>
        <w:keepNext/>
        <w:numPr>
          <w:ilvl w:val="1"/>
          <w:numId w:val="4"/>
        </w:numPr>
        <w:spacing w:after="120"/>
        <w:ind w:right="-11"/>
        <w:jc w:val="both"/>
        <w:rPr>
          <w:color w:val="595959" w:themeColor="text1" w:themeTint="A6"/>
        </w:rPr>
      </w:pPr>
      <w:r w:rsidRPr="00687DEE">
        <w:rPr>
          <w:color w:val="595959" w:themeColor="text1" w:themeTint="A6"/>
        </w:rPr>
        <w:t xml:space="preserve">V případě porušení závazku Poskytovatele dle článku 6 odst. 6.5 a čl. </w:t>
      </w:r>
      <w:r w:rsidR="002D53FC" w:rsidRPr="00687DEE">
        <w:rPr>
          <w:color w:val="595959" w:themeColor="text1" w:themeTint="A6"/>
        </w:rPr>
        <w:t>9</w:t>
      </w:r>
      <w:r w:rsidRPr="00687DEE">
        <w:rPr>
          <w:color w:val="595959" w:themeColor="text1" w:themeTint="A6"/>
        </w:rPr>
        <w:t xml:space="preserve">. Smlouvy je Objednatel oprávněn požadovat od Poskytovatele zaplacení smluvní pokuty ve výši </w:t>
      </w:r>
      <w:r w:rsidR="00C9279E" w:rsidRPr="00687DEE">
        <w:rPr>
          <w:color w:val="595959" w:themeColor="text1" w:themeTint="A6"/>
        </w:rPr>
        <w:t>50.000</w:t>
      </w:r>
      <w:r w:rsidR="00704818">
        <w:rPr>
          <w:color w:val="595959" w:themeColor="text1" w:themeTint="A6"/>
        </w:rPr>
        <w:t xml:space="preserve"> </w:t>
      </w:r>
      <w:r w:rsidRPr="00687DEE">
        <w:rPr>
          <w:color w:val="595959" w:themeColor="text1" w:themeTint="A6"/>
        </w:rPr>
        <w:t xml:space="preserve">Kč za každé jednotlivé porušení, maximálně však do výše celkové ceny za plnění dle této </w:t>
      </w:r>
      <w:r w:rsidR="0043422C">
        <w:rPr>
          <w:color w:val="595959" w:themeColor="text1" w:themeTint="A6"/>
        </w:rPr>
        <w:t>Smlouvy</w:t>
      </w:r>
      <w:r w:rsidRPr="00687DEE">
        <w:rPr>
          <w:color w:val="595959" w:themeColor="text1" w:themeTint="A6"/>
        </w:rPr>
        <w:t>.</w:t>
      </w:r>
    </w:p>
    <w:p w14:paraId="3DBC8CFF" w14:textId="6A4C7473" w:rsidR="00A44315" w:rsidRPr="00687DEE" w:rsidRDefault="00A44315" w:rsidP="00A44315">
      <w:pPr>
        <w:numPr>
          <w:ilvl w:val="1"/>
          <w:numId w:val="4"/>
        </w:numPr>
        <w:spacing w:after="120"/>
        <w:ind w:right="-11"/>
        <w:jc w:val="both"/>
        <w:rPr>
          <w:color w:val="595959" w:themeColor="text1" w:themeTint="A6"/>
        </w:rPr>
      </w:pPr>
      <w:r w:rsidRPr="00687DEE">
        <w:rPr>
          <w:color w:val="595959" w:themeColor="text1" w:themeTint="A6"/>
        </w:rPr>
        <w:t xml:space="preserve">Zaplacením smluvní pokuty není dotčen nárok Objednatele na náhradu újmy v celém rozsahu způsobené újmy, ani povinnost Poskytovatele řádně dokončit plnění předmětu </w:t>
      </w:r>
      <w:r w:rsidR="008E5E89" w:rsidRPr="00687DEE">
        <w:rPr>
          <w:color w:val="595959" w:themeColor="text1" w:themeTint="A6"/>
        </w:rPr>
        <w:t>Smlouvy</w:t>
      </w:r>
      <w:r w:rsidRPr="00687DEE">
        <w:rPr>
          <w:color w:val="595959" w:themeColor="text1" w:themeTint="A6"/>
        </w:rPr>
        <w:t>, resp. Dílčí smlouvy.</w:t>
      </w:r>
    </w:p>
    <w:p w14:paraId="0579DA46" w14:textId="2CDF6EA5" w:rsidR="00A44315" w:rsidRPr="00687DEE" w:rsidRDefault="00A44315" w:rsidP="00A44315">
      <w:pPr>
        <w:numPr>
          <w:ilvl w:val="1"/>
          <w:numId w:val="4"/>
        </w:numPr>
        <w:spacing w:after="120"/>
        <w:ind w:right="-11"/>
        <w:jc w:val="both"/>
        <w:rPr>
          <w:color w:val="595959" w:themeColor="text1" w:themeTint="A6"/>
        </w:rPr>
      </w:pPr>
      <w:r w:rsidRPr="00687DEE">
        <w:rPr>
          <w:color w:val="595959" w:themeColor="text1" w:themeTint="A6"/>
        </w:rPr>
        <w:t>Objednatel je v případě uplatnění smluvní pokuty vůči Poskytovateli dle této Smlouvy a v případě neuhrazení smluvní pokuty ze strany Poskytovatele oprávněn využít institut započtení vzájemných pohledávek.</w:t>
      </w:r>
    </w:p>
    <w:p w14:paraId="4537233D" w14:textId="660989D2" w:rsidR="0099197B" w:rsidRDefault="00A44315" w:rsidP="00935C96">
      <w:pPr>
        <w:numPr>
          <w:ilvl w:val="1"/>
          <w:numId w:val="4"/>
        </w:numPr>
        <w:spacing w:after="120"/>
        <w:ind w:right="-11"/>
        <w:jc w:val="both"/>
        <w:rPr>
          <w:color w:val="595959" w:themeColor="text1" w:themeTint="A6"/>
        </w:rPr>
      </w:pPr>
      <w:r w:rsidRPr="00687DEE">
        <w:rPr>
          <w:color w:val="595959" w:themeColor="text1" w:themeTint="A6"/>
        </w:rPr>
        <w:t>V případě prodlení Objednatele s úhradou řádně vystavených a doručených faktur, je Objednatel povinen uhradit Poskytovateli úrok z prodlení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C819CE">
        <w:rPr>
          <w:color w:val="595959" w:themeColor="text1" w:themeTint="A6"/>
        </w:rPr>
        <w:t xml:space="preserve"> </w:t>
      </w:r>
      <w:r w:rsidR="00C819CE" w:rsidRPr="009C1FD0">
        <w:rPr>
          <w:rFonts w:cs="Arial"/>
          <w:color w:val="43494D"/>
          <w:shd w:val="clear" w:color="auto" w:fill="FFFFFF"/>
        </w:rPr>
        <w:t>a evidence svěřenských fondů a evidence údajů o skutečných majitelích</w:t>
      </w:r>
      <w:r w:rsidR="00AA3367">
        <w:rPr>
          <w:color w:val="595959" w:themeColor="text1" w:themeTint="A6"/>
        </w:rPr>
        <w:t>, v platném znění</w:t>
      </w:r>
      <w:r w:rsidRPr="00687DEE">
        <w:rPr>
          <w:color w:val="595959" w:themeColor="text1" w:themeTint="A6"/>
        </w:rPr>
        <w:t>.</w:t>
      </w:r>
    </w:p>
    <w:p w14:paraId="5C2D4CDC" w14:textId="7A6DEED5" w:rsidR="001D072D" w:rsidRPr="007C3091" w:rsidRDefault="001D072D" w:rsidP="001D072D">
      <w:pPr>
        <w:keepNext/>
        <w:numPr>
          <w:ilvl w:val="1"/>
          <w:numId w:val="4"/>
        </w:numPr>
        <w:spacing w:after="120"/>
        <w:ind w:right="-11"/>
        <w:jc w:val="both"/>
        <w:rPr>
          <w:color w:val="595959" w:themeColor="text1" w:themeTint="A6"/>
        </w:rPr>
      </w:pPr>
      <w:r w:rsidRPr="007C3091">
        <w:rPr>
          <w:color w:val="595959" w:themeColor="text1" w:themeTint="A6"/>
        </w:rPr>
        <w:t>Vyúčtování smluvní pokuty</w:t>
      </w:r>
      <w:r>
        <w:rPr>
          <w:color w:val="595959" w:themeColor="text1" w:themeTint="A6"/>
        </w:rPr>
        <w:t xml:space="preserve"> / úroků z prodlení</w:t>
      </w:r>
      <w:r w:rsidRPr="007C3091">
        <w:rPr>
          <w:color w:val="595959" w:themeColor="text1" w:themeTint="A6"/>
        </w:rPr>
        <w:t xml:space="preserve"> podle příslušných ustanovení této Smlouvy – penalizační faktura, musí být druhé Smluvní straně zasláno prokazatelným způsobem nejlépe datovou zprávou dle zákona č. 300/2008 Sb., o elektronických úkonech a</w:t>
      </w:r>
      <w:r w:rsidR="00A10F2F">
        <w:rPr>
          <w:color w:val="595959" w:themeColor="text1" w:themeTint="A6"/>
        </w:rPr>
        <w:t> </w:t>
      </w:r>
      <w:r w:rsidRPr="007C3091">
        <w:rPr>
          <w:color w:val="595959" w:themeColor="text1" w:themeTint="A6"/>
        </w:rPr>
        <w:t>autorizované konverzi dokumentů. Smluvní pokuta</w:t>
      </w:r>
      <w:r>
        <w:rPr>
          <w:color w:val="595959" w:themeColor="text1" w:themeTint="A6"/>
        </w:rPr>
        <w:t xml:space="preserve"> / úroky z prodlení</w:t>
      </w:r>
      <w:r w:rsidRPr="007C3091">
        <w:rPr>
          <w:color w:val="595959" w:themeColor="text1" w:themeTint="A6"/>
        </w:rPr>
        <w:t xml:space="preserve"> j</w:t>
      </w:r>
      <w:r>
        <w:rPr>
          <w:color w:val="595959" w:themeColor="text1" w:themeTint="A6"/>
        </w:rPr>
        <w:t>sou</w:t>
      </w:r>
      <w:r w:rsidRPr="007C3091">
        <w:rPr>
          <w:color w:val="595959" w:themeColor="text1" w:themeTint="A6"/>
        </w:rPr>
        <w:t xml:space="preserve"> splatné ve lhůtě třiceti (30) kalendářních dnů ode dne doručení penalizační faktury</w:t>
      </w:r>
      <w:r w:rsidR="00316282">
        <w:rPr>
          <w:color w:val="595959" w:themeColor="text1" w:themeTint="A6"/>
        </w:rPr>
        <w:t xml:space="preserve"> povinné Smluvní straně</w:t>
      </w:r>
      <w:r w:rsidRPr="007C3091">
        <w:rPr>
          <w:color w:val="595959" w:themeColor="text1" w:themeTint="A6"/>
        </w:rPr>
        <w:t>. Úhrada smluvní</w:t>
      </w:r>
      <w:r>
        <w:rPr>
          <w:color w:val="595959" w:themeColor="text1" w:themeTint="A6"/>
        </w:rPr>
        <w:t xml:space="preserve"> / úroků z prodlení</w:t>
      </w:r>
      <w:r w:rsidRPr="007C3091">
        <w:rPr>
          <w:color w:val="595959" w:themeColor="text1" w:themeTint="A6"/>
        </w:rPr>
        <w:t xml:space="preserve"> pokuty se provádí bankovním převodem na účet oprávněné Smluvní strany uvedený v</w:t>
      </w:r>
      <w:r w:rsidR="00316282">
        <w:rPr>
          <w:color w:val="595959" w:themeColor="text1" w:themeTint="A6"/>
        </w:rPr>
        <w:t> </w:t>
      </w:r>
      <w:r w:rsidRPr="007C3091">
        <w:rPr>
          <w:color w:val="595959" w:themeColor="text1" w:themeTint="A6"/>
        </w:rPr>
        <w:t>penalizační faktuře. Částka se považuje za</w:t>
      </w:r>
      <w:r w:rsidR="00292AF3">
        <w:rPr>
          <w:color w:val="595959" w:themeColor="text1" w:themeTint="A6"/>
        </w:rPr>
        <w:t> </w:t>
      </w:r>
      <w:r w:rsidRPr="007C3091">
        <w:rPr>
          <w:color w:val="595959" w:themeColor="text1" w:themeTint="A6"/>
        </w:rPr>
        <w:t>zaplacenou okamžikem jejího připsání ve</w:t>
      </w:r>
      <w:r w:rsidR="00316282">
        <w:rPr>
          <w:color w:val="595959" w:themeColor="text1" w:themeTint="A6"/>
        </w:rPr>
        <w:t> </w:t>
      </w:r>
      <w:r w:rsidRPr="007C3091">
        <w:rPr>
          <w:color w:val="595959" w:themeColor="text1" w:themeTint="A6"/>
        </w:rPr>
        <w:t>prospěch účtu oprávněné Smluvní strany.</w:t>
      </w:r>
    </w:p>
    <w:p w14:paraId="317443A8" w14:textId="126E5990" w:rsidR="00A44315" w:rsidRPr="00687DEE" w:rsidRDefault="00A44315" w:rsidP="00316282">
      <w:pPr>
        <w:pStyle w:val="NAKITslovanseznam"/>
        <w:tabs>
          <w:tab w:val="num" w:pos="1276"/>
        </w:tabs>
        <w:spacing w:before="240" w:after="240"/>
        <w:ind w:right="-11"/>
        <w:contextualSpacing w:val="0"/>
        <w:jc w:val="center"/>
        <w:rPr>
          <w:b/>
          <w:bCs/>
          <w:color w:val="595959" w:themeColor="text1" w:themeTint="A6"/>
        </w:rPr>
      </w:pPr>
      <w:r w:rsidRPr="00687DEE">
        <w:rPr>
          <w:b/>
          <w:bCs/>
          <w:color w:val="595959" w:themeColor="text1" w:themeTint="A6"/>
        </w:rPr>
        <w:t xml:space="preserve">Doba trvání </w:t>
      </w:r>
      <w:r w:rsidR="0043422C">
        <w:rPr>
          <w:b/>
          <w:bCs/>
          <w:color w:val="595959" w:themeColor="text1" w:themeTint="A6"/>
        </w:rPr>
        <w:t>Smlouvy</w:t>
      </w:r>
      <w:r w:rsidRPr="00687DEE">
        <w:rPr>
          <w:b/>
          <w:bCs/>
          <w:color w:val="595959" w:themeColor="text1" w:themeTint="A6"/>
        </w:rPr>
        <w:t xml:space="preserve">, ukončení </w:t>
      </w:r>
      <w:r w:rsidR="0043422C">
        <w:rPr>
          <w:b/>
          <w:bCs/>
          <w:color w:val="595959" w:themeColor="text1" w:themeTint="A6"/>
        </w:rPr>
        <w:t>Smlouvy</w:t>
      </w:r>
    </w:p>
    <w:p w14:paraId="296E384F" w14:textId="2E082CA3" w:rsidR="00A44315" w:rsidRPr="00687DEE" w:rsidRDefault="00A44315" w:rsidP="00A44315">
      <w:pPr>
        <w:pStyle w:val="NAKITslovanseznam"/>
        <w:numPr>
          <w:ilvl w:val="1"/>
          <w:numId w:val="4"/>
        </w:numPr>
        <w:spacing w:after="120"/>
        <w:ind w:right="-11"/>
        <w:contextualSpacing w:val="0"/>
        <w:jc w:val="both"/>
        <w:rPr>
          <w:color w:val="595959" w:themeColor="text1" w:themeTint="A6"/>
        </w:rPr>
      </w:pPr>
      <w:bookmarkStart w:id="6" w:name="_Hlk21521240"/>
      <w:r w:rsidRPr="00687DEE">
        <w:rPr>
          <w:color w:val="595959" w:themeColor="text1" w:themeTint="A6"/>
        </w:rPr>
        <w:t>Tato Smlouva nabývá platnosti podpisem oběma Smluvními stranami a účinnost</w:t>
      </w:r>
      <w:r w:rsidR="007B5818">
        <w:rPr>
          <w:color w:val="595959" w:themeColor="text1" w:themeTint="A6"/>
        </w:rPr>
        <w:t>i</w:t>
      </w:r>
      <w:r w:rsidRPr="00687DEE">
        <w:rPr>
          <w:color w:val="595959" w:themeColor="text1" w:themeTint="A6"/>
        </w:rPr>
        <w:t xml:space="preserve"> po splnění zákonné podmínky vyplývající z § 6 odst. 1 zákona č. 340/2015 o registru smluv, ve znění pozdějších předpisů</w:t>
      </w:r>
      <w:r w:rsidR="00AE7033" w:rsidRPr="00687DEE">
        <w:rPr>
          <w:color w:val="595959" w:themeColor="text1" w:themeTint="A6"/>
        </w:rPr>
        <w:t>, nejdříve však 1.</w:t>
      </w:r>
      <w:r w:rsidR="001F1C1E">
        <w:rPr>
          <w:color w:val="595959" w:themeColor="text1" w:themeTint="A6"/>
        </w:rPr>
        <w:t xml:space="preserve"> </w:t>
      </w:r>
      <w:r w:rsidR="00AE7033" w:rsidRPr="00687DEE">
        <w:rPr>
          <w:color w:val="595959" w:themeColor="text1" w:themeTint="A6"/>
        </w:rPr>
        <w:t>1.</w:t>
      </w:r>
      <w:r w:rsidR="001F1C1E">
        <w:rPr>
          <w:color w:val="595959" w:themeColor="text1" w:themeTint="A6"/>
        </w:rPr>
        <w:t xml:space="preserve"> </w:t>
      </w:r>
      <w:r w:rsidR="00AE7033" w:rsidRPr="00687DEE">
        <w:rPr>
          <w:color w:val="595959" w:themeColor="text1" w:themeTint="A6"/>
        </w:rPr>
        <w:t>202</w:t>
      </w:r>
      <w:r w:rsidR="00704818">
        <w:rPr>
          <w:color w:val="595959" w:themeColor="text1" w:themeTint="A6"/>
        </w:rPr>
        <w:t>5</w:t>
      </w:r>
      <w:r w:rsidRPr="00687DEE">
        <w:rPr>
          <w:color w:val="595959" w:themeColor="text1" w:themeTint="A6"/>
        </w:rPr>
        <w:t xml:space="preserve"> a uzavírá se na dobu určitou do 31. 12. 202</w:t>
      </w:r>
      <w:r w:rsidR="00704818">
        <w:rPr>
          <w:color w:val="595959" w:themeColor="text1" w:themeTint="A6"/>
        </w:rPr>
        <w:t>5</w:t>
      </w:r>
      <w:r w:rsidRPr="00687DEE">
        <w:rPr>
          <w:color w:val="595959" w:themeColor="text1" w:themeTint="A6"/>
        </w:rPr>
        <w:t xml:space="preserve">. </w:t>
      </w:r>
    </w:p>
    <w:p w14:paraId="59472AF2" w14:textId="61DA836E" w:rsidR="00A44315" w:rsidRPr="00687DEE" w:rsidRDefault="00A44315" w:rsidP="00A44315">
      <w:pPr>
        <w:numPr>
          <w:ilvl w:val="1"/>
          <w:numId w:val="4"/>
        </w:numPr>
        <w:spacing w:after="120"/>
        <w:ind w:right="-11"/>
        <w:jc w:val="both"/>
        <w:rPr>
          <w:rFonts w:cs="Arial"/>
          <w:color w:val="595959" w:themeColor="text1" w:themeTint="A6"/>
        </w:rPr>
      </w:pPr>
      <w:r w:rsidRPr="00687DEE">
        <w:rPr>
          <w:rFonts w:cs="Arial"/>
          <w:color w:val="595959" w:themeColor="text1" w:themeTint="A6"/>
        </w:rPr>
        <w:lastRenderedPageBreak/>
        <w:t>Smluvní strany se shodují, že podmínku zveřejnění Smlouvy v registru splní Objednatel po</w:t>
      </w:r>
      <w:r w:rsidR="002A3BF8">
        <w:rPr>
          <w:rFonts w:cs="Arial"/>
          <w:color w:val="595959" w:themeColor="text1" w:themeTint="A6"/>
        </w:rPr>
        <w:t> </w:t>
      </w:r>
      <w:r w:rsidRPr="00687DEE">
        <w:rPr>
          <w:rFonts w:cs="Arial"/>
          <w:color w:val="595959" w:themeColor="text1" w:themeTint="A6"/>
        </w:rPr>
        <w:t xml:space="preserve">podpisu Smlouvy oběma Smluvními stranami. </w:t>
      </w:r>
    </w:p>
    <w:p w14:paraId="1A477722" w14:textId="628F2757" w:rsidR="00A44315" w:rsidRPr="00687DEE" w:rsidRDefault="00A44315" w:rsidP="00A44315">
      <w:pPr>
        <w:numPr>
          <w:ilvl w:val="1"/>
          <w:numId w:val="4"/>
        </w:numPr>
        <w:spacing w:after="120"/>
        <w:ind w:right="-11"/>
        <w:jc w:val="both"/>
        <w:rPr>
          <w:color w:val="595959" w:themeColor="text1" w:themeTint="A6"/>
        </w:rPr>
      </w:pPr>
      <w:r w:rsidRPr="00687DEE">
        <w:rPr>
          <w:rFonts w:cs="Arial"/>
          <w:color w:val="595959" w:themeColor="text1" w:themeTint="A6"/>
        </w:rPr>
        <w:t>Smlouva může být ukončena před sjednanou dobou</w:t>
      </w:r>
      <w:r w:rsidRPr="00687DEE">
        <w:rPr>
          <w:color w:val="595959" w:themeColor="text1" w:themeTint="A6"/>
        </w:rPr>
        <w:t xml:space="preserve"> trvání dohodou Smluvních stran v písemné formě, přičemž účinky zrušení </w:t>
      </w:r>
      <w:r w:rsidR="000E0576" w:rsidRPr="00687DEE">
        <w:rPr>
          <w:color w:val="595959" w:themeColor="text1" w:themeTint="A6"/>
        </w:rPr>
        <w:t>Smlouvy</w:t>
      </w:r>
      <w:r w:rsidRPr="00687DEE">
        <w:rPr>
          <w:rFonts w:cs="Arial"/>
          <w:color w:val="595959" w:themeColor="text1" w:themeTint="A6"/>
        </w:rPr>
        <w:t xml:space="preserve"> </w:t>
      </w:r>
      <w:r w:rsidRPr="00687DEE">
        <w:rPr>
          <w:color w:val="595959" w:themeColor="text1" w:themeTint="A6"/>
        </w:rPr>
        <w:t>nastanou k okamžiku, stanoveném</w:t>
      </w:r>
      <w:r w:rsidR="00AC7323">
        <w:rPr>
          <w:color w:val="595959" w:themeColor="text1" w:themeTint="A6"/>
        </w:rPr>
        <w:t>u</w:t>
      </w:r>
      <w:r w:rsidRPr="00687DEE">
        <w:rPr>
          <w:color w:val="595959" w:themeColor="text1" w:themeTint="A6"/>
        </w:rPr>
        <w:t xml:space="preserve"> v této </w:t>
      </w:r>
      <w:r w:rsidR="000E0576" w:rsidRPr="00687DEE">
        <w:rPr>
          <w:color w:val="595959" w:themeColor="text1" w:themeTint="A6"/>
        </w:rPr>
        <w:t xml:space="preserve">Smlouvě </w:t>
      </w:r>
      <w:r w:rsidRPr="00687DEE">
        <w:rPr>
          <w:color w:val="595959" w:themeColor="text1" w:themeTint="A6"/>
        </w:rPr>
        <w:t>Nebude-li takovýto okamžik dohodou stanoven, pak tyto účinky nastanou ke dni uzavření takovéto dohody.</w:t>
      </w:r>
    </w:p>
    <w:p w14:paraId="42B21870" w14:textId="310B52E0" w:rsidR="00A44315" w:rsidRPr="00687DEE" w:rsidRDefault="00A44315" w:rsidP="00A44315">
      <w:pPr>
        <w:numPr>
          <w:ilvl w:val="1"/>
          <w:numId w:val="4"/>
        </w:numPr>
        <w:spacing w:after="120"/>
        <w:ind w:right="-11"/>
        <w:jc w:val="both"/>
        <w:rPr>
          <w:color w:val="595959" w:themeColor="text1" w:themeTint="A6"/>
        </w:rPr>
      </w:pPr>
      <w:r w:rsidRPr="00687DEE">
        <w:rPr>
          <w:color w:val="595959" w:themeColor="text1" w:themeTint="A6"/>
        </w:rPr>
        <w:t xml:space="preserve">Objednatel je oprávněn odstoupit od Smlouvy a/nebo Dílčí smlouvy v případě, že se Poskytovatel dopustil podstatného porušení </w:t>
      </w:r>
      <w:r w:rsidR="000E0576" w:rsidRPr="00687DEE">
        <w:rPr>
          <w:color w:val="595959" w:themeColor="text1" w:themeTint="A6"/>
        </w:rPr>
        <w:t>Smlouvy</w:t>
      </w:r>
      <w:r w:rsidRPr="00687DEE">
        <w:rPr>
          <w:color w:val="595959" w:themeColor="text1" w:themeTint="A6"/>
        </w:rPr>
        <w:t xml:space="preserve"> nebo Dílčí smlouvy. Za podstatné porušení této </w:t>
      </w:r>
      <w:r w:rsidR="000E0576" w:rsidRPr="00687DEE">
        <w:rPr>
          <w:color w:val="595959" w:themeColor="text1" w:themeTint="A6"/>
        </w:rPr>
        <w:t>Smlouvy</w:t>
      </w:r>
      <w:r w:rsidRPr="00687DEE">
        <w:rPr>
          <w:color w:val="595959" w:themeColor="text1" w:themeTint="A6"/>
        </w:rPr>
        <w:t xml:space="preserve"> nebo Dílčí smlouvy Poskytovatelem, které zakládá právo Objednatele na odstoupení od této </w:t>
      </w:r>
      <w:r w:rsidR="000E0576" w:rsidRPr="00687DEE">
        <w:rPr>
          <w:color w:val="595959" w:themeColor="text1" w:themeTint="A6"/>
        </w:rPr>
        <w:t xml:space="preserve">Smlouvy </w:t>
      </w:r>
      <w:r w:rsidRPr="00687DEE">
        <w:rPr>
          <w:color w:val="595959" w:themeColor="text1" w:themeTint="A6"/>
        </w:rPr>
        <w:t>a/nebo Dílčí smlouvy, se považuje zejména:</w:t>
      </w:r>
    </w:p>
    <w:p w14:paraId="4E74EC3D" w14:textId="678A40DA" w:rsidR="000E0576" w:rsidRPr="00687DEE" w:rsidRDefault="00A929A2" w:rsidP="00A44315">
      <w:pPr>
        <w:numPr>
          <w:ilvl w:val="2"/>
          <w:numId w:val="4"/>
        </w:numPr>
        <w:spacing w:after="120"/>
        <w:ind w:right="-11"/>
        <w:jc w:val="both"/>
        <w:rPr>
          <w:color w:val="595959" w:themeColor="text1" w:themeTint="A6"/>
        </w:rPr>
      </w:pPr>
      <w:r>
        <w:rPr>
          <w:color w:val="595959" w:themeColor="text1" w:themeTint="A6"/>
        </w:rPr>
        <w:t>p</w:t>
      </w:r>
      <w:r w:rsidR="000E0576" w:rsidRPr="00687DEE">
        <w:rPr>
          <w:color w:val="595959" w:themeColor="text1" w:themeTint="A6"/>
        </w:rPr>
        <w:t>rodlení Poskytovatele se započetím poskytování Předmětu plnění dle Dílčí smlouvy</w:t>
      </w:r>
      <w:r w:rsidR="008E5E89" w:rsidRPr="00687DEE">
        <w:rPr>
          <w:color w:val="595959" w:themeColor="text1" w:themeTint="A6"/>
        </w:rPr>
        <w:t xml:space="preserve"> </w:t>
      </w:r>
      <w:r w:rsidR="0007123C" w:rsidRPr="00687DEE">
        <w:rPr>
          <w:color w:val="595959" w:themeColor="text1" w:themeTint="A6"/>
        </w:rPr>
        <w:t>po</w:t>
      </w:r>
      <w:r>
        <w:rPr>
          <w:color w:val="595959" w:themeColor="text1" w:themeTint="A6"/>
        </w:rPr>
        <w:t> </w:t>
      </w:r>
      <w:r w:rsidR="008E5E89" w:rsidRPr="00687DEE">
        <w:rPr>
          <w:color w:val="595959" w:themeColor="text1" w:themeTint="A6"/>
        </w:rPr>
        <w:t xml:space="preserve">dobu delší než deset (10) </w:t>
      </w:r>
      <w:r w:rsidR="0007123C" w:rsidRPr="00687DEE">
        <w:rPr>
          <w:color w:val="595959" w:themeColor="text1" w:themeTint="A6"/>
        </w:rPr>
        <w:t>pracovních</w:t>
      </w:r>
      <w:r w:rsidR="008E5E89" w:rsidRPr="00687DEE">
        <w:rPr>
          <w:color w:val="595959" w:themeColor="text1" w:themeTint="A6"/>
        </w:rPr>
        <w:t xml:space="preserve"> dnů</w:t>
      </w:r>
      <w:r w:rsidR="000E0576" w:rsidRPr="00687DEE">
        <w:rPr>
          <w:color w:val="595959" w:themeColor="text1" w:themeTint="A6"/>
        </w:rPr>
        <w:t>,</w:t>
      </w:r>
    </w:p>
    <w:p w14:paraId="1975A1A3" w14:textId="4B019E3D" w:rsidR="00A44315" w:rsidRPr="00687DEE" w:rsidRDefault="00A929A2" w:rsidP="00A44315">
      <w:pPr>
        <w:numPr>
          <w:ilvl w:val="2"/>
          <w:numId w:val="4"/>
        </w:numPr>
        <w:spacing w:after="120"/>
        <w:ind w:right="-11"/>
        <w:jc w:val="both"/>
        <w:rPr>
          <w:color w:val="595959" w:themeColor="text1" w:themeTint="A6"/>
        </w:rPr>
      </w:pPr>
      <w:r>
        <w:rPr>
          <w:color w:val="595959" w:themeColor="text1" w:themeTint="A6"/>
        </w:rPr>
        <w:t>o</w:t>
      </w:r>
      <w:r w:rsidR="000E0576" w:rsidRPr="00687DEE">
        <w:rPr>
          <w:color w:val="595959" w:themeColor="text1" w:themeTint="A6"/>
        </w:rPr>
        <w:t xml:space="preserve">pakované (více než 2x) </w:t>
      </w:r>
      <w:r w:rsidR="00A44315" w:rsidRPr="00687DEE">
        <w:rPr>
          <w:color w:val="595959" w:themeColor="text1" w:themeTint="A6"/>
        </w:rPr>
        <w:t xml:space="preserve">prodlení Poskytovatele s poskytováním </w:t>
      </w:r>
      <w:r w:rsidR="000E0576" w:rsidRPr="00687DEE">
        <w:rPr>
          <w:color w:val="595959" w:themeColor="text1" w:themeTint="A6"/>
        </w:rPr>
        <w:t>Předmětu plnění</w:t>
      </w:r>
      <w:r w:rsidR="00A44315" w:rsidRPr="00687DEE">
        <w:rPr>
          <w:color w:val="595959" w:themeColor="text1" w:themeTint="A6"/>
        </w:rPr>
        <w:t xml:space="preserve">, z důvodů spočívajících výlučně na straně Poskytovatele po dobu delší než deset (10) </w:t>
      </w:r>
      <w:r w:rsidR="0007123C" w:rsidRPr="00687DEE">
        <w:rPr>
          <w:color w:val="595959" w:themeColor="text1" w:themeTint="A6"/>
        </w:rPr>
        <w:t>pracovních</w:t>
      </w:r>
      <w:r w:rsidR="00A44315" w:rsidRPr="00687DEE">
        <w:rPr>
          <w:color w:val="595959" w:themeColor="text1" w:themeTint="A6"/>
        </w:rPr>
        <w:t xml:space="preserve"> dnů</w:t>
      </w:r>
      <w:r w:rsidR="00305B69">
        <w:rPr>
          <w:color w:val="595959" w:themeColor="text1" w:themeTint="A6"/>
        </w:rPr>
        <w:t>.</w:t>
      </w:r>
    </w:p>
    <w:p w14:paraId="6D054C21" w14:textId="06533E61" w:rsidR="00A44315" w:rsidRPr="00687DEE" w:rsidRDefault="00A44315" w:rsidP="00A44315">
      <w:pPr>
        <w:numPr>
          <w:ilvl w:val="1"/>
          <w:numId w:val="4"/>
        </w:numPr>
        <w:spacing w:after="120"/>
        <w:ind w:right="-11"/>
        <w:jc w:val="both"/>
        <w:rPr>
          <w:color w:val="595959" w:themeColor="text1" w:themeTint="A6"/>
        </w:rPr>
      </w:pPr>
      <w:r w:rsidRPr="00687DEE">
        <w:rPr>
          <w:color w:val="595959" w:themeColor="text1" w:themeTint="A6"/>
        </w:rPr>
        <w:t xml:space="preserve">Objednatel je dále oprávněn od této </w:t>
      </w:r>
      <w:r w:rsidR="000E0576" w:rsidRPr="00687DEE">
        <w:rPr>
          <w:color w:val="595959" w:themeColor="text1" w:themeTint="A6"/>
        </w:rPr>
        <w:t>Smlouvy</w:t>
      </w:r>
      <w:r w:rsidRPr="00687DEE">
        <w:rPr>
          <w:color w:val="595959" w:themeColor="text1" w:themeTint="A6"/>
        </w:rPr>
        <w:t xml:space="preserve"> a Dílčí smlouvy odstoupit v případě, že </w:t>
      </w:r>
    </w:p>
    <w:p w14:paraId="7F468E1D" w14:textId="5725AE71" w:rsidR="00A44315" w:rsidRPr="00687DEE" w:rsidRDefault="00A44315" w:rsidP="00A44315">
      <w:pPr>
        <w:numPr>
          <w:ilvl w:val="2"/>
          <w:numId w:val="4"/>
        </w:numPr>
        <w:spacing w:after="120"/>
        <w:ind w:right="-11"/>
        <w:jc w:val="both"/>
        <w:rPr>
          <w:color w:val="595959" w:themeColor="text1" w:themeTint="A6"/>
        </w:rPr>
      </w:pPr>
      <w:r w:rsidRPr="00687DEE">
        <w:rPr>
          <w:color w:val="595959" w:themeColor="text1" w:themeTint="A6"/>
        </w:rPr>
        <w:t>Poskytovatel přestane splňovat požadavky na kvalifikaci uvedené v</w:t>
      </w:r>
      <w:r w:rsidR="000E0576" w:rsidRPr="00687DEE">
        <w:rPr>
          <w:color w:val="595959" w:themeColor="text1" w:themeTint="A6"/>
        </w:rPr>
        <w:t> Příloze č. 1</w:t>
      </w:r>
      <w:r w:rsidR="00FE6023">
        <w:rPr>
          <w:color w:val="595959" w:themeColor="text1" w:themeTint="A6"/>
        </w:rPr>
        <w:t xml:space="preserve"> Smlouvy</w:t>
      </w:r>
      <w:r w:rsidR="00BA48AD">
        <w:rPr>
          <w:color w:val="595959" w:themeColor="text1" w:themeTint="A6"/>
        </w:rPr>
        <w:t>;</w:t>
      </w:r>
      <w:r w:rsidR="000E0576" w:rsidRPr="00687DEE">
        <w:rPr>
          <w:color w:val="595959" w:themeColor="text1" w:themeTint="A6"/>
        </w:rPr>
        <w:t xml:space="preserve">  </w:t>
      </w:r>
    </w:p>
    <w:p w14:paraId="50C6DFC0" w14:textId="77777777" w:rsidR="00A44315" w:rsidRPr="00687DEE" w:rsidRDefault="00A44315" w:rsidP="00A44315">
      <w:pPr>
        <w:numPr>
          <w:ilvl w:val="2"/>
          <w:numId w:val="4"/>
        </w:numPr>
        <w:spacing w:after="120"/>
        <w:ind w:right="-11"/>
        <w:jc w:val="both"/>
        <w:rPr>
          <w:color w:val="595959" w:themeColor="text1" w:themeTint="A6"/>
        </w:rPr>
      </w:pPr>
      <w:r w:rsidRPr="00687DEE">
        <w:rPr>
          <w:color w:val="595959" w:themeColor="text1" w:themeTint="A6"/>
        </w:rPr>
        <w:t>vůči majetku Poskytovatele probíhá insolvenční řízení, v němž bylo vydáno rozhodnutí o úpadku, pokud to právní předpisy umožňují;</w:t>
      </w:r>
    </w:p>
    <w:p w14:paraId="7882B445" w14:textId="77777777" w:rsidR="00A44315" w:rsidRPr="00687DEE" w:rsidRDefault="00A44315" w:rsidP="00A44315">
      <w:pPr>
        <w:numPr>
          <w:ilvl w:val="2"/>
          <w:numId w:val="4"/>
        </w:numPr>
        <w:spacing w:after="120"/>
        <w:ind w:right="-11"/>
        <w:jc w:val="both"/>
        <w:rPr>
          <w:color w:val="595959" w:themeColor="text1" w:themeTint="A6"/>
        </w:rPr>
      </w:pPr>
      <w:r w:rsidRPr="00687DEE">
        <w:rPr>
          <w:color w:val="595959" w:themeColor="text1" w:themeTint="A6"/>
        </w:rPr>
        <w:t>insolvenční návrh na Poskytovatele byl zamítnut proto, že majetek Poskytovatele nepostačuje k úhradě nákladů insolvenčního řízení;</w:t>
      </w:r>
    </w:p>
    <w:p w14:paraId="739C57B1" w14:textId="77777777" w:rsidR="001A18F7" w:rsidRDefault="00A44315" w:rsidP="00A44315">
      <w:pPr>
        <w:numPr>
          <w:ilvl w:val="2"/>
          <w:numId w:val="4"/>
        </w:numPr>
        <w:spacing w:after="120"/>
        <w:ind w:right="-11"/>
        <w:jc w:val="both"/>
        <w:rPr>
          <w:color w:val="595959" w:themeColor="text1" w:themeTint="A6"/>
        </w:rPr>
      </w:pPr>
      <w:r w:rsidRPr="00687DEE">
        <w:rPr>
          <w:color w:val="595959" w:themeColor="text1" w:themeTint="A6"/>
        </w:rPr>
        <w:t>Poskytovatel vstoupí do likvidace</w:t>
      </w:r>
      <w:r w:rsidR="001A18F7">
        <w:rPr>
          <w:color w:val="595959" w:themeColor="text1" w:themeTint="A6"/>
        </w:rPr>
        <w:t>;</w:t>
      </w:r>
    </w:p>
    <w:p w14:paraId="4FDD070E" w14:textId="2D9100B6" w:rsidR="001A18F7" w:rsidRPr="001A18F7" w:rsidRDefault="00BA48AD" w:rsidP="001A18F7">
      <w:pPr>
        <w:numPr>
          <w:ilvl w:val="2"/>
          <w:numId w:val="4"/>
        </w:numPr>
        <w:spacing w:after="120"/>
        <w:ind w:right="-11"/>
        <w:jc w:val="both"/>
        <w:rPr>
          <w:color w:val="595959" w:themeColor="text1" w:themeTint="A6"/>
        </w:rPr>
      </w:pPr>
      <w:r>
        <w:rPr>
          <w:color w:val="595959" w:themeColor="text1" w:themeTint="A6"/>
        </w:rPr>
        <w:t>Poskytovatel</w:t>
      </w:r>
      <w:r w:rsidR="001A18F7" w:rsidRPr="001A18F7">
        <w:rPr>
          <w:color w:val="595959" w:themeColor="text1" w:themeTint="A6"/>
        </w:rPr>
        <w:t xml:space="preserve"> byl pravomocně odsouzen za trestný čin ve smyslu vymezeném v čl. 6 odst.</w:t>
      </w:r>
      <w:r w:rsidR="00EF19ED">
        <w:rPr>
          <w:color w:val="595959" w:themeColor="text1" w:themeTint="A6"/>
        </w:rPr>
        <w:t> </w:t>
      </w:r>
      <w:r w:rsidR="001A18F7" w:rsidRPr="001A18F7">
        <w:rPr>
          <w:color w:val="595959" w:themeColor="text1" w:themeTint="A6"/>
        </w:rPr>
        <w:t>6.</w:t>
      </w:r>
      <w:r w:rsidR="001A18F7">
        <w:rPr>
          <w:color w:val="595959" w:themeColor="text1" w:themeTint="A6"/>
        </w:rPr>
        <w:t>7</w:t>
      </w:r>
      <w:r w:rsidR="001A18F7" w:rsidRPr="001A18F7">
        <w:rPr>
          <w:color w:val="595959" w:themeColor="text1" w:themeTint="A6"/>
        </w:rPr>
        <w:t>–6.</w:t>
      </w:r>
      <w:r w:rsidR="001A18F7">
        <w:rPr>
          <w:color w:val="595959" w:themeColor="text1" w:themeTint="A6"/>
        </w:rPr>
        <w:t>8</w:t>
      </w:r>
      <w:r w:rsidR="001A18F7" w:rsidRPr="001A18F7">
        <w:rPr>
          <w:color w:val="595959" w:themeColor="text1" w:themeTint="A6"/>
        </w:rPr>
        <w:t xml:space="preserve"> Smlouvy;</w:t>
      </w:r>
    </w:p>
    <w:p w14:paraId="6D647156" w14:textId="7FD46FE9" w:rsidR="001A18F7" w:rsidRPr="001A18F7" w:rsidRDefault="00BA48AD" w:rsidP="001A18F7">
      <w:pPr>
        <w:numPr>
          <w:ilvl w:val="2"/>
          <w:numId w:val="4"/>
        </w:numPr>
        <w:spacing w:after="120"/>
        <w:ind w:right="-11"/>
        <w:jc w:val="both"/>
        <w:rPr>
          <w:color w:val="595959" w:themeColor="text1" w:themeTint="A6"/>
        </w:rPr>
      </w:pPr>
      <w:r>
        <w:rPr>
          <w:color w:val="595959" w:themeColor="text1" w:themeTint="A6"/>
        </w:rPr>
        <w:t xml:space="preserve">Poskytovatel </w:t>
      </w:r>
      <w:r w:rsidR="001A18F7" w:rsidRPr="001A18F7">
        <w:rPr>
          <w:color w:val="595959" w:themeColor="text1" w:themeTint="A6"/>
        </w:rPr>
        <w:t>poruší či neplní kterékoliv z ustanovení Smlouvy týkajících se prohlášení uvedených v čl. 6 odst. 6.</w:t>
      </w:r>
      <w:r w:rsidR="001A18F7">
        <w:rPr>
          <w:color w:val="595959" w:themeColor="text1" w:themeTint="A6"/>
        </w:rPr>
        <w:t>12</w:t>
      </w:r>
      <w:r w:rsidR="001A18F7" w:rsidRPr="001A18F7">
        <w:rPr>
          <w:color w:val="595959" w:themeColor="text1" w:themeTint="A6"/>
        </w:rPr>
        <w:t xml:space="preserve"> Smlouvy.</w:t>
      </w:r>
    </w:p>
    <w:p w14:paraId="51024EC7" w14:textId="0E3C905F" w:rsidR="00A44315" w:rsidRPr="00687DEE" w:rsidRDefault="00A44315" w:rsidP="00A44315">
      <w:pPr>
        <w:numPr>
          <w:ilvl w:val="1"/>
          <w:numId w:val="4"/>
        </w:numPr>
        <w:spacing w:after="120"/>
        <w:ind w:right="-11"/>
        <w:jc w:val="both"/>
        <w:rPr>
          <w:color w:val="595959" w:themeColor="text1" w:themeTint="A6"/>
        </w:rPr>
      </w:pPr>
      <w:r w:rsidRPr="00687DEE">
        <w:rPr>
          <w:color w:val="595959" w:themeColor="text1" w:themeTint="A6"/>
        </w:rPr>
        <w:t xml:space="preserve">Poskytovatel je oprávněn odstoupit od této </w:t>
      </w:r>
      <w:r w:rsidR="008E5E89" w:rsidRPr="00687DEE">
        <w:rPr>
          <w:color w:val="595959" w:themeColor="text1" w:themeTint="A6"/>
        </w:rPr>
        <w:t>Smlouvy</w:t>
      </w:r>
      <w:r w:rsidRPr="00687DEE">
        <w:rPr>
          <w:color w:val="595959" w:themeColor="text1" w:themeTint="A6"/>
        </w:rPr>
        <w:t xml:space="preserve"> a/nebo od Dílčí smlouvy, pokud</w:t>
      </w:r>
      <w:r w:rsidR="005D3D3A">
        <w:rPr>
          <w:color w:val="595959" w:themeColor="text1" w:themeTint="A6"/>
        </w:rPr>
        <w:t> </w:t>
      </w:r>
      <w:r w:rsidRPr="00687DEE">
        <w:rPr>
          <w:color w:val="595959" w:themeColor="text1" w:themeTint="A6"/>
        </w:rPr>
        <w:t xml:space="preserve">Objednatel bude přes písemné upozornění Poskytovatele déle než </w:t>
      </w:r>
      <w:r w:rsidR="007C19DE">
        <w:rPr>
          <w:color w:val="595959" w:themeColor="text1" w:themeTint="A6"/>
        </w:rPr>
        <w:t>třicet (</w:t>
      </w:r>
      <w:r w:rsidRPr="00687DEE">
        <w:rPr>
          <w:color w:val="595959" w:themeColor="text1" w:themeTint="A6"/>
        </w:rPr>
        <w:t>30</w:t>
      </w:r>
      <w:r w:rsidR="007C19DE">
        <w:rPr>
          <w:color w:val="595959" w:themeColor="text1" w:themeTint="A6"/>
        </w:rPr>
        <w:t>)</w:t>
      </w:r>
      <w:r w:rsidRPr="00687DEE">
        <w:rPr>
          <w:color w:val="595959" w:themeColor="text1" w:themeTint="A6"/>
        </w:rPr>
        <w:t> kalendářních dnů od písemného upozornění Poskytovatele v prodlení s plněním své platební povinnosti vůči</w:t>
      </w:r>
      <w:r w:rsidR="007C19DE">
        <w:rPr>
          <w:color w:val="595959" w:themeColor="text1" w:themeTint="A6"/>
        </w:rPr>
        <w:t> </w:t>
      </w:r>
      <w:r w:rsidRPr="00687DEE">
        <w:rPr>
          <w:color w:val="595959" w:themeColor="text1" w:themeTint="A6"/>
        </w:rPr>
        <w:t xml:space="preserve">Poskytovateli. </w:t>
      </w:r>
    </w:p>
    <w:p w14:paraId="60951024" w14:textId="1B6ED942" w:rsidR="00A44315" w:rsidRPr="00687DEE" w:rsidRDefault="00A44315" w:rsidP="00A44315">
      <w:pPr>
        <w:numPr>
          <w:ilvl w:val="1"/>
          <w:numId w:val="4"/>
        </w:numPr>
        <w:spacing w:after="120"/>
        <w:ind w:right="-11"/>
        <w:jc w:val="both"/>
        <w:rPr>
          <w:color w:val="595959" w:themeColor="text1" w:themeTint="A6"/>
        </w:rPr>
      </w:pPr>
      <w:r w:rsidRPr="00687DEE">
        <w:rPr>
          <w:color w:val="595959" w:themeColor="text1" w:themeTint="A6"/>
        </w:rPr>
        <w:t xml:space="preserve">Účinky odstoupení nastávají okamžikem doručení projevu vůle odstoupit od </w:t>
      </w:r>
      <w:r w:rsidR="00571500">
        <w:rPr>
          <w:color w:val="595959" w:themeColor="text1" w:themeTint="A6"/>
        </w:rPr>
        <w:t>Smlouvy</w:t>
      </w:r>
      <w:r w:rsidRPr="00687DEE">
        <w:rPr>
          <w:color w:val="595959" w:themeColor="text1" w:themeTint="A6"/>
        </w:rPr>
        <w:t xml:space="preserve"> a/nebo od Dílčí smlouvy příslušné Smluvní straně. </w:t>
      </w:r>
    </w:p>
    <w:p w14:paraId="51992BD7" w14:textId="5CC9C2DD" w:rsidR="00A44315" w:rsidRPr="00687DEE" w:rsidRDefault="00A44315" w:rsidP="00A44315">
      <w:pPr>
        <w:numPr>
          <w:ilvl w:val="1"/>
          <w:numId w:val="4"/>
        </w:numPr>
        <w:spacing w:after="120"/>
        <w:ind w:right="-11"/>
        <w:jc w:val="both"/>
        <w:rPr>
          <w:color w:val="595959" w:themeColor="text1" w:themeTint="A6"/>
        </w:rPr>
      </w:pPr>
      <w:r w:rsidRPr="00687DEE">
        <w:rPr>
          <w:color w:val="595959" w:themeColor="text1" w:themeTint="A6"/>
        </w:rPr>
        <w:lastRenderedPageBreak/>
        <w:t xml:space="preserve">Odstoupení od </w:t>
      </w:r>
      <w:r w:rsidR="008E5E89" w:rsidRPr="00687DEE">
        <w:rPr>
          <w:color w:val="595959" w:themeColor="text1" w:themeTint="A6"/>
        </w:rPr>
        <w:t>Smlouvy</w:t>
      </w:r>
      <w:r w:rsidRPr="00687DEE">
        <w:rPr>
          <w:color w:val="595959" w:themeColor="text1" w:themeTint="A6"/>
        </w:rPr>
        <w:t xml:space="preserve"> a/nebo Dílčí smlouvy se nedotýká zejména práva na náhradu újmy, smluvní pokuty a povinnosti mlčenlivosti.</w:t>
      </w:r>
    </w:p>
    <w:p w14:paraId="7C33AD1F" w14:textId="283DA47E" w:rsidR="00A44315" w:rsidRPr="00687DEE" w:rsidRDefault="00A44315" w:rsidP="00A44315">
      <w:pPr>
        <w:numPr>
          <w:ilvl w:val="1"/>
          <w:numId w:val="4"/>
        </w:numPr>
        <w:spacing w:after="120"/>
        <w:ind w:right="-11"/>
        <w:jc w:val="both"/>
        <w:rPr>
          <w:color w:val="595959" w:themeColor="text1" w:themeTint="A6"/>
        </w:rPr>
      </w:pPr>
      <w:r w:rsidRPr="00687DEE">
        <w:rPr>
          <w:color w:val="595959" w:themeColor="text1" w:themeTint="A6"/>
        </w:rPr>
        <w:t xml:space="preserve">Každá ze Smluvních stran je oprávněna </w:t>
      </w:r>
      <w:r w:rsidR="00292327" w:rsidRPr="00687DEE">
        <w:rPr>
          <w:color w:val="595959" w:themeColor="text1" w:themeTint="A6"/>
        </w:rPr>
        <w:t>Smlouvu</w:t>
      </w:r>
      <w:r w:rsidRPr="00687DEE">
        <w:rPr>
          <w:color w:val="595959" w:themeColor="text1" w:themeTint="A6"/>
        </w:rPr>
        <w:t xml:space="preserve"> vypovědět, i bez uvedení důvodu, na základě písemné výpovědi. Výpovědní doba činí </w:t>
      </w:r>
      <w:r w:rsidR="006B5298">
        <w:rPr>
          <w:color w:val="595959" w:themeColor="text1" w:themeTint="A6"/>
        </w:rPr>
        <w:t>tři (</w:t>
      </w:r>
      <w:r w:rsidRPr="00687DEE">
        <w:rPr>
          <w:color w:val="595959" w:themeColor="text1" w:themeTint="A6"/>
        </w:rPr>
        <w:t>3</w:t>
      </w:r>
      <w:r w:rsidR="006B5298">
        <w:rPr>
          <w:color w:val="595959" w:themeColor="text1" w:themeTint="A6"/>
        </w:rPr>
        <w:t>)</w:t>
      </w:r>
      <w:r w:rsidRPr="00687DEE">
        <w:rPr>
          <w:color w:val="595959" w:themeColor="text1" w:themeTint="A6"/>
        </w:rPr>
        <w:t xml:space="preserve"> měsíce a počíná běžet dnem doručení výpovědi druhé Smluvní straně.</w:t>
      </w:r>
    </w:p>
    <w:p w14:paraId="65856C2E" w14:textId="48E28494" w:rsidR="00A44315" w:rsidRPr="00687DEE" w:rsidRDefault="00A44315" w:rsidP="00A44315">
      <w:pPr>
        <w:numPr>
          <w:ilvl w:val="1"/>
          <w:numId w:val="4"/>
        </w:numPr>
        <w:spacing w:after="120"/>
        <w:ind w:right="-11"/>
        <w:jc w:val="both"/>
        <w:rPr>
          <w:color w:val="595959" w:themeColor="text1" w:themeTint="A6"/>
        </w:rPr>
      </w:pPr>
      <w:r w:rsidRPr="00687DEE">
        <w:rPr>
          <w:color w:val="595959" w:themeColor="text1" w:themeTint="A6"/>
        </w:rPr>
        <w:t xml:space="preserve">Dojde-li k ukončení toliko této </w:t>
      </w:r>
      <w:r w:rsidR="00292327" w:rsidRPr="00687DEE">
        <w:rPr>
          <w:color w:val="595959" w:themeColor="text1" w:themeTint="A6"/>
        </w:rPr>
        <w:t>Smlouvy</w:t>
      </w:r>
      <w:r w:rsidRPr="00687DEE">
        <w:rPr>
          <w:color w:val="595959" w:themeColor="text1" w:themeTint="A6"/>
        </w:rPr>
        <w:t xml:space="preserve">, nemá ukončení </w:t>
      </w:r>
      <w:r w:rsidR="008E5E89" w:rsidRPr="00687DEE">
        <w:rPr>
          <w:color w:val="595959" w:themeColor="text1" w:themeTint="A6"/>
        </w:rPr>
        <w:t>Smlouvy</w:t>
      </w:r>
      <w:r w:rsidRPr="00687DEE">
        <w:rPr>
          <w:color w:val="595959" w:themeColor="text1" w:themeTint="A6"/>
        </w:rPr>
        <w:t xml:space="preserve"> vliv na platnost a účinnost dosud nesplněných Dílčích smluv (a to i Dílčích smluv uzavřených v průběhu výpovědní doby). Práva a povinnosti Objednatele a Poskytovatele z takto uzavřených Dílčích smluv, v rozsahu neupraveném těmito Dílčími smlouvami, se budou i nadále řídit touto </w:t>
      </w:r>
      <w:r w:rsidR="00292327" w:rsidRPr="00687DEE">
        <w:rPr>
          <w:color w:val="595959" w:themeColor="text1" w:themeTint="A6"/>
        </w:rPr>
        <w:t>Smlouvou</w:t>
      </w:r>
      <w:r w:rsidRPr="00687DEE">
        <w:rPr>
          <w:color w:val="595959" w:themeColor="text1" w:themeTint="A6"/>
        </w:rPr>
        <w:t>.</w:t>
      </w:r>
    </w:p>
    <w:bookmarkEnd w:id="1"/>
    <w:bookmarkEnd w:id="6"/>
    <w:p w14:paraId="4422CC14" w14:textId="58504D5C" w:rsidR="00ED4054" w:rsidRPr="00687DEE" w:rsidRDefault="00ED4054" w:rsidP="002C1126">
      <w:pPr>
        <w:pStyle w:val="NAKITslovanseznam"/>
        <w:spacing w:before="240" w:after="240"/>
        <w:ind w:right="-11"/>
        <w:contextualSpacing w:val="0"/>
        <w:jc w:val="center"/>
        <w:rPr>
          <w:b/>
          <w:color w:val="595959" w:themeColor="text1" w:themeTint="A6"/>
        </w:rPr>
      </w:pPr>
      <w:r w:rsidRPr="00687DEE">
        <w:rPr>
          <w:b/>
          <w:color w:val="595959" w:themeColor="text1" w:themeTint="A6"/>
        </w:rPr>
        <w:t>Závěrečná ustanovení</w:t>
      </w:r>
    </w:p>
    <w:p w14:paraId="4BDD4597" w14:textId="2314C34A" w:rsidR="00273FC4" w:rsidRDefault="00273FC4" w:rsidP="008E5E89">
      <w:pPr>
        <w:numPr>
          <w:ilvl w:val="1"/>
          <w:numId w:val="4"/>
        </w:numPr>
        <w:spacing w:after="120"/>
        <w:ind w:right="-11"/>
        <w:jc w:val="both"/>
        <w:rPr>
          <w:color w:val="595959" w:themeColor="text1" w:themeTint="A6"/>
        </w:rPr>
      </w:pPr>
      <w:bookmarkStart w:id="7" w:name="_Ref333226359"/>
      <w:r w:rsidRPr="00273FC4">
        <w:rPr>
          <w:color w:val="595959" w:themeColor="text1" w:themeTint="A6"/>
        </w:rPr>
        <w:t xml:space="preserve">Tato Smlouva se řídí právním řádem České republiky. Práva a povinnosti Smluvních stran výslovně v této Smlouvě neupravené se řídí </w:t>
      </w:r>
      <w:r w:rsidR="000B0E58">
        <w:rPr>
          <w:color w:val="595959" w:themeColor="text1" w:themeTint="A6"/>
        </w:rPr>
        <w:t xml:space="preserve">zejména </w:t>
      </w:r>
      <w:r w:rsidRPr="00273FC4">
        <w:rPr>
          <w:color w:val="595959" w:themeColor="text1" w:themeTint="A6"/>
        </w:rPr>
        <w:t>příslušnými ustanoveními Občanského zákoníku</w:t>
      </w:r>
      <w:r w:rsidR="003771E1">
        <w:rPr>
          <w:color w:val="595959" w:themeColor="text1" w:themeTint="A6"/>
        </w:rPr>
        <w:t>.</w:t>
      </w:r>
    </w:p>
    <w:p w14:paraId="65257566" w14:textId="05F9667C" w:rsidR="008E5E89" w:rsidRPr="00687DEE" w:rsidRDefault="008E5E89" w:rsidP="008E5E89">
      <w:pPr>
        <w:numPr>
          <w:ilvl w:val="1"/>
          <w:numId w:val="4"/>
        </w:numPr>
        <w:spacing w:after="120"/>
        <w:ind w:right="-11"/>
        <w:jc w:val="both"/>
        <w:rPr>
          <w:color w:val="595959" w:themeColor="text1" w:themeTint="A6"/>
        </w:rPr>
      </w:pPr>
      <w:r w:rsidRPr="00687DEE">
        <w:rPr>
          <w:color w:val="595959" w:themeColor="text1" w:themeTint="A6"/>
        </w:rPr>
        <w:t>Smluvní strany výslovně potvrzují, že si vzájemně sdělily veškeré okolnosti důležité pro uzavření Smlouvy. Smluvní strany prohlašují, že se dohodly o veškerých náležitostech Smlouvy.</w:t>
      </w:r>
    </w:p>
    <w:p w14:paraId="179C064C" w14:textId="77777777" w:rsidR="00292327" w:rsidRPr="00687DEE" w:rsidRDefault="00292327" w:rsidP="00503B67">
      <w:pPr>
        <w:numPr>
          <w:ilvl w:val="1"/>
          <w:numId w:val="4"/>
        </w:numPr>
        <w:spacing w:after="120"/>
        <w:ind w:right="-11"/>
        <w:jc w:val="both"/>
        <w:rPr>
          <w:color w:val="595959" w:themeColor="text1" w:themeTint="A6"/>
        </w:rPr>
      </w:pPr>
      <w:r w:rsidRPr="00687DEE">
        <w:rPr>
          <w:color w:val="595959" w:themeColor="text1" w:themeTint="A6"/>
        </w:rPr>
        <w:t>Smluvní strany se zavazují vyvinout maximální úsilí k odstranění vzájemných sporů, vzniklých na základě této Smlouvy nebo v souvislosti s touto Smlouvou, a k jejich vyřešení zejména prostřednictvím jednání odpovědných pracovníků nebo jiných pověřených subjektů. Nepodaří-li se Smluvním stranám vzájemný spor vyřešit smírně, dohodly se Smluvní strany, že místně příslušným soudem pro řešení případných sporů bude soud příslušný dle místa sídla Objednatele.</w:t>
      </w:r>
    </w:p>
    <w:p w14:paraId="3BB01D14" w14:textId="492A095F" w:rsidR="00292327" w:rsidRPr="00687DEE" w:rsidRDefault="00292327" w:rsidP="00503B67">
      <w:pPr>
        <w:numPr>
          <w:ilvl w:val="1"/>
          <w:numId w:val="4"/>
        </w:numPr>
        <w:spacing w:after="120"/>
        <w:ind w:right="-11"/>
        <w:jc w:val="both"/>
        <w:rPr>
          <w:color w:val="595959" w:themeColor="text1" w:themeTint="A6"/>
        </w:rPr>
      </w:pPr>
      <w:r w:rsidRPr="00687DEE">
        <w:rPr>
          <w:color w:val="595959" w:themeColor="text1" w:themeTint="A6"/>
        </w:rPr>
        <w:t>Pokud kterékoli ustanovení této Smlouvy nebo jeho část je nebo se stane neplatným či</w:t>
      </w:r>
      <w:r w:rsidR="005A5310">
        <w:rPr>
          <w:color w:val="595959" w:themeColor="text1" w:themeTint="A6"/>
        </w:rPr>
        <w:t> </w:t>
      </w:r>
      <w:r w:rsidRPr="00687DEE">
        <w:rPr>
          <w:color w:val="595959" w:themeColor="text1" w:themeTint="A6"/>
        </w:rPr>
        <w:t>nevynutitelným, nebude mít tato neplatnost či nevynutitelnost vliv na platnost či</w:t>
      </w:r>
      <w:r w:rsidR="005D3D3A">
        <w:rPr>
          <w:color w:val="595959" w:themeColor="text1" w:themeTint="A6"/>
        </w:rPr>
        <w:t> </w:t>
      </w:r>
      <w:r w:rsidRPr="00687DEE">
        <w:rPr>
          <w:color w:val="595959" w:themeColor="text1" w:themeTint="A6"/>
        </w:rPr>
        <w:t>vynutitelnost ostatních ustanovení této Smlouvy nebo jejích částí, pokud nevyplývá přímo z obsahu této</w:t>
      </w:r>
      <w:r w:rsidR="005A5310">
        <w:rPr>
          <w:color w:val="595959" w:themeColor="text1" w:themeTint="A6"/>
        </w:rPr>
        <w:t> </w:t>
      </w:r>
      <w:r w:rsidRPr="00687DEE">
        <w:rPr>
          <w:color w:val="595959" w:themeColor="text1" w:themeTint="A6"/>
        </w:rPr>
        <w:t>Smlouvy, že toto ustanovení nebo jeho část nelze oddělit od dalšího obsahu. V takovém případě se obě Smluvní strany zavazují neúčinné a neplatné ustanovení nahradit novým ustanovením, které bude svým účelem a významem co nejbližší ustanovení této Smlouvy, jež</w:t>
      </w:r>
      <w:r w:rsidR="005A5310">
        <w:rPr>
          <w:color w:val="595959" w:themeColor="text1" w:themeTint="A6"/>
        </w:rPr>
        <w:t> </w:t>
      </w:r>
      <w:r w:rsidRPr="00687DEE">
        <w:rPr>
          <w:color w:val="595959" w:themeColor="text1" w:themeTint="A6"/>
        </w:rPr>
        <w:t>má být nahrazeno.</w:t>
      </w:r>
    </w:p>
    <w:p w14:paraId="4C26609B" w14:textId="727EEA9B" w:rsidR="00292327" w:rsidRPr="00687DEE" w:rsidRDefault="00292327" w:rsidP="00503B67">
      <w:pPr>
        <w:numPr>
          <w:ilvl w:val="1"/>
          <w:numId w:val="4"/>
        </w:numPr>
        <w:spacing w:after="120"/>
        <w:ind w:right="-11"/>
        <w:jc w:val="both"/>
        <w:rPr>
          <w:color w:val="595959" w:themeColor="text1" w:themeTint="A6"/>
        </w:rPr>
      </w:pPr>
      <w:r w:rsidRPr="00687DEE">
        <w:rPr>
          <w:color w:val="595959" w:themeColor="text1" w:themeTint="A6"/>
        </w:rPr>
        <w:t>Změny a doplňky této Smlouvy lze provádět pouze písemnými a vzestupně očíslovanými dodatky podepsanými oběma Smluvními stranami. Podstatná změna textu této Smlouvy nebo</w:t>
      </w:r>
      <w:r w:rsidR="005A5310">
        <w:rPr>
          <w:color w:val="595959" w:themeColor="text1" w:themeTint="A6"/>
        </w:rPr>
        <w:t> </w:t>
      </w:r>
      <w:r w:rsidRPr="00687DEE">
        <w:rPr>
          <w:color w:val="595959" w:themeColor="text1" w:themeTint="A6"/>
        </w:rPr>
        <w:t>změna, která by nebyla připuštěna ZZVZ, je vyloučena.</w:t>
      </w:r>
      <w:r w:rsidR="00ED1CB3">
        <w:rPr>
          <w:color w:val="595959" w:themeColor="text1" w:themeTint="A6"/>
        </w:rPr>
        <w:t xml:space="preserve"> </w:t>
      </w:r>
      <w:r w:rsidR="00ED1CB3" w:rsidRPr="00ED1CB3">
        <w:rPr>
          <w:color w:val="595959" w:themeColor="text1" w:themeTint="A6"/>
        </w:rPr>
        <w:t>Za změnu podléhající povinnosti uzavřít Dodatek se nepovažují skutečnosti jako změna sídla, právní formy, změna bankovního spojení oznámené v souladu s požadavky ustanovení čl. 6 odst. 6.</w:t>
      </w:r>
      <w:r w:rsidR="00DB2FAA">
        <w:rPr>
          <w:color w:val="595959" w:themeColor="text1" w:themeTint="A6"/>
        </w:rPr>
        <w:t>6</w:t>
      </w:r>
      <w:r w:rsidR="00ED1CB3" w:rsidRPr="00ED1CB3">
        <w:rPr>
          <w:color w:val="595959" w:themeColor="text1" w:themeTint="A6"/>
        </w:rPr>
        <w:t xml:space="preserve"> Smlouvy</w:t>
      </w:r>
      <w:r w:rsidR="005668F2">
        <w:rPr>
          <w:color w:val="595959" w:themeColor="text1" w:themeTint="A6"/>
        </w:rPr>
        <w:t xml:space="preserve"> a změna kontaktních osob dle čl. 7 odst. 7.3 Smlouvy</w:t>
      </w:r>
      <w:r w:rsidR="00ED1CB3" w:rsidRPr="00ED1CB3">
        <w:rPr>
          <w:color w:val="595959" w:themeColor="text1" w:themeTint="A6"/>
        </w:rPr>
        <w:t>.</w:t>
      </w:r>
    </w:p>
    <w:p w14:paraId="0950B3D5" w14:textId="5D0E8D4C" w:rsidR="008E5E89" w:rsidRPr="00687DEE" w:rsidRDefault="00292327" w:rsidP="008E5E89">
      <w:pPr>
        <w:numPr>
          <w:ilvl w:val="1"/>
          <w:numId w:val="4"/>
        </w:numPr>
        <w:spacing w:after="120"/>
        <w:ind w:right="-11"/>
        <w:jc w:val="both"/>
        <w:rPr>
          <w:color w:val="595959" w:themeColor="text1" w:themeTint="A6"/>
        </w:rPr>
      </w:pPr>
      <w:r w:rsidRPr="00687DEE">
        <w:rPr>
          <w:color w:val="595959" w:themeColor="text1" w:themeTint="A6"/>
        </w:rPr>
        <w:lastRenderedPageBreak/>
        <w:t>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w:t>
      </w:r>
      <w:r w:rsidR="008E5E89" w:rsidRPr="00687DEE">
        <w:rPr>
          <w:color w:val="595959" w:themeColor="text1" w:themeTint="A6"/>
        </w:rPr>
        <w:t xml:space="preserve"> Smluvní strany tímto výslovně vylučují ust. §</w:t>
      </w:r>
      <w:r w:rsidR="00437818">
        <w:rPr>
          <w:color w:val="595959" w:themeColor="text1" w:themeTint="A6"/>
        </w:rPr>
        <w:t> </w:t>
      </w:r>
      <w:r w:rsidR="008E5E89" w:rsidRPr="00687DEE">
        <w:rPr>
          <w:color w:val="595959" w:themeColor="text1" w:themeTint="A6"/>
        </w:rPr>
        <w:t>573 Občanského zákoníku.</w:t>
      </w:r>
    </w:p>
    <w:bookmarkEnd w:id="7"/>
    <w:p w14:paraId="0BF7F756" w14:textId="0AFC1B9A" w:rsidR="00ED4054" w:rsidRPr="00687DEE" w:rsidRDefault="002E4F09" w:rsidP="003A5637">
      <w:pPr>
        <w:pStyle w:val="NAKITslovanseznam"/>
        <w:numPr>
          <w:ilvl w:val="1"/>
          <w:numId w:val="4"/>
        </w:numPr>
        <w:spacing w:after="120"/>
        <w:ind w:right="-11"/>
        <w:contextualSpacing w:val="0"/>
        <w:jc w:val="both"/>
        <w:rPr>
          <w:color w:val="595959" w:themeColor="text1" w:themeTint="A6"/>
        </w:rPr>
      </w:pPr>
      <w:r w:rsidRPr="00687DEE">
        <w:rPr>
          <w:color w:val="595959" w:themeColor="text1" w:themeTint="A6"/>
        </w:rPr>
        <w:t xml:space="preserve">Tato </w:t>
      </w:r>
      <w:r w:rsidR="003A5637">
        <w:rPr>
          <w:color w:val="595959" w:themeColor="text1" w:themeTint="A6"/>
        </w:rPr>
        <w:t>S</w:t>
      </w:r>
      <w:r w:rsidRPr="00687DEE">
        <w:rPr>
          <w:color w:val="595959" w:themeColor="text1" w:themeTint="A6"/>
        </w:rPr>
        <w:t>mlouva je vyhotovena ve čtyřech (4) vyhotoveních, z nichž každé má platnost originálu. Každá ze Smluvních stran obdrží dvě (2) vyhotovení. V případě, že bude Smlouva podepsána elektronicky, obdrží Poskytovatel elektronický dokument podepsaný v souladu s platnou právní úpravou.</w:t>
      </w:r>
    </w:p>
    <w:p w14:paraId="7DB327B4" w14:textId="7A896CC5" w:rsidR="00011008" w:rsidRPr="00687DEE" w:rsidRDefault="00011008" w:rsidP="00011008">
      <w:pPr>
        <w:pStyle w:val="NAKITslovanseznam"/>
        <w:numPr>
          <w:ilvl w:val="1"/>
          <w:numId w:val="4"/>
        </w:numPr>
        <w:jc w:val="both"/>
        <w:rPr>
          <w:color w:val="595959" w:themeColor="text1" w:themeTint="A6"/>
        </w:rPr>
      </w:pPr>
      <w:r w:rsidRPr="00687DEE">
        <w:rPr>
          <w:color w:val="595959" w:themeColor="text1" w:themeTint="A6"/>
        </w:rPr>
        <w:t xml:space="preserve">Nedílnou součástí této </w:t>
      </w:r>
      <w:r w:rsidR="00DE3A96" w:rsidRPr="00687DEE">
        <w:rPr>
          <w:color w:val="595959" w:themeColor="text1" w:themeTint="A6"/>
        </w:rPr>
        <w:t>Smlouvy</w:t>
      </w:r>
      <w:r w:rsidRPr="00687DEE">
        <w:rPr>
          <w:color w:val="595959" w:themeColor="text1" w:themeTint="A6"/>
        </w:rPr>
        <w:t xml:space="preserve"> jsou následující přílohy:</w:t>
      </w:r>
    </w:p>
    <w:p w14:paraId="60AD79B8" w14:textId="5A544200" w:rsidR="00027BCA" w:rsidRDefault="00011008" w:rsidP="004D070D">
      <w:pPr>
        <w:pStyle w:val="Odstavecseseznamem"/>
        <w:ind w:left="1134"/>
        <w:jc w:val="both"/>
        <w:rPr>
          <w:color w:val="595959" w:themeColor="text1" w:themeTint="A6"/>
        </w:rPr>
      </w:pPr>
      <w:r w:rsidRPr="00687DEE">
        <w:rPr>
          <w:color w:val="595959" w:themeColor="text1" w:themeTint="A6"/>
        </w:rPr>
        <w:t xml:space="preserve">Příloha č. 1 – </w:t>
      </w:r>
      <w:r w:rsidR="004264CB" w:rsidRPr="00687DEE">
        <w:rPr>
          <w:color w:val="595959" w:themeColor="text1" w:themeTint="A6"/>
        </w:rPr>
        <w:t>Specifikace služeb</w:t>
      </w:r>
      <w:r w:rsidRPr="00687DEE">
        <w:rPr>
          <w:color w:val="595959" w:themeColor="text1" w:themeTint="A6"/>
        </w:rPr>
        <w:t xml:space="preserve"> </w:t>
      </w:r>
    </w:p>
    <w:p w14:paraId="54FBBB32" w14:textId="77777777" w:rsidR="00946BBA" w:rsidRPr="00946BBA" w:rsidRDefault="00946BBA" w:rsidP="00946BBA">
      <w:pPr>
        <w:jc w:val="both"/>
        <w:rPr>
          <w:color w:val="595959" w:themeColor="text1" w:themeTint="A6"/>
        </w:rPr>
      </w:pPr>
    </w:p>
    <w:p w14:paraId="1F86F9AF" w14:textId="4E72FA5C" w:rsidR="00ED4054" w:rsidRDefault="00ED4054" w:rsidP="001754CD">
      <w:pPr>
        <w:pStyle w:val="NAKITOdstavec"/>
        <w:jc w:val="both"/>
        <w:rPr>
          <w:color w:val="595959" w:themeColor="text1" w:themeTint="A6"/>
        </w:rPr>
      </w:pPr>
      <w:r w:rsidRPr="00687DEE">
        <w:rPr>
          <w:color w:val="595959" w:themeColor="text1" w:themeTint="A6"/>
        </w:rPr>
        <w:t xml:space="preserve">NA DŮKAZ TOHO, že Smluvní strany s obsahem </w:t>
      </w:r>
      <w:r w:rsidR="00DE3A96" w:rsidRPr="00687DEE">
        <w:rPr>
          <w:color w:val="595959" w:themeColor="text1" w:themeTint="A6"/>
        </w:rPr>
        <w:t>Smlouvy</w:t>
      </w:r>
      <w:r w:rsidRPr="00687DEE">
        <w:rPr>
          <w:color w:val="595959" w:themeColor="text1" w:themeTint="A6"/>
        </w:rPr>
        <w:t xml:space="preserve"> souhlasí, rozumí ji a zavazují se k jejímu plnění, připojují své podpisy a prohlašují, že tato </w:t>
      </w:r>
      <w:r w:rsidR="00DE3A96" w:rsidRPr="00687DEE">
        <w:rPr>
          <w:color w:val="595959" w:themeColor="text1" w:themeTint="A6"/>
        </w:rPr>
        <w:t>Smlouva</w:t>
      </w:r>
      <w:r w:rsidRPr="00687DEE">
        <w:rPr>
          <w:color w:val="595959" w:themeColor="text1" w:themeTint="A6"/>
        </w:rPr>
        <w:t xml:space="preserve"> byla uzavřena podle jejich svobodné a vážné vůle prosté tísně, zejména tísně finanční.</w:t>
      </w:r>
    </w:p>
    <w:p w14:paraId="09D70796" w14:textId="77777777" w:rsidR="00CD7FF7" w:rsidRPr="00687DEE" w:rsidRDefault="00CD7FF7" w:rsidP="00CD7FF7">
      <w:pPr>
        <w:spacing w:after="0" w:line="240" w:lineRule="auto"/>
        <w:ind w:right="0"/>
        <w:rPr>
          <w:rFonts w:eastAsia="Calibri" w:cs="Arial"/>
          <w:b/>
          <w:color w:val="595959" w:themeColor="text1" w:themeTint="A6"/>
          <w:szCs w:val="24"/>
        </w:rPr>
      </w:pPr>
      <w:r w:rsidRPr="00687DEE">
        <w:rPr>
          <w:rFonts w:eastAsia="Calibri" w:cs="Arial"/>
          <w:b/>
          <w:color w:val="595959" w:themeColor="text1" w:themeTint="A6"/>
          <w:szCs w:val="24"/>
        </w:rPr>
        <w:t>Za Objednatele</w:t>
      </w:r>
      <w:r w:rsidRPr="00687DEE">
        <w:rPr>
          <w:rFonts w:eastAsia="Calibri" w:cs="Arial"/>
          <w:b/>
          <w:color w:val="595959" w:themeColor="text1" w:themeTint="A6"/>
          <w:szCs w:val="24"/>
        </w:rPr>
        <w:tab/>
      </w:r>
      <w:r w:rsidRPr="00687DEE">
        <w:rPr>
          <w:rFonts w:eastAsia="Calibri" w:cs="Arial"/>
          <w:b/>
          <w:color w:val="595959" w:themeColor="text1" w:themeTint="A6"/>
          <w:szCs w:val="24"/>
        </w:rPr>
        <w:tab/>
      </w:r>
      <w:r w:rsidRPr="00687DEE">
        <w:rPr>
          <w:rFonts w:eastAsia="Calibri" w:cs="Arial"/>
          <w:b/>
          <w:color w:val="595959" w:themeColor="text1" w:themeTint="A6"/>
          <w:szCs w:val="24"/>
        </w:rPr>
        <w:tab/>
      </w:r>
      <w:r w:rsidRPr="00687DEE">
        <w:rPr>
          <w:rFonts w:eastAsia="Calibri" w:cs="Arial"/>
          <w:b/>
          <w:color w:val="595959" w:themeColor="text1" w:themeTint="A6"/>
          <w:szCs w:val="24"/>
        </w:rPr>
        <w:tab/>
      </w:r>
      <w:r w:rsidRPr="00687DEE">
        <w:rPr>
          <w:rFonts w:eastAsia="Calibri" w:cs="Arial"/>
          <w:b/>
          <w:color w:val="595959" w:themeColor="text1" w:themeTint="A6"/>
          <w:szCs w:val="24"/>
        </w:rPr>
        <w:tab/>
        <w:t>Za Poskytovatele</w:t>
      </w:r>
    </w:p>
    <w:p w14:paraId="194AC017" w14:textId="77777777" w:rsidR="00CD7FF7" w:rsidRPr="00687DEE" w:rsidRDefault="00CD7FF7" w:rsidP="00CD7FF7">
      <w:pPr>
        <w:spacing w:after="0" w:line="240" w:lineRule="auto"/>
        <w:ind w:right="0"/>
        <w:rPr>
          <w:rFonts w:eastAsia="Calibri" w:cs="Arial"/>
          <w:b/>
          <w:color w:val="595959" w:themeColor="text1" w:themeTint="A6"/>
          <w:szCs w:val="24"/>
        </w:rPr>
      </w:pPr>
    </w:p>
    <w:p w14:paraId="63B7E77A" w14:textId="77777777" w:rsidR="00CD7FF7" w:rsidRPr="00687DEE" w:rsidRDefault="00CD7FF7" w:rsidP="00CD7FF7">
      <w:pPr>
        <w:spacing w:after="0" w:line="240" w:lineRule="auto"/>
        <w:ind w:right="0"/>
        <w:rPr>
          <w:rFonts w:eastAsia="Calibri" w:cs="Arial"/>
          <w:bCs/>
          <w:color w:val="595959" w:themeColor="text1" w:themeTint="A6"/>
          <w:szCs w:val="24"/>
        </w:rPr>
      </w:pPr>
      <w:r w:rsidRPr="00687DEE">
        <w:rPr>
          <w:rFonts w:eastAsia="Calibri" w:cs="Arial"/>
          <w:bCs/>
          <w:color w:val="595959" w:themeColor="text1" w:themeTint="A6"/>
          <w:szCs w:val="24"/>
        </w:rPr>
        <w:t>V Praze dne:</w:t>
      </w:r>
      <w:r w:rsidRPr="00687DEE">
        <w:rPr>
          <w:rFonts w:eastAsia="Times New Roman" w:cs="Arial"/>
          <w:color w:val="595959" w:themeColor="text1" w:themeTint="A6"/>
          <w:lang w:eastAsia="ar-SA"/>
        </w:rPr>
        <w:t xml:space="preserve"> </w:t>
      </w:r>
      <w:r w:rsidRPr="00687DEE">
        <w:rPr>
          <w:rFonts w:eastAsia="Times New Roman" w:cs="Arial"/>
          <w:color w:val="595959" w:themeColor="text1" w:themeTint="A6"/>
          <w:lang w:eastAsia="ar-SA"/>
        </w:rPr>
        <w:tab/>
      </w:r>
      <w:r>
        <w:rPr>
          <w:rFonts w:eastAsia="Times New Roman" w:cs="Arial"/>
          <w:color w:val="595959" w:themeColor="text1" w:themeTint="A6"/>
          <w:lang w:eastAsia="ar-SA"/>
        </w:rPr>
        <w:t>dle el. podpisu</w:t>
      </w:r>
      <w:r w:rsidRPr="00687DEE">
        <w:rPr>
          <w:rFonts w:eastAsia="Times New Roman" w:cs="Arial"/>
          <w:color w:val="595959" w:themeColor="text1" w:themeTint="A6"/>
          <w:lang w:eastAsia="ar-SA"/>
        </w:rPr>
        <w:tab/>
      </w:r>
      <w:r w:rsidRPr="00687DEE">
        <w:rPr>
          <w:rFonts w:eastAsia="Times New Roman" w:cs="Arial"/>
          <w:color w:val="595959" w:themeColor="text1" w:themeTint="A6"/>
          <w:lang w:eastAsia="ar-SA"/>
        </w:rPr>
        <w:tab/>
      </w:r>
      <w:r w:rsidRPr="00687DEE">
        <w:rPr>
          <w:rFonts w:eastAsia="Times New Roman" w:cs="Arial"/>
          <w:color w:val="595959" w:themeColor="text1" w:themeTint="A6"/>
          <w:lang w:eastAsia="ar-SA"/>
        </w:rPr>
        <w:tab/>
      </w:r>
      <w:r w:rsidRPr="00687DEE">
        <w:rPr>
          <w:rFonts w:eastAsia="Calibri" w:cs="Arial"/>
          <w:bCs/>
          <w:color w:val="595959" w:themeColor="text1" w:themeTint="A6"/>
          <w:szCs w:val="24"/>
        </w:rPr>
        <w:t>V </w:t>
      </w:r>
      <w:r>
        <w:rPr>
          <w:rFonts w:eastAsia="Calibri" w:cs="Arial"/>
          <w:bCs/>
          <w:color w:val="595959" w:themeColor="text1" w:themeTint="A6"/>
          <w:szCs w:val="24"/>
        </w:rPr>
        <w:t>Praze</w:t>
      </w:r>
      <w:r w:rsidRPr="00687DEE">
        <w:rPr>
          <w:rFonts w:eastAsia="Calibri" w:cs="Arial"/>
          <w:bCs/>
          <w:color w:val="595959" w:themeColor="text1" w:themeTint="A6"/>
          <w:szCs w:val="24"/>
        </w:rPr>
        <w:t xml:space="preserve"> dne: </w:t>
      </w:r>
      <w:r>
        <w:rPr>
          <w:rFonts w:eastAsia="Times New Roman" w:cs="Arial"/>
          <w:color w:val="595959" w:themeColor="text1" w:themeTint="A6"/>
          <w:lang w:eastAsia="ar-SA"/>
        </w:rPr>
        <w:t>dle el. podpisu</w:t>
      </w:r>
    </w:p>
    <w:p w14:paraId="21382B35" w14:textId="77777777" w:rsidR="00CD7FF7" w:rsidRPr="00687DEE" w:rsidRDefault="00CD7FF7" w:rsidP="00CD7FF7">
      <w:pPr>
        <w:spacing w:after="0" w:line="240" w:lineRule="auto"/>
        <w:ind w:right="0"/>
        <w:rPr>
          <w:rFonts w:eastAsia="Calibri" w:cs="Arial"/>
          <w:bCs/>
          <w:color w:val="595959" w:themeColor="text1" w:themeTint="A6"/>
          <w:szCs w:val="24"/>
        </w:rPr>
      </w:pPr>
    </w:p>
    <w:p w14:paraId="02DE5BB6" w14:textId="77777777" w:rsidR="00CD7FF7" w:rsidRPr="00687DEE" w:rsidRDefault="00CD7FF7" w:rsidP="00CD7FF7">
      <w:pPr>
        <w:spacing w:after="0" w:line="240" w:lineRule="auto"/>
        <w:ind w:right="0"/>
        <w:rPr>
          <w:rFonts w:eastAsia="Calibri" w:cs="Arial"/>
          <w:bCs/>
          <w:color w:val="595959" w:themeColor="text1" w:themeTint="A6"/>
          <w:szCs w:val="24"/>
        </w:rPr>
      </w:pPr>
    </w:p>
    <w:p w14:paraId="27710539" w14:textId="77777777" w:rsidR="00CD7FF7" w:rsidRPr="00687DEE" w:rsidRDefault="00CD7FF7" w:rsidP="00CD7FF7">
      <w:pPr>
        <w:spacing w:after="0" w:line="240" w:lineRule="auto"/>
        <w:ind w:right="0"/>
        <w:rPr>
          <w:rFonts w:eastAsia="Calibri" w:cs="Arial"/>
          <w:bCs/>
          <w:color w:val="595959" w:themeColor="text1" w:themeTint="A6"/>
          <w:szCs w:val="24"/>
        </w:rPr>
      </w:pPr>
    </w:p>
    <w:p w14:paraId="35E226B7" w14:textId="77777777" w:rsidR="00CD7FF7" w:rsidRPr="00687DEE" w:rsidRDefault="00CD7FF7" w:rsidP="00CD7FF7">
      <w:pPr>
        <w:spacing w:after="0" w:line="240" w:lineRule="auto"/>
        <w:ind w:right="0"/>
        <w:rPr>
          <w:rFonts w:eastAsia="Calibri" w:cs="Arial"/>
          <w:bCs/>
          <w:color w:val="595959" w:themeColor="text1" w:themeTint="A6"/>
          <w:szCs w:val="24"/>
        </w:rPr>
      </w:pPr>
    </w:p>
    <w:p w14:paraId="3FF3FE24" w14:textId="77777777" w:rsidR="00CD7FF7" w:rsidRPr="00687DEE" w:rsidRDefault="00CD7FF7" w:rsidP="00CD7FF7">
      <w:pPr>
        <w:spacing w:after="0" w:line="240" w:lineRule="auto"/>
        <w:ind w:right="0"/>
        <w:rPr>
          <w:rFonts w:eastAsia="Calibri" w:cs="Arial"/>
          <w:bCs/>
          <w:color w:val="595959" w:themeColor="text1" w:themeTint="A6"/>
          <w:szCs w:val="24"/>
        </w:rPr>
      </w:pPr>
    </w:p>
    <w:p w14:paraId="0E6985BF" w14:textId="77777777" w:rsidR="00CD7FF7" w:rsidRPr="00687DEE" w:rsidRDefault="00CD7FF7" w:rsidP="00CD7FF7">
      <w:pPr>
        <w:spacing w:after="0" w:line="240" w:lineRule="auto"/>
        <w:ind w:right="0"/>
        <w:rPr>
          <w:rFonts w:eastAsia="Calibri" w:cs="Arial"/>
          <w:bCs/>
          <w:color w:val="595959" w:themeColor="text1" w:themeTint="A6"/>
          <w:szCs w:val="24"/>
        </w:rPr>
      </w:pPr>
    </w:p>
    <w:p w14:paraId="013C9BA0" w14:textId="77777777" w:rsidR="00CD7FF7" w:rsidRPr="00687DEE" w:rsidRDefault="00CD7FF7" w:rsidP="00CD7FF7">
      <w:pPr>
        <w:spacing w:after="0" w:line="240" w:lineRule="auto"/>
        <w:ind w:right="0"/>
        <w:rPr>
          <w:rFonts w:eastAsia="Calibri" w:cs="Arial"/>
          <w:bCs/>
          <w:color w:val="595959" w:themeColor="text1" w:themeTint="A6"/>
          <w:szCs w:val="24"/>
        </w:rPr>
      </w:pPr>
    </w:p>
    <w:p w14:paraId="0D2AF530" w14:textId="77777777" w:rsidR="00CD7FF7" w:rsidRPr="00687DEE" w:rsidRDefault="00CD7FF7" w:rsidP="00CD7FF7">
      <w:pPr>
        <w:spacing w:after="0" w:line="240" w:lineRule="auto"/>
        <w:ind w:right="0"/>
        <w:rPr>
          <w:rFonts w:eastAsia="Calibri" w:cs="Arial"/>
          <w:bCs/>
          <w:color w:val="595959" w:themeColor="text1" w:themeTint="A6"/>
          <w:szCs w:val="24"/>
        </w:rPr>
      </w:pPr>
      <w:r w:rsidRPr="00687DEE">
        <w:rPr>
          <w:rFonts w:eastAsia="Calibri" w:cs="Arial"/>
          <w:bCs/>
          <w:color w:val="595959" w:themeColor="text1" w:themeTint="A6"/>
          <w:szCs w:val="24"/>
        </w:rPr>
        <w:t>-------------------------------------------------</w:t>
      </w:r>
      <w:r w:rsidRPr="00687DEE">
        <w:rPr>
          <w:rFonts w:eastAsia="Calibri" w:cs="Arial"/>
          <w:bCs/>
          <w:color w:val="595959" w:themeColor="text1" w:themeTint="A6"/>
          <w:szCs w:val="24"/>
        </w:rPr>
        <w:tab/>
      </w:r>
      <w:r w:rsidRPr="00687DEE">
        <w:rPr>
          <w:rFonts w:eastAsia="Calibri" w:cs="Arial"/>
          <w:bCs/>
          <w:color w:val="595959" w:themeColor="text1" w:themeTint="A6"/>
          <w:szCs w:val="24"/>
        </w:rPr>
        <w:tab/>
        <w:t>------------------------------------------------</w:t>
      </w:r>
    </w:p>
    <w:p w14:paraId="440CDE6C" w14:textId="77777777" w:rsidR="00CD7FF7" w:rsidRPr="00687DEE" w:rsidRDefault="00CD7FF7" w:rsidP="00CD7FF7">
      <w:pPr>
        <w:spacing w:after="0" w:line="240" w:lineRule="auto"/>
        <w:ind w:right="0"/>
        <w:rPr>
          <w:rFonts w:eastAsia="Calibri" w:cs="Arial"/>
          <w:bCs/>
          <w:color w:val="595959" w:themeColor="text1" w:themeTint="A6"/>
          <w:szCs w:val="24"/>
        </w:rPr>
      </w:pPr>
    </w:p>
    <w:p w14:paraId="488F6403" w14:textId="728A10C7" w:rsidR="00C32B8A" w:rsidRDefault="00211048" w:rsidP="00CD7FF7">
      <w:pPr>
        <w:spacing w:after="0" w:line="240" w:lineRule="auto"/>
        <w:ind w:right="0"/>
        <w:rPr>
          <w:rFonts w:eastAsia="Calibri" w:cs="Arial"/>
          <w:bCs/>
          <w:color w:val="595959" w:themeColor="text1" w:themeTint="A6"/>
          <w:szCs w:val="24"/>
        </w:rPr>
      </w:pPr>
      <w:r>
        <w:rPr>
          <w:rFonts w:eastAsia="Calibri" w:cs="Arial"/>
          <w:bCs/>
          <w:color w:val="595959" w:themeColor="text1" w:themeTint="A6"/>
          <w:szCs w:val="24"/>
        </w:rPr>
        <w:t>xxx</w:t>
      </w:r>
      <w:r w:rsidR="00CD7FF7" w:rsidRPr="00687DEE">
        <w:rPr>
          <w:rFonts w:eastAsia="Calibri" w:cs="Arial"/>
          <w:bCs/>
          <w:color w:val="595959" w:themeColor="text1" w:themeTint="A6"/>
          <w:szCs w:val="24"/>
        </w:rPr>
        <w:tab/>
      </w:r>
      <w:r w:rsidR="00CD7FF7" w:rsidRPr="00687DEE">
        <w:rPr>
          <w:rFonts w:eastAsia="Calibri" w:cs="Arial"/>
          <w:bCs/>
          <w:color w:val="595959" w:themeColor="text1" w:themeTint="A6"/>
          <w:szCs w:val="24"/>
        </w:rPr>
        <w:tab/>
      </w:r>
      <w:r w:rsidR="00CD7FF7" w:rsidRPr="00687DEE">
        <w:rPr>
          <w:rFonts w:eastAsia="Calibri" w:cs="Arial"/>
          <w:bCs/>
          <w:color w:val="595959" w:themeColor="text1" w:themeTint="A6"/>
          <w:szCs w:val="24"/>
        </w:rPr>
        <w:tab/>
      </w:r>
      <w:r w:rsidR="00CD7FF7" w:rsidRPr="00687DEE">
        <w:rPr>
          <w:rFonts w:eastAsia="Calibri" w:cs="Arial"/>
          <w:bCs/>
          <w:color w:val="595959" w:themeColor="text1" w:themeTint="A6"/>
          <w:szCs w:val="24"/>
        </w:rPr>
        <w:tab/>
      </w:r>
      <w:r>
        <w:rPr>
          <w:rFonts w:eastAsia="Calibri" w:cs="Arial"/>
          <w:bCs/>
          <w:color w:val="595959" w:themeColor="text1" w:themeTint="A6"/>
          <w:szCs w:val="24"/>
        </w:rPr>
        <w:tab/>
      </w:r>
      <w:r>
        <w:rPr>
          <w:rFonts w:eastAsia="Calibri" w:cs="Arial"/>
          <w:bCs/>
          <w:color w:val="595959" w:themeColor="text1" w:themeTint="A6"/>
          <w:szCs w:val="24"/>
        </w:rPr>
        <w:tab/>
      </w:r>
      <w:r>
        <w:rPr>
          <w:rFonts w:eastAsia="Calibri" w:cs="Arial"/>
          <w:bCs/>
          <w:color w:val="595959" w:themeColor="text1" w:themeTint="A6"/>
          <w:szCs w:val="24"/>
        </w:rPr>
        <w:tab/>
        <w:t>xxx</w:t>
      </w:r>
      <w:r w:rsidR="00C32B8A">
        <w:rPr>
          <w:rFonts w:eastAsia="Calibri" w:cs="Arial"/>
          <w:bCs/>
          <w:color w:val="595959" w:themeColor="text1" w:themeTint="A6"/>
          <w:szCs w:val="24"/>
        </w:rPr>
        <w:t xml:space="preserve"> </w:t>
      </w:r>
    </w:p>
    <w:p w14:paraId="5380B2A5" w14:textId="2B892839" w:rsidR="00CD7FF7" w:rsidRPr="00687DEE" w:rsidRDefault="00CD7FF7" w:rsidP="00946BBA">
      <w:pPr>
        <w:spacing w:after="0" w:line="240" w:lineRule="auto"/>
        <w:ind w:left="4248" w:right="0" w:firstLine="708"/>
        <w:rPr>
          <w:rFonts w:eastAsia="Calibri" w:cs="Arial"/>
          <w:bCs/>
          <w:color w:val="595959" w:themeColor="text1" w:themeTint="A6"/>
          <w:szCs w:val="24"/>
        </w:rPr>
      </w:pPr>
    </w:p>
    <w:p w14:paraId="0B52432E" w14:textId="7CFB9E54" w:rsidR="00CD7FF7" w:rsidRPr="00687DEE" w:rsidRDefault="00211048" w:rsidP="00CD7FF7">
      <w:pPr>
        <w:spacing w:after="0" w:line="240" w:lineRule="auto"/>
        <w:ind w:right="0"/>
        <w:rPr>
          <w:rFonts w:eastAsia="Calibri" w:cs="Arial"/>
          <w:bCs/>
          <w:color w:val="595959" w:themeColor="text1" w:themeTint="A6"/>
          <w:szCs w:val="24"/>
        </w:rPr>
      </w:pPr>
      <w:r>
        <w:rPr>
          <w:rFonts w:eastAsia="Calibri" w:cs="Arial"/>
          <w:bCs/>
          <w:color w:val="595959" w:themeColor="text1" w:themeTint="A6"/>
          <w:szCs w:val="24"/>
        </w:rPr>
        <w:t>xxx</w:t>
      </w:r>
      <w:r w:rsidR="00CD7FF7" w:rsidRPr="00687DEE">
        <w:rPr>
          <w:rFonts w:eastAsia="Calibri" w:cs="Arial"/>
          <w:bCs/>
          <w:color w:val="595959" w:themeColor="text1" w:themeTint="A6"/>
          <w:szCs w:val="24"/>
        </w:rPr>
        <w:tab/>
      </w:r>
      <w:r w:rsidR="00CD7FF7" w:rsidRPr="00687DEE">
        <w:rPr>
          <w:rFonts w:eastAsia="Calibri" w:cs="Arial"/>
          <w:bCs/>
          <w:color w:val="595959" w:themeColor="text1" w:themeTint="A6"/>
          <w:szCs w:val="24"/>
        </w:rPr>
        <w:tab/>
        <w:t xml:space="preserve"> </w:t>
      </w:r>
      <w:r w:rsidR="00CD7FF7" w:rsidRPr="00687DEE">
        <w:rPr>
          <w:rFonts w:eastAsia="Calibri" w:cs="Arial"/>
          <w:bCs/>
          <w:color w:val="595959" w:themeColor="text1" w:themeTint="A6"/>
          <w:szCs w:val="24"/>
        </w:rPr>
        <w:tab/>
      </w:r>
      <w:r w:rsidR="00CD7FF7" w:rsidRPr="00687DEE">
        <w:rPr>
          <w:rFonts w:eastAsia="Calibri" w:cs="Arial"/>
          <w:bCs/>
          <w:color w:val="595959" w:themeColor="text1" w:themeTint="A6"/>
          <w:szCs w:val="24"/>
        </w:rPr>
        <w:tab/>
      </w:r>
      <w:r w:rsidR="00B220BF">
        <w:rPr>
          <w:rFonts w:eastAsia="Calibri" w:cs="Arial"/>
          <w:bCs/>
          <w:color w:val="595959" w:themeColor="text1" w:themeTint="A6"/>
          <w:szCs w:val="24"/>
        </w:rPr>
        <w:t>J</w:t>
      </w:r>
      <w:r>
        <w:rPr>
          <w:rFonts w:eastAsia="Calibri" w:cs="Arial"/>
          <w:bCs/>
          <w:color w:val="595959" w:themeColor="text1" w:themeTint="A6"/>
          <w:szCs w:val="24"/>
        </w:rPr>
        <w:tab/>
      </w:r>
      <w:r>
        <w:rPr>
          <w:rFonts w:eastAsia="Calibri" w:cs="Arial"/>
          <w:bCs/>
          <w:color w:val="595959" w:themeColor="text1" w:themeTint="A6"/>
          <w:szCs w:val="24"/>
        </w:rPr>
        <w:tab/>
      </w:r>
      <w:r>
        <w:rPr>
          <w:rFonts w:eastAsia="Calibri" w:cs="Arial"/>
          <w:bCs/>
          <w:color w:val="595959" w:themeColor="text1" w:themeTint="A6"/>
          <w:szCs w:val="24"/>
        </w:rPr>
        <w:tab/>
        <w:t>xxx</w:t>
      </w:r>
    </w:p>
    <w:p w14:paraId="6DE7EA04" w14:textId="77777777" w:rsidR="00CD7FF7" w:rsidRPr="00687DEE" w:rsidRDefault="00CD7FF7" w:rsidP="00CD7FF7">
      <w:pPr>
        <w:spacing w:after="0" w:line="240" w:lineRule="auto"/>
        <w:ind w:right="0"/>
        <w:rPr>
          <w:rFonts w:eastAsia="Calibri" w:cs="Arial"/>
          <w:color w:val="595959" w:themeColor="text1" w:themeTint="A6"/>
          <w:szCs w:val="24"/>
          <w:lang w:eastAsia="ar-SA"/>
        </w:rPr>
      </w:pPr>
    </w:p>
    <w:p w14:paraId="75097F08" w14:textId="7F63FF71" w:rsidR="00CD7FF7" w:rsidRDefault="00CD7FF7" w:rsidP="00CD7FF7">
      <w:pPr>
        <w:spacing w:after="0" w:line="240" w:lineRule="auto"/>
        <w:ind w:right="0"/>
        <w:rPr>
          <w:rFonts w:eastAsia="Calibri" w:cs="Arial"/>
          <w:b/>
          <w:color w:val="595959" w:themeColor="text1" w:themeTint="A6"/>
          <w:sz w:val="21"/>
          <w:szCs w:val="21"/>
        </w:rPr>
      </w:pPr>
      <w:r w:rsidRPr="00687DEE">
        <w:rPr>
          <w:rFonts w:eastAsia="Calibri" w:cs="Arial"/>
          <w:b/>
          <w:color w:val="595959" w:themeColor="text1" w:themeTint="A6"/>
          <w:szCs w:val="24"/>
        </w:rPr>
        <w:t xml:space="preserve">Národní agentura pro komunikační a </w:t>
      </w:r>
      <w:r w:rsidRPr="00687DEE">
        <w:rPr>
          <w:rFonts w:eastAsia="Calibri" w:cs="Arial"/>
          <w:b/>
          <w:color w:val="595959" w:themeColor="text1" w:themeTint="A6"/>
          <w:szCs w:val="24"/>
        </w:rPr>
        <w:tab/>
      </w:r>
      <w:r w:rsidRPr="00687DEE">
        <w:rPr>
          <w:rFonts w:eastAsia="Calibri" w:cs="Arial"/>
          <w:b/>
          <w:color w:val="595959" w:themeColor="text1" w:themeTint="A6"/>
          <w:szCs w:val="24"/>
        </w:rPr>
        <w:tab/>
      </w:r>
      <w:r w:rsidR="00B220BF" w:rsidRPr="00B220BF">
        <w:rPr>
          <w:rFonts w:eastAsia="Calibri" w:cs="Arial"/>
          <w:b/>
          <w:color w:val="595959" w:themeColor="text1" w:themeTint="A6"/>
          <w:sz w:val="21"/>
          <w:szCs w:val="21"/>
        </w:rPr>
        <w:t xml:space="preserve">PRESTO – PŘEKLADATELSKÉ CENTRUM </w:t>
      </w:r>
    </w:p>
    <w:p w14:paraId="085B3F2F" w14:textId="0591A804" w:rsidR="00CD7FF7" w:rsidRPr="00B220BF" w:rsidRDefault="00CD7FF7" w:rsidP="00CD7FF7">
      <w:pPr>
        <w:spacing w:after="0" w:line="240" w:lineRule="auto"/>
        <w:ind w:right="0"/>
        <w:rPr>
          <w:rFonts w:eastAsia="Calibri" w:cs="Arial"/>
          <w:b/>
          <w:color w:val="595959" w:themeColor="text1" w:themeTint="A6"/>
          <w:sz w:val="21"/>
          <w:szCs w:val="21"/>
        </w:rPr>
      </w:pPr>
      <w:r w:rsidRPr="00687DEE">
        <w:rPr>
          <w:rFonts w:eastAsia="Calibri" w:cs="Arial"/>
          <w:b/>
          <w:color w:val="595959" w:themeColor="text1" w:themeTint="A6"/>
          <w:szCs w:val="24"/>
        </w:rPr>
        <w:t>informační technologie, s. p.</w:t>
      </w:r>
      <w:r w:rsidR="00B220BF">
        <w:rPr>
          <w:rFonts w:eastAsia="Calibri" w:cs="Arial"/>
          <w:b/>
          <w:color w:val="595959" w:themeColor="text1" w:themeTint="A6"/>
          <w:szCs w:val="24"/>
        </w:rPr>
        <w:tab/>
      </w:r>
      <w:r w:rsidR="00B220BF">
        <w:rPr>
          <w:rFonts w:eastAsia="Calibri" w:cs="Arial"/>
          <w:b/>
          <w:color w:val="595959" w:themeColor="text1" w:themeTint="A6"/>
          <w:szCs w:val="24"/>
        </w:rPr>
        <w:tab/>
      </w:r>
      <w:r w:rsidR="00B220BF">
        <w:rPr>
          <w:rFonts w:eastAsia="Calibri" w:cs="Arial"/>
          <w:b/>
          <w:color w:val="595959" w:themeColor="text1" w:themeTint="A6"/>
          <w:szCs w:val="24"/>
        </w:rPr>
        <w:tab/>
        <w:t>s.r.o.</w:t>
      </w:r>
    </w:p>
    <w:p w14:paraId="2F93A97E" w14:textId="77777777" w:rsidR="00CD7FF7" w:rsidRPr="00687DEE" w:rsidRDefault="00CD7FF7" w:rsidP="00CD7FF7">
      <w:pPr>
        <w:spacing w:after="0" w:line="240" w:lineRule="auto"/>
        <w:ind w:right="0"/>
        <w:rPr>
          <w:rFonts w:eastAsia="Calibri" w:cs="Arial"/>
          <w:b/>
          <w:color w:val="595959" w:themeColor="text1" w:themeTint="A6"/>
          <w:szCs w:val="24"/>
        </w:rPr>
      </w:pPr>
      <w:r w:rsidRPr="00687DEE">
        <w:rPr>
          <w:rFonts w:eastAsia="Calibri" w:cs="Arial"/>
          <w:b/>
          <w:color w:val="595959" w:themeColor="text1" w:themeTint="A6"/>
          <w:szCs w:val="24"/>
        </w:rPr>
        <w:t xml:space="preserve">                                                                                 </w:t>
      </w:r>
    </w:p>
    <w:tbl>
      <w:tblPr>
        <w:tblW w:w="9212" w:type="dxa"/>
        <w:tblLayout w:type="fixed"/>
        <w:tblCellMar>
          <w:left w:w="70" w:type="dxa"/>
          <w:right w:w="70" w:type="dxa"/>
        </w:tblCellMar>
        <w:tblLook w:val="0000" w:firstRow="0" w:lastRow="0" w:firstColumn="0" w:lastColumn="0" w:noHBand="0" w:noVBand="0"/>
      </w:tblPr>
      <w:tblGrid>
        <w:gridCol w:w="70"/>
        <w:gridCol w:w="4536"/>
        <w:gridCol w:w="70"/>
        <w:gridCol w:w="4536"/>
      </w:tblGrid>
      <w:tr w:rsidR="00CD7FF7" w:rsidRPr="00687DEE" w14:paraId="0558EF64" w14:textId="77777777" w:rsidTr="0006563F">
        <w:tc>
          <w:tcPr>
            <w:tcW w:w="4606" w:type="dxa"/>
            <w:gridSpan w:val="2"/>
            <w:tcBorders>
              <w:top w:val="nil"/>
              <w:left w:val="nil"/>
              <w:bottom w:val="nil"/>
              <w:right w:val="nil"/>
            </w:tcBorders>
          </w:tcPr>
          <w:p w14:paraId="4EDA222F" w14:textId="72D33BBD" w:rsidR="00CD7FF7" w:rsidRPr="00687DEE" w:rsidRDefault="00CD7FF7" w:rsidP="0006563F">
            <w:pPr>
              <w:suppressAutoHyphens/>
              <w:spacing w:after="60" w:line="240" w:lineRule="auto"/>
              <w:ind w:left="425" w:right="0" w:hanging="425"/>
              <w:rPr>
                <w:rFonts w:eastAsia="Times New Roman" w:cs="Arial"/>
                <w:bCs/>
                <w:color w:val="595959" w:themeColor="text1" w:themeTint="A6"/>
                <w:lang w:eastAsia="ar-SA"/>
              </w:rPr>
            </w:pPr>
            <w:r w:rsidRPr="00687DEE">
              <w:rPr>
                <w:rFonts w:eastAsia="Times New Roman" w:cs="Arial"/>
                <w:bCs/>
                <w:color w:val="595959" w:themeColor="text1" w:themeTint="A6"/>
                <w:lang w:eastAsia="ar-SA"/>
              </w:rPr>
              <w:t xml:space="preserve">V Praze </w:t>
            </w:r>
            <w:r w:rsidR="00946BBA" w:rsidRPr="00687DEE">
              <w:rPr>
                <w:rFonts w:eastAsia="Times New Roman" w:cs="Arial"/>
                <w:bCs/>
                <w:color w:val="595959" w:themeColor="text1" w:themeTint="A6"/>
                <w:lang w:eastAsia="ar-SA"/>
              </w:rPr>
              <w:t xml:space="preserve">dne: </w:t>
            </w:r>
            <w:r w:rsidR="00946BBA">
              <w:rPr>
                <w:rFonts w:eastAsia="Times New Roman" w:cs="Arial"/>
                <w:bCs/>
                <w:color w:val="595959" w:themeColor="text1" w:themeTint="A6"/>
                <w:lang w:eastAsia="ar-SA"/>
              </w:rPr>
              <w:t>dle el. podpisu</w:t>
            </w:r>
          </w:p>
        </w:tc>
        <w:tc>
          <w:tcPr>
            <w:tcW w:w="4606" w:type="dxa"/>
            <w:gridSpan w:val="2"/>
            <w:tcBorders>
              <w:top w:val="nil"/>
              <w:left w:val="nil"/>
              <w:bottom w:val="nil"/>
              <w:right w:val="nil"/>
            </w:tcBorders>
          </w:tcPr>
          <w:p w14:paraId="215E55FE" w14:textId="77777777" w:rsidR="00CD7FF7" w:rsidRPr="00687DEE" w:rsidRDefault="00CD7FF7" w:rsidP="0006563F">
            <w:pPr>
              <w:suppressAutoHyphens/>
              <w:spacing w:after="60" w:line="240" w:lineRule="auto"/>
              <w:ind w:left="425" w:right="0" w:hanging="425"/>
              <w:rPr>
                <w:rFonts w:eastAsia="Times New Roman" w:cs="Arial"/>
                <w:bCs/>
                <w:color w:val="595959" w:themeColor="text1" w:themeTint="A6"/>
                <w:lang w:eastAsia="ar-SA"/>
              </w:rPr>
            </w:pPr>
            <w:r w:rsidRPr="00687DEE">
              <w:rPr>
                <w:rFonts w:eastAsia="Times New Roman" w:cs="Arial"/>
                <w:bCs/>
                <w:color w:val="595959" w:themeColor="text1" w:themeTint="A6"/>
                <w:lang w:eastAsia="ar-SA"/>
              </w:rPr>
              <w:t xml:space="preserve">    </w:t>
            </w:r>
          </w:p>
          <w:p w14:paraId="3B15C0D9" w14:textId="77777777" w:rsidR="00CD7FF7" w:rsidRPr="00687DEE" w:rsidRDefault="00CD7FF7" w:rsidP="0006563F">
            <w:pPr>
              <w:suppressAutoHyphens/>
              <w:spacing w:after="60" w:line="240" w:lineRule="auto"/>
              <w:ind w:left="425" w:right="0" w:hanging="425"/>
              <w:rPr>
                <w:rFonts w:eastAsia="Times New Roman" w:cs="Arial"/>
                <w:bCs/>
                <w:color w:val="595959" w:themeColor="text1" w:themeTint="A6"/>
                <w:lang w:eastAsia="ar-SA"/>
              </w:rPr>
            </w:pPr>
          </w:p>
          <w:p w14:paraId="4C941AED" w14:textId="77777777" w:rsidR="00CD7FF7" w:rsidRPr="00687DEE" w:rsidRDefault="00CD7FF7" w:rsidP="0006563F">
            <w:pPr>
              <w:suppressAutoHyphens/>
              <w:spacing w:after="60" w:line="240" w:lineRule="auto"/>
              <w:ind w:left="425" w:right="0" w:hanging="425"/>
              <w:rPr>
                <w:rFonts w:eastAsia="Times New Roman" w:cs="Arial"/>
                <w:bCs/>
                <w:color w:val="595959" w:themeColor="text1" w:themeTint="A6"/>
                <w:lang w:eastAsia="ar-SA"/>
              </w:rPr>
            </w:pPr>
          </w:p>
          <w:p w14:paraId="68D9C49F" w14:textId="77777777" w:rsidR="00CD7FF7" w:rsidRPr="00687DEE" w:rsidRDefault="00CD7FF7" w:rsidP="0006563F">
            <w:pPr>
              <w:suppressAutoHyphens/>
              <w:spacing w:after="60" w:line="240" w:lineRule="auto"/>
              <w:ind w:left="425" w:right="0" w:hanging="425"/>
              <w:rPr>
                <w:rFonts w:eastAsia="Times New Roman" w:cs="Arial"/>
                <w:bCs/>
                <w:color w:val="595959" w:themeColor="text1" w:themeTint="A6"/>
                <w:lang w:eastAsia="ar-SA"/>
              </w:rPr>
            </w:pPr>
          </w:p>
        </w:tc>
      </w:tr>
      <w:tr w:rsidR="00CD7FF7" w:rsidRPr="00687DEE" w14:paraId="4CBA4CDB" w14:textId="77777777" w:rsidTr="0006563F">
        <w:trPr>
          <w:gridBefore w:val="1"/>
          <w:gridAfter w:val="1"/>
          <w:wBefore w:w="70" w:type="dxa"/>
          <w:wAfter w:w="4536" w:type="dxa"/>
        </w:trPr>
        <w:tc>
          <w:tcPr>
            <w:tcW w:w="4606" w:type="dxa"/>
            <w:gridSpan w:val="2"/>
            <w:tcBorders>
              <w:top w:val="nil"/>
              <w:left w:val="nil"/>
              <w:bottom w:val="nil"/>
              <w:right w:val="nil"/>
            </w:tcBorders>
          </w:tcPr>
          <w:p w14:paraId="3FE48AD2" w14:textId="77777777" w:rsidR="00CD7FF7" w:rsidRPr="00687DEE" w:rsidRDefault="00CD7FF7" w:rsidP="0006563F">
            <w:pPr>
              <w:suppressAutoHyphens/>
              <w:spacing w:after="60" w:line="240" w:lineRule="auto"/>
              <w:ind w:right="0"/>
              <w:rPr>
                <w:rFonts w:eastAsia="Times New Roman" w:cs="Arial"/>
                <w:color w:val="595959" w:themeColor="text1" w:themeTint="A6"/>
                <w:lang w:eastAsia="ar-SA"/>
              </w:rPr>
            </w:pPr>
          </w:p>
          <w:p w14:paraId="3DAE7CAC" w14:textId="77777777" w:rsidR="00CD7FF7" w:rsidRPr="00687DEE" w:rsidRDefault="00CD7FF7" w:rsidP="0006563F">
            <w:pPr>
              <w:suppressAutoHyphens/>
              <w:spacing w:after="60" w:line="240" w:lineRule="auto"/>
              <w:ind w:right="0"/>
              <w:rPr>
                <w:rFonts w:eastAsia="Times New Roman" w:cs="Arial"/>
                <w:color w:val="595959" w:themeColor="text1" w:themeTint="A6"/>
                <w:lang w:eastAsia="ar-SA"/>
              </w:rPr>
            </w:pPr>
          </w:p>
          <w:p w14:paraId="69F198EA" w14:textId="77777777" w:rsidR="00CD7FF7" w:rsidRPr="00687DEE" w:rsidRDefault="00CD7FF7" w:rsidP="0006563F">
            <w:pPr>
              <w:suppressAutoHyphens/>
              <w:spacing w:after="60" w:line="240" w:lineRule="auto"/>
              <w:ind w:right="0"/>
              <w:rPr>
                <w:rFonts w:eastAsia="Times New Roman" w:cs="Arial"/>
                <w:color w:val="595959" w:themeColor="text1" w:themeTint="A6"/>
                <w:lang w:eastAsia="ar-SA"/>
              </w:rPr>
            </w:pPr>
          </w:p>
          <w:p w14:paraId="74843F51" w14:textId="77777777" w:rsidR="00CD7FF7" w:rsidRPr="00687DEE" w:rsidRDefault="00CD7FF7" w:rsidP="0006563F">
            <w:pPr>
              <w:suppressAutoHyphens/>
              <w:spacing w:after="0" w:line="240" w:lineRule="auto"/>
              <w:ind w:right="0"/>
              <w:rPr>
                <w:rFonts w:ascii="Times New Roman" w:eastAsia="Times New Roman" w:hAnsi="Times New Roman" w:cs="Times New Roman"/>
                <w:color w:val="595959" w:themeColor="text1" w:themeTint="A6"/>
                <w:sz w:val="24"/>
                <w:szCs w:val="24"/>
                <w:lang w:eastAsia="ar-SA"/>
              </w:rPr>
            </w:pPr>
            <w:r w:rsidRPr="00687DEE">
              <w:rPr>
                <w:rFonts w:eastAsia="Times New Roman" w:cs="Arial"/>
                <w:color w:val="595959" w:themeColor="text1" w:themeTint="A6"/>
                <w:lang w:eastAsia="ar-SA"/>
              </w:rPr>
              <w:t>-----------------------------------------------</w:t>
            </w:r>
          </w:p>
          <w:p w14:paraId="107DFF5D" w14:textId="77777777" w:rsidR="00CD7FF7" w:rsidRPr="00687DEE" w:rsidRDefault="00CD7FF7" w:rsidP="0006563F">
            <w:pPr>
              <w:suppressAutoHyphens/>
              <w:spacing w:after="60" w:line="240" w:lineRule="auto"/>
              <w:ind w:right="0"/>
              <w:rPr>
                <w:rFonts w:eastAsia="Times New Roman" w:cs="Arial"/>
                <w:color w:val="595959" w:themeColor="text1" w:themeTint="A6"/>
                <w:lang w:eastAsia="ar-SA"/>
              </w:rPr>
            </w:pPr>
          </w:p>
        </w:tc>
      </w:tr>
      <w:tr w:rsidR="00CD7FF7" w:rsidRPr="00687DEE" w14:paraId="3D2694DC" w14:textId="77777777" w:rsidTr="0006563F">
        <w:trPr>
          <w:gridBefore w:val="1"/>
          <w:gridAfter w:val="1"/>
          <w:wBefore w:w="70" w:type="dxa"/>
          <w:wAfter w:w="4536" w:type="dxa"/>
          <w:trHeight w:val="215"/>
        </w:trPr>
        <w:tc>
          <w:tcPr>
            <w:tcW w:w="4606" w:type="dxa"/>
            <w:gridSpan w:val="2"/>
            <w:tcBorders>
              <w:top w:val="nil"/>
              <w:left w:val="nil"/>
              <w:bottom w:val="nil"/>
              <w:right w:val="nil"/>
            </w:tcBorders>
          </w:tcPr>
          <w:p w14:paraId="22233EA2" w14:textId="66524498" w:rsidR="00CD7FF7" w:rsidRPr="00687DEE" w:rsidRDefault="00211048" w:rsidP="0006563F">
            <w:pPr>
              <w:widowControl w:val="0"/>
              <w:tabs>
                <w:tab w:val="right" w:pos="8953"/>
              </w:tabs>
              <w:suppressAutoHyphens/>
              <w:spacing w:after="0" w:line="240" w:lineRule="auto"/>
              <w:ind w:right="0"/>
              <w:outlineLvl w:val="0"/>
              <w:rPr>
                <w:rFonts w:eastAsia="Times New Roman" w:cs="Arial"/>
                <w:color w:val="595959" w:themeColor="text1" w:themeTint="A6"/>
                <w:highlight w:val="yellow"/>
                <w:lang w:eastAsia="ar-SA"/>
              </w:rPr>
            </w:pPr>
            <w:r>
              <w:rPr>
                <w:rFonts w:eastAsia="Times New Roman" w:cs="Arial"/>
                <w:color w:val="595959" w:themeColor="text1" w:themeTint="A6"/>
                <w:lang w:eastAsia="ar-SA"/>
              </w:rPr>
              <w:lastRenderedPageBreak/>
              <w:t>xxx</w:t>
            </w:r>
          </w:p>
        </w:tc>
      </w:tr>
      <w:tr w:rsidR="00CD7FF7" w:rsidRPr="00687DEE" w14:paraId="2FD6A8DF" w14:textId="77777777" w:rsidTr="0006563F">
        <w:trPr>
          <w:gridBefore w:val="1"/>
          <w:gridAfter w:val="1"/>
          <w:wBefore w:w="70" w:type="dxa"/>
          <w:wAfter w:w="4536" w:type="dxa"/>
          <w:trHeight w:val="215"/>
        </w:trPr>
        <w:tc>
          <w:tcPr>
            <w:tcW w:w="4606" w:type="dxa"/>
            <w:gridSpan w:val="2"/>
            <w:tcBorders>
              <w:top w:val="nil"/>
              <w:left w:val="nil"/>
              <w:bottom w:val="nil"/>
              <w:right w:val="nil"/>
            </w:tcBorders>
          </w:tcPr>
          <w:p w14:paraId="0C2984C1" w14:textId="77777777" w:rsidR="00CD7FF7" w:rsidRPr="00687DEE" w:rsidRDefault="00CD7FF7" w:rsidP="0006563F">
            <w:pPr>
              <w:widowControl w:val="0"/>
              <w:tabs>
                <w:tab w:val="right" w:pos="8953"/>
              </w:tabs>
              <w:suppressAutoHyphens/>
              <w:spacing w:after="0" w:line="240" w:lineRule="auto"/>
              <w:ind w:right="0"/>
              <w:outlineLvl w:val="0"/>
              <w:rPr>
                <w:rFonts w:eastAsia="Times New Roman" w:cs="Arial"/>
                <w:color w:val="595959" w:themeColor="text1" w:themeTint="A6"/>
                <w:lang w:eastAsia="ar-SA"/>
              </w:rPr>
            </w:pPr>
          </w:p>
        </w:tc>
      </w:tr>
      <w:tr w:rsidR="00CD7FF7" w:rsidRPr="00687DEE" w14:paraId="44B37AC5" w14:textId="77777777" w:rsidTr="0006563F">
        <w:trPr>
          <w:gridBefore w:val="1"/>
          <w:gridAfter w:val="1"/>
          <w:wBefore w:w="70" w:type="dxa"/>
          <w:wAfter w:w="4536" w:type="dxa"/>
          <w:trHeight w:val="80"/>
        </w:trPr>
        <w:tc>
          <w:tcPr>
            <w:tcW w:w="4606" w:type="dxa"/>
            <w:gridSpan w:val="2"/>
            <w:tcBorders>
              <w:top w:val="nil"/>
              <w:left w:val="nil"/>
              <w:bottom w:val="nil"/>
              <w:right w:val="nil"/>
            </w:tcBorders>
          </w:tcPr>
          <w:p w14:paraId="591934CC" w14:textId="507AE3C0" w:rsidR="00CD7FF7" w:rsidRPr="00687DEE" w:rsidRDefault="00211048" w:rsidP="0006563F">
            <w:pPr>
              <w:suppressAutoHyphens/>
              <w:spacing w:after="0" w:line="240" w:lineRule="auto"/>
              <w:ind w:right="0"/>
              <w:rPr>
                <w:rFonts w:eastAsia="Times New Roman" w:cs="Arial"/>
                <w:color w:val="595959" w:themeColor="text1" w:themeTint="A6"/>
                <w:lang w:eastAsia="ar-SA"/>
              </w:rPr>
            </w:pPr>
            <w:r>
              <w:rPr>
                <w:rFonts w:eastAsia="Times New Roman" w:cs="Arial"/>
                <w:color w:val="595959" w:themeColor="text1" w:themeTint="A6"/>
                <w:lang w:eastAsia="ar-SA"/>
              </w:rPr>
              <w:t>xxx</w:t>
            </w:r>
          </w:p>
          <w:p w14:paraId="370B6262" w14:textId="77777777" w:rsidR="00CD7FF7" w:rsidRPr="00687DEE" w:rsidRDefault="00CD7FF7" w:rsidP="0006563F">
            <w:pPr>
              <w:suppressAutoHyphens/>
              <w:spacing w:after="0" w:line="240" w:lineRule="auto"/>
              <w:ind w:right="0"/>
              <w:rPr>
                <w:rFonts w:eastAsia="Times New Roman" w:cs="Arial"/>
                <w:color w:val="595959" w:themeColor="text1" w:themeTint="A6"/>
                <w:lang w:eastAsia="ar-SA"/>
              </w:rPr>
            </w:pPr>
          </w:p>
          <w:p w14:paraId="4ACA0F22" w14:textId="77777777" w:rsidR="00CD7FF7" w:rsidRPr="00687DEE" w:rsidRDefault="00CD7FF7" w:rsidP="0006563F">
            <w:pPr>
              <w:suppressAutoHyphens/>
              <w:spacing w:after="0" w:line="240" w:lineRule="auto"/>
              <w:ind w:right="289"/>
              <w:rPr>
                <w:rFonts w:eastAsia="Calibri" w:cs="Arial"/>
                <w:b/>
                <w:color w:val="595959" w:themeColor="text1" w:themeTint="A6"/>
                <w:lang w:eastAsia="ar-SA"/>
              </w:rPr>
            </w:pPr>
            <w:r w:rsidRPr="00687DEE">
              <w:rPr>
                <w:rFonts w:eastAsia="Calibri" w:cs="Arial"/>
                <w:b/>
                <w:color w:val="595959" w:themeColor="text1" w:themeTint="A6"/>
                <w:lang w:eastAsia="ar-SA"/>
              </w:rPr>
              <w:t>Národní agentura pro komunikační a informační technologie, s. p.</w:t>
            </w:r>
          </w:p>
        </w:tc>
      </w:tr>
    </w:tbl>
    <w:p w14:paraId="117C5D8B" w14:textId="77777777" w:rsidR="00437818" w:rsidRDefault="00437818" w:rsidP="001754CD">
      <w:pPr>
        <w:pStyle w:val="NAKITTitulek4"/>
        <w:jc w:val="both"/>
        <w:rPr>
          <w:color w:val="595959" w:themeColor="text1" w:themeTint="A6"/>
        </w:rPr>
      </w:pPr>
    </w:p>
    <w:p w14:paraId="5DE09BD4" w14:textId="77777777" w:rsidR="00437818" w:rsidRDefault="00437818" w:rsidP="001754CD">
      <w:pPr>
        <w:pStyle w:val="NAKITTitulek4"/>
        <w:jc w:val="both"/>
        <w:rPr>
          <w:color w:val="595959" w:themeColor="text1" w:themeTint="A6"/>
        </w:rPr>
      </w:pPr>
    </w:p>
    <w:p w14:paraId="46E4B920" w14:textId="77777777" w:rsidR="00437818" w:rsidRDefault="00437818" w:rsidP="001754CD">
      <w:pPr>
        <w:pStyle w:val="NAKITTitulek4"/>
        <w:jc w:val="both"/>
        <w:rPr>
          <w:color w:val="595959" w:themeColor="text1" w:themeTint="A6"/>
        </w:rPr>
      </w:pPr>
    </w:p>
    <w:p w14:paraId="1E8B7DBF" w14:textId="77777777" w:rsidR="00437818" w:rsidRDefault="00437818" w:rsidP="001754CD">
      <w:pPr>
        <w:pStyle w:val="NAKITTitulek4"/>
        <w:jc w:val="both"/>
        <w:rPr>
          <w:color w:val="595959" w:themeColor="text1" w:themeTint="A6"/>
        </w:rPr>
      </w:pPr>
    </w:p>
    <w:p w14:paraId="57A34281" w14:textId="77777777" w:rsidR="00437818" w:rsidRDefault="00437818" w:rsidP="001754CD">
      <w:pPr>
        <w:pStyle w:val="NAKITTitulek4"/>
        <w:jc w:val="both"/>
        <w:rPr>
          <w:color w:val="595959" w:themeColor="text1" w:themeTint="A6"/>
        </w:rPr>
      </w:pPr>
    </w:p>
    <w:p w14:paraId="53A07B86" w14:textId="77777777" w:rsidR="00437818" w:rsidRDefault="00437818" w:rsidP="001754CD">
      <w:pPr>
        <w:pStyle w:val="NAKITTitulek4"/>
        <w:jc w:val="both"/>
        <w:rPr>
          <w:color w:val="595959" w:themeColor="text1" w:themeTint="A6"/>
        </w:rPr>
      </w:pPr>
    </w:p>
    <w:p w14:paraId="325E5E59" w14:textId="77777777" w:rsidR="00B220BF" w:rsidRDefault="00B220BF" w:rsidP="001754CD">
      <w:pPr>
        <w:pStyle w:val="NAKITTitulek4"/>
        <w:jc w:val="both"/>
        <w:rPr>
          <w:color w:val="595959" w:themeColor="text1" w:themeTint="A6"/>
        </w:rPr>
      </w:pPr>
    </w:p>
    <w:p w14:paraId="5F2EDF61" w14:textId="64873738" w:rsidR="00ED4054" w:rsidRDefault="00ED4054" w:rsidP="001754CD">
      <w:pPr>
        <w:pStyle w:val="NAKITTitulek4"/>
        <w:jc w:val="both"/>
        <w:rPr>
          <w:color w:val="595959" w:themeColor="text1" w:themeTint="A6"/>
        </w:rPr>
      </w:pPr>
      <w:r w:rsidRPr="00687DEE">
        <w:rPr>
          <w:color w:val="595959" w:themeColor="text1" w:themeTint="A6"/>
        </w:rPr>
        <w:t xml:space="preserve">Příloha č. 1 – </w:t>
      </w:r>
      <w:r w:rsidR="004264CB" w:rsidRPr="00687DEE">
        <w:rPr>
          <w:color w:val="595959" w:themeColor="text1" w:themeTint="A6"/>
        </w:rPr>
        <w:t>Specifikace služeb</w:t>
      </w:r>
    </w:p>
    <w:p w14:paraId="50D1367A" w14:textId="77777777" w:rsidR="0074552F" w:rsidRPr="00687DEE" w:rsidRDefault="0074552F" w:rsidP="001754CD">
      <w:pPr>
        <w:pStyle w:val="NAKITTitulek4"/>
        <w:jc w:val="both"/>
        <w:rPr>
          <w:color w:val="595959" w:themeColor="text1" w:themeTint="A6"/>
        </w:rPr>
      </w:pPr>
    </w:p>
    <w:p w14:paraId="6627F796" w14:textId="77777777" w:rsidR="0003427F" w:rsidRPr="00687DEE" w:rsidRDefault="0003427F" w:rsidP="00437818">
      <w:pPr>
        <w:pStyle w:val="Odstavecseseznamem"/>
        <w:numPr>
          <w:ilvl w:val="0"/>
          <w:numId w:val="36"/>
        </w:numPr>
        <w:spacing w:after="240" w:line="360" w:lineRule="auto"/>
        <w:ind w:right="0"/>
        <w:contextualSpacing w:val="0"/>
        <w:jc w:val="both"/>
        <w:rPr>
          <w:color w:val="595959" w:themeColor="text1" w:themeTint="A6"/>
          <w:szCs w:val="18"/>
        </w:rPr>
      </w:pPr>
      <w:r w:rsidRPr="00687DEE">
        <w:rPr>
          <w:color w:val="595959" w:themeColor="text1" w:themeTint="A6"/>
          <w:szCs w:val="18"/>
        </w:rPr>
        <w:t>Službami dle čl. 1 odst. 1.1. Smlouvy se rozumí:</w:t>
      </w:r>
    </w:p>
    <w:p w14:paraId="09AAB7B1" w14:textId="60876305" w:rsidR="0003427F" w:rsidRPr="00687DEE" w:rsidRDefault="0003427F" w:rsidP="00454407">
      <w:pPr>
        <w:spacing w:line="276" w:lineRule="auto"/>
        <w:ind w:left="426" w:right="0"/>
        <w:jc w:val="both"/>
        <w:rPr>
          <w:color w:val="595959" w:themeColor="text1" w:themeTint="A6"/>
        </w:rPr>
      </w:pPr>
      <w:r w:rsidRPr="00687DEE">
        <w:rPr>
          <w:color w:val="595959" w:themeColor="text1" w:themeTint="A6"/>
        </w:rPr>
        <w:t>Zajištění skupinové a individuální jazykové výuky</w:t>
      </w:r>
      <w:r w:rsidR="001C595E">
        <w:rPr>
          <w:color w:val="595959" w:themeColor="text1" w:themeTint="A6"/>
        </w:rPr>
        <w:t xml:space="preserve"> (převážně anglického jazyka</w:t>
      </w:r>
      <w:r w:rsidR="006D5D9C">
        <w:rPr>
          <w:color w:val="595959" w:themeColor="text1" w:themeTint="A6"/>
        </w:rPr>
        <w:t>) na objednané období</w:t>
      </w:r>
      <w:r w:rsidRPr="00687DEE">
        <w:rPr>
          <w:color w:val="595959" w:themeColor="text1" w:themeTint="A6"/>
        </w:rPr>
        <w:t xml:space="preserve"> </w:t>
      </w:r>
      <w:r w:rsidR="00E8517A" w:rsidRPr="00687DEE">
        <w:rPr>
          <w:color w:val="595959" w:themeColor="text1" w:themeTint="A6"/>
        </w:rPr>
        <w:t>prostřednictvím lektorů Poskytovatele</w:t>
      </w:r>
      <w:r w:rsidRPr="00687DEE">
        <w:rPr>
          <w:color w:val="595959" w:themeColor="text1" w:themeTint="A6"/>
        </w:rPr>
        <w:t xml:space="preserve"> s pravidelnou týdenní docházkou do sídla a</w:t>
      </w:r>
      <w:r w:rsidR="00B21E14">
        <w:rPr>
          <w:color w:val="595959" w:themeColor="text1" w:themeTint="A6"/>
        </w:rPr>
        <w:t> </w:t>
      </w:r>
      <w:r w:rsidRPr="00687DEE">
        <w:rPr>
          <w:color w:val="595959" w:themeColor="text1" w:themeTint="A6"/>
        </w:rPr>
        <w:t xml:space="preserve">provozoven </w:t>
      </w:r>
      <w:r w:rsidR="00B20BD0">
        <w:rPr>
          <w:color w:val="595959" w:themeColor="text1" w:themeTint="A6"/>
        </w:rPr>
        <w:t>Objednatele</w:t>
      </w:r>
      <w:r w:rsidRPr="00687DEE">
        <w:rPr>
          <w:color w:val="595959" w:themeColor="text1" w:themeTint="A6"/>
        </w:rPr>
        <w:t xml:space="preserve"> nebo online form</w:t>
      </w:r>
      <w:r w:rsidR="00E8517A" w:rsidRPr="00687DEE">
        <w:rPr>
          <w:color w:val="595959" w:themeColor="text1" w:themeTint="A6"/>
        </w:rPr>
        <w:t>ou</w:t>
      </w:r>
      <w:r w:rsidRPr="00687DEE">
        <w:rPr>
          <w:color w:val="595959" w:themeColor="text1" w:themeTint="A6"/>
        </w:rPr>
        <w:t xml:space="preserve"> výuky, případně jiného </w:t>
      </w:r>
      <w:r w:rsidR="00B20BD0">
        <w:rPr>
          <w:color w:val="595959" w:themeColor="text1" w:themeTint="A6"/>
        </w:rPr>
        <w:t>Objednatelem</w:t>
      </w:r>
      <w:r w:rsidRPr="00687DEE">
        <w:rPr>
          <w:color w:val="595959" w:themeColor="text1" w:themeTint="A6"/>
        </w:rPr>
        <w:t xml:space="preserve"> určeného místa</w:t>
      </w:r>
      <w:r w:rsidR="00454407" w:rsidRPr="00687DEE">
        <w:rPr>
          <w:color w:val="595959" w:themeColor="text1" w:themeTint="A6"/>
        </w:rPr>
        <w:t>.</w:t>
      </w:r>
    </w:p>
    <w:p w14:paraId="687B2AF5" w14:textId="77777777" w:rsidR="00454407" w:rsidRPr="00687DEE" w:rsidRDefault="00454407" w:rsidP="00454407">
      <w:pPr>
        <w:pStyle w:val="Odstavecseseznamem"/>
        <w:numPr>
          <w:ilvl w:val="0"/>
          <w:numId w:val="0"/>
        </w:numPr>
        <w:spacing w:after="0" w:line="360" w:lineRule="auto"/>
        <w:ind w:left="454" w:right="0"/>
        <w:jc w:val="both"/>
        <w:rPr>
          <w:b/>
          <w:color w:val="595959" w:themeColor="text1" w:themeTint="A6"/>
          <w:szCs w:val="18"/>
        </w:rPr>
      </w:pPr>
      <w:r w:rsidRPr="00687DEE">
        <w:rPr>
          <w:b/>
          <w:color w:val="595959" w:themeColor="text1" w:themeTint="A6"/>
          <w:szCs w:val="18"/>
        </w:rPr>
        <w:t>Způsob realizace:</w:t>
      </w:r>
    </w:p>
    <w:p w14:paraId="582BF516" w14:textId="77777777" w:rsidR="00454407" w:rsidRPr="00687DEE" w:rsidRDefault="00454407" w:rsidP="00894ED5">
      <w:pPr>
        <w:pStyle w:val="Odstavecseseznamem"/>
        <w:numPr>
          <w:ilvl w:val="0"/>
          <w:numId w:val="0"/>
        </w:numPr>
        <w:spacing w:before="120" w:after="120" w:line="360" w:lineRule="auto"/>
        <w:ind w:left="454" w:right="0"/>
        <w:contextualSpacing w:val="0"/>
        <w:jc w:val="both"/>
        <w:rPr>
          <w:color w:val="595959" w:themeColor="text1" w:themeTint="A6"/>
          <w:szCs w:val="18"/>
        </w:rPr>
      </w:pPr>
      <w:r w:rsidRPr="00687DEE">
        <w:rPr>
          <w:color w:val="595959" w:themeColor="text1" w:themeTint="A6"/>
          <w:szCs w:val="18"/>
        </w:rPr>
        <w:t>Jedna výuková lekce v rozsahu dvou vyučovacích hodin po 45 minutách, tj. 90 min. čistého času 1x týdně (dále jen „</w:t>
      </w:r>
      <w:r w:rsidRPr="007A3F1F">
        <w:rPr>
          <w:b/>
          <w:bCs/>
          <w:color w:val="595959" w:themeColor="text1" w:themeTint="A6"/>
          <w:szCs w:val="18"/>
        </w:rPr>
        <w:t>Lekce</w:t>
      </w:r>
      <w:r w:rsidRPr="00687DEE">
        <w:rPr>
          <w:color w:val="595959" w:themeColor="text1" w:themeTint="A6"/>
          <w:szCs w:val="18"/>
        </w:rPr>
        <w:t xml:space="preserve">“) </w:t>
      </w:r>
    </w:p>
    <w:p w14:paraId="29661F0A" w14:textId="77777777" w:rsidR="00454407" w:rsidRPr="00687DEE" w:rsidRDefault="00454407" w:rsidP="00894ED5">
      <w:pPr>
        <w:pStyle w:val="Odstavecseseznamem"/>
        <w:numPr>
          <w:ilvl w:val="0"/>
          <w:numId w:val="0"/>
        </w:numPr>
        <w:spacing w:before="120" w:after="120" w:line="360" w:lineRule="auto"/>
        <w:ind w:left="454" w:right="0"/>
        <w:contextualSpacing w:val="0"/>
        <w:jc w:val="both"/>
        <w:rPr>
          <w:color w:val="595959" w:themeColor="text1" w:themeTint="A6"/>
          <w:szCs w:val="18"/>
        </w:rPr>
      </w:pPr>
      <w:r w:rsidRPr="00687DEE">
        <w:rPr>
          <w:color w:val="595959" w:themeColor="text1" w:themeTint="A6"/>
          <w:szCs w:val="18"/>
        </w:rPr>
        <w:t>Lekce budou poskytovány jako:</w:t>
      </w:r>
    </w:p>
    <w:p w14:paraId="4DC19880" w14:textId="77777777" w:rsidR="00454407" w:rsidRPr="00687DEE" w:rsidRDefault="00454407" w:rsidP="00454407">
      <w:pPr>
        <w:pStyle w:val="Odstavecseseznamem"/>
        <w:numPr>
          <w:ilvl w:val="0"/>
          <w:numId w:val="38"/>
        </w:numPr>
        <w:spacing w:after="0" w:line="360" w:lineRule="auto"/>
        <w:ind w:right="0"/>
        <w:jc w:val="both"/>
        <w:rPr>
          <w:b/>
          <w:color w:val="595959" w:themeColor="text1" w:themeTint="A6"/>
          <w:szCs w:val="18"/>
        </w:rPr>
      </w:pPr>
      <w:r w:rsidRPr="00687DEE">
        <w:rPr>
          <w:color w:val="595959" w:themeColor="text1" w:themeTint="A6"/>
          <w:szCs w:val="18"/>
        </w:rPr>
        <w:t>individuální –</w:t>
      </w:r>
      <w:r w:rsidRPr="00687DEE">
        <w:rPr>
          <w:b/>
          <w:color w:val="595959" w:themeColor="text1" w:themeTint="A6"/>
          <w:szCs w:val="18"/>
        </w:rPr>
        <w:t xml:space="preserve"> </w:t>
      </w:r>
      <w:r w:rsidRPr="00687DEE">
        <w:rPr>
          <w:color w:val="595959" w:themeColor="text1" w:themeTint="A6"/>
          <w:szCs w:val="18"/>
        </w:rPr>
        <w:t>pro 1 osobu.</w:t>
      </w:r>
    </w:p>
    <w:p w14:paraId="1704467C" w14:textId="77777777" w:rsidR="00454407" w:rsidRPr="00687DEE" w:rsidRDefault="00454407" w:rsidP="00454407">
      <w:pPr>
        <w:pStyle w:val="Odstavecseseznamem"/>
        <w:numPr>
          <w:ilvl w:val="0"/>
          <w:numId w:val="38"/>
        </w:numPr>
        <w:spacing w:after="0" w:line="360" w:lineRule="auto"/>
        <w:ind w:right="0"/>
        <w:jc w:val="both"/>
        <w:rPr>
          <w:b/>
          <w:color w:val="595959" w:themeColor="text1" w:themeTint="A6"/>
          <w:szCs w:val="18"/>
        </w:rPr>
      </w:pPr>
      <w:r w:rsidRPr="00687DEE">
        <w:rPr>
          <w:color w:val="595959" w:themeColor="text1" w:themeTint="A6"/>
          <w:szCs w:val="18"/>
        </w:rPr>
        <w:t>skupinová –</w:t>
      </w:r>
      <w:r w:rsidRPr="00687DEE">
        <w:rPr>
          <w:b/>
          <w:color w:val="595959" w:themeColor="text1" w:themeTint="A6"/>
          <w:szCs w:val="18"/>
        </w:rPr>
        <w:t xml:space="preserve"> </w:t>
      </w:r>
      <w:r w:rsidRPr="00687DEE">
        <w:rPr>
          <w:color w:val="595959" w:themeColor="text1" w:themeTint="A6"/>
          <w:szCs w:val="18"/>
        </w:rPr>
        <w:t>pro max 8 osob.</w:t>
      </w:r>
    </w:p>
    <w:p w14:paraId="1AB33815" w14:textId="77777777" w:rsidR="00454407" w:rsidRPr="00687DEE" w:rsidRDefault="00454407" w:rsidP="00454407">
      <w:pPr>
        <w:spacing w:line="276" w:lineRule="auto"/>
        <w:ind w:left="426" w:right="0"/>
        <w:jc w:val="both"/>
        <w:rPr>
          <w:color w:val="595959" w:themeColor="text1" w:themeTint="A6"/>
        </w:rPr>
      </w:pPr>
    </w:p>
    <w:p w14:paraId="7555AC62" w14:textId="199C4296" w:rsidR="0003427F" w:rsidRPr="00687DEE" w:rsidRDefault="0003427F" w:rsidP="006B7B78">
      <w:pPr>
        <w:spacing w:line="276" w:lineRule="auto"/>
        <w:ind w:left="426" w:right="0"/>
        <w:jc w:val="both"/>
        <w:rPr>
          <w:b/>
          <w:color w:val="595959" w:themeColor="text1" w:themeTint="A6"/>
        </w:rPr>
      </w:pPr>
      <w:r w:rsidRPr="00687DEE">
        <w:rPr>
          <w:b/>
          <w:color w:val="595959" w:themeColor="text1" w:themeTint="A6"/>
        </w:rPr>
        <w:t xml:space="preserve">Lokalita realizace: </w:t>
      </w:r>
    </w:p>
    <w:p w14:paraId="029143DC" w14:textId="2AAA74FA" w:rsidR="00E8517A" w:rsidRPr="00687DEE" w:rsidRDefault="00E8517A" w:rsidP="00E8517A">
      <w:pPr>
        <w:pStyle w:val="Odstavecseseznamem"/>
        <w:numPr>
          <w:ilvl w:val="0"/>
          <w:numId w:val="0"/>
        </w:numPr>
        <w:spacing w:after="0" w:line="360" w:lineRule="auto"/>
        <w:ind w:left="454" w:right="0"/>
        <w:jc w:val="both"/>
        <w:rPr>
          <w:color w:val="595959" w:themeColor="text1" w:themeTint="A6"/>
          <w:highlight w:val="yellow"/>
        </w:rPr>
      </w:pPr>
      <w:r w:rsidRPr="00687DEE">
        <w:rPr>
          <w:color w:val="595959" w:themeColor="text1" w:themeTint="A6"/>
        </w:rPr>
        <w:t xml:space="preserve">Praha: Kodaňská 1441/46, 101 00, Praha 10 - Vršovice </w:t>
      </w:r>
    </w:p>
    <w:p w14:paraId="19E4F2D1" w14:textId="77777777" w:rsidR="00E8517A" w:rsidRPr="00687DEE" w:rsidRDefault="00E8517A" w:rsidP="00E8517A">
      <w:pPr>
        <w:pStyle w:val="Odstavecseseznamem"/>
        <w:numPr>
          <w:ilvl w:val="0"/>
          <w:numId w:val="0"/>
        </w:numPr>
        <w:spacing w:after="0" w:line="360" w:lineRule="auto"/>
        <w:ind w:left="454" w:right="0"/>
        <w:jc w:val="both"/>
        <w:rPr>
          <w:color w:val="595959" w:themeColor="text1" w:themeTint="A6"/>
          <w:highlight w:val="yellow"/>
        </w:rPr>
      </w:pPr>
      <w:r w:rsidRPr="00687DEE">
        <w:rPr>
          <w:color w:val="595959" w:themeColor="text1" w:themeTint="A6"/>
        </w:rPr>
        <w:t>Ostrava: 30. dubna 1682/24, 702 00, Ostrava</w:t>
      </w:r>
    </w:p>
    <w:p w14:paraId="60C6A359" w14:textId="77777777" w:rsidR="00E8517A" w:rsidRPr="00687DEE" w:rsidRDefault="00E8517A" w:rsidP="006B7B78">
      <w:pPr>
        <w:pStyle w:val="Odstavecseseznamem"/>
        <w:numPr>
          <w:ilvl w:val="0"/>
          <w:numId w:val="0"/>
        </w:numPr>
        <w:spacing w:after="0" w:line="360" w:lineRule="auto"/>
        <w:ind w:left="454" w:right="0"/>
        <w:jc w:val="both"/>
        <w:rPr>
          <w:color w:val="595959" w:themeColor="text1" w:themeTint="A6"/>
        </w:rPr>
      </w:pPr>
      <w:r w:rsidRPr="00687DEE">
        <w:rPr>
          <w:color w:val="595959" w:themeColor="text1" w:themeTint="A6"/>
        </w:rPr>
        <w:t>Kounicova 24, Brno</w:t>
      </w:r>
    </w:p>
    <w:p w14:paraId="3F757E8D" w14:textId="77777777" w:rsidR="00E8517A" w:rsidRPr="00687DEE" w:rsidRDefault="00E8517A" w:rsidP="006B7B78">
      <w:pPr>
        <w:pStyle w:val="Odstavecseseznamem"/>
        <w:numPr>
          <w:ilvl w:val="0"/>
          <w:numId w:val="0"/>
        </w:numPr>
        <w:spacing w:after="0" w:line="360" w:lineRule="auto"/>
        <w:ind w:left="454" w:right="0"/>
        <w:jc w:val="both"/>
        <w:rPr>
          <w:color w:val="595959" w:themeColor="text1" w:themeTint="A6"/>
        </w:rPr>
      </w:pPr>
      <w:r w:rsidRPr="00687DEE">
        <w:rPr>
          <w:color w:val="595959" w:themeColor="text1" w:themeTint="A6"/>
        </w:rPr>
        <w:t>Anglické nábřeží 7, Plzeň</w:t>
      </w:r>
    </w:p>
    <w:p w14:paraId="1984AC4F" w14:textId="77777777" w:rsidR="00E8517A" w:rsidRPr="00687DEE" w:rsidRDefault="00E8517A" w:rsidP="006B7B78">
      <w:pPr>
        <w:pStyle w:val="Odstavecseseznamem"/>
        <w:numPr>
          <w:ilvl w:val="0"/>
          <w:numId w:val="0"/>
        </w:numPr>
        <w:spacing w:after="0" w:line="360" w:lineRule="auto"/>
        <w:ind w:left="454" w:right="0"/>
        <w:jc w:val="both"/>
        <w:rPr>
          <w:color w:val="595959" w:themeColor="text1" w:themeTint="A6"/>
        </w:rPr>
      </w:pPr>
      <w:r w:rsidRPr="00687DEE">
        <w:rPr>
          <w:color w:val="595959" w:themeColor="text1" w:themeTint="A6"/>
        </w:rPr>
        <w:lastRenderedPageBreak/>
        <w:t>Ulrichovo náměstí 810, Hradec Králové</w:t>
      </w:r>
    </w:p>
    <w:p w14:paraId="11D31850" w14:textId="77777777" w:rsidR="00E8517A" w:rsidRPr="00687DEE" w:rsidRDefault="00E8517A" w:rsidP="006B7B78">
      <w:pPr>
        <w:pStyle w:val="Odstavecseseznamem"/>
        <w:numPr>
          <w:ilvl w:val="0"/>
          <w:numId w:val="0"/>
        </w:numPr>
        <w:spacing w:after="0" w:line="360" w:lineRule="auto"/>
        <w:ind w:left="454" w:right="0"/>
        <w:jc w:val="both"/>
        <w:rPr>
          <w:color w:val="595959" w:themeColor="text1" w:themeTint="A6"/>
        </w:rPr>
      </w:pPr>
      <w:r w:rsidRPr="00687DEE">
        <w:rPr>
          <w:color w:val="595959" w:themeColor="text1" w:themeTint="A6"/>
        </w:rPr>
        <w:t>Klíšská 977/77, Ústí nad Labem</w:t>
      </w:r>
    </w:p>
    <w:p w14:paraId="6A585EB8" w14:textId="77777777" w:rsidR="00E8517A" w:rsidRPr="00687DEE" w:rsidRDefault="00E8517A" w:rsidP="006B7B78">
      <w:pPr>
        <w:pStyle w:val="Odstavecseseznamem"/>
        <w:numPr>
          <w:ilvl w:val="0"/>
          <w:numId w:val="0"/>
        </w:numPr>
        <w:spacing w:after="0" w:line="360" w:lineRule="auto"/>
        <w:ind w:left="454" w:right="0"/>
        <w:jc w:val="both"/>
        <w:rPr>
          <w:color w:val="595959" w:themeColor="text1" w:themeTint="A6"/>
        </w:rPr>
      </w:pPr>
      <w:r w:rsidRPr="00687DEE">
        <w:rPr>
          <w:color w:val="595959" w:themeColor="text1" w:themeTint="A6"/>
        </w:rPr>
        <w:t>Lannova tř. 193/26, České Budějovice</w:t>
      </w:r>
    </w:p>
    <w:p w14:paraId="1C8A0540" w14:textId="77777777" w:rsidR="00E8517A" w:rsidRPr="00687DEE" w:rsidRDefault="00E8517A" w:rsidP="00E8517A">
      <w:pPr>
        <w:spacing w:line="276" w:lineRule="auto"/>
        <w:ind w:left="426" w:right="0"/>
        <w:jc w:val="both"/>
        <w:rPr>
          <w:color w:val="595959" w:themeColor="text1" w:themeTint="A6"/>
        </w:rPr>
      </w:pPr>
    </w:p>
    <w:p w14:paraId="4BE28963" w14:textId="4CBD7DA5" w:rsidR="00E8517A" w:rsidRPr="00687DEE" w:rsidRDefault="00E8517A" w:rsidP="00E8517A">
      <w:pPr>
        <w:spacing w:line="276" w:lineRule="auto"/>
        <w:ind w:left="426" w:right="0"/>
        <w:jc w:val="both"/>
        <w:rPr>
          <w:color w:val="595959" w:themeColor="text1" w:themeTint="A6"/>
        </w:rPr>
      </w:pPr>
      <w:r w:rsidRPr="00687DEE">
        <w:rPr>
          <w:color w:val="595959" w:themeColor="text1" w:themeTint="A6"/>
        </w:rPr>
        <w:t>Lekce budou probíhat primárně v Praze a Ostravě.</w:t>
      </w:r>
    </w:p>
    <w:p w14:paraId="7595E769" w14:textId="77777777" w:rsidR="00E8517A" w:rsidRPr="00687DEE" w:rsidRDefault="00E8517A">
      <w:pPr>
        <w:spacing w:line="276" w:lineRule="auto"/>
        <w:ind w:left="426" w:right="0"/>
        <w:jc w:val="both"/>
        <w:rPr>
          <w:color w:val="595959" w:themeColor="text1" w:themeTint="A6"/>
        </w:rPr>
      </w:pPr>
    </w:p>
    <w:p w14:paraId="0C2C1BA3" w14:textId="4CC72E00" w:rsidR="00E8517A" w:rsidRPr="00687DEE" w:rsidRDefault="00D5151F">
      <w:pPr>
        <w:spacing w:line="276" w:lineRule="auto"/>
        <w:ind w:left="426" w:right="0"/>
        <w:jc w:val="both"/>
        <w:rPr>
          <w:b/>
          <w:color w:val="595959" w:themeColor="text1" w:themeTint="A6"/>
        </w:rPr>
      </w:pPr>
      <w:r w:rsidRPr="00687DEE">
        <w:rPr>
          <w:b/>
          <w:color w:val="595959" w:themeColor="text1" w:themeTint="A6"/>
        </w:rPr>
        <w:t>Předpokládan</w:t>
      </w:r>
      <w:r w:rsidR="006B7B78" w:rsidRPr="00687DEE">
        <w:rPr>
          <w:b/>
          <w:color w:val="595959" w:themeColor="text1" w:themeTint="A6"/>
        </w:rPr>
        <w:t>ý</w:t>
      </w:r>
      <w:r w:rsidRPr="00687DEE">
        <w:rPr>
          <w:b/>
          <w:color w:val="595959" w:themeColor="text1" w:themeTint="A6"/>
        </w:rPr>
        <w:t xml:space="preserve"> rozsah (kapacitní rozdělení pro realizaci):</w:t>
      </w:r>
    </w:p>
    <w:p w14:paraId="72C31672" w14:textId="27D7FF6B" w:rsidR="0003427F" w:rsidRPr="00687DEE" w:rsidRDefault="0003427F" w:rsidP="00E17D41">
      <w:pPr>
        <w:spacing w:line="276" w:lineRule="auto"/>
        <w:ind w:left="426" w:right="0"/>
        <w:jc w:val="both"/>
        <w:rPr>
          <w:color w:val="595959" w:themeColor="text1" w:themeTint="A6"/>
        </w:rPr>
      </w:pPr>
      <w:r w:rsidRPr="00687DEE">
        <w:rPr>
          <w:color w:val="595959" w:themeColor="text1" w:themeTint="A6"/>
        </w:rPr>
        <w:t xml:space="preserve">cca 100 lidí v Praze a cca 30 lidí v Ostravě, </w:t>
      </w:r>
      <w:r w:rsidR="006F5210">
        <w:rPr>
          <w:color w:val="595959" w:themeColor="text1" w:themeTint="A6"/>
        </w:rPr>
        <w:t xml:space="preserve">přičemž každý </w:t>
      </w:r>
      <w:r w:rsidR="0037019A">
        <w:rPr>
          <w:color w:val="595959" w:themeColor="text1" w:themeTint="A6"/>
        </w:rPr>
        <w:t xml:space="preserve">kurz probíhá 1x týdně </w:t>
      </w:r>
      <w:r w:rsidR="0034661B">
        <w:rPr>
          <w:color w:val="595959" w:themeColor="text1" w:themeTint="A6"/>
        </w:rPr>
        <w:t>1 Lekce</w:t>
      </w:r>
    </w:p>
    <w:p w14:paraId="41411484" w14:textId="77777777" w:rsidR="0003427F" w:rsidRPr="00687DEE" w:rsidRDefault="0003427F" w:rsidP="00E17D41">
      <w:pPr>
        <w:spacing w:line="276" w:lineRule="auto"/>
        <w:ind w:left="426" w:right="0"/>
        <w:jc w:val="both"/>
        <w:rPr>
          <w:color w:val="595959" w:themeColor="text1" w:themeTint="A6"/>
        </w:rPr>
      </w:pPr>
      <w:r w:rsidRPr="00687DEE">
        <w:rPr>
          <w:color w:val="595959" w:themeColor="text1" w:themeTint="A6"/>
        </w:rPr>
        <w:t>Předpokládaný počet kurzů:</w:t>
      </w:r>
    </w:p>
    <w:p w14:paraId="54D43089" w14:textId="1787D09B" w:rsidR="002E4F09" w:rsidRPr="00687DEE" w:rsidRDefault="0003427F" w:rsidP="00E17D41">
      <w:pPr>
        <w:spacing w:line="276" w:lineRule="auto"/>
        <w:ind w:left="426" w:right="0"/>
        <w:jc w:val="both"/>
        <w:rPr>
          <w:color w:val="595959" w:themeColor="text1" w:themeTint="A6"/>
        </w:rPr>
      </w:pPr>
      <w:r w:rsidRPr="00687DEE">
        <w:rPr>
          <w:color w:val="595959" w:themeColor="text1" w:themeTint="A6"/>
        </w:rPr>
        <w:t>Max. 35 skupin po max. 8 lidech + max. 15 individuálních kurzů.</w:t>
      </w:r>
    </w:p>
    <w:p w14:paraId="53C44DBA" w14:textId="77777777" w:rsidR="00E8517A" w:rsidRPr="00687DEE" w:rsidRDefault="00E8517A" w:rsidP="00454407">
      <w:pPr>
        <w:pStyle w:val="Odstavecseseznamem"/>
        <w:numPr>
          <w:ilvl w:val="0"/>
          <w:numId w:val="0"/>
        </w:numPr>
        <w:spacing w:after="0" w:line="360" w:lineRule="auto"/>
        <w:ind w:left="454" w:right="0"/>
        <w:jc w:val="both"/>
        <w:rPr>
          <w:color w:val="595959" w:themeColor="text1" w:themeTint="A6"/>
          <w:szCs w:val="18"/>
        </w:rPr>
      </w:pPr>
    </w:p>
    <w:p w14:paraId="1D5B4987" w14:textId="590945B6" w:rsidR="00454407" w:rsidRPr="00687DEE" w:rsidRDefault="00454407" w:rsidP="00454407">
      <w:pPr>
        <w:pStyle w:val="Odstavecseseznamem"/>
        <w:numPr>
          <w:ilvl w:val="0"/>
          <w:numId w:val="0"/>
        </w:numPr>
        <w:spacing w:after="0" w:line="360" w:lineRule="auto"/>
        <w:ind w:left="454" w:right="0"/>
        <w:jc w:val="both"/>
        <w:rPr>
          <w:color w:val="595959" w:themeColor="text1" w:themeTint="A6"/>
          <w:szCs w:val="18"/>
        </w:rPr>
      </w:pPr>
      <w:r w:rsidRPr="00687DEE">
        <w:rPr>
          <w:color w:val="595959" w:themeColor="text1" w:themeTint="A6"/>
          <w:szCs w:val="18"/>
        </w:rPr>
        <w:t>Objednatel si vyhrazuje právo počet i typ skupin libovolně upravit.</w:t>
      </w:r>
    </w:p>
    <w:p w14:paraId="104ECF5E" w14:textId="443EBD04" w:rsidR="004264CB" w:rsidRPr="00C1093B" w:rsidRDefault="0002274E" w:rsidP="6421147A">
      <w:pPr>
        <w:spacing w:after="120" w:line="360" w:lineRule="auto"/>
        <w:ind w:left="454" w:right="0"/>
        <w:jc w:val="both"/>
        <w:rPr>
          <w:rFonts w:cs="Arial"/>
          <w:color w:val="595959" w:themeColor="text1" w:themeTint="A6"/>
        </w:rPr>
      </w:pPr>
      <w:r w:rsidRPr="7FFC5975">
        <w:rPr>
          <w:color w:val="595959" w:themeColor="text1" w:themeTint="A6"/>
        </w:rPr>
        <w:t xml:space="preserve">Poskytovatel musí být členem Asociace jazykových škol </w:t>
      </w:r>
      <w:r w:rsidR="007B4929" w:rsidRPr="7FFC5975">
        <w:rPr>
          <w:color w:val="595959" w:themeColor="text1" w:themeTint="A6"/>
        </w:rPr>
        <w:t xml:space="preserve">a </w:t>
      </w:r>
      <w:r w:rsidR="0055744E" w:rsidRPr="6421147A">
        <w:rPr>
          <w:color w:val="595959" w:themeColor="text1" w:themeTint="A6"/>
        </w:rPr>
        <w:t>musí</w:t>
      </w:r>
      <w:r w:rsidR="0055744E" w:rsidRPr="7FFC5975">
        <w:rPr>
          <w:color w:val="595959" w:themeColor="text1" w:themeTint="A6"/>
        </w:rPr>
        <w:t xml:space="preserve"> být </w:t>
      </w:r>
      <w:r w:rsidRPr="7FFC5975">
        <w:rPr>
          <w:color w:val="595959" w:themeColor="text1" w:themeTint="A6"/>
        </w:rPr>
        <w:t>držitelem certifikace systému řízení kvality ISO9001</w:t>
      </w:r>
      <w:r w:rsidR="004264CB" w:rsidRPr="6421147A">
        <w:rPr>
          <w:color w:val="595959" w:themeColor="text1" w:themeTint="A6"/>
        </w:rPr>
        <w:t>.</w:t>
      </w:r>
    </w:p>
    <w:p w14:paraId="0E6FDCAF" w14:textId="5167EFBF" w:rsidR="004264CB" w:rsidRPr="00687DEE" w:rsidRDefault="004264CB" w:rsidP="00197467">
      <w:pPr>
        <w:pStyle w:val="Odstavecseseznamem"/>
        <w:numPr>
          <w:ilvl w:val="0"/>
          <w:numId w:val="36"/>
        </w:numPr>
        <w:spacing w:after="120" w:line="360" w:lineRule="auto"/>
        <w:ind w:right="0"/>
        <w:contextualSpacing w:val="0"/>
        <w:jc w:val="both"/>
        <w:rPr>
          <w:color w:val="595959" w:themeColor="text1" w:themeTint="A6"/>
          <w:szCs w:val="18"/>
        </w:rPr>
      </w:pPr>
      <w:r w:rsidRPr="00687DEE">
        <w:rPr>
          <w:color w:val="595959" w:themeColor="text1" w:themeTint="A6"/>
          <w:szCs w:val="18"/>
        </w:rPr>
        <w:t xml:space="preserve">Před zahájením výuky zorganizuje </w:t>
      </w:r>
      <w:r w:rsidR="00715CEA" w:rsidRPr="00687DEE">
        <w:rPr>
          <w:color w:val="595959" w:themeColor="text1" w:themeTint="A6"/>
          <w:szCs w:val="18"/>
        </w:rPr>
        <w:t>Poskytovatel</w:t>
      </w:r>
      <w:r w:rsidRPr="00687DEE">
        <w:rPr>
          <w:color w:val="595959" w:themeColor="text1" w:themeTint="A6"/>
          <w:szCs w:val="18"/>
        </w:rPr>
        <w:t xml:space="preserve"> rozřazení zaměstnanců </w:t>
      </w:r>
      <w:r w:rsidR="00715CEA" w:rsidRPr="00687DEE">
        <w:rPr>
          <w:color w:val="595959" w:themeColor="text1" w:themeTint="A6"/>
          <w:szCs w:val="18"/>
        </w:rPr>
        <w:t>Objednatele</w:t>
      </w:r>
      <w:r w:rsidRPr="00687DEE">
        <w:rPr>
          <w:color w:val="595959" w:themeColor="text1" w:themeTint="A6"/>
          <w:szCs w:val="18"/>
        </w:rPr>
        <w:t xml:space="preserve"> do</w:t>
      </w:r>
      <w:r w:rsidR="00F126BB">
        <w:rPr>
          <w:color w:val="595959" w:themeColor="text1" w:themeTint="A6"/>
          <w:szCs w:val="18"/>
        </w:rPr>
        <w:t> </w:t>
      </w:r>
      <w:r w:rsidRPr="00687DEE">
        <w:rPr>
          <w:color w:val="595959" w:themeColor="text1" w:themeTint="A6"/>
          <w:szCs w:val="18"/>
        </w:rPr>
        <w:t>skupin dle jím zjištěné úrovně znalostí daného jazyka, aby dosáhl stejné jazykové úrovně ve skupinách. Rozřazení bude probíhat formou písemného testu, případně formou osobního rozhovoru s lektorem.</w:t>
      </w:r>
    </w:p>
    <w:p w14:paraId="7471DC58" w14:textId="5C1868BB" w:rsidR="004264CB" w:rsidRPr="00687DEE" w:rsidRDefault="00715CEA" w:rsidP="00197467">
      <w:pPr>
        <w:pStyle w:val="Odstavecseseznamem"/>
        <w:numPr>
          <w:ilvl w:val="0"/>
          <w:numId w:val="36"/>
        </w:numPr>
        <w:spacing w:after="120" w:line="360" w:lineRule="auto"/>
        <w:ind w:right="0"/>
        <w:contextualSpacing w:val="0"/>
        <w:jc w:val="both"/>
        <w:rPr>
          <w:color w:val="595959" w:themeColor="text1" w:themeTint="A6"/>
          <w:szCs w:val="18"/>
        </w:rPr>
      </w:pPr>
      <w:r w:rsidRPr="00687DEE">
        <w:rPr>
          <w:color w:val="595959" w:themeColor="text1" w:themeTint="A6"/>
          <w:szCs w:val="18"/>
        </w:rPr>
        <w:t xml:space="preserve">Poskytovatel </w:t>
      </w:r>
      <w:r w:rsidR="004264CB" w:rsidRPr="00687DEE">
        <w:rPr>
          <w:color w:val="595959" w:themeColor="text1" w:themeTint="A6"/>
          <w:szCs w:val="18"/>
        </w:rPr>
        <w:t>zajistí studijní materiály (učebnice, audio/video nahrávky, materiály z webových stránek apod.) k výuce na své náklady.</w:t>
      </w:r>
    </w:p>
    <w:p w14:paraId="4F1F13B4" w14:textId="36B39264" w:rsidR="004264CB" w:rsidRPr="00687DEE" w:rsidRDefault="00715CEA" w:rsidP="00197467">
      <w:pPr>
        <w:pStyle w:val="Odstavecseseznamem"/>
        <w:numPr>
          <w:ilvl w:val="0"/>
          <w:numId w:val="36"/>
        </w:numPr>
        <w:spacing w:after="120" w:line="360" w:lineRule="auto"/>
        <w:ind w:right="0"/>
        <w:contextualSpacing w:val="0"/>
        <w:jc w:val="both"/>
        <w:rPr>
          <w:color w:val="595959" w:themeColor="text1" w:themeTint="A6"/>
          <w:szCs w:val="18"/>
        </w:rPr>
      </w:pPr>
      <w:r w:rsidRPr="00687DEE">
        <w:rPr>
          <w:color w:val="595959" w:themeColor="text1" w:themeTint="A6"/>
          <w:szCs w:val="18"/>
        </w:rPr>
        <w:t>Poskytovatel</w:t>
      </w:r>
      <w:r w:rsidR="004264CB" w:rsidRPr="00687DEE">
        <w:rPr>
          <w:color w:val="595959" w:themeColor="text1" w:themeTint="A6"/>
          <w:szCs w:val="18"/>
        </w:rPr>
        <w:t xml:space="preserve"> musí mít k dispozici dostatečné množství kvalifikovaných lektorů, a to jak českých, tak rodilých mluvčích s pedagogickou praxí.</w:t>
      </w:r>
    </w:p>
    <w:p w14:paraId="7643C46B" w14:textId="4600E9FD" w:rsidR="004264CB" w:rsidRPr="00687DEE" w:rsidRDefault="004264CB" w:rsidP="00197467">
      <w:pPr>
        <w:pStyle w:val="Odstavecseseznamem"/>
        <w:numPr>
          <w:ilvl w:val="0"/>
          <w:numId w:val="36"/>
        </w:numPr>
        <w:spacing w:after="120" w:line="360" w:lineRule="auto"/>
        <w:ind w:right="0"/>
        <w:contextualSpacing w:val="0"/>
        <w:jc w:val="both"/>
        <w:rPr>
          <w:color w:val="595959" w:themeColor="text1" w:themeTint="A6"/>
          <w:szCs w:val="18"/>
        </w:rPr>
      </w:pPr>
      <w:r w:rsidRPr="00687DEE">
        <w:rPr>
          <w:color w:val="595959" w:themeColor="text1" w:themeTint="A6"/>
          <w:szCs w:val="18"/>
        </w:rPr>
        <w:t xml:space="preserve">Výuka bude zaměřena na obecný jazyk s konverzací, případně specializované oblasti (například IT a obchodní angličtina atd.). </w:t>
      </w:r>
      <w:r w:rsidR="00715CEA" w:rsidRPr="00687DEE">
        <w:rPr>
          <w:color w:val="595959" w:themeColor="text1" w:themeTint="A6"/>
          <w:szCs w:val="18"/>
        </w:rPr>
        <w:t>Objednatel</w:t>
      </w:r>
      <w:r w:rsidRPr="00687DEE">
        <w:rPr>
          <w:color w:val="595959" w:themeColor="text1" w:themeTint="A6"/>
          <w:szCs w:val="18"/>
        </w:rPr>
        <w:t xml:space="preserve"> může požadovat výuku připravující na získání mezinárodního certifikátu.</w:t>
      </w:r>
    </w:p>
    <w:p w14:paraId="20D32985" w14:textId="185DDC6B" w:rsidR="004264CB" w:rsidRPr="00687DEE" w:rsidRDefault="00B47F84" w:rsidP="00197467">
      <w:pPr>
        <w:pStyle w:val="Odstavecseseznamem"/>
        <w:numPr>
          <w:ilvl w:val="0"/>
          <w:numId w:val="36"/>
        </w:numPr>
        <w:spacing w:after="120" w:line="360" w:lineRule="auto"/>
        <w:ind w:right="0"/>
        <w:contextualSpacing w:val="0"/>
        <w:jc w:val="both"/>
        <w:rPr>
          <w:color w:val="595959" w:themeColor="text1" w:themeTint="A6"/>
          <w:szCs w:val="18"/>
        </w:rPr>
      </w:pPr>
      <w:r w:rsidRPr="00687DEE">
        <w:rPr>
          <w:color w:val="595959" w:themeColor="text1" w:themeTint="A6"/>
          <w:szCs w:val="18"/>
        </w:rPr>
        <w:t xml:space="preserve">Výuka bude probíhat 1x týdně v pracovních dnech v době </w:t>
      </w:r>
      <w:r w:rsidRPr="00FD34D8">
        <w:rPr>
          <w:color w:val="595959" w:themeColor="text1" w:themeTint="A6"/>
          <w:szCs w:val="18"/>
        </w:rPr>
        <w:t>od 9:00-15:30 v rozsahu</w:t>
      </w:r>
      <w:r w:rsidRPr="00687DEE">
        <w:rPr>
          <w:color w:val="595959" w:themeColor="text1" w:themeTint="A6"/>
          <w:szCs w:val="18"/>
        </w:rPr>
        <w:t xml:space="preserve"> 90 minut čistého času. V případě potřeby může </w:t>
      </w:r>
      <w:r w:rsidR="00CF2E0A">
        <w:rPr>
          <w:color w:val="595959" w:themeColor="text1" w:themeTint="A6"/>
          <w:szCs w:val="18"/>
        </w:rPr>
        <w:t>Objednat</w:t>
      </w:r>
      <w:r w:rsidRPr="00687DEE">
        <w:rPr>
          <w:color w:val="595959" w:themeColor="text1" w:themeTint="A6"/>
          <w:szCs w:val="18"/>
        </w:rPr>
        <w:t>el udělit výjimku a výuka se může konat v</w:t>
      </w:r>
      <w:r w:rsidR="00F126BB">
        <w:rPr>
          <w:color w:val="595959" w:themeColor="text1" w:themeTint="A6"/>
          <w:szCs w:val="18"/>
        </w:rPr>
        <w:t> </w:t>
      </w:r>
      <w:r w:rsidRPr="00687DEE">
        <w:rPr>
          <w:color w:val="595959" w:themeColor="text1" w:themeTint="A6"/>
          <w:szCs w:val="18"/>
        </w:rPr>
        <w:t>mimo vymezený čas</w:t>
      </w:r>
      <w:r w:rsidR="006D1008">
        <w:rPr>
          <w:color w:val="595959" w:themeColor="text1" w:themeTint="A6"/>
          <w:szCs w:val="18"/>
        </w:rPr>
        <w:t xml:space="preserve"> na základě dohody </w:t>
      </w:r>
      <w:r w:rsidR="00DE7F28">
        <w:rPr>
          <w:color w:val="595959" w:themeColor="text1" w:themeTint="A6"/>
          <w:szCs w:val="18"/>
        </w:rPr>
        <w:t xml:space="preserve">účastníků </w:t>
      </w:r>
      <w:r w:rsidR="00B2064F">
        <w:rPr>
          <w:color w:val="595959" w:themeColor="text1" w:themeTint="A6"/>
          <w:szCs w:val="18"/>
        </w:rPr>
        <w:t xml:space="preserve">Lekce a </w:t>
      </w:r>
      <w:r w:rsidR="00F154CD">
        <w:rPr>
          <w:color w:val="595959" w:themeColor="text1" w:themeTint="A6"/>
          <w:szCs w:val="18"/>
        </w:rPr>
        <w:t>lektora</w:t>
      </w:r>
      <w:r w:rsidRPr="00687DEE">
        <w:rPr>
          <w:color w:val="595959" w:themeColor="text1" w:themeTint="A6"/>
          <w:szCs w:val="18"/>
        </w:rPr>
        <w:t>. Toto omezení se netýká individuální jazykové výuky.</w:t>
      </w:r>
    </w:p>
    <w:p w14:paraId="5FEC957A" w14:textId="6E415EC5" w:rsidR="004264CB" w:rsidRPr="00687DEE" w:rsidRDefault="004264CB" w:rsidP="00197467">
      <w:pPr>
        <w:pStyle w:val="Odstavecseseznamem"/>
        <w:numPr>
          <w:ilvl w:val="0"/>
          <w:numId w:val="36"/>
        </w:numPr>
        <w:spacing w:after="120" w:line="360" w:lineRule="auto"/>
        <w:ind w:right="0"/>
        <w:contextualSpacing w:val="0"/>
        <w:jc w:val="both"/>
        <w:rPr>
          <w:color w:val="595959" w:themeColor="text1" w:themeTint="A6"/>
          <w:szCs w:val="18"/>
        </w:rPr>
      </w:pPr>
      <w:r w:rsidRPr="00687DEE">
        <w:rPr>
          <w:color w:val="595959" w:themeColor="text1" w:themeTint="A6"/>
          <w:szCs w:val="18"/>
        </w:rPr>
        <w:lastRenderedPageBreak/>
        <w:t xml:space="preserve">Výuka bude probíhat v pevných termínech stanovených dohodou </w:t>
      </w:r>
      <w:r w:rsidR="006304A3" w:rsidRPr="00687DEE">
        <w:rPr>
          <w:color w:val="595959" w:themeColor="text1" w:themeTint="A6"/>
          <w:szCs w:val="18"/>
        </w:rPr>
        <w:t xml:space="preserve">Smluvních </w:t>
      </w:r>
      <w:r w:rsidRPr="00687DEE">
        <w:rPr>
          <w:color w:val="595959" w:themeColor="text1" w:themeTint="A6"/>
          <w:szCs w:val="18"/>
        </w:rPr>
        <w:t>stran vždy před počátkem domluveného období.</w:t>
      </w:r>
      <w:r w:rsidR="00F1747B" w:rsidRPr="00687DEE">
        <w:rPr>
          <w:color w:val="595959" w:themeColor="text1" w:themeTint="A6"/>
          <w:szCs w:val="18"/>
        </w:rPr>
        <w:t xml:space="preserve"> </w:t>
      </w:r>
    </w:p>
    <w:p w14:paraId="122F5213" w14:textId="77777777" w:rsidR="004264CB" w:rsidRPr="00687DEE" w:rsidRDefault="004264CB" w:rsidP="00197467">
      <w:pPr>
        <w:pStyle w:val="Odstavecseseznamem"/>
        <w:numPr>
          <w:ilvl w:val="0"/>
          <w:numId w:val="36"/>
        </w:numPr>
        <w:spacing w:after="120" w:line="360" w:lineRule="auto"/>
        <w:ind w:right="0"/>
        <w:contextualSpacing w:val="0"/>
        <w:jc w:val="both"/>
        <w:rPr>
          <w:color w:val="595959" w:themeColor="text1" w:themeTint="A6"/>
          <w:szCs w:val="18"/>
        </w:rPr>
      </w:pPr>
      <w:r w:rsidRPr="00687DEE">
        <w:rPr>
          <w:color w:val="595959" w:themeColor="text1" w:themeTint="A6"/>
          <w:szCs w:val="18"/>
        </w:rPr>
        <w:t>V době státních svátků a vánočních prázdnin výuka neprobíhá.</w:t>
      </w:r>
    </w:p>
    <w:p w14:paraId="3C6C53D5" w14:textId="64DF660F" w:rsidR="004264CB" w:rsidRDefault="0097545E" w:rsidP="00197467">
      <w:pPr>
        <w:pStyle w:val="Odstavecseseznamem"/>
        <w:numPr>
          <w:ilvl w:val="0"/>
          <w:numId w:val="36"/>
        </w:numPr>
        <w:spacing w:after="120" w:line="360" w:lineRule="auto"/>
        <w:ind w:right="0"/>
        <w:contextualSpacing w:val="0"/>
        <w:jc w:val="both"/>
        <w:rPr>
          <w:color w:val="595959" w:themeColor="text1" w:themeTint="A6"/>
          <w:szCs w:val="18"/>
        </w:rPr>
      </w:pPr>
      <w:r w:rsidRPr="00687DEE">
        <w:rPr>
          <w:color w:val="595959" w:themeColor="text1" w:themeTint="A6"/>
          <w:szCs w:val="18"/>
        </w:rPr>
        <w:t>Objednatel</w:t>
      </w:r>
      <w:r w:rsidR="004264CB" w:rsidRPr="00687DEE">
        <w:rPr>
          <w:color w:val="595959" w:themeColor="text1" w:themeTint="A6"/>
          <w:szCs w:val="18"/>
        </w:rPr>
        <w:t xml:space="preserve"> může požadovat po </w:t>
      </w:r>
      <w:r w:rsidRPr="00687DEE">
        <w:rPr>
          <w:color w:val="595959" w:themeColor="text1" w:themeTint="A6"/>
          <w:szCs w:val="18"/>
        </w:rPr>
        <w:t>Poskytovateli</w:t>
      </w:r>
      <w:r w:rsidR="004264CB" w:rsidRPr="00687DEE">
        <w:rPr>
          <w:color w:val="595959" w:themeColor="text1" w:themeTint="A6"/>
          <w:szCs w:val="18"/>
        </w:rPr>
        <w:t xml:space="preserve"> vyhodnocení skupinové a individuální výuky, které </w:t>
      </w:r>
      <w:r w:rsidR="002E4A43" w:rsidRPr="00687DEE">
        <w:rPr>
          <w:color w:val="595959" w:themeColor="text1" w:themeTint="A6"/>
          <w:szCs w:val="18"/>
        </w:rPr>
        <w:t xml:space="preserve">Poskytovatel </w:t>
      </w:r>
      <w:r w:rsidR="004264CB" w:rsidRPr="00687DEE">
        <w:rPr>
          <w:color w:val="595959" w:themeColor="text1" w:themeTint="A6"/>
          <w:szCs w:val="18"/>
        </w:rPr>
        <w:t>zašle písemně e-mailem na předem domluvenou e-mailovou adresu</w:t>
      </w:r>
      <w:r w:rsidR="002E4A43" w:rsidRPr="00687DEE">
        <w:rPr>
          <w:color w:val="595959" w:themeColor="text1" w:themeTint="A6"/>
          <w:szCs w:val="18"/>
        </w:rPr>
        <w:t xml:space="preserve"> Objednateli</w:t>
      </w:r>
      <w:r w:rsidR="004264CB" w:rsidRPr="00687DEE">
        <w:rPr>
          <w:color w:val="595959" w:themeColor="text1" w:themeTint="A6"/>
          <w:szCs w:val="18"/>
        </w:rPr>
        <w:t>. Vyhodnocení výuky proběhne formou závěrečného testu, vyhodnocením docházky a celkovým zhodnocením daného účastníka lektorem.</w:t>
      </w:r>
    </w:p>
    <w:p w14:paraId="695B41E3" w14:textId="4B38C98C" w:rsidR="00710AC9" w:rsidRPr="00687DEE" w:rsidRDefault="00A42FE3" w:rsidP="00197467">
      <w:pPr>
        <w:pStyle w:val="Odstavecseseznamem"/>
        <w:numPr>
          <w:ilvl w:val="0"/>
          <w:numId w:val="36"/>
        </w:numPr>
        <w:spacing w:after="120" w:line="360" w:lineRule="auto"/>
        <w:ind w:right="0"/>
        <w:contextualSpacing w:val="0"/>
        <w:jc w:val="both"/>
        <w:rPr>
          <w:color w:val="595959" w:themeColor="text1" w:themeTint="A6"/>
          <w:szCs w:val="18"/>
        </w:rPr>
      </w:pPr>
      <w:r>
        <w:rPr>
          <w:color w:val="595959" w:themeColor="text1" w:themeTint="A6"/>
          <w:szCs w:val="18"/>
        </w:rPr>
        <w:t>Poskytovatel povede veškerou dokumentaci spojenou s organizací a zajištěním výuky.</w:t>
      </w:r>
    </w:p>
    <w:p w14:paraId="4A1DB9C8" w14:textId="69D2CDDC" w:rsidR="00335C78" w:rsidRPr="00687DEE" w:rsidRDefault="00CF2E0A" w:rsidP="00197467">
      <w:pPr>
        <w:pStyle w:val="Odstavecseseznamem"/>
        <w:numPr>
          <w:ilvl w:val="0"/>
          <w:numId w:val="36"/>
        </w:numPr>
        <w:spacing w:after="120" w:line="360" w:lineRule="auto"/>
        <w:ind w:right="0"/>
        <w:contextualSpacing w:val="0"/>
        <w:jc w:val="both"/>
        <w:rPr>
          <w:color w:val="595959" w:themeColor="text1" w:themeTint="A6"/>
          <w:szCs w:val="18"/>
        </w:rPr>
      </w:pPr>
      <w:r>
        <w:rPr>
          <w:color w:val="595959" w:themeColor="text1" w:themeTint="A6"/>
          <w:szCs w:val="18"/>
        </w:rPr>
        <w:t>Poskytovat</w:t>
      </w:r>
      <w:r w:rsidR="00335C78" w:rsidRPr="00687DEE">
        <w:rPr>
          <w:color w:val="595959" w:themeColor="text1" w:themeTint="A6"/>
          <w:szCs w:val="18"/>
        </w:rPr>
        <w:t xml:space="preserve">el bude </w:t>
      </w:r>
      <w:r w:rsidR="00E60E60">
        <w:rPr>
          <w:color w:val="595959" w:themeColor="text1" w:themeTint="A6"/>
          <w:szCs w:val="18"/>
        </w:rPr>
        <w:t>o</w:t>
      </w:r>
      <w:r w:rsidR="00335C78" w:rsidRPr="00687DEE">
        <w:rPr>
          <w:color w:val="595959" w:themeColor="text1" w:themeTint="A6"/>
          <w:szCs w:val="18"/>
        </w:rPr>
        <w:t xml:space="preserve">nline evidovat docházku studentů a umožní </w:t>
      </w:r>
      <w:r>
        <w:rPr>
          <w:color w:val="595959" w:themeColor="text1" w:themeTint="A6"/>
          <w:szCs w:val="18"/>
        </w:rPr>
        <w:t>Objednat</w:t>
      </w:r>
      <w:r w:rsidR="00335C78" w:rsidRPr="00687DEE">
        <w:rPr>
          <w:color w:val="595959" w:themeColor="text1" w:themeTint="A6"/>
          <w:szCs w:val="18"/>
        </w:rPr>
        <w:t xml:space="preserve">eli kdykoli náhled, stažení a práci s daty v rámci docházky studentů za zvolené období v rozpadu a souhrnu na: skupiny/studenty/období. V rámci evidence docházky musí </w:t>
      </w:r>
      <w:r>
        <w:rPr>
          <w:color w:val="595959" w:themeColor="text1" w:themeTint="A6"/>
          <w:szCs w:val="18"/>
        </w:rPr>
        <w:t>Poskytovat</w:t>
      </w:r>
      <w:r w:rsidR="00335C78" w:rsidRPr="00687DEE">
        <w:rPr>
          <w:color w:val="595959" w:themeColor="text1" w:themeTint="A6"/>
          <w:szCs w:val="18"/>
        </w:rPr>
        <w:t xml:space="preserve">el vést evidenci nejen podle jména studenta, ale i podle jeho ID čísla, které mu přidělí </w:t>
      </w:r>
      <w:r>
        <w:rPr>
          <w:color w:val="595959" w:themeColor="text1" w:themeTint="A6"/>
          <w:szCs w:val="18"/>
        </w:rPr>
        <w:t>Objednat</w:t>
      </w:r>
      <w:r w:rsidR="00335C78" w:rsidRPr="00687DEE">
        <w:rPr>
          <w:color w:val="595959" w:themeColor="text1" w:themeTint="A6"/>
          <w:szCs w:val="18"/>
        </w:rPr>
        <w:t>el.</w:t>
      </w:r>
    </w:p>
    <w:p w14:paraId="7E3E4AE2" w14:textId="5730685B" w:rsidR="00335C78" w:rsidRPr="00687DEE" w:rsidRDefault="00CF2E0A" w:rsidP="00197467">
      <w:pPr>
        <w:pStyle w:val="Odstavecseseznamem"/>
        <w:numPr>
          <w:ilvl w:val="0"/>
          <w:numId w:val="36"/>
        </w:numPr>
        <w:spacing w:after="120" w:line="360" w:lineRule="auto"/>
        <w:ind w:right="0"/>
        <w:contextualSpacing w:val="0"/>
        <w:jc w:val="both"/>
        <w:rPr>
          <w:color w:val="595959" w:themeColor="text1" w:themeTint="A6"/>
          <w:szCs w:val="18"/>
        </w:rPr>
      </w:pPr>
      <w:r>
        <w:rPr>
          <w:color w:val="595959" w:themeColor="text1" w:themeTint="A6"/>
          <w:szCs w:val="18"/>
        </w:rPr>
        <w:t>Poskytovat</w:t>
      </w:r>
      <w:r w:rsidR="00335C78" w:rsidRPr="00687DEE">
        <w:rPr>
          <w:color w:val="595959" w:themeColor="text1" w:themeTint="A6"/>
          <w:szCs w:val="18"/>
        </w:rPr>
        <w:t xml:space="preserve">el bude </w:t>
      </w:r>
      <w:r w:rsidR="00E60E60">
        <w:rPr>
          <w:color w:val="595959" w:themeColor="text1" w:themeTint="A6"/>
          <w:szCs w:val="18"/>
        </w:rPr>
        <w:t>o</w:t>
      </w:r>
      <w:r w:rsidR="00335C78" w:rsidRPr="00687DEE">
        <w:rPr>
          <w:color w:val="595959" w:themeColor="text1" w:themeTint="A6"/>
          <w:szCs w:val="18"/>
        </w:rPr>
        <w:t>nline informovat studenty o jejich docházce po každé lekci (přítomnost, nepřítomnost atd.) a bude schopen do 24 hod. vypořádat případné reklamace a stížnosti.</w:t>
      </w:r>
    </w:p>
    <w:p w14:paraId="41D6BF7F" w14:textId="3270F01F" w:rsidR="00335C78" w:rsidRPr="00687DEE" w:rsidRDefault="00CF2E0A" w:rsidP="00197467">
      <w:pPr>
        <w:pStyle w:val="Odstavecseseznamem"/>
        <w:numPr>
          <w:ilvl w:val="0"/>
          <w:numId w:val="36"/>
        </w:numPr>
        <w:spacing w:after="120" w:line="360" w:lineRule="auto"/>
        <w:ind w:right="0"/>
        <w:contextualSpacing w:val="0"/>
        <w:jc w:val="both"/>
        <w:rPr>
          <w:color w:val="595959" w:themeColor="text1" w:themeTint="A6"/>
          <w:szCs w:val="18"/>
        </w:rPr>
      </w:pPr>
      <w:r>
        <w:rPr>
          <w:color w:val="595959" w:themeColor="text1" w:themeTint="A6"/>
          <w:szCs w:val="18"/>
        </w:rPr>
        <w:t>Poskytovat</w:t>
      </w:r>
      <w:r w:rsidR="00335C78" w:rsidRPr="00687DEE">
        <w:rPr>
          <w:color w:val="595959" w:themeColor="text1" w:themeTint="A6"/>
          <w:szCs w:val="18"/>
        </w:rPr>
        <w:t xml:space="preserve">el poskytne </w:t>
      </w:r>
      <w:r>
        <w:rPr>
          <w:color w:val="595959" w:themeColor="text1" w:themeTint="A6"/>
          <w:szCs w:val="18"/>
        </w:rPr>
        <w:t>Objednat</w:t>
      </w:r>
      <w:r w:rsidR="00335C78" w:rsidRPr="00687DEE">
        <w:rPr>
          <w:color w:val="595959" w:themeColor="text1" w:themeTint="A6"/>
          <w:szCs w:val="18"/>
        </w:rPr>
        <w:t xml:space="preserve">eli koordinátora, který bude k dispozici každý pracovní den od 9:00 - 15:00 k řešení požadavků </w:t>
      </w:r>
      <w:r>
        <w:rPr>
          <w:color w:val="595959" w:themeColor="text1" w:themeTint="A6"/>
          <w:szCs w:val="18"/>
        </w:rPr>
        <w:t>Objednat</w:t>
      </w:r>
      <w:r w:rsidR="00335C78" w:rsidRPr="00687DEE">
        <w:rPr>
          <w:color w:val="595959" w:themeColor="text1" w:themeTint="A6"/>
          <w:szCs w:val="18"/>
        </w:rPr>
        <w:t>ele.</w:t>
      </w:r>
    </w:p>
    <w:p w14:paraId="6EEB9B11" w14:textId="49E0AC62" w:rsidR="00335C78" w:rsidRPr="00687DEE" w:rsidRDefault="00CF2E0A" w:rsidP="00197467">
      <w:pPr>
        <w:pStyle w:val="Odstavecseseznamem"/>
        <w:numPr>
          <w:ilvl w:val="0"/>
          <w:numId w:val="36"/>
        </w:numPr>
        <w:spacing w:after="120" w:line="360" w:lineRule="auto"/>
        <w:ind w:right="0"/>
        <w:contextualSpacing w:val="0"/>
        <w:jc w:val="both"/>
        <w:rPr>
          <w:color w:val="595959" w:themeColor="text1" w:themeTint="A6"/>
          <w:szCs w:val="18"/>
        </w:rPr>
      </w:pPr>
      <w:r>
        <w:rPr>
          <w:color w:val="595959" w:themeColor="text1" w:themeTint="A6"/>
          <w:szCs w:val="18"/>
        </w:rPr>
        <w:t>Poskytovat</w:t>
      </w:r>
      <w:r w:rsidR="00335C78" w:rsidRPr="00687DEE">
        <w:rPr>
          <w:color w:val="595959" w:themeColor="text1" w:themeTint="A6"/>
          <w:szCs w:val="18"/>
        </w:rPr>
        <w:t>el musí být schopen reagovat do 24 hodin na požadavek změny formy výuky z</w:t>
      </w:r>
      <w:r w:rsidR="00F126BB">
        <w:rPr>
          <w:color w:val="595959" w:themeColor="text1" w:themeTint="A6"/>
          <w:szCs w:val="18"/>
        </w:rPr>
        <w:t> </w:t>
      </w:r>
      <w:r w:rsidR="00335C78" w:rsidRPr="00687DEE">
        <w:rPr>
          <w:color w:val="595959" w:themeColor="text1" w:themeTint="A6"/>
          <w:szCs w:val="18"/>
        </w:rPr>
        <w:t xml:space="preserve">prezenční formy v provozovnách </w:t>
      </w:r>
      <w:r>
        <w:rPr>
          <w:color w:val="595959" w:themeColor="text1" w:themeTint="A6"/>
          <w:szCs w:val="18"/>
        </w:rPr>
        <w:t>Objednat</w:t>
      </w:r>
      <w:r w:rsidR="00335C78" w:rsidRPr="00687DEE">
        <w:rPr>
          <w:color w:val="595959" w:themeColor="text1" w:themeTint="A6"/>
          <w:szCs w:val="18"/>
        </w:rPr>
        <w:t xml:space="preserve">ele na </w:t>
      </w:r>
      <w:r w:rsidR="00E60E60">
        <w:rPr>
          <w:color w:val="595959" w:themeColor="text1" w:themeTint="A6"/>
          <w:szCs w:val="18"/>
        </w:rPr>
        <w:t>o</w:t>
      </w:r>
      <w:r w:rsidR="00335C78" w:rsidRPr="00687DEE">
        <w:rPr>
          <w:color w:val="595959" w:themeColor="text1" w:themeTint="A6"/>
          <w:szCs w:val="18"/>
        </w:rPr>
        <w:t xml:space="preserve">nline formu. </w:t>
      </w:r>
      <w:r>
        <w:rPr>
          <w:color w:val="595959" w:themeColor="text1" w:themeTint="A6"/>
          <w:szCs w:val="18"/>
        </w:rPr>
        <w:t>Poskytovat</w:t>
      </w:r>
      <w:r w:rsidR="00335C78" w:rsidRPr="00687DEE">
        <w:rPr>
          <w:color w:val="595959" w:themeColor="text1" w:themeTint="A6"/>
          <w:szCs w:val="18"/>
        </w:rPr>
        <w:t xml:space="preserve">el musí být schopen </w:t>
      </w:r>
      <w:r w:rsidR="00E60E60">
        <w:rPr>
          <w:color w:val="595959" w:themeColor="text1" w:themeTint="A6"/>
          <w:szCs w:val="18"/>
        </w:rPr>
        <w:t>o</w:t>
      </w:r>
      <w:r w:rsidR="00335C78" w:rsidRPr="00687DEE">
        <w:rPr>
          <w:color w:val="595959" w:themeColor="text1" w:themeTint="A6"/>
          <w:szCs w:val="18"/>
        </w:rPr>
        <w:t>nline formu výuky zajistit personálně i technicky.</w:t>
      </w:r>
    </w:p>
    <w:p w14:paraId="4E6B0630" w14:textId="7536AC1B" w:rsidR="00414DA8" w:rsidRPr="00687DEE" w:rsidRDefault="00B47F84" w:rsidP="00197467">
      <w:pPr>
        <w:pStyle w:val="Odstavecseseznamem"/>
        <w:numPr>
          <w:ilvl w:val="0"/>
          <w:numId w:val="36"/>
        </w:numPr>
        <w:spacing w:after="120" w:line="360" w:lineRule="auto"/>
        <w:ind w:right="0"/>
        <w:contextualSpacing w:val="0"/>
        <w:jc w:val="both"/>
        <w:rPr>
          <w:color w:val="595959" w:themeColor="text1" w:themeTint="A6"/>
        </w:rPr>
      </w:pPr>
      <w:r w:rsidRPr="00687DEE">
        <w:rPr>
          <w:color w:val="595959" w:themeColor="text1" w:themeTint="A6"/>
          <w:szCs w:val="18"/>
        </w:rPr>
        <w:t xml:space="preserve">Odvolá-li účastník kurzu, případně individuální výuky danou vyučovací lekci alespoň 24 hodin před jejím zahájením, a to kontaktováním lektora formou telefonu/ SMS/ e-mailu, nebude </w:t>
      </w:r>
      <w:r w:rsidR="00CF2E0A">
        <w:rPr>
          <w:color w:val="595959" w:themeColor="text1" w:themeTint="A6"/>
          <w:szCs w:val="18"/>
        </w:rPr>
        <w:t>Objednat</w:t>
      </w:r>
      <w:r w:rsidRPr="00687DEE">
        <w:rPr>
          <w:color w:val="595959" w:themeColor="text1" w:themeTint="A6"/>
          <w:szCs w:val="18"/>
        </w:rPr>
        <w:t xml:space="preserve">el příslušnou vyučovací lekci hradit. Odvolá-li účastník kurzu, případně individuální výuky danou vyučovací lekci později než 24 hodin před jejím zahájením, bude </w:t>
      </w:r>
      <w:r w:rsidR="00CF2E0A">
        <w:rPr>
          <w:color w:val="595959" w:themeColor="text1" w:themeTint="A6"/>
          <w:szCs w:val="18"/>
        </w:rPr>
        <w:t>Poskytovat</w:t>
      </w:r>
      <w:r w:rsidRPr="00687DEE">
        <w:rPr>
          <w:color w:val="595959" w:themeColor="text1" w:themeTint="A6"/>
          <w:szCs w:val="18"/>
        </w:rPr>
        <w:t>eli zaplacena stanovená cena za výukovou lekci v plné výši</w:t>
      </w:r>
    </w:p>
    <w:p w14:paraId="5B66DAE5" w14:textId="03D8A270" w:rsidR="009A17EF" w:rsidRPr="00796D5C" w:rsidRDefault="002A1581" w:rsidP="00796D5C">
      <w:pPr>
        <w:pStyle w:val="Odstavecseseznamem"/>
        <w:numPr>
          <w:ilvl w:val="0"/>
          <w:numId w:val="36"/>
        </w:numPr>
        <w:spacing w:after="120" w:line="360" w:lineRule="auto"/>
        <w:ind w:right="0"/>
        <w:contextualSpacing w:val="0"/>
        <w:jc w:val="both"/>
        <w:rPr>
          <w:color w:val="595959" w:themeColor="text1" w:themeTint="A6"/>
          <w:szCs w:val="18"/>
        </w:rPr>
      </w:pPr>
      <w:r w:rsidRPr="000428DE">
        <w:rPr>
          <w:color w:val="595959" w:themeColor="text1" w:themeTint="A6"/>
          <w:szCs w:val="18"/>
        </w:rPr>
        <w:t xml:space="preserve">Na požádání </w:t>
      </w:r>
      <w:r w:rsidR="00CF2E0A">
        <w:rPr>
          <w:color w:val="595959" w:themeColor="text1" w:themeTint="A6"/>
          <w:szCs w:val="18"/>
        </w:rPr>
        <w:t>Objednat</w:t>
      </w:r>
      <w:r w:rsidRPr="000428DE">
        <w:rPr>
          <w:color w:val="595959" w:themeColor="text1" w:themeTint="A6"/>
          <w:szCs w:val="18"/>
        </w:rPr>
        <w:t xml:space="preserve">ele musí být </w:t>
      </w:r>
      <w:r w:rsidR="00CF2E0A">
        <w:rPr>
          <w:color w:val="595959" w:themeColor="text1" w:themeTint="A6"/>
          <w:szCs w:val="18"/>
        </w:rPr>
        <w:t>Poskytovat</w:t>
      </w:r>
      <w:r w:rsidRPr="000428DE">
        <w:rPr>
          <w:color w:val="595959" w:themeColor="text1" w:themeTint="A6"/>
          <w:szCs w:val="18"/>
        </w:rPr>
        <w:t>el schopný zajistit i kurzy jiného jazyka než angli</w:t>
      </w:r>
      <w:r w:rsidR="000428DE">
        <w:rPr>
          <w:color w:val="595959" w:themeColor="text1" w:themeTint="A6"/>
          <w:szCs w:val="18"/>
        </w:rPr>
        <w:t>čtiny</w:t>
      </w:r>
      <w:r w:rsidRPr="000428DE">
        <w:rPr>
          <w:color w:val="595959" w:themeColor="text1" w:themeTint="A6"/>
          <w:szCs w:val="18"/>
        </w:rPr>
        <w:t xml:space="preserve">. Konkrétně: </w:t>
      </w:r>
      <w:r w:rsidR="000428DE">
        <w:rPr>
          <w:color w:val="595959" w:themeColor="text1" w:themeTint="A6"/>
          <w:szCs w:val="18"/>
        </w:rPr>
        <w:t>š</w:t>
      </w:r>
      <w:r w:rsidRPr="000428DE">
        <w:rPr>
          <w:color w:val="595959" w:themeColor="text1" w:themeTint="A6"/>
          <w:szCs w:val="18"/>
        </w:rPr>
        <w:t xml:space="preserve">panělština, </w:t>
      </w:r>
      <w:r w:rsidR="000428DE">
        <w:rPr>
          <w:color w:val="595959" w:themeColor="text1" w:themeTint="A6"/>
          <w:szCs w:val="18"/>
        </w:rPr>
        <w:t>f</w:t>
      </w:r>
      <w:r w:rsidRPr="000428DE">
        <w:rPr>
          <w:color w:val="595959" w:themeColor="text1" w:themeTint="A6"/>
          <w:szCs w:val="18"/>
        </w:rPr>
        <w:t xml:space="preserve">rancouzština, </w:t>
      </w:r>
      <w:r w:rsidR="009B5785">
        <w:rPr>
          <w:color w:val="595959" w:themeColor="text1" w:themeTint="A6"/>
          <w:szCs w:val="18"/>
        </w:rPr>
        <w:t>n</w:t>
      </w:r>
      <w:r w:rsidRPr="000428DE">
        <w:rPr>
          <w:color w:val="595959" w:themeColor="text1" w:themeTint="A6"/>
          <w:szCs w:val="18"/>
        </w:rPr>
        <w:t>ěmčina</w:t>
      </w:r>
      <w:r w:rsidR="0055744E">
        <w:rPr>
          <w:color w:val="595959" w:themeColor="text1" w:themeTint="A6"/>
          <w:szCs w:val="18"/>
        </w:rPr>
        <w:t>, italština.</w:t>
      </w:r>
    </w:p>
    <w:p w14:paraId="516F6B5A" w14:textId="50E6CA6D" w:rsidR="002A1581" w:rsidRPr="00C1093B" w:rsidRDefault="00CF2E0A" w:rsidP="00C1093B">
      <w:pPr>
        <w:spacing w:after="0" w:line="360" w:lineRule="auto"/>
        <w:ind w:left="454" w:right="0"/>
        <w:jc w:val="both"/>
        <w:rPr>
          <w:color w:val="595959" w:themeColor="text1" w:themeTint="A6"/>
        </w:rPr>
      </w:pPr>
      <w:r w:rsidRPr="00C1093B">
        <w:rPr>
          <w:color w:val="595959" w:themeColor="text1" w:themeTint="A6"/>
        </w:rPr>
        <w:t>Poskytovat</w:t>
      </w:r>
      <w:r w:rsidR="002A1581" w:rsidRPr="00C1093B">
        <w:rPr>
          <w:color w:val="595959" w:themeColor="text1" w:themeTint="A6"/>
        </w:rPr>
        <w:t xml:space="preserve">el bude schopen zajistit kurzy výuky cizích jazyků po dodatečném objednání </w:t>
      </w:r>
      <w:r w:rsidRPr="00C1093B">
        <w:rPr>
          <w:color w:val="595959" w:themeColor="text1" w:themeTint="A6"/>
        </w:rPr>
        <w:t>Objednat</w:t>
      </w:r>
      <w:r w:rsidR="002A1581" w:rsidRPr="00C1093B">
        <w:rPr>
          <w:color w:val="595959" w:themeColor="text1" w:themeTint="A6"/>
        </w:rPr>
        <w:t>elem, a to v rozsahu max. 3 kurzů pro každou lokalitu, i v dalších lokalitách realizace</w:t>
      </w:r>
      <w:r w:rsidR="00E030A0">
        <w:rPr>
          <w:color w:val="595959" w:themeColor="text1" w:themeTint="A6"/>
        </w:rPr>
        <w:t xml:space="preserve"> (</w:t>
      </w:r>
      <w:r w:rsidR="005C2856">
        <w:rPr>
          <w:color w:val="595959" w:themeColor="text1" w:themeTint="A6"/>
        </w:rPr>
        <w:t>jiných než Praha a Ostrava</w:t>
      </w:r>
      <w:r w:rsidR="00E030A0">
        <w:rPr>
          <w:color w:val="595959" w:themeColor="text1" w:themeTint="A6"/>
        </w:rPr>
        <w:t>)</w:t>
      </w:r>
      <w:r w:rsidR="005C2856">
        <w:rPr>
          <w:color w:val="595959" w:themeColor="text1" w:themeTint="A6"/>
        </w:rPr>
        <w:t>, uvedených v čl. 1 této Přílohy č. 1 Smlouvy</w:t>
      </w:r>
      <w:r w:rsidR="002A1581" w:rsidRPr="1EE27CCB">
        <w:rPr>
          <w:color w:val="595959" w:themeColor="text1" w:themeTint="A6"/>
        </w:rPr>
        <w:t xml:space="preserve">, a to do max. 30 dní od objednání </w:t>
      </w:r>
      <w:r w:rsidRPr="1EE27CCB">
        <w:rPr>
          <w:color w:val="595959" w:themeColor="text1" w:themeTint="A6"/>
        </w:rPr>
        <w:t>Objednat</w:t>
      </w:r>
      <w:r w:rsidR="002A1581" w:rsidRPr="1EE27CCB">
        <w:rPr>
          <w:color w:val="595959" w:themeColor="text1" w:themeTint="A6"/>
        </w:rPr>
        <w:t>elem</w:t>
      </w:r>
      <w:r w:rsidR="00F94302">
        <w:rPr>
          <w:color w:val="595959" w:themeColor="text1" w:themeTint="A6"/>
        </w:rPr>
        <w:t>.</w:t>
      </w:r>
    </w:p>
    <w:p w14:paraId="63AF4948" w14:textId="1762A5AA" w:rsidR="0007123C" w:rsidRPr="00687DEE" w:rsidRDefault="0007123C" w:rsidP="007301B4">
      <w:pPr>
        <w:spacing w:after="0" w:line="360" w:lineRule="auto"/>
        <w:ind w:right="0"/>
        <w:jc w:val="both"/>
        <w:rPr>
          <w:color w:val="595959" w:themeColor="text1" w:themeTint="A6"/>
        </w:rPr>
      </w:pPr>
    </w:p>
    <w:p w14:paraId="569B2DDD" w14:textId="77777777" w:rsidR="0007123C" w:rsidRPr="00687DEE" w:rsidRDefault="0007123C" w:rsidP="0007123C">
      <w:pPr>
        <w:pStyle w:val="NAKITTitulek4"/>
        <w:rPr>
          <w:color w:val="595959" w:themeColor="text1" w:themeTint="A6"/>
        </w:rPr>
      </w:pPr>
    </w:p>
    <w:p w14:paraId="04BC2E11" w14:textId="77777777" w:rsidR="00414DA8" w:rsidRPr="00687DEE" w:rsidRDefault="00414DA8" w:rsidP="00027BCA">
      <w:pPr>
        <w:pStyle w:val="NAKITTitulek4"/>
        <w:rPr>
          <w:color w:val="595959" w:themeColor="text1" w:themeTint="A6"/>
        </w:rPr>
      </w:pPr>
    </w:p>
    <w:p w14:paraId="7C526D31" w14:textId="0B7B45E8" w:rsidR="00455EC6" w:rsidRPr="00687DEE" w:rsidRDefault="00455EC6" w:rsidP="0004079F">
      <w:pPr>
        <w:spacing w:line="276" w:lineRule="auto"/>
        <w:ind w:right="0"/>
        <w:rPr>
          <w:rFonts w:cs="Arial"/>
          <w:b/>
          <w:color w:val="595959" w:themeColor="text1" w:themeTint="A6"/>
          <w:sz w:val="24"/>
          <w:szCs w:val="24"/>
        </w:rPr>
      </w:pPr>
    </w:p>
    <w:sectPr w:rsidR="00455EC6" w:rsidRPr="00687DEE" w:rsidSect="00FD65BE">
      <w:headerReference w:type="default" r:id="rId11"/>
      <w:footerReference w:type="even" r:id="rId12"/>
      <w:footerReference w:type="default" r:id="rId13"/>
      <w:footerReference w:type="first" r:id="rId14"/>
      <w:pgSz w:w="11906" w:h="16838" w:code="9"/>
      <w:pgMar w:top="171" w:right="1274" w:bottom="1702" w:left="1134" w:header="1985"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FF334" w14:textId="77777777" w:rsidR="00B05201" w:rsidRDefault="00B05201" w:rsidP="00CA6D79">
      <w:pPr>
        <w:spacing w:after="0" w:line="240" w:lineRule="auto"/>
      </w:pPr>
      <w:r>
        <w:separator/>
      </w:r>
    </w:p>
  </w:endnote>
  <w:endnote w:type="continuationSeparator" w:id="0">
    <w:p w14:paraId="79BB40D6" w14:textId="77777777" w:rsidR="00B05201" w:rsidRDefault="00B05201" w:rsidP="00CA6D79">
      <w:pPr>
        <w:spacing w:after="0" w:line="240" w:lineRule="auto"/>
      </w:pPr>
      <w:r>
        <w:continuationSeparator/>
      </w:r>
    </w:p>
  </w:endnote>
  <w:endnote w:type="continuationNotice" w:id="1">
    <w:p w14:paraId="3B5619F1" w14:textId="77777777" w:rsidR="00B05201" w:rsidRDefault="00B05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Klee On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Black">
    <w:panose1 w:val="020B0A02040204020203"/>
    <w:charset w:val="EE"/>
    <w:family w:val="swiss"/>
    <w:pitch w:val="variable"/>
    <w:sig w:usb0="E00002FF" w:usb1="4000E47F" w:usb2="00000021" w:usb3="00000000" w:csb0="0000019F" w:csb1="00000000"/>
  </w:font>
  <w:font w:name="Segoe UI Light">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xi Sans">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EngraversGothic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F1E80" w14:textId="6EEC5BD0" w:rsidR="00D03A40" w:rsidRDefault="00211048">
    <w:pPr>
      <w:pStyle w:val="Zpat"/>
    </w:pPr>
    <w:r>
      <w:rPr>
        <w:noProof/>
      </w:rPr>
      <mc:AlternateContent>
        <mc:Choice Requires="wps">
          <w:drawing>
            <wp:anchor distT="0" distB="0" distL="0" distR="0" simplePos="0" relativeHeight="251660290" behindDoc="0" locked="0" layoutInCell="1" allowOverlap="1" wp14:anchorId="7C8B2C73" wp14:editId="431EC0C7">
              <wp:simplePos x="635" y="635"/>
              <wp:positionH relativeFrom="page">
                <wp:align>center</wp:align>
              </wp:positionH>
              <wp:positionV relativeFrom="page">
                <wp:align>bottom</wp:align>
              </wp:positionV>
              <wp:extent cx="1139825" cy="391795"/>
              <wp:effectExtent l="0" t="0" r="3175" b="0"/>
              <wp:wrapNone/>
              <wp:docPr id="1659567531"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4F3B63B9" w14:textId="346D8A93" w:rsidR="00211048" w:rsidRPr="00211048" w:rsidRDefault="00211048" w:rsidP="00211048">
                          <w:pPr>
                            <w:spacing w:after="0"/>
                            <w:rPr>
                              <w:rFonts w:ascii="Calibri" w:eastAsia="Calibri" w:hAnsi="Calibri" w:cs="Calibri"/>
                              <w:noProof/>
                              <w:color w:val="000000"/>
                              <w:sz w:val="20"/>
                              <w:szCs w:val="20"/>
                            </w:rPr>
                          </w:pPr>
                          <w:r w:rsidRPr="0021104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B2C73" id="_x0000_t202" coordsize="21600,21600" o:spt="202" path="m,l,21600r21600,l21600,xe">
              <v:stroke joinstyle="miter"/>
              <v:path gradientshapeok="t" o:connecttype="rect"/>
            </v:shapetype>
            <v:shape id="Textové pole 2" o:spid="_x0000_s1026" type="#_x0000_t202" alt="Veřejné informace" style="position:absolute;margin-left:0;margin-top:0;width:89.75pt;height:30.8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" filled="f" stroked="f">
              <v:fill o:detectmouseclick="t"/>
              <v:textbox style="mso-fit-shape-to-text:t" inset="0,0,0,15pt">
                <w:txbxContent>
                  <w:p w14:paraId="4F3B63B9" w14:textId="346D8A93" w:rsidR="00211048" w:rsidRPr="00211048" w:rsidRDefault="00211048" w:rsidP="00211048">
                    <w:pPr>
                      <w:spacing w:after="0"/>
                      <w:rPr>
                        <w:rFonts w:ascii="Calibri" w:eastAsia="Calibri" w:hAnsi="Calibri" w:cs="Calibri"/>
                        <w:noProof/>
                        <w:color w:val="000000"/>
                        <w:sz w:val="20"/>
                        <w:szCs w:val="20"/>
                      </w:rPr>
                    </w:pPr>
                    <w:r w:rsidRPr="0021104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B0417" w14:textId="73EB5DF2" w:rsidR="001E6B0A" w:rsidRPr="00223614" w:rsidRDefault="00211048" w:rsidP="00223614">
    <w:pPr>
      <w:pStyle w:val="Zpat"/>
      <w:tabs>
        <w:tab w:val="clear" w:pos="4536"/>
        <w:tab w:val="clear" w:pos="9072"/>
      </w:tabs>
      <w:spacing w:before="120"/>
      <w:rPr>
        <w:rFonts w:cs="Arial"/>
        <w:sz w:val="16"/>
      </w:rPr>
    </w:pPr>
    <w:r>
      <w:rPr>
        <w:noProof/>
        <w:color w:val="808080"/>
        <w:lang w:eastAsia="cs-CZ"/>
      </w:rPr>
      <mc:AlternateContent>
        <mc:Choice Requires="wps">
          <w:drawing>
            <wp:anchor distT="0" distB="0" distL="0" distR="0" simplePos="0" relativeHeight="251661314" behindDoc="0" locked="0" layoutInCell="1" allowOverlap="1" wp14:anchorId="278007CC" wp14:editId="25AE059E">
              <wp:simplePos x="723569" y="10010692"/>
              <wp:positionH relativeFrom="page">
                <wp:align>center</wp:align>
              </wp:positionH>
              <wp:positionV relativeFrom="page">
                <wp:align>bottom</wp:align>
              </wp:positionV>
              <wp:extent cx="1139825" cy="391795"/>
              <wp:effectExtent l="0" t="0" r="3175" b="0"/>
              <wp:wrapNone/>
              <wp:docPr id="2084824053"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2CE8A131" w14:textId="737CAEF0" w:rsidR="00211048" w:rsidRPr="00211048" w:rsidRDefault="00211048" w:rsidP="00211048">
                          <w:pPr>
                            <w:spacing w:after="0"/>
                            <w:rPr>
                              <w:rFonts w:ascii="Calibri" w:eastAsia="Calibri" w:hAnsi="Calibri" w:cs="Calibri"/>
                              <w:noProof/>
                              <w:color w:val="000000"/>
                              <w:sz w:val="20"/>
                              <w:szCs w:val="20"/>
                            </w:rPr>
                          </w:pPr>
                          <w:r w:rsidRPr="0021104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8007CC" id="_x0000_t202" coordsize="21600,21600" o:spt="202" path="m,l,21600r21600,l21600,xe">
              <v:stroke joinstyle="miter"/>
              <v:path gradientshapeok="t" o:connecttype="rect"/>
            </v:shapetype>
            <v:shape id="Textové pole 3" o:spid="_x0000_s1027" type="#_x0000_t202" alt="Veřejné informace" style="position:absolute;margin-left:0;margin-top:0;width:89.75pt;height:30.8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" filled="f" stroked="f">
              <v:fill o:detectmouseclick="t"/>
              <v:textbox style="mso-fit-shape-to-text:t" inset="0,0,0,15pt">
                <w:txbxContent>
                  <w:p w14:paraId="2CE8A131" w14:textId="737CAEF0" w:rsidR="00211048" w:rsidRPr="00211048" w:rsidRDefault="00211048" w:rsidP="00211048">
                    <w:pPr>
                      <w:spacing w:after="0"/>
                      <w:rPr>
                        <w:rFonts w:ascii="Calibri" w:eastAsia="Calibri" w:hAnsi="Calibri" w:cs="Calibri"/>
                        <w:noProof/>
                        <w:color w:val="000000"/>
                        <w:sz w:val="20"/>
                        <w:szCs w:val="20"/>
                      </w:rPr>
                    </w:pPr>
                    <w:r w:rsidRPr="00211048">
                      <w:rPr>
                        <w:rFonts w:ascii="Calibri" w:eastAsia="Calibri" w:hAnsi="Calibri" w:cs="Calibri"/>
                        <w:noProof/>
                        <w:color w:val="000000"/>
                        <w:sz w:val="20"/>
                        <w:szCs w:val="20"/>
                      </w:rPr>
                      <w:t>Veřejné informace</w:t>
                    </w:r>
                  </w:p>
                </w:txbxContent>
              </v:textbox>
              <w10:wrap anchorx="page" anchory="page"/>
            </v:shape>
          </w:pict>
        </mc:Fallback>
      </mc:AlternateContent>
    </w:r>
    <w:r w:rsidR="001E6B0A" w:rsidRPr="00A92E9F">
      <w:rPr>
        <w:noProof/>
        <w:color w:val="808080"/>
        <w:lang w:eastAsia="cs-CZ"/>
      </w:rPr>
      <mc:AlternateContent>
        <mc:Choice Requires="wps">
          <w:drawing>
            <wp:anchor distT="0" distB="0" distL="114300" distR="114300" simplePos="0" relativeHeight="251658240" behindDoc="0" locked="0" layoutInCell="0" allowOverlap="1" wp14:anchorId="0ADD5188" wp14:editId="0E01D0E1">
              <wp:simplePos x="0" y="0"/>
              <wp:positionH relativeFrom="page">
                <wp:posOffset>6978762</wp:posOffset>
              </wp:positionH>
              <wp:positionV relativeFrom="margin">
                <wp:posOffset>8104505</wp:posOffset>
              </wp:positionV>
              <wp:extent cx="571500" cy="328994"/>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0082A" w14:textId="1AE99CD7" w:rsidR="001E6B0A" w:rsidRDefault="001E6B0A" w:rsidP="00A92E9F">
                          <w:pPr>
                            <w:pBdr>
                              <w:top w:val="single" w:sz="4" w:space="1" w:color="BFBFBF"/>
                            </w:pBdr>
                          </w:pPr>
                          <w:r>
                            <w:fldChar w:fldCharType="begin"/>
                          </w:r>
                          <w:r>
                            <w:instrText>PAGE   \* MERGEFORMAT</w:instrText>
                          </w:r>
                          <w:r>
                            <w:fldChar w:fldCharType="separate"/>
                          </w:r>
                          <w:r w:rsidR="00F87083">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ADD5188" id="Obdélník 6" o:spid="_x0000_s1028" style="position:absolute;margin-left:549.5pt;margin-top:638.15pt;width:45pt;height:2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" o:allowincell="f" stroked="f">
              <v:textbox>
                <w:txbxContent>
                  <w:p w14:paraId="5160082A" w14:textId="1AE99CD7" w:rsidR="001E6B0A" w:rsidRDefault="001E6B0A" w:rsidP="00A92E9F">
                    <w:pPr>
                      <w:pBdr>
                        <w:top w:val="single" w:sz="4" w:space="1" w:color="BFBFBF"/>
                      </w:pBdr>
                    </w:pPr>
                    <w:r>
                      <w:fldChar w:fldCharType="begin"/>
                    </w:r>
                    <w:r>
                      <w:instrText>PAGE   \* MERGEFORMAT</w:instrText>
                    </w:r>
                    <w:r>
                      <w:fldChar w:fldCharType="separate"/>
                    </w:r>
                    <w:r w:rsidR="00F87083">
                      <w:rPr>
                        <w:noProof/>
                      </w:rPr>
                      <w:t>3</w:t>
                    </w:r>
                    <w:r>
                      <w:fldChar w:fldCharType="end"/>
                    </w:r>
                  </w:p>
                </w:txbxContent>
              </v:textbox>
              <w10:wrap anchorx="page" anchory="margin"/>
            </v:rect>
          </w:pict>
        </mc:Fallback>
      </mc:AlternateContent>
    </w:r>
    <w:r w:rsidR="001E6B0A" w:rsidRPr="00A92E9F">
      <w:rPr>
        <w:noProof/>
        <w:color w:val="808080"/>
        <w:lang w:eastAsia="cs-CZ"/>
      </w:rPr>
      <mc:AlternateContent>
        <mc:Choice Requires="wps">
          <w:drawing>
            <wp:anchor distT="0" distB="0" distL="114300" distR="114300" simplePos="0" relativeHeight="251658241" behindDoc="0" locked="0" layoutInCell="1" allowOverlap="1" wp14:anchorId="3D3AB010" wp14:editId="0F81350D">
              <wp:simplePos x="0" y="0"/>
              <wp:positionH relativeFrom="column">
                <wp:posOffset>-1905</wp:posOffset>
              </wp:positionH>
              <wp:positionV relativeFrom="paragraph">
                <wp:posOffset>-36195</wp:posOffset>
              </wp:positionV>
              <wp:extent cx="6300000"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300000" cy="0"/>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aclsh="http://schemas.microsoft.com/office/drawing/2020/classificationShape" xmlns:a="http://schemas.openxmlformats.org/drawingml/2006/main">
          <w:pict w14:anchorId="60ED0D6B">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b0f0" strokeweight="1pt" from="-.15pt,-2.85pt" to="495.9pt,-2.85pt" w14:anchorId="337B8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"/>
          </w:pict>
        </mc:Fallback>
      </mc:AlternateContent>
    </w:r>
    <w:r w:rsidR="001E6B0A">
      <w:rPr>
        <w:rFonts w:cs="Arial"/>
        <w:b/>
        <w:sz w:val="16"/>
      </w:rPr>
      <w:t>Národní agentura pro komunikační a informační technologie, s. p., Kodaňská 1441/46, 101 00 Praha 10</w:t>
    </w:r>
    <w:r w:rsidR="001E6B0A">
      <w:rPr>
        <w:rFonts w:cs="Arial"/>
        <w:sz w:val="16"/>
      </w:rPr>
      <w:br/>
      <w:t>Zapsaná v Obchodním rejstříku u Městského soudu v Praze, spisová značka A 77322</w:t>
    </w:r>
    <w:r w:rsidR="001E6B0A">
      <w:rPr>
        <w:rFonts w:cs="Arial"/>
        <w:sz w:val="16"/>
      </w:rPr>
      <w:br/>
      <w:t xml:space="preserve">info@nakit.cz, </w:t>
    </w:r>
    <w:r w:rsidR="001E6B0A" w:rsidRPr="00C9195C">
      <w:rPr>
        <w:rFonts w:cs="Arial"/>
        <w:sz w:val="16"/>
      </w:rPr>
      <w:t>+420 234 066 500</w:t>
    </w:r>
    <w:r w:rsidR="001E6B0A">
      <w:rPr>
        <w:rFonts w:cs="Arial"/>
        <w:sz w:val="16"/>
      </w:rPr>
      <w:t>, www.nakit.cz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5518A" w14:textId="1553910B" w:rsidR="00D03A40" w:rsidRDefault="00211048">
    <w:pPr>
      <w:pStyle w:val="Zpat"/>
    </w:pPr>
    <w:r>
      <w:rPr>
        <w:noProof/>
      </w:rPr>
      <mc:AlternateContent>
        <mc:Choice Requires="wps">
          <w:drawing>
            <wp:anchor distT="0" distB="0" distL="0" distR="0" simplePos="0" relativeHeight="251659266" behindDoc="0" locked="0" layoutInCell="1" allowOverlap="1" wp14:anchorId="41EFFD42" wp14:editId="3C811748">
              <wp:simplePos x="635" y="635"/>
              <wp:positionH relativeFrom="page">
                <wp:align>center</wp:align>
              </wp:positionH>
              <wp:positionV relativeFrom="page">
                <wp:align>bottom</wp:align>
              </wp:positionV>
              <wp:extent cx="1139825" cy="391795"/>
              <wp:effectExtent l="0" t="0" r="3175" b="0"/>
              <wp:wrapNone/>
              <wp:docPr id="540115908"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05831654" w14:textId="10FC5B07" w:rsidR="00211048" w:rsidRPr="00211048" w:rsidRDefault="00211048" w:rsidP="00211048">
                          <w:pPr>
                            <w:spacing w:after="0"/>
                            <w:rPr>
                              <w:rFonts w:ascii="Calibri" w:eastAsia="Calibri" w:hAnsi="Calibri" w:cs="Calibri"/>
                              <w:noProof/>
                              <w:color w:val="000000"/>
                              <w:sz w:val="20"/>
                              <w:szCs w:val="20"/>
                            </w:rPr>
                          </w:pPr>
                          <w:r w:rsidRPr="0021104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EFFD42" id="_x0000_t202" coordsize="21600,21600" o:spt="202" path="m,l,21600r21600,l21600,xe">
              <v:stroke joinstyle="miter"/>
              <v:path gradientshapeok="t" o:connecttype="rect"/>
            </v:shapetype>
            <v:shape id="Textové pole 1" o:spid="_x0000_s1029" type="#_x0000_t202" alt="Veřejné informace" style="position:absolute;margin-left:0;margin-top:0;width:89.75pt;height:30.8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" filled="f" stroked="f">
              <v:fill o:detectmouseclick="t"/>
              <v:textbox style="mso-fit-shape-to-text:t" inset="0,0,0,15pt">
                <w:txbxContent>
                  <w:p w14:paraId="05831654" w14:textId="10FC5B07" w:rsidR="00211048" w:rsidRPr="00211048" w:rsidRDefault="00211048" w:rsidP="00211048">
                    <w:pPr>
                      <w:spacing w:after="0"/>
                      <w:rPr>
                        <w:rFonts w:ascii="Calibri" w:eastAsia="Calibri" w:hAnsi="Calibri" w:cs="Calibri"/>
                        <w:noProof/>
                        <w:color w:val="000000"/>
                        <w:sz w:val="20"/>
                        <w:szCs w:val="20"/>
                      </w:rPr>
                    </w:pPr>
                    <w:r w:rsidRPr="0021104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C558B" w14:textId="77777777" w:rsidR="00B05201" w:rsidRDefault="00B05201" w:rsidP="00CA6D79">
      <w:pPr>
        <w:spacing w:after="0" w:line="240" w:lineRule="auto"/>
      </w:pPr>
      <w:r>
        <w:separator/>
      </w:r>
    </w:p>
  </w:footnote>
  <w:footnote w:type="continuationSeparator" w:id="0">
    <w:p w14:paraId="59754881" w14:textId="77777777" w:rsidR="00B05201" w:rsidRDefault="00B05201" w:rsidP="00CA6D79">
      <w:pPr>
        <w:spacing w:after="0" w:line="240" w:lineRule="auto"/>
      </w:pPr>
      <w:r>
        <w:continuationSeparator/>
      </w:r>
    </w:p>
  </w:footnote>
  <w:footnote w:type="continuationNotice" w:id="1">
    <w:p w14:paraId="4840452F" w14:textId="77777777" w:rsidR="00B05201" w:rsidRDefault="00B052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379B4" w14:textId="2C18C7AF" w:rsidR="001E6B0A" w:rsidRPr="00FD5279" w:rsidRDefault="001E6B0A" w:rsidP="00A71B00">
    <w:pPr>
      <w:pStyle w:val="NAKIThlavikanzevdokumentu"/>
      <w:ind w:left="4253"/>
      <w:rPr>
        <w:b w:val="0"/>
        <w:color w:val="636466"/>
      </w:rPr>
    </w:pPr>
    <w:r w:rsidRPr="00FD5279">
      <w:rPr>
        <w:b w:val="0"/>
        <w:caps/>
        <w:noProof/>
        <w:color w:val="636466"/>
        <w:lang w:eastAsia="cs-CZ"/>
      </w:rPr>
      <w:drawing>
        <wp:anchor distT="0" distB="0" distL="114300" distR="114300" simplePos="0" relativeHeight="251658242" behindDoc="0" locked="0" layoutInCell="1" allowOverlap="1" wp14:anchorId="5B003A0E" wp14:editId="609BFA62">
          <wp:simplePos x="0" y="0"/>
          <wp:positionH relativeFrom="page">
            <wp:posOffset>536575</wp:posOffset>
          </wp:positionH>
          <wp:positionV relativeFrom="page">
            <wp:posOffset>418465</wp:posOffset>
          </wp:positionV>
          <wp:extent cx="1800000" cy="532800"/>
          <wp:effectExtent l="0" t="0" r="0" b="635"/>
          <wp:wrapNone/>
          <wp:docPr id="1931590924" name="Picture 2"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3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15:restartNumberingAfterBreak="0">
    <w:nsid w:val="FFFFFF82"/>
    <w:multiLevelType w:val="multilevel"/>
    <w:tmpl w:val="9DEC159E"/>
    <w:lvl w:ilvl="0">
      <w:start w:val="1"/>
      <w:numFmt w:val="bullet"/>
      <w:pStyle w:val="Seznamsodrka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3"/>
    <w:multiLevelType w:val="multilevel"/>
    <w:tmpl w:val="D85E3BB4"/>
    <w:lvl w:ilvl="0">
      <w:start w:val="1"/>
      <w:numFmt w:val="bullet"/>
      <w:pStyle w:val="Textodst3psmena"/>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9"/>
    <w:multiLevelType w:val="multilevel"/>
    <w:tmpl w:val="ED4C04B8"/>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2"/>
    <w:multiLevelType w:val="multilevel"/>
    <w:tmpl w:val="00000002"/>
    <w:name w:val="WW8Num2"/>
    <w:lvl w:ilvl="0">
      <w:start w:val="4"/>
      <w:numFmt w:val="decimal"/>
      <w:lvlText w:val="%1."/>
      <w:lvlJc w:val="left"/>
      <w:pPr>
        <w:tabs>
          <w:tab w:val="num" w:pos="360"/>
        </w:tabs>
        <w:ind w:left="0" w:firstLine="0"/>
      </w:pPr>
      <w:rPr>
        <w:rFonts w:ascii="Arial" w:hAnsi="Arial"/>
        <w:b/>
        <w:i w:val="0"/>
        <w:sz w:val="18"/>
      </w:rPr>
    </w:lvl>
    <w:lvl w:ilvl="1">
      <w:start w:val="2"/>
      <w:numFmt w:val="decimal"/>
      <w:lvlText w:val="%1.%2"/>
      <w:lvlJc w:val="left"/>
      <w:pPr>
        <w:tabs>
          <w:tab w:val="num" w:pos="36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00000003"/>
    <w:multiLevelType w:val="multilevel"/>
    <w:tmpl w:val="1C486D48"/>
    <w:name w:val="WW8Num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0000005"/>
    <w:multiLevelType w:val="multilevel"/>
    <w:tmpl w:val="00000005"/>
    <w:name w:val="WW8Num5"/>
    <w:lvl w:ilvl="0">
      <w:start w:val="1"/>
      <w:numFmt w:val="decimal"/>
      <w:lvlText w:val="10.%1"/>
      <w:lvlJc w:val="left"/>
      <w:pPr>
        <w:tabs>
          <w:tab w:val="num" w:pos="1800"/>
        </w:tabs>
        <w:ind w:left="1440" w:hanging="360"/>
      </w:pPr>
      <w:rPr>
        <w:rFonts w:ascii="Times New Roman" w:hAnsi="Times New Roman"/>
        <w:b w:val="0"/>
        <w:i w:val="0"/>
        <w:sz w:val="24"/>
      </w:rPr>
    </w:lvl>
    <w:lvl w:ilvl="1">
      <w:start w:val="1"/>
      <w:numFmt w:val="bullet"/>
      <w:lvlText w:val=""/>
      <w:lvlJc w:val="left"/>
      <w:pPr>
        <w:tabs>
          <w:tab w:val="num" w:pos="1440"/>
        </w:tabs>
        <w:ind w:left="1440" w:hanging="360"/>
      </w:pPr>
      <w:rPr>
        <w:rFonts w:ascii="Wingdings 2" w:hAnsi="Wingdings 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b w:val="0"/>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8"/>
    <w:multiLevelType w:val="multilevel"/>
    <w:tmpl w:val="00000008"/>
    <w:name w:val="WW8Num8"/>
    <w:lvl w:ilvl="0">
      <w:start w:val="1"/>
      <w:numFmt w:val="lowerLetter"/>
      <w:lvlText w:val="%1)"/>
      <w:lvlJc w:val="left"/>
      <w:pPr>
        <w:tabs>
          <w:tab w:val="num" w:pos="0"/>
        </w:tabs>
        <w:ind w:left="107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9"/>
    <w:multiLevelType w:val="multilevel"/>
    <w:tmpl w:val="00000009"/>
    <w:name w:val="WW8Num9"/>
    <w:lvl w:ilvl="0">
      <w:start w:val="2"/>
      <w:numFmt w:val="bullet"/>
      <w:lvlText w:val="▪"/>
      <w:lvlJc w:val="left"/>
      <w:pPr>
        <w:tabs>
          <w:tab w:val="num" w:pos="720"/>
        </w:tabs>
        <w:ind w:left="720" w:hanging="360"/>
      </w:pPr>
      <w:rPr>
        <w:rFonts w:ascii="OpenSymbol" w:hAnsi="Open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880"/>
        </w:tabs>
        <w:ind w:left="2880" w:hanging="360"/>
      </w:pPr>
      <w:rPr>
        <w:rFonts w:ascii="OpenSymbol" w:hAnsi="OpenSymbol"/>
      </w:rPr>
    </w:lvl>
    <w:lvl w:ilvl="4">
      <w:start w:val="1"/>
      <w:numFmt w:val="bullet"/>
      <w:lvlText w:val="-"/>
      <w:lvlJc w:val="left"/>
      <w:pPr>
        <w:tabs>
          <w:tab w:val="num" w:pos="3600"/>
        </w:tabs>
        <w:ind w:left="3600" w:hanging="360"/>
      </w:pPr>
      <w:rPr>
        <w:rFonts w:ascii="OpenSymbol" w:hAnsi="OpenSymbol"/>
      </w:rPr>
    </w:lvl>
    <w:lvl w:ilvl="5">
      <w:start w:val="1"/>
      <w:numFmt w:val="bullet"/>
      <w:lvlText w:val="-"/>
      <w:lvlJc w:val="left"/>
      <w:pPr>
        <w:tabs>
          <w:tab w:val="num" w:pos="4320"/>
        </w:tabs>
        <w:ind w:left="4320" w:hanging="360"/>
      </w:pPr>
      <w:rPr>
        <w:rFonts w:ascii="OpenSymbol" w:hAnsi="OpenSymbol"/>
      </w:rPr>
    </w:lvl>
    <w:lvl w:ilvl="6">
      <w:start w:val="1"/>
      <w:numFmt w:val="bullet"/>
      <w:lvlText w:val="-"/>
      <w:lvlJc w:val="left"/>
      <w:pPr>
        <w:tabs>
          <w:tab w:val="num" w:pos="5040"/>
        </w:tabs>
        <w:ind w:left="5040" w:hanging="360"/>
      </w:pPr>
      <w:rPr>
        <w:rFonts w:ascii="OpenSymbol" w:hAnsi="OpenSymbol"/>
      </w:rPr>
    </w:lvl>
    <w:lvl w:ilvl="7">
      <w:start w:val="1"/>
      <w:numFmt w:val="bullet"/>
      <w:lvlText w:val="-"/>
      <w:lvlJc w:val="left"/>
      <w:pPr>
        <w:tabs>
          <w:tab w:val="num" w:pos="5760"/>
        </w:tabs>
        <w:ind w:left="5760" w:hanging="360"/>
      </w:pPr>
      <w:rPr>
        <w:rFonts w:ascii="OpenSymbol" w:hAnsi="OpenSymbol"/>
      </w:rPr>
    </w:lvl>
    <w:lvl w:ilvl="8">
      <w:start w:val="1"/>
      <w:numFmt w:val="bullet"/>
      <w:lvlText w:val="-"/>
      <w:lvlJc w:val="left"/>
      <w:pPr>
        <w:tabs>
          <w:tab w:val="num" w:pos="6480"/>
        </w:tabs>
        <w:ind w:left="6480" w:hanging="360"/>
      </w:pPr>
      <w:rPr>
        <w:rFonts w:ascii="OpenSymbol" w:hAnsi="OpenSymbol"/>
      </w:rPr>
    </w:lvl>
  </w:abstractNum>
  <w:abstractNum w:abstractNumId="11" w15:restartNumberingAfterBreak="0">
    <w:nsid w:val="0000000B"/>
    <w:multiLevelType w:val="multilevel"/>
    <w:tmpl w:val="0000000B"/>
    <w:name w:val="WW8Num11"/>
    <w:lvl w:ilvl="0">
      <w:start w:val="1"/>
      <w:numFmt w:val="bullet"/>
      <w:lvlText w:val=""/>
      <w:lvlJc w:val="left"/>
      <w:pPr>
        <w:tabs>
          <w:tab w:val="num" w:pos="1605"/>
        </w:tabs>
        <w:ind w:left="1605" w:hanging="360"/>
      </w:pPr>
      <w:rPr>
        <w:rFonts w:ascii="Wingdings" w:hAnsi="Wingding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0E"/>
    <w:multiLevelType w:val="multilevel"/>
    <w:tmpl w:val="0000000E"/>
    <w:name w:val="WW8Num14"/>
    <w:lvl w:ilvl="0">
      <w:start w:val="1"/>
      <w:numFmt w:val="bullet"/>
      <w:lvlText w:val=""/>
      <w:lvlJc w:val="left"/>
      <w:pPr>
        <w:tabs>
          <w:tab w:val="num" w:pos="2487"/>
        </w:tabs>
        <w:ind w:left="2487"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0F"/>
    <w:multiLevelType w:val="multilevel"/>
    <w:tmpl w:val="C06A2716"/>
    <w:name w:val="WW8Num15"/>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624"/>
        </w:tabs>
        <w:ind w:left="624" w:hanging="624"/>
      </w:pPr>
      <w:rPr>
        <w:rFonts w:ascii="Courier New" w:hAnsi="Courier New" w:cs="Courier New"/>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1"/>
    <w:multiLevelType w:val="multilevel"/>
    <w:tmpl w:val="00000011"/>
    <w:name w:val="WW8Num17"/>
    <w:lvl w:ilvl="0">
      <w:start w:val="1"/>
      <w:numFmt w:val="upperLetter"/>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lef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lef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left"/>
      <w:pPr>
        <w:tabs>
          <w:tab w:val="num" w:pos="0"/>
        </w:tabs>
        <w:ind w:left="6837" w:hanging="180"/>
      </w:p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1440" w:hanging="360"/>
      </w:pPr>
      <w:rPr>
        <w:rFonts w:ascii="Symbol" w:hAnsi="Symbol"/>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5F12AD9"/>
    <w:multiLevelType w:val="hybridMultilevel"/>
    <w:tmpl w:val="22C2C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88C1A49"/>
    <w:multiLevelType w:val="multilevel"/>
    <w:tmpl w:val="94088A3C"/>
    <w:styleLink w:val="SeznamI"/>
    <w:lvl w:ilvl="0">
      <w:start w:val="1"/>
      <w:numFmt w:val="bullet"/>
      <w:lvlText w:val=""/>
      <w:lvlJc w:val="left"/>
      <w:pPr>
        <w:ind w:left="1368" w:hanging="378"/>
      </w:pPr>
      <w:rPr>
        <w:rFonts w:ascii="Symbol" w:hAnsi="Symbol" w:hint="default"/>
        <w:color w:val="00B0F0"/>
      </w:rPr>
    </w:lvl>
    <w:lvl w:ilvl="1">
      <w:start w:val="1"/>
      <w:numFmt w:val="bullet"/>
      <w:lvlText w:val="o"/>
      <w:lvlJc w:val="left"/>
      <w:pPr>
        <w:ind w:left="1800" w:hanging="432"/>
      </w:pPr>
      <w:rPr>
        <w:rFonts w:ascii="Courier New" w:hAnsi="Courier New" w:hint="default"/>
        <w:color w:val="00B0F0"/>
      </w:rPr>
    </w:lvl>
    <w:lvl w:ilvl="2">
      <w:start w:val="1"/>
      <w:numFmt w:val="bullet"/>
      <w:lvlText w:val=""/>
      <w:lvlJc w:val="left"/>
      <w:pPr>
        <w:ind w:left="2232" w:hanging="432"/>
      </w:pPr>
      <w:rPr>
        <w:rFonts w:ascii="Wingdings" w:hAnsi="Wingdings" w:hint="default"/>
      </w:rPr>
    </w:lvl>
    <w:lvl w:ilvl="3">
      <w:start w:val="1"/>
      <w:numFmt w:val="bullet"/>
      <w:lvlText w:val=""/>
      <w:lvlJc w:val="left"/>
      <w:pPr>
        <w:ind w:left="2664" w:hanging="432"/>
      </w:pPr>
      <w:rPr>
        <w:rFonts w:ascii="Symbol" w:hAnsi="Symbol" w:hint="default"/>
      </w:rPr>
    </w:lvl>
    <w:lvl w:ilvl="4">
      <w:start w:val="1"/>
      <w:numFmt w:val="bullet"/>
      <w:suff w:val="space"/>
      <w:lvlText w:val="o"/>
      <w:lvlJc w:val="left"/>
      <w:pPr>
        <w:ind w:left="3096"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20" w15:restartNumberingAfterBreak="0">
    <w:nsid w:val="091360C1"/>
    <w:multiLevelType w:val="multilevel"/>
    <w:tmpl w:val="BA724D0C"/>
    <w:styleLink w:val="SeznamII"/>
    <w:lvl w:ilvl="0">
      <w:start w:val="1"/>
      <w:numFmt w:val="decimal"/>
      <w:lvlText w:val="%1)"/>
      <w:lvlJc w:val="left"/>
      <w:pPr>
        <w:ind w:left="1368" w:hanging="374"/>
      </w:pPr>
      <w:rPr>
        <w:rFonts w:ascii="Arial" w:hAnsi="Arial" w:hint="default"/>
        <w:b/>
        <w:i w:val="0"/>
        <w:color w:val="00B0F0"/>
      </w:rPr>
    </w:lvl>
    <w:lvl w:ilvl="1">
      <w:start w:val="1"/>
      <w:numFmt w:val="lowerLetter"/>
      <w:lvlText w:val="%2)"/>
      <w:lvlJc w:val="left"/>
      <w:pPr>
        <w:ind w:left="1800" w:hanging="432"/>
      </w:pPr>
      <w:rPr>
        <w:rFonts w:ascii="Arial" w:hAnsi="Arial" w:hint="default"/>
        <w:b/>
        <w:i w:val="0"/>
        <w:color w:val="00B0F0"/>
      </w:rPr>
    </w:lvl>
    <w:lvl w:ilvl="2">
      <w:start w:val="1"/>
      <w:numFmt w:val="lowerRoman"/>
      <w:lvlText w:val="%2.%3)"/>
      <w:lvlJc w:val="left"/>
      <w:pPr>
        <w:ind w:left="2448" w:hanging="648"/>
      </w:pPr>
      <w:rPr>
        <w:rFonts w:hint="default"/>
      </w:rPr>
    </w:lvl>
    <w:lvl w:ilvl="3">
      <w:start w:val="1"/>
      <w:numFmt w:val="decimal"/>
      <w:lvlText w:val="%3.%4)"/>
      <w:lvlJc w:val="left"/>
      <w:pPr>
        <w:ind w:left="3024" w:hanging="648"/>
      </w:pPr>
      <w:rPr>
        <w:rFonts w:hint="default"/>
        <w:color w:val="00B0F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92754F4"/>
    <w:multiLevelType w:val="multilevel"/>
    <w:tmpl w:val="B726AD14"/>
    <w:lvl w:ilvl="0">
      <w:start w:val="1"/>
      <w:numFmt w:val="decimal"/>
      <w:lvlText w:val="%1."/>
      <w:lvlJc w:val="left"/>
      <w:pPr>
        <w:ind w:left="454" w:hanging="454"/>
      </w:pPr>
      <w:rPr>
        <w:rFonts w:ascii="Arial" w:hAnsi="Arial" w:hint="default"/>
        <w:b/>
        <w:i w:val="0"/>
        <w:color w:val="00B0F0"/>
        <w:sz w:val="24"/>
      </w:rPr>
    </w:lvl>
    <w:lvl w:ilvl="1">
      <w:start w:val="1"/>
      <w:numFmt w:val="lowerLetter"/>
      <w:lvlText w:val="%2)"/>
      <w:lvlJc w:val="left"/>
      <w:pPr>
        <w:ind w:left="737" w:hanging="737"/>
      </w:pPr>
      <w:rPr>
        <w:rFonts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2" w15:restartNumberingAfterBreak="0">
    <w:nsid w:val="09757D9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0C2E6785"/>
    <w:multiLevelType w:val="multilevel"/>
    <w:tmpl w:val="F02EBF4E"/>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Arial" w:hAnsi="Arial" w:cs="Arial" w:hint="default"/>
        <w:b w:val="0"/>
        <w:i w:val="0"/>
        <w:iCs w:val="0"/>
        <w:caps w:val="0"/>
        <w:strike w:val="0"/>
        <w:dstrike w:val="0"/>
        <w:vanish w:val="0"/>
        <w:color w:val="00B0F0"/>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Arial" w:hAnsi="Arial" w:cs="Arial" w:hint="default"/>
        <w:b w:val="0"/>
        <w:i w:val="0"/>
        <w:color w:val="00B0F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41D581C"/>
    <w:multiLevelType w:val="multilevel"/>
    <w:tmpl w:val="AEF8DC0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B820B5"/>
    <w:multiLevelType w:val="multilevel"/>
    <w:tmpl w:val="0E30C60A"/>
    <w:lvl w:ilvl="0">
      <w:start w:val="7"/>
      <w:numFmt w:val="decimal"/>
      <w:lvlText w:val="%1"/>
      <w:lvlJc w:val="left"/>
      <w:pPr>
        <w:ind w:left="965" w:hanging="567"/>
      </w:pPr>
      <w:rPr>
        <w:rFonts w:hint="default"/>
        <w:lang w:val="cs-CZ" w:eastAsia="en-US" w:bidi="ar-SA"/>
      </w:rPr>
    </w:lvl>
    <w:lvl w:ilvl="1">
      <w:start w:val="1"/>
      <w:numFmt w:val="decimal"/>
      <w:lvlText w:val="%1.%2."/>
      <w:lvlJc w:val="left"/>
      <w:pPr>
        <w:ind w:left="965" w:hanging="567"/>
      </w:pPr>
      <w:rPr>
        <w:rFonts w:ascii="Arial" w:eastAsia="Arial" w:hAnsi="Arial" w:cs="Arial" w:hint="default"/>
        <w:b w:val="0"/>
        <w:bCs w:val="0"/>
        <w:i w:val="0"/>
        <w:iCs w:val="0"/>
        <w:color w:val="00AFEF"/>
        <w:spacing w:val="-6"/>
        <w:w w:val="100"/>
        <w:sz w:val="22"/>
        <w:szCs w:val="22"/>
        <w:lang w:val="cs-CZ" w:eastAsia="en-US" w:bidi="ar-SA"/>
      </w:rPr>
    </w:lvl>
    <w:lvl w:ilvl="2">
      <w:numFmt w:val="bullet"/>
      <w:lvlText w:val="•"/>
      <w:lvlJc w:val="left"/>
      <w:pPr>
        <w:ind w:left="2804" w:hanging="567"/>
      </w:pPr>
      <w:rPr>
        <w:rFonts w:hint="default"/>
        <w:lang w:val="cs-CZ" w:eastAsia="en-US" w:bidi="ar-SA"/>
      </w:rPr>
    </w:lvl>
    <w:lvl w:ilvl="3">
      <w:numFmt w:val="bullet"/>
      <w:lvlText w:val="•"/>
      <w:lvlJc w:val="left"/>
      <w:pPr>
        <w:ind w:left="3727" w:hanging="567"/>
      </w:pPr>
      <w:rPr>
        <w:rFonts w:hint="default"/>
        <w:lang w:val="cs-CZ" w:eastAsia="en-US" w:bidi="ar-SA"/>
      </w:rPr>
    </w:lvl>
    <w:lvl w:ilvl="4">
      <w:numFmt w:val="bullet"/>
      <w:lvlText w:val="•"/>
      <w:lvlJc w:val="left"/>
      <w:pPr>
        <w:ind w:left="4649" w:hanging="567"/>
      </w:pPr>
      <w:rPr>
        <w:rFonts w:hint="default"/>
        <w:lang w:val="cs-CZ" w:eastAsia="en-US" w:bidi="ar-SA"/>
      </w:rPr>
    </w:lvl>
    <w:lvl w:ilvl="5">
      <w:numFmt w:val="bullet"/>
      <w:lvlText w:val="•"/>
      <w:lvlJc w:val="left"/>
      <w:pPr>
        <w:ind w:left="5572" w:hanging="567"/>
      </w:pPr>
      <w:rPr>
        <w:rFonts w:hint="default"/>
        <w:lang w:val="cs-CZ" w:eastAsia="en-US" w:bidi="ar-SA"/>
      </w:rPr>
    </w:lvl>
    <w:lvl w:ilvl="6">
      <w:numFmt w:val="bullet"/>
      <w:lvlText w:val="•"/>
      <w:lvlJc w:val="left"/>
      <w:pPr>
        <w:ind w:left="6494" w:hanging="567"/>
      </w:pPr>
      <w:rPr>
        <w:rFonts w:hint="default"/>
        <w:lang w:val="cs-CZ" w:eastAsia="en-US" w:bidi="ar-SA"/>
      </w:rPr>
    </w:lvl>
    <w:lvl w:ilvl="7">
      <w:numFmt w:val="bullet"/>
      <w:lvlText w:val="•"/>
      <w:lvlJc w:val="left"/>
      <w:pPr>
        <w:ind w:left="7416" w:hanging="567"/>
      </w:pPr>
      <w:rPr>
        <w:rFonts w:hint="default"/>
        <w:lang w:val="cs-CZ" w:eastAsia="en-US" w:bidi="ar-SA"/>
      </w:rPr>
    </w:lvl>
    <w:lvl w:ilvl="8">
      <w:numFmt w:val="bullet"/>
      <w:lvlText w:val="•"/>
      <w:lvlJc w:val="left"/>
      <w:pPr>
        <w:ind w:left="8339" w:hanging="567"/>
      </w:pPr>
      <w:rPr>
        <w:rFonts w:hint="default"/>
        <w:lang w:val="cs-CZ" w:eastAsia="en-US" w:bidi="ar-SA"/>
      </w:rPr>
    </w:lvl>
  </w:abstractNum>
  <w:abstractNum w:abstractNumId="27" w15:restartNumberingAfterBreak="0">
    <w:nsid w:val="1E47480A"/>
    <w:multiLevelType w:val="multilevel"/>
    <w:tmpl w:val="128E3DE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8" w15:restartNumberingAfterBreak="0">
    <w:nsid w:val="1FF067BC"/>
    <w:multiLevelType w:val="hybridMultilevel"/>
    <w:tmpl w:val="FE1C12BC"/>
    <w:lvl w:ilvl="0" w:tplc="3964388C">
      <w:start w:val="1"/>
      <w:numFmt w:val="lowerLetter"/>
      <w:lvlText w:val="%1)"/>
      <w:lvlJc w:val="left"/>
      <w:pPr>
        <w:ind w:left="1174" w:hanging="360"/>
      </w:pPr>
      <w:rPr>
        <w:b w:val="0"/>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9" w15:restartNumberingAfterBreak="0">
    <w:nsid w:val="22D032CD"/>
    <w:multiLevelType w:val="multilevel"/>
    <w:tmpl w:val="C21C3DCC"/>
    <w:lvl w:ilvl="0">
      <w:start w:val="1"/>
      <w:numFmt w:val="decimal"/>
      <w:lvlText w:val="%1."/>
      <w:lvlJc w:val="left"/>
      <w:pPr>
        <w:ind w:left="454" w:hanging="454"/>
      </w:pPr>
      <w:rPr>
        <w:rFonts w:ascii="Arial" w:hAnsi="Arial" w:hint="default"/>
        <w:b/>
        <w:i w:val="0"/>
        <w:color w:val="00B0F0"/>
        <w:sz w:val="24"/>
      </w:rPr>
    </w:lvl>
    <w:lvl w:ilvl="1">
      <w:start w:val="1"/>
      <w:numFmt w:val="decimal"/>
      <w:lvlText w:val="5.%2"/>
      <w:lvlJc w:val="left"/>
      <w:pPr>
        <w:ind w:left="737" w:hanging="737"/>
      </w:pPr>
      <w:rPr>
        <w:rFonts w:ascii="Arial" w:hAnsi="Arial" w:hint="default"/>
        <w:b w:val="0"/>
        <w:i w:val="0"/>
        <w:color w:val="00B0F0"/>
        <w:sz w:val="22"/>
      </w:rPr>
    </w:lvl>
    <w:lvl w:ilvl="2">
      <w:start w:val="1"/>
      <w:numFmt w:val="lowerLetter"/>
      <w:lvlText w:val="%3)"/>
      <w:lvlJc w:val="left"/>
      <w:pPr>
        <w:ind w:left="1248"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30" w15:restartNumberingAfterBreak="0">
    <w:nsid w:val="26E010E4"/>
    <w:multiLevelType w:val="multilevel"/>
    <w:tmpl w:val="7DA6EE60"/>
    <w:lvl w:ilvl="0">
      <w:start w:val="6"/>
      <w:numFmt w:val="decimal"/>
      <w:lvlText w:val="%1"/>
      <w:lvlJc w:val="left"/>
      <w:pPr>
        <w:ind w:left="850" w:hanging="737"/>
      </w:pPr>
      <w:rPr>
        <w:rFonts w:hint="default"/>
        <w:lang w:val="cs-CZ" w:eastAsia="en-US" w:bidi="ar-SA"/>
      </w:rPr>
    </w:lvl>
    <w:lvl w:ilvl="1">
      <w:start w:val="1"/>
      <w:numFmt w:val="decimal"/>
      <w:lvlText w:val="%1.%2"/>
      <w:lvlJc w:val="left"/>
      <w:pPr>
        <w:ind w:left="850" w:hanging="737"/>
      </w:pPr>
      <w:rPr>
        <w:rFonts w:ascii="Arial" w:eastAsia="Arial" w:hAnsi="Arial" w:cs="Arial" w:hint="default"/>
        <w:b w:val="0"/>
        <w:bCs w:val="0"/>
        <w:i w:val="0"/>
        <w:iCs w:val="0"/>
        <w:color w:val="00AFEF"/>
        <w:w w:val="99"/>
        <w:sz w:val="22"/>
        <w:szCs w:val="22"/>
        <w:lang w:val="cs-CZ" w:eastAsia="en-US" w:bidi="ar-SA"/>
      </w:rPr>
    </w:lvl>
    <w:lvl w:ilvl="2">
      <w:numFmt w:val="bullet"/>
      <w:lvlText w:val=""/>
      <w:lvlJc w:val="left"/>
      <w:pPr>
        <w:ind w:left="1736" w:hanging="364"/>
      </w:pPr>
      <w:rPr>
        <w:rFonts w:ascii="Symbol" w:eastAsia="Symbol" w:hAnsi="Symbol" w:cs="Symbol" w:hint="default"/>
        <w:b w:val="0"/>
        <w:bCs w:val="0"/>
        <w:i w:val="0"/>
        <w:iCs w:val="0"/>
        <w:color w:val="00AFEF"/>
        <w:w w:val="100"/>
        <w:sz w:val="20"/>
        <w:szCs w:val="20"/>
        <w:lang w:val="cs-CZ" w:eastAsia="en-US" w:bidi="ar-SA"/>
      </w:rPr>
    </w:lvl>
    <w:lvl w:ilvl="3">
      <w:numFmt w:val="bullet"/>
      <w:lvlText w:val="•"/>
      <w:lvlJc w:val="left"/>
      <w:pPr>
        <w:ind w:left="3705" w:hanging="364"/>
      </w:pPr>
      <w:rPr>
        <w:rFonts w:hint="default"/>
        <w:lang w:val="cs-CZ" w:eastAsia="en-US" w:bidi="ar-SA"/>
      </w:rPr>
    </w:lvl>
    <w:lvl w:ilvl="4">
      <w:numFmt w:val="bullet"/>
      <w:lvlText w:val="•"/>
      <w:lvlJc w:val="left"/>
      <w:pPr>
        <w:ind w:left="4688" w:hanging="364"/>
      </w:pPr>
      <w:rPr>
        <w:rFonts w:hint="default"/>
        <w:lang w:val="cs-CZ" w:eastAsia="en-US" w:bidi="ar-SA"/>
      </w:rPr>
    </w:lvl>
    <w:lvl w:ilvl="5">
      <w:numFmt w:val="bullet"/>
      <w:lvlText w:val="•"/>
      <w:lvlJc w:val="left"/>
      <w:pPr>
        <w:ind w:left="5671" w:hanging="364"/>
      </w:pPr>
      <w:rPr>
        <w:rFonts w:hint="default"/>
        <w:lang w:val="cs-CZ" w:eastAsia="en-US" w:bidi="ar-SA"/>
      </w:rPr>
    </w:lvl>
    <w:lvl w:ilvl="6">
      <w:numFmt w:val="bullet"/>
      <w:lvlText w:val="•"/>
      <w:lvlJc w:val="left"/>
      <w:pPr>
        <w:ind w:left="6654" w:hanging="364"/>
      </w:pPr>
      <w:rPr>
        <w:rFonts w:hint="default"/>
        <w:lang w:val="cs-CZ" w:eastAsia="en-US" w:bidi="ar-SA"/>
      </w:rPr>
    </w:lvl>
    <w:lvl w:ilvl="7">
      <w:numFmt w:val="bullet"/>
      <w:lvlText w:val="•"/>
      <w:lvlJc w:val="left"/>
      <w:pPr>
        <w:ind w:left="7637" w:hanging="364"/>
      </w:pPr>
      <w:rPr>
        <w:rFonts w:hint="default"/>
        <w:lang w:val="cs-CZ" w:eastAsia="en-US" w:bidi="ar-SA"/>
      </w:rPr>
    </w:lvl>
    <w:lvl w:ilvl="8">
      <w:numFmt w:val="bullet"/>
      <w:lvlText w:val="•"/>
      <w:lvlJc w:val="left"/>
      <w:pPr>
        <w:ind w:left="8620" w:hanging="364"/>
      </w:pPr>
      <w:rPr>
        <w:rFonts w:hint="default"/>
        <w:lang w:val="cs-CZ" w:eastAsia="en-US" w:bidi="ar-SA"/>
      </w:rPr>
    </w:lvl>
  </w:abstractNum>
  <w:abstractNum w:abstractNumId="31" w15:restartNumberingAfterBreak="0">
    <w:nsid w:val="295557A4"/>
    <w:multiLevelType w:val="hybridMultilevel"/>
    <w:tmpl w:val="E056FEF8"/>
    <w:lvl w:ilvl="0" w:tplc="35904232">
      <w:start w:val="1"/>
      <w:numFmt w:val="bullet"/>
      <w:pStyle w:val="Odstavecseseznamem"/>
      <w:lvlText w:val=""/>
      <w:lvlJc w:val="left"/>
      <w:pPr>
        <w:ind w:left="4926" w:hanging="360"/>
      </w:pPr>
      <w:rPr>
        <w:rFonts w:ascii="Symbol" w:hAnsi="Symbol" w:hint="default"/>
        <w:color w:val="00B0F0"/>
      </w:rPr>
    </w:lvl>
    <w:lvl w:ilvl="1" w:tplc="04050003">
      <w:start w:val="1"/>
      <w:numFmt w:val="bullet"/>
      <w:lvlText w:val="o"/>
      <w:lvlJc w:val="left"/>
      <w:pPr>
        <w:ind w:left="5646" w:hanging="360"/>
      </w:pPr>
      <w:rPr>
        <w:rFonts w:ascii="Courier New" w:hAnsi="Courier New" w:cs="Courier New" w:hint="default"/>
      </w:rPr>
    </w:lvl>
    <w:lvl w:ilvl="2" w:tplc="04050005" w:tentative="1">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32" w15:restartNumberingAfterBreak="0">
    <w:nsid w:val="2B202E21"/>
    <w:multiLevelType w:val="multilevel"/>
    <w:tmpl w:val="4232C28A"/>
    <w:lvl w:ilvl="0">
      <w:start w:val="1"/>
      <w:numFmt w:val="decimal"/>
      <w:pStyle w:val="mvcrprvnstrana"/>
      <w:suff w:val="nothing"/>
      <w:lvlText w:val="Článek %1."/>
      <w:lvlJc w:val="left"/>
      <w:pPr>
        <w:ind w:left="0" w:firstLine="0"/>
      </w:pPr>
      <w:rPr>
        <w:rFonts w:asciiTheme="minorHAnsi" w:hAnsiTheme="minorHAnsi" w:cstheme="minorHAnsi"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1.%2.%3."/>
      <w:lvlJc w:val="left"/>
      <w:pPr>
        <w:tabs>
          <w:tab w:val="num" w:pos="992"/>
        </w:tabs>
        <w:ind w:left="992" w:hanging="708"/>
      </w:pPr>
      <w:rPr>
        <w:rFonts w:ascii="Times New Roman" w:hAnsi="Times New Roman" w:cs="Times New Roman" w:hint="default"/>
        <w:b w:val="0"/>
        <w:i w:val="0"/>
        <w:sz w:val="22"/>
        <w:szCs w:val="22"/>
      </w:rPr>
    </w:lvl>
    <w:lvl w:ilvl="3">
      <w:start w:val="1"/>
      <w:numFmt w:val="lowerLetter"/>
      <w:lvlText w:val="%4)"/>
      <w:lvlJc w:val="left"/>
      <w:pPr>
        <w:tabs>
          <w:tab w:val="num" w:pos="1469"/>
        </w:tabs>
        <w:ind w:left="1469" w:hanging="618"/>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33" w15:restartNumberingAfterBreak="0">
    <w:nsid w:val="2E4E10C3"/>
    <w:multiLevelType w:val="multilevel"/>
    <w:tmpl w:val="F02EBF4E"/>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Arial" w:hAnsi="Arial" w:cs="Arial" w:hint="default"/>
        <w:b w:val="0"/>
        <w:i w:val="0"/>
        <w:iCs w:val="0"/>
        <w:caps w:val="0"/>
        <w:strike w:val="0"/>
        <w:dstrike w:val="0"/>
        <w:vanish w:val="0"/>
        <w:color w:val="00B0F0"/>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Arial" w:hAnsi="Arial" w:cs="Arial" w:hint="default"/>
        <w:b w:val="0"/>
        <w:i w:val="0"/>
        <w:color w:val="00B0F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F9949D9"/>
    <w:multiLevelType w:val="hybridMultilevel"/>
    <w:tmpl w:val="5860E2FA"/>
    <w:lvl w:ilvl="0" w:tplc="32F2CB36">
      <w:start w:val="1"/>
      <w:numFmt w:val="bullet"/>
      <w:lvlText w:val=""/>
      <w:lvlJc w:val="left"/>
      <w:pPr>
        <w:ind w:left="1457" w:hanging="360"/>
      </w:pPr>
      <w:rPr>
        <w:rFonts w:ascii="Symbol" w:hAnsi="Symbol" w:hint="default"/>
        <w:color w:val="00B0F0"/>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5" w15:restartNumberingAfterBreak="0">
    <w:nsid w:val="362C6FCD"/>
    <w:multiLevelType w:val="multilevel"/>
    <w:tmpl w:val="D60C38C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AA34ECB"/>
    <w:multiLevelType w:val="multilevel"/>
    <w:tmpl w:val="F9EC93F8"/>
    <w:lvl w:ilvl="0">
      <w:start w:val="1"/>
      <w:numFmt w:val="decimal"/>
      <w:pStyle w:val="NAKITslovanseznam"/>
      <w:lvlText w:val="%1."/>
      <w:lvlJc w:val="left"/>
      <w:pPr>
        <w:ind w:left="0" w:hanging="454"/>
      </w:pPr>
      <w:rPr>
        <w:rFonts w:ascii="Arial" w:eastAsiaTheme="minorHAnsi" w:hAnsi="Arial" w:cstheme="minorBidi"/>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37" w15:restartNumberingAfterBreak="0">
    <w:nsid w:val="3B18418C"/>
    <w:multiLevelType w:val="multilevel"/>
    <w:tmpl w:val="2CE498CC"/>
    <w:lvl w:ilvl="0">
      <w:start w:val="1"/>
      <w:numFmt w:val="decimal"/>
      <w:pStyle w:val="Nadpis1"/>
      <w:suff w:val="space"/>
      <w:lvlText w:val="%1."/>
      <w:lvlJc w:val="left"/>
      <w:pPr>
        <w:ind w:left="2520" w:firstLine="0"/>
      </w:pPr>
      <w:rPr>
        <w:rFonts w:hint="default"/>
      </w:rPr>
    </w:lvl>
    <w:lvl w:ilvl="1">
      <w:start w:val="1"/>
      <w:numFmt w:val="decimal"/>
      <w:pStyle w:val="Nadpis2"/>
      <w:suff w:val="space"/>
      <w:lvlText w:val="%1.%2."/>
      <w:lvlJc w:val="left"/>
      <w:pPr>
        <w:ind w:left="994" w:firstLine="0"/>
      </w:pPr>
      <w:rPr>
        <w:rFonts w:hint="default"/>
      </w:rPr>
    </w:lvl>
    <w:lvl w:ilvl="2">
      <w:start w:val="1"/>
      <w:numFmt w:val="decimal"/>
      <w:pStyle w:val="Nadpis3"/>
      <w:suff w:val="space"/>
      <w:lvlText w:val="%1.%2.%3"/>
      <w:lvlJc w:val="left"/>
      <w:pPr>
        <w:ind w:left="994" w:firstLine="0"/>
      </w:pPr>
      <w:rPr>
        <w:rFonts w:hint="default"/>
      </w:rPr>
    </w:lvl>
    <w:lvl w:ilvl="3">
      <w:start w:val="1"/>
      <w:numFmt w:val="decimal"/>
      <w:pStyle w:val="Nadpis4"/>
      <w:suff w:val="space"/>
      <w:lvlText w:val="%1.%2.%3.%4."/>
      <w:lvlJc w:val="left"/>
      <w:pPr>
        <w:ind w:left="994"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263249A"/>
    <w:multiLevelType w:val="hybridMultilevel"/>
    <w:tmpl w:val="C7B89178"/>
    <w:lvl w:ilvl="0" w:tplc="04050017">
      <w:start w:val="1"/>
      <w:numFmt w:val="lowerLetter"/>
      <w:lvlText w:val="%1)"/>
      <w:lvlJc w:val="left"/>
      <w:pPr>
        <w:ind w:left="1745" w:hanging="360"/>
      </w:pPr>
    </w:lvl>
    <w:lvl w:ilvl="1" w:tplc="04050019" w:tentative="1">
      <w:start w:val="1"/>
      <w:numFmt w:val="lowerLetter"/>
      <w:lvlText w:val="%2."/>
      <w:lvlJc w:val="left"/>
      <w:pPr>
        <w:ind w:left="2465" w:hanging="360"/>
      </w:pPr>
    </w:lvl>
    <w:lvl w:ilvl="2" w:tplc="0405001B" w:tentative="1">
      <w:start w:val="1"/>
      <w:numFmt w:val="lowerRoman"/>
      <w:lvlText w:val="%3."/>
      <w:lvlJc w:val="right"/>
      <w:pPr>
        <w:ind w:left="3185" w:hanging="180"/>
      </w:pPr>
    </w:lvl>
    <w:lvl w:ilvl="3" w:tplc="0405000F" w:tentative="1">
      <w:start w:val="1"/>
      <w:numFmt w:val="decimal"/>
      <w:lvlText w:val="%4."/>
      <w:lvlJc w:val="left"/>
      <w:pPr>
        <w:ind w:left="3905" w:hanging="360"/>
      </w:pPr>
    </w:lvl>
    <w:lvl w:ilvl="4" w:tplc="04050019" w:tentative="1">
      <w:start w:val="1"/>
      <w:numFmt w:val="lowerLetter"/>
      <w:lvlText w:val="%5."/>
      <w:lvlJc w:val="left"/>
      <w:pPr>
        <w:ind w:left="4625" w:hanging="360"/>
      </w:pPr>
    </w:lvl>
    <w:lvl w:ilvl="5" w:tplc="0405001B" w:tentative="1">
      <w:start w:val="1"/>
      <w:numFmt w:val="lowerRoman"/>
      <w:lvlText w:val="%6."/>
      <w:lvlJc w:val="right"/>
      <w:pPr>
        <w:ind w:left="5345" w:hanging="180"/>
      </w:pPr>
    </w:lvl>
    <w:lvl w:ilvl="6" w:tplc="0405000F" w:tentative="1">
      <w:start w:val="1"/>
      <w:numFmt w:val="decimal"/>
      <w:lvlText w:val="%7."/>
      <w:lvlJc w:val="left"/>
      <w:pPr>
        <w:ind w:left="6065" w:hanging="360"/>
      </w:pPr>
    </w:lvl>
    <w:lvl w:ilvl="7" w:tplc="04050019" w:tentative="1">
      <w:start w:val="1"/>
      <w:numFmt w:val="lowerLetter"/>
      <w:lvlText w:val="%8."/>
      <w:lvlJc w:val="left"/>
      <w:pPr>
        <w:ind w:left="6785" w:hanging="360"/>
      </w:pPr>
    </w:lvl>
    <w:lvl w:ilvl="8" w:tplc="0405001B" w:tentative="1">
      <w:start w:val="1"/>
      <w:numFmt w:val="lowerRoman"/>
      <w:lvlText w:val="%9."/>
      <w:lvlJc w:val="right"/>
      <w:pPr>
        <w:ind w:left="7505" w:hanging="180"/>
      </w:pPr>
    </w:lvl>
  </w:abstractNum>
  <w:abstractNum w:abstractNumId="39"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auto"/>
        <w:u w:color="FFFFFF"/>
      </w:rPr>
    </w:lvl>
    <w:lvl w:ilvl="1">
      <w:start w:val="1"/>
      <w:numFmt w:val="bullet"/>
      <w:pStyle w:val="cpListBullet2"/>
      <w:lvlText w:val=""/>
      <w:lvlJc w:val="left"/>
      <w:pPr>
        <w:tabs>
          <w:tab w:val="num" w:pos="907"/>
        </w:tabs>
        <w:ind w:left="907" w:hanging="453"/>
      </w:pPr>
      <w:rPr>
        <w:rFonts w:ascii="Symbol" w:hAnsi="Symbol"/>
        <w:color w:val="auto"/>
      </w:rPr>
    </w:lvl>
    <w:lvl w:ilvl="2">
      <w:start w:val="1"/>
      <w:numFmt w:val="bullet"/>
      <w:pStyle w:val="cpListBullet3"/>
      <w:lvlText w:val=""/>
      <w:lvlJc w:val="left"/>
      <w:pPr>
        <w:tabs>
          <w:tab w:val="num" w:pos="1361"/>
        </w:tabs>
        <w:ind w:left="1361" w:hanging="454"/>
      </w:pPr>
      <w:rPr>
        <w:rFonts w:ascii="Symbol" w:hAnsi="Symbol" w:hint="default"/>
        <w:color w:val="auto"/>
      </w:rPr>
    </w:lvl>
    <w:lvl w:ilvl="3">
      <w:start w:val="1"/>
      <w:numFmt w:val="bullet"/>
      <w:pStyle w:val="cpListBullet4"/>
      <w:lvlText w:val=""/>
      <w:lvlJc w:val="left"/>
      <w:pPr>
        <w:tabs>
          <w:tab w:val="num" w:pos="1814"/>
        </w:tabs>
        <w:ind w:left="1814" w:hanging="453"/>
      </w:pPr>
      <w:rPr>
        <w:rFonts w:ascii="Symbol" w:hAnsi="Symbol" w:hint="default"/>
        <w:color w:val="auto"/>
      </w:rPr>
    </w:lvl>
    <w:lvl w:ilvl="4">
      <w:start w:val="1"/>
      <w:numFmt w:val="bullet"/>
      <w:pStyle w:val="cpListBullet5"/>
      <w:lvlText w:val=""/>
      <w:lvlJc w:val="left"/>
      <w:pPr>
        <w:tabs>
          <w:tab w:val="num" w:pos="2268"/>
        </w:tabs>
        <w:ind w:left="2268" w:hanging="454"/>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56C5E3B"/>
    <w:multiLevelType w:val="hybridMultilevel"/>
    <w:tmpl w:val="7610A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FEE6D0E"/>
    <w:multiLevelType w:val="multilevel"/>
    <w:tmpl w:val="F4089FCC"/>
    <w:lvl w:ilvl="0">
      <w:start w:val="1"/>
      <w:numFmt w:val="decimal"/>
      <w:pStyle w:val="Podpora-bod1"/>
      <w:lvlText w:val="%1"/>
      <w:lvlJc w:val="left"/>
      <w:pPr>
        <w:tabs>
          <w:tab w:val="num" w:pos="360"/>
        </w:tabs>
        <w:ind w:left="360" w:hanging="360"/>
      </w:pPr>
      <w:rPr>
        <w:rFonts w:ascii="Times New Roman" w:hAnsi="Times New Roman" w:cs="Times New Roman" w:hint="default"/>
      </w:rPr>
    </w:lvl>
    <w:lvl w:ilvl="1">
      <w:start w:val="1"/>
      <w:numFmt w:val="decimal"/>
      <w:pStyle w:val="Podpora-bod2"/>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2" w15:restartNumberingAfterBreak="0">
    <w:nsid w:val="60364C07"/>
    <w:multiLevelType w:val="multilevel"/>
    <w:tmpl w:val="65ACE0B2"/>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360"/>
        </w:tabs>
        <w:ind w:left="360" w:hanging="360"/>
      </w:pPr>
      <w:rPr>
        <w:rFonts w:cs="Times New Roman" w:hint="default"/>
        <w:b w:val="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6AAF1A1F"/>
    <w:multiLevelType w:val="hybridMultilevel"/>
    <w:tmpl w:val="D152D292"/>
    <w:lvl w:ilvl="0" w:tplc="5B08CC40">
      <w:start w:val="1"/>
      <w:numFmt w:val="decimal"/>
      <w:pStyle w:val="Textodstavce"/>
      <w:isLgl/>
      <w:lvlText w:val="(%1)"/>
      <w:lvlJc w:val="left"/>
      <w:pPr>
        <w:tabs>
          <w:tab w:val="num" w:pos="357"/>
        </w:tabs>
        <w:ind w:firstLine="425"/>
      </w:pPr>
    </w:lvl>
    <w:lvl w:ilvl="1" w:tplc="6532BEF8">
      <w:start w:val="1"/>
      <w:numFmt w:val="lowerLetter"/>
      <w:pStyle w:val="Textpsmene"/>
      <w:lvlText w:val="%2)"/>
      <w:lvlJc w:val="left"/>
      <w:pPr>
        <w:tabs>
          <w:tab w:val="num" w:pos="0"/>
        </w:tabs>
        <w:ind w:left="0" w:hanging="425"/>
      </w:pPr>
    </w:lvl>
    <w:lvl w:ilvl="2" w:tplc="D8A85A74">
      <w:start w:val="1"/>
      <w:numFmt w:val="decimal"/>
      <w:isLgl/>
      <w:lvlText w:val="%3."/>
      <w:lvlJc w:val="left"/>
      <w:pPr>
        <w:tabs>
          <w:tab w:val="num" w:pos="425"/>
        </w:tabs>
        <w:ind w:left="425" w:hanging="425"/>
      </w:pPr>
    </w:lvl>
    <w:lvl w:ilvl="3" w:tplc="AF387DAE">
      <w:start w:val="1"/>
      <w:numFmt w:val="decimal"/>
      <w:lvlText w:val="(%4)"/>
      <w:lvlJc w:val="left"/>
      <w:pPr>
        <w:tabs>
          <w:tab w:val="num" w:pos="1015"/>
        </w:tabs>
        <w:ind w:left="1015" w:hanging="360"/>
      </w:pPr>
    </w:lvl>
    <w:lvl w:ilvl="4" w:tplc="04488174">
      <w:start w:val="1"/>
      <w:numFmt w:val="lowerLetter"/>
      <w:lvlText w:val="(%5)"/>
      <w:lvlJc w:val="left"/>
      <w:pPr>
        <w:tabs>
          <w:tab w:val="num" w:pos="1375"/>
        </w:tabs>
        <w:ind w:left="1375" w:hanging="360"/>
      </w:pPr>
    </w:lvl>
    <w:lvl w:ilvl="5" w:tplc="A8E03898">
      <w:start w:val="1"/>
      <w:numFmt w:val="lowerRoman"/>
      <w:lvlText w:val="(%6)"/>
      <w:lvlJc w:val="left"/>
      <w:pPr>
        <w:tabs>
          <w:tab w:val="num" w:pos="2095"/>
        </w:tabs>
        <w:ind w:left="1735" w:hanging="360"/>
      </w:pPr>
    </w:lvl>
    <w:lvl w:ilvl="6" w:tplc="7A86EA2C">
      <w:start w:val="1"/>
      <w:numFmt w:val="decimal"/>
      <w:lvlText w:val="%7."/>
      <w:lvlJc w:val="left"/>
      <w:pPr>
        <w:tabs>
          <w:tab w:val="num" w:pos="2095"/>
        </w:tabs>
        <w:ind w:left="2095" w:hanging="360"/>
      </w:pPr>
    </w:lvl>
    <w:lvl w:ilvl="7" w:tplc="5AB8CA50">
      <w:start w:val="1"/>
      <w:numFmt w:val="lowerLetter"/>
      <w:lvlText w:val="%8."/>
      <w:lvlJc w:val="left"/>
      <w:pPr>
        <w:tabs>
          <w:tab w:val="num" w:pos="2455"/>
        </w:tabs>
        <w:ind w:left="2455" w:hanging="360"/>
      </w:pPr>
    </w:lvl>
    <w:lvl w:ilvl="8" w:tplc="DB643FC0">
      <w:start w:val="1"/>
      <w:numFmt w:val="lowerRoman"/>
      <w:pStyle w:val="Textbodu"/>
      <w:lvlText w:val="%9."/>
      <w:lvlJc w:val="left"/>
      <w:pPr>
        <w:tabs>
          <w:tab w:val="num" w:pos="3175"/>
        </w:tabs>
        <w:ind w:left="2815" w:hanging="360"/>
      </w:pPr>
    </w:lvl>
  </w:abstractNum>
  <w:abstractNum w:abstractNumId="44" w15:restartNumberingAfterBreak="0">
    <w:nsid w:val="6CFE0822"/>
    <w:multiLevelType w:val="multilevel"/>
    <w:tmpl w:val="4FEA5E34"/>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5" w15:restartNumberingAfterBreak="0">
    <w:nsid w:val="6F351527"/>
    <w:multiLevelType w:val="multilevel"/>
    <w:tmpl w:val="4AE0CE30"/>
    <w:lvl w:ilvl="0">
      <w:start w:val="1"/>
      <w:numFmt w:val="decimal"/>
      <w:lvlText w:val="%1."/>
      <w:lvlJc w:val="left"/>
      <w:pPr>
        <w:ind w:left="581"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633"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3031" w:hanging="1080"/>
      </w:pPr>
      <w:rPr>
        <w:rFonts w:hint="default"/>
      </w:rPr>
    </w:lvl>
    <w:lvl w:ilvl="6">
      <w:start w:val="1"/>
      <w:numFmt w:val="decimal"/>
      <w:isLgl/>
      <w:lvlText w:val="%1.%2.%3.%4.%5.%6.%7"/>
      <w:lvlJc w:val="left"/>
      <w:pPr>
        <w:ind w:left="3737" w:hanging="1440"/>
      </w:pPr>
      <w:rPr>
        <w:rFonts w:hint="default"/>
      </w:rPr>
    </w:lvl>
    <w:lvl w:ilvl="7">
      <w:start w:val="1"/>
      <w:numFmt w:val="decimal"/>
      <w:isLgl/>
      <w:lvlText w:val="%1.%2.%3.%4.%5.%6.%7.%8"/>
      <w:lvlJc w:val="left"/>
      <w:pPr>
        <w:ind w:left="4083" w:hanging="1440"/>
      </w:pPr>
      <w:rPr>
        <w:rFonts w:hint="default"/>
      </w:rPr>
    </w:lvl>
    <w:lvl w:ilvl="8">
      <w:start w:val="1"/>
      <w:numFmt w:val="decimal"/>
      <w:isLgl/>
      <w:lvlText w:val="%1.%2.%3.%4.%5.%6.%7.%8.%9"/>
      <w:lvlJc w:val="left"/>
      <w:pPr>
        <w:ind w:left="4789" w:hanging="1800"/>
      </w:pPr>
      <w:rPr>
        <w:rFonts w:hint="default"/>
      </w:rPr>
    </w:lvl>
  </w:abstractNum>
  <w:abstractNum w:abstractNumId="46" w15:restartNumberingAfterBreak="0">
    <w:nsid w:val="71BB5620"/>
    <w:multiLevelType w:val="hybridMultilevel"/>
    <w:tmpl w:val="3132A22E"/>
    <w:lvl w:ilvl="0" w:tplc="04050005">
      <w:start w:val="1"/>
      <w:numFmt w:val="decimal"/>
      <w:pStyle w:val="NadpisM"/>
      <w:lvlText w:val="4.%1 "/>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7" w15:restartNumberingAfterBreak="0">
    <w:nsid w:val="738205DE"/>
    <w:multiLevelType w:val="multilevel"/>
    <w:tmpl w:val="D5804D06"/>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55459CD"/>
    <w:multiLevelType w:val="hybridMultilevel"/>
    <w:tmpl w:val="6B8C62F4"/>
    <w:lvl w:ilvl="0" w:tplc="0A3044FE">
      <w:start w:val="4"/>
      <w:numFmt w:val="decimal"/>
      <w:lvlText w:val="%1."/>
      <w:lvlJc w:val="left"/>
      <w:pPr>
        <w:ind w:left="717" w:hanging="360"/>
      </w:pPr>
      <w:rPr>
        <w:rFonts w:hint="default"/>
      </w:rPr>
    </w:lvl>
    <w:lvl w:ilvl="1" w:tplc="04050019">
      <w:start w:val="1"/>
      <w:numFmt w:val="lowerLetter"/>
      <w:lvlText w:val="%2."/>
      <w:lvlJc w:val="left"/>
      <w:pPr>
        <w:ind w:left="1437" w:hanging="360"/>
      </w:pPr>
    </w:lvl>
    <w:lvl w:ilvl="2" w:tplc="C2667918">
      <w:start w:val="1"/>
      <w:numFmt w:val="lowerLetter"/>
      <w:lvlText w:val="%3)"/>
      <w:lvlJc w:val="left"/>
      <w:pPr>
        <w:ind w:left="748" w:hanging="180"/>
      </w:pPr>
      <w:rPr>
        <w:color w:val="00B0F0"/>
      </w:r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9" w15:restartNumberingAfterBreak="0">
    <w:nsid w:val="783B3563"/>
    <w:multiLevelType w:val="hybridMultilevel"/>
    <w:tmpl w:val="4B1CC6BC"/>
    <w:lvl w:ilvl="0" w:tplc="4072AE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9AA31B9"/>
    <w:multiLevelType w:val="multilevel"/>
    <w:tmpl w:val="526EC306"/>
    <w:lvl w:ilvl="0">
      <w:start w:val="1"/>
      <w:numFmt w:val="decimal"/>
      <w:pStyle w:val="Odstavecnormln"/>
      <w:lvlText w:val="%1."/>
      <w:lvlJc w:val="left"/>
      <w:pPr>
        <w:ind w:left="360" w:hanging="360"/>
      </w:pPr>
      <w:rPr>
        <w:rFonts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315188044">
    <w:abstractNumId w:val="37"/>
  </w:num>
  <w:num w:numId="2" w16cid:durableId="299114030">
    <w:abstractNumId w:val="19"/>
  </w:num>
  <w:num w:numId="3" w16cid:durableId="471169821">
    <w:abstractNumId w:val="20"/>
  </w:num>
  <w:num w:numId="4" w16cid:durableId="1101607522">
    <w:abstractNumId w:val="36"/>
  </w:num>
  <w:num w:numId="5" w16cid:durableId="1056854652">
    <w:abstractNumId w:val="31"/>
  </w:num>
  <w:num w:numId="6" w16cid:durableId="179784471">
    <w:abstractNumId w:val="42"/>
  </w:num>
  <w:num w:numId="7" w16cid:durableId="1987079468">
    <w:abstractNumId w:val="3"/>
  </w:num>
  <w:num w:numId="8" w16cid:durableId="1256475670">
    <w:abstractNumId w:val="39"/>
  </w:num>
  <w:num w:numId="9" w16cid:durableId="517306043">
    <w:abstractNumId w:val="25"/>
  </w:num>
  <w:num w:numId="10" w16cid:durableId="1183474485">
    <w:abstractNumId w:val="43"/>
  </w:num>
  <w:num w:numId="11" w16cid:durableId="767890218">
    <w:abstractNumId w:val="24"/>
  </w:num>
  <w:num w:numId="12" w16cid:durableId="2099131291">
    <w:abstractNumId w:val="22"/>
  </w:num>
  <w:num w:numId="13" w16cid:durableId="1233656299">
    <w:abstractNumId w:val="1"/>
  </w:num>
  <w:num w:numId="14" w16cid:durableId="931426417">
    <w:abstractNumId w:val="27"/>
  </w:num>
  <w:num w:numId="15" w16cid:durableId="124590170">
    <w:abstractNumId w:val="46"/>
  </w:num>
  <w:num w:numId="16" w16cid:durableId="1768697676">
    <w:abstractNumId w:val="50"/>
  </w:num>
  <w:num w:numId="17" w16cid:durableId="1423183737">
    <w:abstractNumId w:val="47"/>
  </w:num>
  <w:num w:numId="18" w16cid:durableId="1890913661">
    <w:abstractNumId w:val="41"/>
  </w:num>
  <w:num w:numId="19" w16cid:durableId="81683968">
    <w:abstractNumId w:val="35"/>
  </w:num>
  <w:num w:numId="20" w16cid:durableId="900411423">
    <w:abstractNumId w:val="32"/>
  </w:num>
  <w:num w:numId="21" w16cid:durableId="1136724503">
    <w:abstractNumId w:val="2"/>
  </w:num>
  <w:num w:numId="22" w16cid:durableId="1109937376">
    <w:abstractNumId w:val="0"/>
  </w:num>
  <w:num w:numId="23" w16cid:durableId="906501382">
    <w:abstractNumId w:val="44"/>
  </w:num>
  <w:num w:numId="24" w16cid:durableId="1853670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6060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8354198">
    <w:abstractNumId w:val="36"/>
  </w:num>
  <w:num w:numId="27" w16cid:durableId="509875018">
    <w:abstractNumId w:val="36"/>
  </w:num>
  <w:num w:numId="28" w16cid:durableId="1771506220">
    <w:abstractNumId w:val="36"/>
  </w:num>
  <w:num w:numId="29" w16cid:durableId="1266618013">
    <w:abstractNumId w:val="36"/>
  </w:num>
  <w:num w:numId="30" w16cid:durableId="1569461545">
    <w:abstractNumId w:val="40"/>
  </w:num>
  <w:num w:numId="31" w16cid:durableId="2018120414">
    <w:abstractNumId w:val="49"/>
  </w:num>
  <w:num w:numId="32" w16cid:durableId="918946896">
    <w:abstractNumId w:val="36"/>
  </w:num>
  <w:num w:numId="33" w16cid:durableId="140268122">
    <w:abstractNumId w:val="36"/>
  </w:num>
  <w:num w:numId="34" w16cid:durableId="125123785">
    <w:abstractNumId w:val="34"/>
  </w:num>
  <w:num w:numId="35" w16cid:durableId="1369064836">
    <w:abstractNumId w:val="36"/>
  </w:num>
  <w:num w:numId="36" w16cid:durableId="277682316">
    <w:abstractNumId w:val="21"/>
  </w:num>
  <w:num w:numId="37" w16cid:durableId="643583780">
    <w:abstractNumId w:val="31"/>
  </w:num>
  <w:num w:numId="38" w16cid:durableId="44574432">
    <w:abstractNumId w:val="28"/>
  </w:num>
  <w:num w:numId="39" w16cid:durableId="1133790559">
    <w:abstractNumId w:val="18"/>
  </w:num>
  <w:num w:numId="40" w16cid:durableId="634527115">
    <w:abstractNumId w:val="48"/>
  </w:num>
  <w:num w:numId="41" w16cid:durableId="1881820084">
    <w:abstractNumId w:val="45"/>
  </w:num>
  <w:num w:numId="42" w16cid:durableId="811096918">
    <w:abstractNumId w:val="36"/>
  </w:num>
  <w:num w:numId="43" w16cid:durableId="711809943">
    <w:abstractNumId w:val="36"/>
  </w:num>
  <w:num w:numId="44" w16cid:durableId="1811511679">
    <w:abstractNumId w:val="36"/>
  </w:num>
  <w:num w:numId="45" w16cid:durableId="622156894">
    <w:abstractNumId w:val="36"/>
  </w:num>
  <w:num w:numId="46" w16cid:durableId="1911111742">
    <w:abstractNumId w:val="36"/>
  </w:num>
  <w:num w:numId="47" w16cid:durableId="1408503994">
    <w:abstractNumId w:val="36"/>
  </w:num>
  <w:num w:numId="48" w16cid:durableId="401100507">
    <w:abstractNumId w:val="36"/>
  </w:num>
  <w:num w:numId="49" w16cid:durableId="535384671">
    <w:abstractNumId w:val="31"/>
  </w:num>
  <w:num w:numId="50" w16cid:durableId="1725715724">
    <w:abstractNumId w:val="31"/>
  </w:num>
  <w:num w:numId="51" w16cid:durableId="807632299">
    <w:abstractNumId w:val="31"/>
  </w:num>
  <w:num w:numId="52" w16cid:durableId="879630539">
    <w:abstractNumId w:val="29"/>
  </w:num>
  <w:num w:numId="53" w16cid:durableId="2006276272">
    <w:abstractNumId w:val="36"/>
  </w:num>
  <w:num w:numId="54" w16cid:durableId="1557660604">
    <w:abstractNumId w:val="30"/>
  </w:num>
  <w:num w:numId="55" w16cid:durableId="1295333463">
    <w:abstractNumId w:val="33"/>
  </w:num>
  <w:num w:numId="56" w16cid:durableId="321202702">
    <w:abstractNumId w:val="36"/>
  </w:num>
  <w:num w:numId="57" w16cid:durableId="1836528610">
    <w:abstractNumId w:val="36"/>
  </w:num>
  <w:num w:numId="58" w16cid:durableId="1397119179">
    <w:abstractNumId w:val="36"/>
  </w:num>
  <w:num w:numId="59" w16cid:durableId="141429119">
    <w:abstractNumId w:val="36"/>
  </w:num>
  <w:num w:numId="60" w16cid:durableId="604578186">
    <w:abstractNumId w:val="36"/>
  </w:num>
  <w:num w:numId="61" w16cid:durableId="247159228">
    <w:abstractNumId w:val="38"/>
  </w:num>
  <w:num w:numId="62" w16cid:durableId="1306738217">
    <w:abstractNumId w:val="31"/>
  </w:num>
  <w:num w:numId="63" w16cid:durableId="520096548">
    <w:abstractNumId w:val="26"/>
  </w:num>
  <w:num w:numId="64" w16cid:durableId="1926113014">
    <w:abstractNumId w:val="36"/>
  </w:num>
  <w:num w:numId="65" w16cid:durableId="1639148023">
    <w:abstractNumId w:val="36"/>
  </w:num>
  <w:num w:numId="66" w16cid:durableId="1435515002">
    <w:abstractNumId w:val="36"/>
  </w:num>
  <w:num w:numId="67" w16cid:durableId="802037215">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49"/>
    <w:rsid w:val="00000193"/>
    <w:rsid w:val="00002A6A"/>
    <w:rsid w:val="00007AB6"/>
    <w:rsid w:val="00011008"/>
    <w:rsid w:val="000128D0"/>
    <w:rsid w:val="00013423"/>
    <w:rsid w:val="0001453F"/>
    <w:rsid w:val="00014B79"/>
    <w:rsid w:val="00015C91"/>
    <w:rsid w:val="00016C84"/>
    <w:rsid w:val="0002274E"/>
    <w:rsid w:val="00025823"/>
    <w:rsid w:val="000260EA"/>
    <w:rsid w:val="0002624F"/>
    <w:rsid w:val="00027BCA"/>
    <w:rsid w:val="000336C1"/>
    <w:rsid w:val="0003427F"/>
    <w:rsid w:val="0003646A"/>
    <w:rsid w:val="000406F3"/>
    <w:rsid w:val="0004079F"/>
    <w:rsid w:val="000428DE"/>
    <w:rsid w:val="00042BEF"/>
    <w:rsid w:val="000434F8"/>
    <w:rsid w:val="00044466"/>
    <w:rsid w:val="00045D62"/>
    <w:rsid w:val="00046A78"/>
    <w:rsid w:val="000473D9"/>
    <w:rsid w:val="00053372"/>
    <w:rsid w:val="00057784"/>
    <w:rsid w:val="00057F30"/>
    <w:rsid w:val="0006162F"/>
    <w:rsid w:val="00062BE5"/>
    <w:rsid w:val="00062D84"/>
    <w:rsid w:val="00065E60"/>
    <w:rsid w:val="0007123C"/>
    <w:rsid w:val="00071EF5"/>
    <w:rsid w:val="0007281D"/>
    <w:rsid w:val="00073D45"/>
    <w:rsid w:val="000742AD"/>
    <w:rsid w:val="000743CE"/>
    <w:rsid w:val="000747CF"/>
    <w:rsid w:val="000800AB"/>
    <w:rsid w:val="00080C1C"/>
    <w:rsid w:val="00081CAE"/>
    <w:rsid w:val="00082F92"/>
    <w:rsid w:val="00085EA6"/>
    <w:rsid w:val="0008657D"/>
    <w:rsid w:val="000910B1"/>
    <w:rsid w:val="000923F7"/>
    <w:rsid w:val="000925D8"/>
    <w:rsid w:val="0009320A"/>
    <w:rsid w:val="0009338F"/>
    <w:rsid w:val="000950BA"/>
    <w:rsid w:val="000A0842"/>
    <w:rsid w:val="000A2DB3"/>
    <w:rsid w:val="000A3FB8"/>
    <w:rsid w:val="000A5644"/>
    <w:rsid w:val="000A56D7"/>
    <w:rsid w:val="000B0E58"/>
    <w:rsid w:val="000B1749"/>
    <w:rsid w:val="000B22F4"/>
    <w:rsid w:val="000B3DF1"/>
    <w:rsid w:val="000B6817"/>
    <w:rsid w:val="000C1F6E"/>
    <w:rsid w:val="000C2E24"/>
    <w:rsid w:val="000C586C"/>
    <w:rsid w:val="000C5D31"/>
    <w:rsid w:val="000C728C"/>
    <w:rsid w:val="000D1F67"/>
    <w:rsid w:val="000D23B8"/>
    <w:rsid w:val="000D34D4"/>
    <w:rsid w:val="000D6D79"/>
    <w:rsid w:val="000E0339"/>
    <w:rsid w:val="000E0576"/>
    <w:rsid w:val="000E07A2"/>
    <w:rsid w:val="000E1911"/>
    <w:rsid w:val="000E2F04"/>
    <w:rsid w:val="000E436B"/>
    <w:rsid w:val="000E6846"/>
    <w:rsid w:val="000E7700"/>
    <w:rsid w:val="000E7AF6"/>
    <w:rsid w:val="000E7B97"/>
    <w:rsid w:val="000F02B7"/>
    <w:rsid w:val="000F0523"/>
    <w:rsid w:val="000F0548"/>
    <w:rsid w:val="000F0976"/>
    <w:rsid w:val="000F2317"/>
    <w:rsid w:val="000F7E36"/>
    <w:rsid w:val="00101EA0"/>
    <w:rsid w:val="00102EC1"/>
    <w:rsid w:val="00107DCC"/>
    <w:rsid w:val="00112257"/>
    <w:rsid w:val="0011265E"/>
    <w:rsid w:val="00115205"/>
    <w:rsid w:val="001168E3"/>
    <w:rsid w:val="00116B43"/>
    <w:rsid w:val="001173B1"/>
    <w:rsid w:val="00120BA0"/>
    <w:rsid w:val="00120ED0"/>
    <w:rsid w:val="00123DC1"/>
    <w:rsid w:val="00124FE6"/>
    <w:rsid w:val="00125232"/>
    <w:rsid w:val="001279D1"/>
    <w:rsid w:val="001354AC"/>
    <w:rsid w:val="00142164"/>
    <w:rsid w:val="00143057"/>
    <w:rsid w:val="00146B60"/>
    <w:rsid w:val="00147887"/>
    <w:rsid w:val="00147FDE"/>
    <w:rsid w:val="001503E5"/>
    <w:rsid w:val="0015266A"/>
    <w:rsid w:val="00153A6B"/>
    <w:rsid w:val="00160C70"/>
    <w:rsid w:val="00161AAC"/>
    <w:rsid w:val="001628A7"/>
    <w:rsid w:val="00165182"/>
    <w:rsid w:val="00165F85"/>
    <w:rsid w:val="00166939"/>
    <w:rsid w:val="00171FBF"/>
    <w:rsid w:val="00175101"/>
    <w:rsid w:val="001754CD"/>
    <w:rsid w:val="00175ECC"/>
    <w:rsid w:val="00180565"/>
    <w:rsid w:val="00183611"/>
    <w:rsid w:val="001841FD"/>
    <w:rsid w:val="001853DA"/>
    <w:rsid w:val="00185D64"/>
    <w:rsid w:val="00186037"/>
    <w:rsid w:val="0019249D"/>
    <w:rsid w:val="00194BAE"/>
    <w:rsid w:val="001967E0"/>
    <w:rsid w:val="00197467"/>
    <w:rsid w:val="00197EFC"/>
    <w:rsid w:val="001A03C7"/>
    <w:rsid w:val="001A150F"/>
    <w:rsid w:val="001A18F7"/>
    <w:rsid w:val="001A562E"/>
    <w:rsid w:val="001A567D"/>
    <w:rsid w:val="001A6806"/>
    <w:rsid w:val="001A70E4"/>
    <w:rsid w:val="001A7AB7"/>
    <w:rsid w:val="001B0599"/>
    <w:rsid w:val="001B3DEC"/>
    <w:rsid w:val="001B7E31"/>
    <w:rsid w:val="001C08B7"/>
    <w:rsid w:val="001C1363"/>
    <w:rsid w:val="001C1F80"/>
    <w:rsid w:val="001C3AB1"/>
    <w:rsid w:val="001C3D32"/>
    <w:rsid w:val="001C45B1"/>
    <w:rsid w:val="001C595E"/>
    <w:rsid w:val="001C6366"/>
    <w:rsid w:val="001C674E"/>
    <w:rsid w:val="001C736F"/>
    <w:rsid w:val="001D072D"/>
    <w:rsid w:val="001D0F6F"/>
    <w:rsid w:val="001D1509"/>
    <w:rsid w:val="001D21E2"/>
    <w:rsid w:val="001D33E0"/>
    <w:rsid w:val="001D6300"/>
    <w:rsid w:val="001E1129"/>
    <w:rsid w:val="001E41EB"/>
    <w:rsid w:val="001E6B0A"/>
    <w:rsid w:val="001F1799"/>
    <w:rsid w:val="001F1C1E"/>
    <w:rsid w:val="001F2825"/>
    <w:rsid w:val="001F507C"/>
    <w:rsid w:val="001F7670"/>
    <w:rsid w:val="001F7B9E"/>
    <w:rsid w:val="002010F0"/>
    <w:rsid w:val="0020189A"/>
    <w:rsid w:val="002054D1"/>
    <w:rsid w:val="00205BCF"/>
    <w:rsid w:val="00210C31"/>
    <w:rsid w:val="00211048"/>
    <w:rsid w:val="0021119C"/>
    <w:rsid w:val="0021776E"/>
    <w:rsid w:val="00220E14"/>
    <w:rsid w:val="00221A16"/>
    <w:rsid w:val="00221AE5"/>
    <w:rsid w:val="00222CD7"/>
    <w:rsid w:val="00223614"/>
    <w:rsid w:val="00225470"/>
    <w:rsid w:val="00226243"/>
    <w:rsid w:val="00226DA0"/>
    <w:rsid w:val="0022726A"/>
    <w:rsid w:val="00230FB8"/>
    <w:rsid w:val="00231E0F"/>
    <w:rsid w:val="002332F8"/>
    <w:rsid w:val="002334BA"/>
    <w:rsid w:val="00235948"/>
    <w:rsid w:val="00241014"/>
    <w:rsid w:val="00245E88"/>
    <w:rsid w:val="00246F56"/>
    <w:rsid w:val="002515F7"/>
    <w:rsid w:val="00251CD8"/>
    <w:rsid w:val="0025323E"/>
    <w:rsid w:val="00255DD4"/>
    <w:rsid w:val="00256144"/>
    <w:rsid w:val="002569D9"/>
    <w:rsid w:val="002604B9"/>
    <w:rsid w:val="00261C28"/>
    <w:rsid w:val="00263B31"/>
    <w:rsid w:val="002661D2"/>
    <w:rsid w:val="0027039B"/>
    <w:rsid w:val="002706A8"/>
    <w:rsid w:val="00273FC4"/>
    <w:rsid w:val="002747F4"/>
    <w:rsid w:val="002753B3"/>
    <w:rsid w:val="00275BFE"/>
    <w:rsid w:val="0028008D"/>
    <w:rsid w:val="002834E1"/>
    <w:rsid w:val="00283F49"/>
    <w:rsid w:val="002869EB"/>
    <w:rsid w:val="002910C7"/>
    <w:rsid w:val="00291DC0"/>
    <w:rsid w:val="00292327"/>
    <w:rsid w:val="00292AF3"/>
    <w:rsid w:val="00293C8F"/>
    <w:rsid w:val="0029448D"/>
    <w:rsid w:val="00296D63"/>
    <w:rsid w:val="002A1581"/>
    <w:rsid w:val="002A1B0F"/>
    <w:rsid w:val="002A28A7"/>
    <w:rsid w:val="002A3BF8"/>
    <w:rsid w:val="002A6BD0"/>
    <w:rsid w:val="002B1B74"/>
    <w:rsid w:val="002B268B"/>
    <w:rsid w:val="002B3246"/>
    <w:rsid w:val="002B3FAB"/>
    <w:rsid w:val="002B5BCE"/>
    <w:rsid w:val="002B67DF"/>
    <w:rsid w:val="002B68C9"/>
    <w:rsid w:val="002C0432"/>
    <w:rsid w:val="002C08D1"/>
    <w:rsid w:val="002C0F7C"/>
    <w:rsid w:val="002C1126"/>
    <w:rsid w:val="002C1711"/>
    <w:rsid w:val="002C597A"/>
    <w:rsid w:val="002C5D37"/>
    <w:rsid w:val="002D1F93"/>
    <w:rsid w:val="002D22CF"/>
    <w:rsid w:val="002D5022"/>
    <w:rsid w:val="002D53FC"/>
    <w:rsid w:val="002E1231"/>
    <w:rsid w:val="002E4096"/>
    <w:rsid w:val="002E4191"/>
    <w:rsid w:val="002E4A43"/>
    <w:rsid w:val="002E4F09"/>
    <w:rsid w:val="002E7C35"/>
    <w:rsid w:val="002F194B"/>
    <w:rsid w:val="002F301D"/>
    <w:rsid w:val="002F68CA"/>
    <w:rsid w:val="002F6E60"/>
    <w:rsid w:val="0030130A"/>
    <w:rsid w:val="00305B69"/>
    <w:rsid w:val="00311893"/>
    <w:rsid w:val="00311983"/>
    <w:rsid w:val="00316282"/>
    <w:rsid w:val="00316950"/>
    <w:rsid w:val="003203E5"/>
    <w:rsid w:val="00320EE1"/>
    <w:rsid w:val="00323051"/>
    <w:rsid w:val="00324620"/>
    <w:rsid w:val="003250AC"/>
    <w:rsid w:val="00326887"/>
    <w:rsid w:val="00335B4C"/>
    <w:rsid w:val="00335C78"/>
    <w:rsid w:val="003412F1"/>
    <w:rsid w:val="00341B0C"/>
    <w:rsid w:val="0034575D"/>
    <w:rsid w:val="00346069"/>
    <w:rsid w:val="0034661B"/>
    <w:rsid w:val="00351388"/>
    <w:rsid w:val="00353E2B"/>
    <w:rsid w:val="00356574"/>
    <w:rsid w:val="00356B80"/>
    <w:rsid w:val="00357912"/>
    <w:rsid w:val="00360070"/>
    <w:rsid w:val="003608DD"/>
    <w:rsid w:val="00360AFC"/>
    <w:rsid w:val="00361665"/>
    <w:rsid w:val="003640DF"/>
    <w:rsid w:val="0037019A"/>
    <w:rsid w:val="003712BA"/>
    <w:rsid w:val="003731AA"/>
    <w:rsid w:val="00373801"/>
    <w:rsid w:val="00374C7C"/>
    <w:rsid w:val="00376235"/>
    <w:rsid w:val="003771E1"/>
    <w:rsid w:val="00377731"/>
    <w:rsid w:val="003816F3"/>
    <w:rsid w:val="0038625A"/>
    <w:rsid w:val="00386FD0"/>
    <w:rsid w:val="0039074A"/>
    <w:rsid w:val="003908F6"/>
    <w:rsid w:val="00390BBC"/>
    <w:rsid w:val="0039250A"/>
    <w:rsid w:val="00392DFA"/>
    <w:rsid w:val="00394984"/>
    <w:rsid w:val="00395168"/>
    <w:rsid w:val="003957F8"/>
    <w:rsid w:val="003A3942"/>
    <w:rsid w:val="003A413A"/>
    <w:rsid w:val="003A4649"/>
    <w:rsid w:val="003A5637"/>
    <w:rsid w:val="003A58F7"/>
    <w:rsid w:val="003A6622"/>
    <w:rsid w:val="003A6B80"/>
    <w:rsid w:val="003B1740"/>
    <w:rsid w:val="003B181D"/>
    <w:rsid w:val="003B1F09"/>
    <w:rsid w:val="003B24B1"/>
    <w:rsid w:val="003B60C8"/>
    <w:rsid w:val="003B6DDB"/>
    <w:rsid w:val="003C16CB"/>
    <w:rsid w:val="003C1767"/>
    <w:rsid w:val="003C651A"/>
    <w:rsid w:val="003C6DAE"/>
    <w:rsid w:val="003D0A8D"/>
    <w:rsid w:val="003D22A0"/>
    <w:rsid w:val="003D30A8"/>
    <w:rsid w:val="003D328E"/>
    <w:rsid w:val="003D3345"/>
    <w:rsid w:val="003D5BB9"/>
    <w:rsid w:val="003D77A2"/>
    <w:rsid w:val="003E24C8"/>
    <w:rsid w:val="003E66D6"/>
    <w:rsid w:val="003F1A2B"/>
    <w:rsid w:val="003F2F1B"/>
    <w:rsid w:val="003F5039"/>
    <w:rsid w:val="003F5DDD"/>
    <w:rsid w:val="003F61D2"/>
    <w:rsid w:val="003F6B68"/>
    <w:rsid w:val="004006C6"/>
    <w:rsid w:val="00400E09"/>
    <w:rsid w:val="0040101D"/>
    <w:rsid w:val="0040196B"/>
    <w:rsid w:val="00402603"/>
    <w:rsid w:val="00402973"/>
    <w:rsid w:val="00403B2F"/>
    <w:rsid w:val="00403F8A"/>
    <w:rsid w:val="004041F0"/>
    <w:rsid w:val="004051B7"/>
    <w:rsid w:val="0040647D"/>
    <w:rsid w:val="004137AA"/>
    <w:rsid w:val="004144AD"/>
    <w:rsid w:val="0041481C"/>
    <w:rsid w:val="004149B4"/>
    <w:rsid w:val="00414DA8"/>
    <w:rsid w:val="00421A80"/>
    <w:rsid w:val="00423C5E"/>
    <w:rsid w:val="00423EB5"/>
    <w:rsid w:val="00424FF2"/>
    <w:rsid w:val="004264CB"/>
    <w:rsid w:val="00426C3B"/>
    <w:rsid w:val="004314C1"/>
    <w:rsid w:val="004327E8"/>
    <w:rsid w:val="00433880"/>
    <w:rsid w:val="00433D08"/>
    <w:rsid w:val="00433D74"/>
    <w:rsid w:val="0043422C"/>
    <w:rsid w:val="00436130"/>
    <w:rsid w:val="00436659"/>
    <w:rsid w:val="00437818"/>
    <w:rsid w:val="00437EB6"/>
    <w:rsid w:val="00446B82"/>
    <w:rsid w:val="00447A0B"/>
    <w:rsid w:val="00454407"/>
    <w:rsid w:val="004550E0"/>
    <w:rsid w:val="00455E88"/>
    <w:rsid w:val="00455EC6"/>
    <w:rsid w:val="00460715"/>
    <w:rsid w:val="00462565"/>
    <w:rsid w:val="00463A8F"/>
    <w:rsid w:val="00463CD8"/>
    <w:rsid w:val="00465CF9"/>
    <w:rsid w:val="004708F2"/>
    <w:rsid w:val="00471D5C"/>
    <w:rsid w:val="00472B78"/>
    <w:rsid w:val="00473200"/>
    <w:rsid w:val="00474D3A"/>
    <w:rsid w:val="004774DD"/>
    <w:rsid w:val="004778A8"/>
    <w:rsid w:val="00481267"/>
    <w:rsid w:val="004817D5"/>
    <w:rsid w:val="00482D64"/>
    <w:rsid w:val="004838FB"/>
    <w:rsid w:val="00483BE9"/>
    <w:rsid w:val="00485392"/>
    <w:rsid w:val="0048561B"/>
    <w:rsid w:val="0049664C"/>
    <w:rsid w:val="004A08FB"/>
    <w:rsid w:val="004A2ADD"/>
    <w:rsid w:val="004A2CD3"/>
    <w:rsid w:val="004A4096"/>
    <w:rsid w:val="004B27F0"/>
    <w:rsid w:val="004B2E25"/>
    <w:rsid w:val="004B3D22"/>
    <w:rsid w:val="004B624F"/>
    <w:rsid w:val="004C13AA"/>
    <w:rsid w:val="004C141F"/>
    <w:rsid w:val="004C6CEC"/>
    <w:rsid w:val="004C6E8D"/>
    <w:rsid w:val="004D070D"/>
    <w:rsid w:val="004D1DDD"/>
    <w:rsid w:val="004D2349"/>
    <w:rsid w:val="004D25B6"/>
    <w:rsid w:val="004D4890"/>
    <w:rsid w:val="004D5A4A"/>
    <w:rsid w:val="004D60D2"/>
    <w:rsid w:val="004D6E47"/>
    <w:rsid w:val="004E05CC"/>
    <w:rsid w:val="004E1340"/>
    <w:rsid w:val="004E59A8"/>
    <w:rsid w:val="004E7446"/>
    <w:rsid w:val="004F2123"/>
    <w:rsid w:val="004F440A"/>
    <w:rsid w:val="004F4FCB"/>
    <w:rsid w:val="004F6B17"/>
    <w:rsid w:val="004F7152"/>
    <w:rsid w:val="00502134"/>
    <w:rsid w:val="00503B67"/>
    <w:rsid w:val="00504A4D"/>
    <w:rsid w:val="00505AD0"/>
    <w:rsid w:val="005076BF"/>
    <w:rsid w:val="0051062C"/>
    <w:rsid w:val="00513FEC"/>
    <w:rsid w:val="005142D5"/>
    <w:rsid w:val="005209A0"/>
    <w:rsid w:val="00523106"/>
    <w:rsid w:val="0052355E"/>
    <w:rsid w:val="00524E0E"/>
    <w:rsid w:val="00526E12"/>
    <w:rsid w:val="00526EE0"/>
    <w:rsid w:val="00526F2B"/>
    <w:rsid w:val="005303DD"/>
    <w:rsid w:val="005319F2"/>
    <w:rsid w:val="00531FF0"/>
    <w:rsid w:val="005367A2"/>
    <w:rsid w:val="005371E8"/>
    <w:rsid w:val="0054373F"/>
    <w:rsid w:val="00543B12"/>
    <w:rsid w:val="00546C7E"/>
    <w:rsid w:val="00552CE2"/>
    <w:rsid w:val="00555DF8"/>
    <w:rsid w:val="0055744E"/>
    <w:rsid w:val="0056427C"/>
    <w:rsid w:val="005668F2"/>
    <w:rsid w:val="005676A3"/>
    <w:rsid w:val="00570A41"/>
    <w:rsid w:val="00571500"/>
    <w:rsid w:val="00574191"/>
    <w:rsid w:val="00574C24"/>
    <w:rsid w:val="00574CDB"/>
    <w:rsid w:val="00577B1D"/>
    <w:rsid w:val="00584CA1"/>
    <w:rsid w:val="00593640"/>
    <w:rsid w:val="005A10E8"/>
    <w:rsid w:val="005A3151"/>
    <w:rsid w:val="005A4CEC"/>
    <w:rsid w:val="005A5310"/>
    <w:rsid w:val="005A66E3"/>
    <w:rsid w:val="005B6213"/>
    <w:rsid w:val="005C0AEF"/>
    <w:rsid w:val="005C24F1"/>
    <w:rsid w:val="005C2856"/>
    <w:rsid w:val="005C4119"/>
    <w:rsid w:val="005C4622"/>
    <w:rsid w:val="005C7492"/>
    <w:rsid w:val="005C772E"/>
    <w:rsid w:val="005D1BA5"/>
    <w:rsid w:val="005D20AD"/>
    <w:rsid w:val="005D3557"/>
    <w:rsid w:val="005D3C74"/>
    <w:rsid w:val="005D3D3A"/>
    <w:rsid w:val="005D597A"/>
    <w:rsid w:val="005E16D6"/>
    <w:rsid w:val="005E1F39"/>
    <w:rsid w:val="005E23D6"/>
    <w:rsid w:val="005E253C"/>
    <w:rsid w:val="005E379B"/>
    <w:rsid w:val="005E685C"/>
    <w:rsid w:val="005F0873"/>
    <w:rsid w:val="005F12EB"/>
    <w:rsid w:val="005F286B"/>
    <w:rsid w:val="005F47CB"/>
    <w:rsid w:val="005F5936"/>
    <w:rsid w:val="005F7DDB"/>
    <w:rsid w:val="00601D5D"/>
    <w:rsid w:val="006030A0"/>
    <w:rsid w:val="00603C05"/>
    <w:rsid w:val="006059FB"/>
    <w:rsid w:val="006075E5"/>
    <w:rsid w:val="0061342F"/>
    <w:rsid w:val="00614C89"/>
    <w:rsid w:val="00614C98"/>
    <w:rsid w:val="006264F7"/>
    <w:rsid w:val="0062749D"/>
    <w:rsid w:val="00627F4B"/>
    <w:rsid w:val="006304A3"/>
    <w:rsid w:val="006315B0"/>
    <w:rsid w:val="00632BA3"/>
    <w:rsid w:val="00633253"/>
    <w:rsid w:val="00633266"/>
    <w:rsid w:val="0063359F"/>
    <w:rsid w:val="0063387F"/>
    <w:rsid w:val="0063461D"/>
    <w:rsid w:val="0063609A"/>
    <w:rsid w:val="006361C8"/>
    <w:rsid w:val="006368F3"/>
    <w:rsid w:val="00641929"/>
    <w:rsid w:val="00643EA6"/>
    <w:rsid w:val="006501AA"/>
    <w:rsid w:val="00650332"/>
    <w:rsid w:val="00652107"/>
    <w:rsid w:val="0065405D"/>
    <w:rsid w:val="006556F6"/>
    <w:rsid w:val="0065753D"/>
    <w:rsid w:val="0065759C"/>
    <w:rsid w:val="00657CBE"/>
    <w:rsid w:val="00657E6C"/>
    <w:rsid w:val="0066307E"/>
    <w:rsid w:val="00664FFA"/>
    <w:rsid w:val="006650A1"/>
    <w:rsid w:val="00666FB5"/>
    <w:rsid w:val="0066727F"/>
    <w:rsid w:val="0067396E"/>
    <w:rsid w:val="0067405F"/>
    <w:rsid w:val="00674A38"/>
    <w:rsid w:val="0067601F"/>
    <w:rsid w:val="00681E00"/>
    <w:rsid w:val="00682716"/>
    <w:rsid w:val="006827FF"/>
    <w:rsid w:val="00683362"/>
    <w:rsid w:val="0068722E"/>
    <w:rsid w:val="00687DEE"/>
    <w:rsid w:val="00687F78"/>
    <w:rsid w:val="00693289"/>
    <w:rsid w:val="00693AF1"/>
    <w:rsid w:val="00695E8C"/>
    <w:rsid w:val="0069788C"/>
    <w:rsid w:val="00697CA2"/>
    <w:rsid w:val="006A074B"/>
    <w:rsid w:val="006A0995"/>
    <w:rsid w:val="006A3468"/>
    <w:rsid w:val="006A4574"/>
    <w:rsid w:val="006A5A9A"/>
    <w:rsid w:val="006A6CC6"/>
    <w:rsid w:val="006B03DE"/>
    <w:rsid w:val="006B5298"/>
    <w:rsid w:val="006B6B43"/>
    <w:rsid w:val="006B7B78"/>
    <w:rsid w:val="006C1791"/>
    <w:rsid w:val="006C2595"/>
    <w:rsid w:val="006C282B"/>
    <w:rsid w:val="006C5394"/>
    <w:rsid w:val="006C5F2B"/>
    <w:rsid w:val="006C7C83"/>
    <w:rsid w:val="006D1008"/>
    <w:rsid w:val="006D1E63"/>
    <w:rsid w:val="006D2BA5"/>
    <w:rsid w:val="006D4448"/>
    <w:rsid w:val="006D4CCD"/>
    <w:rsid w:val="006D5C2E"/>
    <w:rsid w:val="006D5D9C"/>
    <w:rsid w:val="006D5F16"/>
    <w:rsid w:val="006E080D"/>
    <w:rsid w:val="006E1E84"/>
    <w:rsid w:val="006E2195"/>
    <w:rsid w:val="006E2E71"/>
    <w:rsid w:val="006E3D68"/>
    <w:rsid w:val="006E4A37"/>
    <w:rsid w:val="006F152F"/>
    <w:rsid w:val="006F1E28"/>
    <w:rsid w:val="006F26DA"/>
    <w:rsid w:val="006F5210"/>
    <w:rsid w:val="006F6074"/>
    <w:rsid w:val="00700DDF"/>
    <w:rsid w:val="00702440"/>
    <w:rsid w:val="00704818"/>
    <w:rsid w:val="00704A6F"/>
    <w:rsid w:val="0070667D"/>
    <w:rsid w:val="00710AC9"/>
    <w:rsid w:val="007119D4"/>
    <w:rsid w:val="00712C47"/>
    <w:rsid w:val="00713D67"/>
    <w:rsid w:val="00715CEA"/>
    <w:rsid w:val="00715FDE"/>
    <w:rsid w:val="00717346"/>
    <w:rsid w:val="00725748"/>
    <w:rsid w:val="007268D2"/>
    <w:rsid w:val="00727C2E"/>
    <w:rsid w:val="007301B4"/>
    <w:rsid w:val="0073170B"/>
    <w:rsid w:val="00733C99"/>
    <w:rsid w:val="007354D6"/>
    <w:rsid w:val="00735506"/>
    <w:rsid w:val="00737C75"/>
    <w:rsid w:val="00741F85"/>
    <w:rsid w:val="00742444"/>
    <w:rsid w:val="0074552F"/>
    <w:rsid w:val="00745DC4"/>
    <w:rsid w:val="007464C4"/>
    <w:rsid w:val="00750BED"/>
    <w:rsid w:val="0075372D"/>
    <w:rsid w:val="0075545C"/>
    <w:rsid w:val="00756626"/>
    <w:rsid w:val="007579B4"/>
    <w:rsid w:val="00764A35"/>
    <w:rsid w:val="00765295"/>
    <w:rsid w:val="007655F1"/>
    <w:rsid w:val="00765BEB"/>
    <w:rsid w:val="00765CB6"/>
    <w:rsid w:val="00772DD0"/>
    <w:rsid w:val="00776619"/>
    <w:rsid w:val="0078022F"/>
    <w:rsid w:val="00785F72"/>
    <w:rsid w:val="0078614E"/>
    <w:rsid w:val="00787F1D"/>
    <w:rsid w:val="00790247"/>
    <w:rsid w:val="0079205B"/>
    <w:rsid w:val="00794C54"/>
    <w:rsid w:val="00794D44"/>
    <w:rsid w:val="00795185"/>
    <w:rsid w:val="00796374"/>
    <w:rsid w:val="00796667"/>
    <w:rsid w:val="00796D5C"/>
    <w:rsid w:val="007A038F"/>
    <w:rsid w:val="007A09A1"/>
    <w:rsid w:val="007A142B"/>
    <w:rsid w:val="007A3238"/>
    <w:rsid w:val="007A3F1F"/>
    <w:rsid w:val="007A4526"/>
    <w:rsid w:val="007A5E7D"/>
    <w:rsid w:val="007A6DA1"/>
    <w:rsid w:val="007A6F42"/>
    <w:rsid w:val="007A76FE"/>
    <w:rsid w:val="007A7A6B"/>
    <w:rsid w:val="007B0A7E"/>
    <w:rsid w:val="007B21E9"/>
    <w:rsid w:val="007B4929"/>
    <w:rsid w:val="007B5818"/>
    <w:rsid w:val="007B73A5"/>
    <w:rsid w:val="007C1202"/>
    <w:rsid w:val="007C19DE"/>
    <w:rsid w:val="007C2548"/>
    <w:rsid w:val="007C3091"/>
    <w:rsid w:val="007C6A7D"/>
    <w:rsid w:val="007D0F0D"/>
    <w:rsid w:val="007D22EB"/>
    <w:rsid w:val="007D3019"/>
    <w:rsid w:val="007D3944"/>
    <w:rsid w:val="007D58A8"/>
    <w:rsid w:val="007D6B91"/>
    <w:rsid w:val="007D6FD7"/>
    <w:rsid w:val="007E0F64"/>
    <w:rsid w:val="007E538C"/>
    <w:rsid w:val="007E6859"/>
    <w:rsid w:val="007F2041"/>
    <w:rsid w:val="007F740C"/>
    <w:rsid w:val="008004B7"/>
    <w:rsid w:val="00800764"/>
    <w:rsid w:val="008010B1"/>
    <w:rsid w:val="00801388"/>
    <w:rsid w:val="00801A84"/>
    <w:rsid w:val="00801F87"/>
    <w:rsid w:val="00802B78"/>
    <w:rsid w:val="008104B2"/>
    <w:rsid w:val="0081273D"/>
    <w:rsid w:val="00813F9E"/>
    <w:rsid w:val="00816EAE"/>
    <w:rsid w:val="00822A25"/>
    <w:rsid w:val="00823EA3"/>
    <w:rsid w:val="008318D1"/>
    <w:rsid w:val="008359E7"/>
    <w:rsid w:val="0084223B"/>
    <w:rsid w:val="00842CD6"/>
    <w:rsid w:val="008437B9"/>
    <w:rsid w:val="00844FB5"/>
    <w:rsid w:val="00850213"/>
    <w:rsid w:val="0085058E"/>
    <w:rsid w:val="0085738E"/>
    <w:rsid w:val="008574E4"/>
    <w:rsid w:val="0086278C"/>
    <w:rsid w:val="008647AD"/>
    <w:rsid w:val="008660F5"/>
    <w:rsid w:val="00867669"/>
    <w:rsid w:val="0086783A"/>
    <w:rsid w:val="00870AA9"/>
    <w:rsid w:val="00870B6E"/>
    <w:rsid w:val="00871ACE"/>
    <w:rsid w:val="0087224D"/>
    <w:rsid w:val="00872B88"/>
    <w:rsid w:val="00877EFA"/>
    <w:rsid w:val="0088013E"/>
    <w:rsid w:val="00880D50"/>
    <w:rsid w:val="0088276B"/>
    <w:rsid w:val="008836A0"/>
    <w:rsid w:val="008846E3"/>
    <w:rsid w:val="008859FA"/>
    <w:rsid w:val="00885F9E"/>
    <w:rsid w:val="00886882"/>
    <w:rsid w:val="008908CD"/>
    <w:rsid w:val="00894ED5"/>
    <w:rsid w:val="00895163"/>
    <w:rsid w:val="008955D6"/>
    <w:rsid w:val="00897F49"/>
    <w:rsid w:val="008A0D12"/>
    <w:rsid w:val="008A34AF"/>
    <w:rsid w:val="008A741B"/>
    <w:rsid w:val="008A7B7A"/>
    <w:rsid w:val="008B0C76"/>
    <w:rsid w:val="008B0E07"/>
    <w:rsid w:val="008B145D"/>
    <w:rsid w:val="008B3753"/>
    <w:rsid w:val="008B5CF7"/>
    <w:rsid w:val="008C2627"/>
    <w:rsid w:val="008C3DDE"/>
    <w:rsid w:val="008D3F50"/>
    <w:rsid w:val="008D66B9"/>
    <w:rsid w:val="008D6B7E"/>
    <w:rsid w:val="008D6C69"/>
    <w:rsid w:val="008E0DC3"/>
    <w:rsid w:val="008E0E18"/>
    <w:rsid w:val="008E110C"/>
    <w:rsid w:val="008E31F4"/>
    <w:rsid w:val="008E3341"/>
    <w:rsid w:val="008E5E89"/>
    <w:rsid w:val="008E7A20"/>
    <w:rsid w:val="008F023F"/>
    <w:rsid w:val="009025D2"/>
    <w:rsid w:val="009038EA"/>
    <w:rsid w:val="00903A8C"/>
    <w:rsid w:val="00912C00"/>
    <w:rsid w:val="009135D1"/>
    <w:rsid w:val="00913FD6"/>
    <w:rsid w:val="0093160D"/>
    <w:rsid w:val="00931A7C"/>
    <w:rsid w:val="00932273"/>
    <w:rsid w:val="00932CEA"/>
    <w:rsid w:val="00935C96"/>
    <w:rsid w:val="00936053"/>
    <w:rsid w:val="009362C7"/>
    <w:rsid w:val="00940426"/>
    <w:rsid w:val="00941227"/>
    <w:rsid w:val="0094167C"/>
    <w:rsid w:val="00944958"/>
    <w:rsid w:val="00944CFD"/>
    <w:rsid w:val="00945A67"/>
    <w:rsid w:val="00946BBA"/>
    <w:rsid w:val="0094774D"/>
    <w:rsid w:val="009517A7"/>
    <w:rsid w:val="00952CE1"/>
    <w:rsid w:val="0095702B"/>
    <w:rsid w:val="00957D15"/>
    <w:rsid w:val="00961B85"/>
    <w:rsid w:val="00964296"/>
    <w:rsid w:val="009642C3"/>
    <w:rsid w:val="0096549C"/>
    <w:rsid w:val="009674BF"/>
    <w:rsid w:val="00970850"/>
    <w:rsid w:val="009715F7"/>
    <w:rsid w:val="009734D0"/>
    <w:rsid w:val="009743CB"/>
    <w:rsid w:val="00974421"/>
    <w:rsid w:val="0097545E"/>
    <w:rsid w:val="00984D58"/>
    <w:rsid w:val="00985B22"/>
    <w:rsid w:val="00987B2F"/>
    <w:rsid w:val="00991550"/>
    <w:rsid w:val="0099197B"/>
    <w:rsid w:val="00992684"/>
    <w:rsid w:val="009A17EF"/>
    <w:rsid w:val="009A1BA2"/>
    <w:rsid w:val="009B11AF"/>
    <w:rsid w:val="009B1723"/>
    <w:rsid w:val="009B5785"/>
    <w:rsid w:val="009B724E"/>
    <w:rsid w:val="009C0B2D"/>
    <w:rsid w:val="009C10C3"/>
    <w:rsid w:val="009C2343"/>
    <w:rsid w:val="009C3AAD"/>
    <w:rsid w:val="009C483F"/>
    <w:rsid w:val="009C5B00"/>
    <w:rsid w:val="009C6D9F"/>
    <w:rsid w:val="009D2A27"/>
    <w:rsid w:val="009D3366"/>
    <w:rsid w:val="009D3D64"/>
    <w:rsid w:val="009D4E90"/>
    <w:rsid w:val="009E1E13"/>
    <w:rsid w:val="009E238A"/>
    <w:rsid w:val="009E598F"/>
    <w:rsid w:val="009E5F5F"/>
    <w:rsid w:val="009F18C7"/>
    <w:rsid w:val="009F315E"/>
    <w:rsid w:val="009F3250"/>
    <w:rsid w:val="009F35B0"/>
    <w:rsid w:val="00A027E3"/>
    <w:rsid w:val="00A028C9"/>
    <w:rsid w:val="00A03680"/>
    <w:rsid w:val="00A0405D"/>
    <w:rsid w:val="00A0750A"/>
    <w:rsid w:val="00A07C6D"/>
    <w:rsid w:val="00A10F2F"/>
    <w:rsid w:val="00A117D1"/>
    <w:rsid w:val="00A12795"/>
    <w:rsid w:val="00A12D50"/>
    <w:rsid w:val="00A13470"/>
    <w:rsid w:val="00A15731"/>
    <w:rsid w:val="00A23528"/>
    <w:rsid w:val="00A25559"/>
    <w:rsid w:val="00A321F2"/>
    <w:rsid w:val="00A3633E"/>
    <w:rsid w:val="00A36A6D"/>
    <w:rsid w:val="00A41AC4"/>
    <w:rsid w:val="00A42FE3"/>
    <w:rsid w:val="00A44315"/>
    <w:rsid w:val="00A47B99"/>
    <w:rsid w:val="00A50B97"/>
    <w:rsid w:val="00A52960"/>
    <w:rsid w:val="00A53E3A"/>
    <w:rsid w:val="00A545B0"/>
    <w:rsid w:val="00A55D69"/>
    <w:rsid w:val="00A60C4C"/>
    <w:rsid w:val="00A610A9"/>
    <w:rsid w:val="00A620F0"/>
    <w:rsid w:val="00A64819"/>
    <w:rsid w:val="00A64A6E"/>
    <w:rsid w:val="00A65691"/>
    <w:rsid w:val="00A67B02"/>
    <w:rsid w:val="00A67DD5"/>
    <w:rsid w:val="00A70119"/>
    <w:rsid w:val="00A715DE"/>
    <w:rsid w:val="00A71B00"/>
    <w:rsid w:val="00A74094"/>
    <w:rsid w:val="00A76340"/>
    <w:rsid w:val="00A80093"/>
    <w:rsid w:val="00A81322"/>
    <w:rsid w:val="00A817E9"/>
    <w:rsid w:val="00A820AF"/>
    <w:rsid w:val="00A830BD"/>
    <w:rsid w:val="00A84D73"/>
    <w:rsid w:val="00A856C7"/>
    <w:rsid w:val="00A85907"/>
    <w:rsid w:val="00A86E0E"/>
    <w:rsid w:val="00A9013D"/>
    <w:rsid w:val="00A90CAA"/>
    <w:rsid w:val="00A929A2"/>
    <w:rsid w:val="00A92E9F"/>
    <w:rsid w:val="00AA04CE"/>
    <w:rsid w:val="00AA3367"/>
    <w:rsid w:val="00AB0294"/>
    <w:rsid w:val="00AB11D9"/>
    <w:rsid w:val="00AB1E33"/>
    <w:rsid w:val="00AB7C67"/>
    <w:rsid w:val="00AC05B1"/>
    <w:rsid w:val="00AC7323"/>
    <w:rsid w:val="00AC7EFC"/>
    <w:rsid w:val="00AE0406"/>
    <w:rsid w:val="00AE2464"/>
    <w:rsid w:val="00AE5DBC"/>
    <w:rsid w:val="00AE7033"/>
    <w:rsid w:val="00AE7360"/>
    <w:rsid w:val="00AF28C1"/>
    <w:rsid w:val="00AF3975"/>
    <w:rsid w:val="00AF4D68"/>
    <w:rsid w:val="00B0299E"/>
    <w:rsid w:val="00B02FB8"/>
    <w:rsid w:val="00B033D4"/>
    <w:rsid w:val="00B05201"/>
    <w:rsid w:val="00B0554D"/>
    <w:rsid w:val="00B06C1A"/>
    <w:rsid w:val="00B06C28"/>
    <w:rsid w:val="00B076AC"/>
    <w:rsid w:val="00B10443"/>
    <w:rsid w:val="00B113BC"/>
    <w:rsid w:val="00B124A4"/>
    <w:rsid w:val="00B136A6"/>
    <w:rsid w:val="00B13A2E"/>
    <w:rsid w:val="00B172A8"/>
    <w:rsid w:val="00B201FA"/>
    <w:rsid w:val="00B2064F"/>
    <w:rsid w:val="00B20BD0"/>
    <w:rsid w:val="00B21E14"/>
    <w:rsid w:val="00B220BF"/>
    <w:rsid w:val="00B22342"/>
    <w:rsid w:val="00B22EA8"/>
    <w:rsid w:val="00B2594A"/>
    <w:rsid w:val="00B301D4"/>
    <w:rsid w:val="00B31970"/>
    <w:rsid w:val="00B31DAF"/>
    <w:rsid w:val="00B33F60"/>
    <w:rsid w:val="00B35F67"/>
    <w:rsid w:val="00B40793"/>
    <w:rsid w:val="00B413B2"/>
    <w:rsid w:val="00B45B70"/>
    <w:rsid w:val="00B46F7F"/>
    <w:rsid w:val="00B47F84"/>
    <w:rsid w:val="00B508B5"/>
    <w:rsid w:val="00B50A93"/>
    <w:rsid w:val="00B52165"/>
    <w:rsid w:val="00B52531"/>
    <w:rsid w:val="00B52ACE"/>
    <w:rsid w:val="00B61FBA"/>
    <w:rsid w:val="00B62B4A"/>
    <w:rsid w:val="00B636D6"/>
    <w:rsid w:val="00B63869"/>
    <w:rsid w:val="00B63CE0"/>
    <w:rsid w:val="00B64E90"/>
    <w:rsid w:val="00B66045"/>
    <w:rsid w:val="00B67E19"/>
    <w:rsid w:val="00B70CF6"/>
    <w:rsid w:val="00B7165C"/>
    <w:rsid w:val="00B72CC7"/>
    <w:rsid w:val="00B74E7D"/>
    <w:rsid w:val="00B75539"/>
    <w:rsid w:val="00B7605C"/>
    <w:rsid w:val="00B80266"/>
    <w:rsid w:val="00B80AFB"/>
    <w:rsid w:val="00B82E8A"/>
    <w:rsid w:val="00B83664"/>
    <w:rsid w:val="00B8385A"/>
    <w:rsid w:val="00B8687F"/>
    <w:rsid w:val="00B8776F"/>
    <w:rsid w:val="00B90C1C"/>
    <w:rsid w:val="00B92917"/>
    <w:rsid w:val="00B931E5"/>
    <w:rsid w:val="00B96C2C"/>
    <w:rsid w:val="00B9704C"/>
    <w:rsid w:val="00BA13DF"/>
    <w:rsid w:val="00BA1B14"/>
    <w:rsid w:val="00BA39C3"/>
    <w:rsid w:val="00BA48AD"/>
    <w:rsid w:val="00BA5B02"/>
    <w:rsid w:val="00BA65E0"/>
    <w:rsid w:val="00BA764C"/>
    <w:rsid w:val="00BB1374"/>
    <w:rsid w:val="00BB15D4"/>
    <w:rsid w:val="00BB1AAF"/>
    <w:rsid w:val="00BB366D"/>
    <w:rsid w:val="00BB4029"/>
    <w:rsid w:val="00BB48E6"/>
    <w:rsid w:val="00BC0041"/>
    <w:rsid w:val="00BC074A"/>
    <w:rsid w:val="00BC11D9"/>
    <w:rsid w:val="00BC2C68"/>
    <w:rsid w:val="00BC628D"/>
    <w:rsid w:val="00BC64AA"/>
    <w:rsid w:val="00BC6D1C"/>
    <w:rsid w:val="00BC752C"/>
    <w:rsid w:val="00BC7AD5"/>
    <w:rsid w:val="00BD3CC9"/>
    <w:rsid w:val="00BD416C"/>
    <w:rsid w:val="00BE09A5"/>
    <w:rsid w:val="00BE1A00"/>
    <w:rsid w:val="00BE459B"/>
    <w:rsid w:val="00BE75B3"/>
    <w:rsid w:val="00BF0BE5"/>
    <w:rsid w:val="00BF5967"/>
    <w:rsid w:val="00BF5FD6"/>
    <w:rsid w:val="00BF618D"/>
    <w:rsid w:val="00BF6EBB"/>
    <w:rsid w:val="00C02153"/>
    <w:rsid w:val="00C0353C"/>
    <w:rsid w:val="00C046F2"/>
    <w:rsid w:val="00C0484E"/>
    <w:rsid w:val="00C1093B"/>
    <w:rsid w:val="00C15930"/>
    <w:rsid w:val="00C16DCD"/>
    <w:rsid w:val="00C20520"/>
    <w:rsid w:val="00C21B01"/>
    <w:rsid w:val="00C22447"/>
    <w:rsid w:val="00C226D1"/>
    <w:rsid w:val="00C2337E"/>
    <w:rsid w:val="00C25C5A"/>
    <w:rsid w:val="00C31A1D"/>
    <w:rsid w:val="00C32B8A"/>
    <w:rsid w:val="00C32D86"/>
    <w:rsid w:val="00C3376B"/>
    <w:rsid w:val="00C4118C"/>
    <w:rsid w:val="00C454C9"/>
    <w:rsid w:val="00C5036D"/>
    <w:rsid w:val="00C506AD"/>
    <w:rsid w:val="00C512C4"/>
    <w:rsid w:val="00C52480"/>
    <w:rsid w:val="00C52C26"/>
    <w:rsid w:val="00C534C5"/>
    <w:rsid w:val="00C53648"/>
    <w:rsid w:val="00C539E3"/>
    <w:rsid w:val="00C558A5"/>
    <w:rsid w:val="00C62D65"/>
    <w:rsid w:val="00C64325"/>
    <w:rsid w:val="00C729BB"/>
    <w:rsid w:val="00C76494"/>
    <w:rsid w:val="00C819CE"/>
    <w:rsid w:val="00C84771"/>
    <w:rsid w:val="00C853ED"/>
    <w:rsid w:val="00C9195C"/>
    <w:rsid w:val="00C9279E"/>
    <w:rsid w:val="00C92DC2"/>
    <w:rsid w:val="00C9304F"/>
    <w:rsid w:val="00C95693"/>
    <w:rsid w:val="00C95D50"/>
    <w:rsid w:val="00CA42AF"/>
    <w:rsid w:val="00CA6D79"/>
    <w:rsid w:val="00CA7B6A"/>
    <w:rsid w:val="00CB17B6"/>
    <w:rsid w:val="00CB1B02"/>
    <w:rsid w:val="00CB1F4F"/>
    <w:rsid w:val="00CB264A"/>
    <w:rsid w:val="00CB569C"/>
    <w:rsid w:val="00CB7193"/>
    <w:rsid w:val="00CB75CD"/>
    <w:rsid w:val="00CC27FE"/>
    <w:rsid w:val="00CC5EBD"/>
    <w:rsid w:val="00CC7D9F"/>
    <w:rsid w:val="00CD4035"/>
    <w:rsid w:val="00CD4089"/>
    <w:rsid w:val="00CD518B"/>
    <w:rsid w:val="00CD5416"/>
    <w:rsid w:val="00CD7FF7"/>
    <w:rsid w:val="00CF1EB6"/>
    <w:rsid w:val="00CF2A95"/>
    <w:rsid w:val="00CF2E0A"/>
    <w:rsid w:val="00CF4432"/>
    <w:rsid w:val="00CF4683"/>
    <w:rsid w:val="00D035B8"/>
    <w:rsid w:val="00D03A40"/>
    <w:rsid w:val="00D11335"/>
    <w:rsid w:val="00D12874"/>
    <w:rsid w:val="00D13F3B"/>
    <w:rsid w:val="00D14BB1"/>
    <w:rsid w:val="00D163DD"/>
    <w:rsid w:val="00D17005"/>
    <w:rsid w:val="00D210AB"/>
    <w:rsid w:val="00D21DF5"/>
    <w:rsid w:val="00D223EF"/>
    <w:rsid w:val="00D2653D"/>
    <w:rsid w:val="00D2665B"/>
    <w:rsid w:val="00D33D68"/>
    <w:rsid w:val="00D35D3E"/>
    <w:rsid w:val="00D37876"/>
    <w:rsid w:val="00D4193A"/>
    <w:rsid w:val="00D46022"/>
    <w:rsid w:val="00D47492"/>
    <w:rsid w:val="00D500CC"/>
    <w:rsid w:val="00D50A8B"/>
    <w:rsid w:val="00D5151F"/>
    <w:rsid w:val="00D519F8"/>
    <w:rsid w:val="00D52804"/>
    <w:rsid w:val="00D5303F"/>
    <w:rsid w:val="00D53955"/>
    <w:rsid w:val="00D53A9C"/>
    <w:rsid w:val="00D554BB"/>
    <w:rsid w:val="00D5625C"/>
    <w:rsid w:val="00D57BB9"/>
    <w:rsid w:val="00D61469"/>
    <w:rsid w:val="00D62184"/>
    <w:rsid w:val="00D622F8"/>
    <w:rsid w:val="00D63B18"/>
    <w:rsid w:val="00D63B5D"/>
    <w:rsid w:val="00D64543"/>
    <w:rsid w:val="00D65300"/>
    <w:rsid w:val="00D6535A"/>
    <w:rsid w:val="00D67A3D"/>
    <w:rsid w:val="00D71B5E"/>
    <w:rsid w:val="00D73024"/>
    <w:rsid w:val="00D735FF"/>
    <w:rsid w:val="00D742B2"/>
    <w:rsid w:val="00D74D50"/>
    <w:rsid w:val="00D75E4E"/>
    <w:rsid w:val="00D83FF2"/>
    <w:rsid w:val="00D85631"/>
    <w:rsid w:val="00D95E4F"/>
    <w:rsid w:val="00D97538"/>
    <w:rsid w:val="00DA40CE"/>
    <w:rsid w:val="00DA504A"/>
    <w:rsid w:val="00DA510F"/>
    <w:rsid w:val="00DA6599"/>
    <w:rsid w:val="00DA7506"/>
    <w:rsid w:val="00DB06D9"/>
    <w:rsid w:val="00DB0AF8"/>
    <w:rsid w:val="00DB1140"/>
    <w:rsid w:val="00DB2FAA"/>
    <w:rsid w:val="00DB747B"/>
    <w:rsid w:val="00DB7671"/>
    <w:rsid w:val="00DC23E1"/>
    <w:rsid w:val="00DC3D54"/>
    <w:rsid w:val="00DC62BA"/>
    <w:rsid w:val="00DC6FA9"/>
    <w:rsid w:val="00DC70B7"/>
    <w:rsid w:val="00DD4A8A"/>
    <w:rsid w:val="00DE35EA"/>
    <w:rsid w:val="00DE3947"/>
    <w:rsid w:val="00DE3A96"/>
    <w:rsid w:val="00DE425D"/>
    <w:rsid w:val="00DE712E"/>
    <w:rsid w:val="00DE7F28"/>
    <w:rsid w:val="00DF042B"/>
    <w:rsid w:val="00DF2B4B"/>
    <w:rsid w:val="00DF31E7"/>
    <w:rsid w:val="00DF38D7"/>
    <w:rsid w:val="00DF48DC"/>
    <w:rsid w:val="00DF56FF"/>
    <w:rsid w:val="00DF6135"/>
    <w:rsid w:val="00E00597"/>
    <w:rsid w:val="00E030A0"/>
    <w:rsid w:val="00E03987"/>
    <w:rsid w:val="00E03FD1"/>
    <w:rsid w:val="00E04350"/>
    <w:rsid w:val="00E04ACB"/>
    <w:rsid w:val="00E108C1"/>
    <w:rsid w:val="00E1335A"/>
    <w:rsid w:val="00E14698"/>
    <w:rsid w:val="00E17D41"/>
    <w:rsid w:val="00E2447F"/>
    <w:rsid w:val="00E25DDD"/>
    <w:rsid w:val="00E26CBC"/>
    <w:rsid w:val="00E276B7"/>
    <w:rsid w:val="00E32BB9"/>
    <w:rsid w:val="00E3301C"/>
    <w:rsid w:val="00E35F65"/>
    <w:rsid w:val="00E403F1"/>
    <w:rsid w:val="00E40D8C"/>
    <w:rsid w:val="00E4111A"/>
    <w:rsid w:val="00E45682"/>
    <w:rsid w:val="00E4600E"/>
    <w:rsid w:val="00E468E9"/>
    <w:rsid w:val="00E50B33"/>
    <w:rsid w:val="00E515C9"/>
    <w:rsid w:val="00E518FC"/>
    <w:rsid w:val="00E51A37"/>
    <w:rsid w:val="00E51B0B"/>
    <w:rsid w:val="00E5264D"/>
    <w:rsid w:val="00E533EE"/>
    <w:rsid w:val="00E569DF"/>
    <w:rsid w:val="00E57104"/>
    <w:rsid w:val="00E5755A"/>
    <w:rsid w:val="00E605C1"/>
    <w:rsid w:val="00E60A74"/>
    <w:rsid w:val="00E60E60"/>
    <w:rsid w:val="00E626A8"/>
    <w:rsid w:val="00E64679"/>
    <w:rsid w:val="00E713AD"/>
    <w:rsid w:val="00E71E44"/>
    <w:rsid w:val="00E73A70"/>
    <w:rsid w:val="00E7491B"/>
    <w:rsid w:val="00E75E70"/>
    <w:rsid w:val="00E77AFB"/>
    <w:rsid w:val="00E804EE"/>
    <w:rsid w:val="00E80EF5"/>
    <w:rsid w:val="00E819BB"/>
    <w:rsid w:val="00E81E8F"/>
    <w:rsid w:val="00E8473F"/>
    <w:rsid w:val="00E84BC6"/>
    <w:rsid w:val="00E8517A"/>
    <w:rsid w:val="00E85352"/>
    <w:rsid w:val="00E85E96"/>
    <w:rsid w:val="00E86465"/>
    <w:rsid w:val="00E87689"/>
    <w:rsid w:val="00E90FD3"/>
    <w:rsid w:val="00E91B99"/>
    <w:rsid w:val="00E94789"/>
    <w:rsid w:val="00E95476"/>
    <w:rsid w:val="00E96C99"/>
    <w:rsid w:val="00EA0748"/>
    <w:rsid w:val="00EA1F55"/>
    <w:rsid w:val="00EA2D4D"/>
    <w:rsid w:val="00EA31D3"/>
    <w:rsid w:val="00EA43A3"/>
    <w:rsid w:val="00EA4865"/>
    <w:rsid w:val="00EA6837"/>
    <w:rsid w:val="00EA6B30"/>
    <w:rsid w:val="00EA7175"/>
    <w:rsid w:val="00EB5D60"/>
    <w:rsid w:val="00EB641B"/>
    <w:rsid w:val="00EC2410"/>
    <w:rsid w:val="00EC4E53"/>
    <w:rsid w:val="00ED0F61"/>
    <w:rsid w:val="00ED1CB3"/>
    <w:rsid w:val="00ED2231"/>
    <w:rsid w:val="00ED4054"/>
    <w:rsid w:val="00EE0B06"/>
    <w:rsid w:val="00EE24F6"/>
    <w:rsid w:val="00EE470C"/>
    <w:rsid w:val="00EF1274"/>
    <w:rsid w:val="00EF19ED"/>
    <w:rsid w:val="00EF2733"/>
    <w:rsid w:val="00EF32A5"/>
    <w:rsid w:val="00F01A41"/>
    <w:rsid w:val="00F04FC7"/>
    <w:rsid w:val="00F07349"/>
    <w:rsid w:val="00F126BB"/>
    <w:rsid w:val="00F14077"/>
    <w:rsid w:val="00F154CD"/>
    <w:rsid w:val="00F1747B"/>
    <w:rsid w:val="00F21ED2"/>
    <w:rsid w:val="00F22D4A"/>
    <w:rsid w:val="00F253AA"/>
    <w:rsid w:val="00F264A4"/>
    <w:rsid w:val="00F26C1F"/>
    <w:rsid w:val="00F310C8"/>
    <w:rsid w:val="00F33AD3"/>
    <w:rsid w:val="00F34B8F"/>
    <w:rsid w:val="00F35BD6"/>
    <w:rsid w:val="00F36EFD"/>
    <w:rsid w:val="00F371E2"/>
    <w:rsid w:val="00F463E2"/>
    <w:rsid w:val="00F4743C"/>
    <w:rsid w:val="00F47DD0"/>
    <w:rsid w:val="00F50ED2"/>
    <w:rsid w:val="00F51DE1"/>
    <w:rsid w:val="00F52404"/>
    <w:rsid w:val="00F53610"/>
    <w:rsid w:val="00F552E5"/>
    <w:rsid w:val="00F553D2"/>
    <w:rsid w:val="00F55D10"/>
    <w:rsid w:val="00F565DA"/>
    <w:rsid w:val="00F57B59"/>
    <w:rsid w:val="00F60214"/>
    <w:rsid w:val="00F60991"/>
    <w:rsid w:val="00F62F20"/>
    <w:rsid w:val="00F63289"/>
    <w:rsid w:val="00F647AB"/>
    <w:rsid w:val="00F6533A"/>
    <w:rsid w:val="00F65FA1"/>
    <w:rsid w:val="00F7524E"/>
    <w:rsid w:val="00F75368"/>
    <w:rsid w:val="00F75927"/>
    <w:rsid w:val="00F80819"/>
    <w:rsid w:val="00F8119B"/>
    <w:rsid w:val="00F8455F"/>
    <w:rsid w:val="00F8482A"/>
    <w:rsid w:val="00F87083"/>
    <w:rsid w:val="00F87CF3"/>
    <w:rsid w:val="00F91A3D"/>
    <w:rsid w:val="00F922A9"/>
    <w:rsid w:val="00F93BA5"/>
    <w:rsid w:val="00F94302"/>
    <w:rsid w:val="00F956D7"/>
    <w:rsid w:val="00F9636E"/>
    <w:rsid w:val="00F96697"/>
    <w:rsid w:val="00F97C20"/>
    <w:rsid w:val="00FA01DA"/>
    <w:rsid w:val="00FA250D"/>
    <w:rsid w:val="00FA3DDA"/>
    <w:rsid w:val="00FA5E6A"/>
    <w:rsid w:val="00FB134A"/>
    <w:rsid w:val="00FB2223"/>
    <w:rsid w:val="00FB47CC"/>
    <w:rsid w:val="00FB4C3E"/>
    <w:rsid w:val="00FB7DAD"/>
    <w:rsid w:val="00FC03D1"/>
    <w:rsid w:val="00FC26D5"/>
    <w:rsid w:val="00FC274D"/>
    <w:rsid w:val="00FC35A6"/>
    <w:rsid w:val="00FC61B2"/>
    <w:rsid w:val="00FC6875"/>
    <w:rsid w:val="00FC77E4"/>
    <w:rsid w:val="00FD3073"/>
    <w:rsid w:val="00FD32BF"/>
    <w:rsid w:val="00FD34D8"/>
    <w:rsid w:val="00FD35F8"/>
    <w:rsid w:val="00FD486E"/>
    <w:rsid w:val="00FD4AE2"/>
    <w:rsid w:val="00FD5279"/>
    <w:rsid w:val="00FD65BE"/>
    <w:rsid w:val="00FE10B3"/>
    <w:rsid w:val="00FE4BBC"/>
    <w:rsid w:val="00FE6023"/>
    <w:rsid w:val="00FE704B"/>
    <w:rsid w:val="00FE77EA"/>
    <w:rsid w:val="00FF1CB6"/>
    <w:rsid w:val="00FF1FBA"/>
    <w:rsid w:val="00FF2A69"/>
    <w:rsid w:val="00FF626B"/>
    <w:rsid w:val="09F917AB"/>
    <w:rsid w:val="0BA79D75"/>
    <w:rsid w:val="0C17231C"/>
    <w:rsid w:val="0FC0E005"/>
    <w:rsid w:val="12326BC6"/>
    <w:rsid w:val="17B50525"/>
    <w:rsid w:val="1EE27CCB"/>
    <w:rsid w:val="1F7736FB"/>
    <w:rsid w:val="20B74A19"/>
    <w:rsid w:val="22659EB4"/>
    <w:rsid w:val="2A3B15EA"/>
    <w:rsid w:val="2B6AB356"/>
    <w:rsid w:val="30CD02CA"/>
    <w:rsid w:val="34B9A6BC"/>
    <w:rsid w:val="363A445D"/>
    <w:rsid w:val="381A3104"/>
    <w:rsid w:val="3BF0B733"/>
    <w:rsid w:val="3D9AEB3A"/>
    <w:rsid w:val="425DCC85"/>
    <w:rsid w:val="49580292"/>
    <w:rsid w:val="4C56A220"/>
    <w:rsid w:val="4E8D7B66"/>
    <w:rsid w:val="52C15354"/>
    <w:rsid w:val="5439932A"/>
    <w:rsid w:val="546261CF"/>
    <w:rsid w:val="5572A6CC"/>
    <w:rsid w:val="56F7FACA"/>
    <w:rsid w:val="577B50A5"/>
    <w:rsid w:val="57E1F1E7"/>
    <w:rsid w:val="5B3A2DCA"/>
    <w:rsid w:val="63C9E38B"/>
    <w:rsid w:val="6421147A"/>
    <w:rsid w:val="6568A40B"/>
    <w:rsid w:val="67CF2AE5"/>
    <w:rsid w:val="67E1B5A9"/>
    <w:rsid w:val="68C61C6A"/>
    <w:rsid w:val="6ADA201F"/>
    <w:rsid w:val="72FBAB3C"/>
    <w:rsid w:val="7BA9AB88"/>
    <w:rsid w:val="7E0EDC83"/>
    <w:rsid w:val="7FFC597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A57B0"/>
  <w15:docId w15:val="{07777769-EA87-468B-95AB-22F8D9C5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lsdException w:name="heading 6" w:semiHidden="1" w:uiPriority="0"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7446"/>
    <w:pPr>
      <w:spacing w:line="312" w:lineRule="auto"/>
      <w:ind w:right="288"/>
    </w:pPr>
    <w:rPr>
      <w:rFonts w:ascii="Arial" w:hAnsi="Arial"/>
      <w:color w:val="696969"/>
    </w:rPr>
  </w:style>
  <w:style w:type="paragraph" w:styleId="Nadpis1">
    <w:name w:val="heading 1"/>
    <w:aliases w:val="NAKIT Heading 1,h1,H1,Základní kapitola,Kapitola,Chapter,1,section,ASAPHeading 1,Celého textu,V_Head1,Záhlaví 1,Kapitola1,Kapitola2,Kapitola3,Kapitola4,Kapitola5,Kapitola11,Kapitola21,Kapitola31,Kapitola41,Kapitola6,Kapitola12,Kapitola22"/>
    <w:basedOn w:val="Normln"/>
    <w:next w:val="Normln"/>
    <w:link w:val="Nadpis1Char"/>
    <w:uiPriority w:val="9"/>
    <w:qFormat/>
    <w:rsid w:val="00EF1274"/>
    <w:pPr>
      <w:keepNext/>
      <w:keepLines/>
      <w:numPr>
        <w:numId w:val="1"/>
      </w:numPr>
      <w:spacing w:after="0"/>
      <w:ind w:left="0"/>
      <w:outlineLvl w:val="0"/>
    </w:pPr>
    <w:rPr>
      <w:rFonts w:eastAsiaTheme="majorEastAsia" w:cstheme="majorBidi"/>
      <w:b/>
      <w:color w:val="236384"/>
      <w:sz w:val="32"/>
      <w:szCs w:val="32"/>
    </w:rPr>
  </w:style>
  <w:style w:type="paragraph" w:styleId="Nadpis2">
    <w:name w:val="heading 2"/>
    <w:aliases w:val="NAKIT Heading 2,Podkapitola1,h2,H2,Attribute Heading 2,2m,hlavicka,F2,F21,PA Major Section,2,sub-sect,21,sub-sect1,22,sub-sect2,211,sub-sect11,ASAPHeading 2,Běžného textu,V_Head2,V_Head21,V_Head22,Odstavec č.,Paragraph,Podkapitola11"/>
    <w:basedOn w:val="Normln"/>
    <w:next w:val="Normln"/>
    <w:link w:val="Nadpis2Char"/>
    <w:unhideWhenUsed/>
    <w:qFormat/>
    <w:rsid w:val="00EF1274"/>
    <w:pPr>
      <w:keepNext/>
      <w:keepLines/>
      <w:numPr>
        <w:ilvl w:val="1"/>
        <w:numId w:val="1"/>
      </w:numPr>
      <w:spacing w:after="0"/>
      <w:ind w:left="0"/>
      <w:outlineLvl w:val="1"/>
    </w:pPr>
    <w:rPr>
      <w:rFonts w:eastAsiaTheme="majorEastAsia" w:cstheme="majorBidi"/>
      <w:b/>
      <w:color w:val="236384"/>
      <w:sz w:val="28"/>
      <w:szCs w:val="26"/>
    </w:rPr>
  </w:style>
  <w:style w:type="paragraph" w:styleId="Nadpis3">
    <w:name w:val="heading 3"/>
    <w:aliases w:val="NAKIT Heading 3,Podkapitola podkapitoly základní kapitoly,Podkapitola2,H3,Nadpis_3_úroveň,Záhlaví 3,V_Head3,V_Head31,V_Head32,ASAPHeading 3,Sub Paragraph,Podkapitola21,Podkapitola 2,Podkapitola 21,Podkapitola 22,Podkapitola 23,Podkapitola 24"/>
    <w:basedOn w:val="Normln"/>
    <w:next w:val="Normln"/>
    <w:link w:val="Nadpis3Char"/>
    <w:uiPriority w:val="9"/>
    <w:unhideWhenUsed/>
    <w:qFormat/>
    <w:rsid w:val="00EF1274"/>
    <w:pPr>
      <w:keepNext/>
      <w:keepLines/>
      <w:numPr>
        <w:ilvl w:val="2"/>
        <w:numId w:val="1"/>
      </w:numPr>
      <w:spacing w:before="40" w:after="0"/>
      <w:ind w:left="0"/>
      <w:outlineLvl w:val="2"/>
    </w:pPr>
    <w:rPr>
      <w:rFonts w:eastAsiaTheme="majorEastAsia" w:cstheme="majorBidi"/>
      <w:b/>
      <w:color w:val="236384"/>
      <w:szCs w:val="24"/>
    </w:rPr>
  </w:style>
  <w:style w:type="paragraph" w:styleId="Nadpis4">
    <w:name w:val="heading 4"/>
    <w:aliases w:val="NAKIT Heading 4,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unhideWhenUsed/>
    <w:qFormat/>
    <w:rsid w:val="00EF1274"/>
    <w:pPr>
      <w:keepNext/>
      <w:keepLines/>
      <w:numPr>
        <w:ilvl w:val="3"/>
        <w:numId w:val="1"/>
      </w:numPr>
      <w:spacing w:before="40" w:after="0"/>
      <w:ind w:left="0"/>
      <w:outlineLvl w:val="3"/>
    </w:pPr>
    <w:rPr>
      <w:rFonts w:eastAsiaTheme="majorEastAsia" w:cstheme="majorBidi"/>
      <w:b/>
      <w:iCs/>
    </w:rPr>
  </w:style>
  <w:style w:type="paragraph" w:styleId="Nadpis5">
    <w:name w:val="heading 5"/>
    <w:aliases w:val="Odstavec 21,Odstavec 22,Odstavec 211,Odstavec 23,Odstavec 212,Odstavec 24,Odstavec 213,Odstavec 25,Odstavec 214,Odstavec 26,Odstavec 27,Odstavec 215,Odstavec 221,Odstavec 2111,Odstavec 231,Odstavec 2121,Odstavec 241,Odstavec 2131,h5"/>
    <w:basedOn w:val="Normln"/>
    <w:next w:val="cpNormal"/>
    <w:link w:val="Nadpis5Char"/>
    <w:rsid w:val="001A70E4"/>
    <w:pPr>
      <w:keepNext/>
      <w:keepLines/>
      <w:tabs>
        <w:tab w:val="num" w:pos="2071"/>
      </w:tabs>
      <w:spacing w:before="260" w:after="120" w:line="260" w:lineRule="atLeast"/>
      <w:ind w:left="2071" w:right="0" w:hanging="1078"/>
      <w:outlineLvl w:val="4"/>
    </w:pPr>
    <w:rPr>
      <w:rFonts w:eastAsia="Times New Roman" w:cs="Times New Roman"/>
      <w:b/>
      <w:color w:val="000000"/>
      <w:sz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rsid w:val="00991550"/>
    <w:pPr>
      <w:spacing w:before="240" w:after="60" w:line="240" w:lineRule="auto"/>
      <w:ind w:left="1152" w:right="0" w:hanging="1152"/>
      <w:outlineLvl w:val="5"/>
    </w:pPr>
    <w:rPr>
      <w:rFonts w:ascii="Times New Roman" w:eastAsia="Times New Roman" w:hAnsi="Times New Roman" w:cs="Times New Roman"/>
      <w:i/>
      <w:color w:val="auto"/>
      <w:szCs w:val="20"/>
      <w:lang w:eastAsia="cs-CZ"/>
    </w:rPr>
  </w:style>
  <w:style w:type="paragraph" w:styleId="Nadpis7">
    <w:name w:val="heading 7"/>
    <w:aliases w:val="PA Appendix Major,ASAPHeading 7"/>
    <w:basedOn w:val="Normln"/>
    <w:next w:val="Normln"/>
    <w:link w:val="Nadpis7Char"/>
    <w:uiPriority w:val="99"/>
    <w:rsid w:val="00991550"/>
    <w:pPr>
      <w:spacing w:before="240" w:after="60" w:line="240" w:lineRule="auto"/>
      <w:ind w:left="1296" w:right="0" w:hanging="1296"/>
      <w:outlineLvl w:val="6"/>
    </w:pPr>
    <w:rPr>
      <w:rFonts w:eastAsia="Times New Roman" w:cs="Times New Roman"/>
      <w:color w:val="auto"/>
      <w:sz w:val="20"/>
      <w:szCs w:val="20"/>
      <w:lang w:eastAsia="cs-CZ"/>
    </w:rPr>
  </w:style>
  <w:style w:type="paragraph" w:styleId="Nadpis8">
    <w:name w:val="heading 8"/>
    <w:aliases w:val="PA Appendix Minor,ASAPHeading 8"/>
    <w:basedOn w:val="Normln"/>
    <w:next w:val="Normln"/>
    <w:link w:val="Nadpis8Char"/>
    <w:uiPriority w:val="99"/>
    <w:rsid w:val="00991550"/>
    <w:pPr>
      <w:spacing w:before="240" w:after="60" w:line="240" w:lineRule="auto"/>
      <w:ind w:left="1440" w:right="0" w:hanging="1440"/>
      <w:outlineLvl w:val="7"/>
    </w:pPr>
    <w:rPr>
      <w:rFonts w:eastAsia="Times New Roman" w:cs="Times New Roman"/>
      <w:i/>
      <w:color w:val="auto"/>
      <w:sz w:val="20"/>
      <w:szCs w:val="20"/>
      <w:lang w:eastAsia="cs-CZ"/>
    </w:rPr>
  </w:style>
  <w:style w:type="paragraph" w:styleId="Nadpis9">
    <w:name w:val="heading 9"/>
    <w:aliases w:val="h9,heading9,Příloha,ASAPHeading 9,Titre 10"/>
    <w:basedOn w:val="Normln"/>
    <w:next w:val="Normln"/>
    <w:link w:val="Nadpis9Char"/>
    <w:uiPriority w:val="99"/>
    <w:rsid w:val="00991550"/>
    <w:pPr>
      <w:spacing w:before="240" w:after="60" w:line="240" w:lineRule="auto"/>
      <w:ind w:left="1584" w:right="0" w:hanging="1584"/>
      <w:outlineLvl w:val="8"/>
    </w:pPr>
    <w:rPr>
      <w:rFonts w:eastAsia="Times New Roman" w:cs="Times New Roman"/>
      <w:b/>
      <w:i/>
      <w:color w:val="auto"/>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Bullet Number,cp_Odstavec se seznamem,A-Odrážky1,Table of contents numbered,List Paragraph1,nad 1,Název grafu,Nad,Odstavec_muj,Bullet List,FooterText,numbered,Paragraphe de liste1,列出段落,列出段落1,Název gra"/>
    <w:basedOn w:val="Normln"/>
    <w:link w:val="OdstavecseseznamemChar"/>
    <w:uiPriority w:val="34"/>
    <w:qFormat/>
    <w:rsid w:val="001D33E0"/>
    <w:pPr>
      <w:numPr>
        <w:numId w:val="5"/>
      </w:numPr>
      <w:ind w:right="-13"/>
      <w:contextualSpacing/>
    </w:pPr>
  </w:style>
  <w:style w:type="paragraph" w:styleId="Zhlav">
    <w:name w:val="header"/>
    <w:aliases w:val="h,Header/Footer,hd"/>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aliases w:val="h Char,Header/Footer Char,hd Char"/>
    <w:basedOn w:val="Standardnpsmoodstavce"/>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181D"/>
    <w:rPr>
      <w:rFonts w:ascii="Arial" w:hAnsi="Arial"/>
      <w:color w:val="696969"/>
    </w:rPr>
  </w:style>
  <w:style w:type="paragraph" w:styleId="Textbubliny">
    <w:name w:val="Balloon Text"/>
    <w:basedOn w:val="Normln"/>
    <w:link w:val="TextbublinyChar"/>
    <w:uiPriority w:val="99"/>
    <w:unhideWhenUsed/>
    <w:rsid w:val="00CA6D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themeColor="text2" w:themeShade="BF"/>
      <w:sz w:val="14"/>
    </w:rPr>
  </w:style>
  <w:style w:type="character" w:customStyle="1" w:styleId="Nadpis1Char">
    <w:name w:val="Nadpis 1 Char"/>
    <w:aliases w:val="NAKIT Heading 1 Char,h1 Char,H1 Char,Základní kapitola Char,Kapitola Char,Chapter Char,1 Char,section Char,ASAPHeading 1 Char,Celého textu Char,V_Head1 Char,Záhlaví 1 Char,Kapitola1 Char,Kapitola2 Char,Kapitola3 Char,Kapitola4 Char"/>
    <w:basedOn w:val="Standardnpsmoodstavce"/>
    <w:link w:val="Nadpis1"/>
    <w:uiPriority w:val="9"/>
    <w:rsid w:val="00EF1274"/>
    <w:rPr>
      <w:rFonts w:ascii="Arial" w:eastAsiaTheme="majorEastAsia" w:hAnsi="Arial" w:cstheme="majorBidi"/>
      <w:b/>
      <w:color w:val="236384"/>
      <w:sz w:val="32"/>
      <w:szCs w:val="32"/>
    </w:rPr>
  </w:style>
  <w:style w:type="paragraph" w:customStyle="1" w:styleId="NAKITTitulek1">
    <w:name w:val="NAKIT Titulek 1"/>
    <w:basedOn w:val="Normln"/>
    <w:next w:val="Normln"/>
    <w:link w:val="NAKITTitulek1Char"/>
    <w:qFormat/>
    <w:rsid w:val="00EF1274"/>
    <w:pPr>
      <w:spacing w:after="0"/>
    </w:pPr>
    <w:rPr>
      <w:rFonts w:cs="Arial"/>
      <w:b/>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basedOn w:val="Standardnpsmoodstavce"/>
    <w:link w:val="NAKITTitulek1"/>
    <w:rsid w:val="00EF1274"/>
    <w:rPr>
      <w:rFonts w:ascii="Arial" w:hAnsi="Arial" w:cs="Arial"/>
      <w:b/>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basedOn w:val="Standardnpsmoodstavce"/>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basedOn w:val="Standardnpsmoodstavce"/>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basedOn w:val="Standardnpsmoodstavce"/>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basedOn w:val="Standardnpsmoodstavce"/>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basedOn w:val="Standardnpsmoodstavce"/>
    <w:link w:val="NAKITNzevdokumentu"/>
    <w:rsid w:val="00EF1274"/>
    <w:rPr>
      <w:rFonts w:ascii="Arial" w:hAnsi="Arial" w:cs="Arial"/>
      <w:b/>
      <w:color w:val="236384"/>
      <w:sz w:val="56"/>
      <w:szCs w:val="64"/>
    </w:rPr>
  </w:style>
  <w:style w:type="table" w:styleId="Mkatabulky">
    <w:name w:val="Table Grid"/>
    <w:basedOn w:val="Normlntabulka"/>
    <w:rsid w:val="0096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basedOn w:val="Standardnpsmoodstavce"/>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bsah1">
    <w:name w:val="toc 1"/>
    <w:aliases w:val="NAKIT TOC 1"/>
    <w:basedOn w:val="Normln"/>
    <w:next w:val="Normln"/>
    <w:autoRedefine/>
    <w:uiPriority w:val="9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Podkapitola podkapitoly základní kapitoly Char,Podkapitola2 Char,H3 Char,Nadpis_3_úroveň Char,Záhlaví 3 Char,V_Head3 Char,V_Head31 Char,V_Head32 Char,ASAPHeading 3 Char,Sub Paragraph Char,Podkapitola21 Char"/>
    <w:basedOn w:val="Standardnpsmoodstavce"/>
    <w:link w:val="Nadpis3"/>
    <w:uiPriority w:val="9"/>
    <w:rsid w:val="00EF1274"/>
    <w:rPr>
      <w:rFonts w:ascii="Arial" w:eastAsiaTheme="majorEastAsia" w:hAnsi="Arial" w:cstheme="majorBidi"/>
      <w:b/>
      <w:color w:val="236384"/>
      <w:szCs w:val="24"/>
    </w:rPr>
  </w:style>
  <w:style w:type="character" w:customStyle="1" w:styleId="Nadpis2Char">
    <w:name w:val="Nadpis 2 Char"/>
    <w:aliases w:val="NAKIT Heading 2 Char,Podkapitola1 Char,h2 Char,H2 Char,Attribute Heading 2 Char,2m Char,hlavicka Char,F2 Char,F21 Char,PA Major Section Char,2 Char,sub-sect Char,21 Char,sub-sect1 Char,22 Char,sub-sect2 Char,211 Char,sub-sect11 Char"/>
    <w:basedOn w:val="Standardnpsmoodstavce"/>
    <w:link w:val="Nadpis2"/>
    <w:rsid w:val="00EF1274"/>
    <w:rPr>
      <w:rFonts w:ascii="Arial" w:eastAsiaTheme="majorEastAsia" w:hAnsi="Arial" w:cstheme="majorBidi"/>
      <w:b/>
      <w:color w:val="236384"/>
      <w:sz w:val="28"/>
      <w:szCs w:val="26"/>
    </w:rPr>
  </w:style>
  <w:style w:type="character" w:customStyle="1" w:styleId="Nadpis4Char">
    <w:name w:val="Nadpis 4 Char"/>
    <w:aliases w:val="NAKIT Heading 4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EF1274"/>
    <w:rPr>
      <w:rFonts w:ascii="Arial" w:eastAsiaTheme="majorEastAsia" w:hAnsi="Arial" w:cstheme="majorBidi"/>
      <w:b/>
      <w:iCs/>
      <w:color w:val="696969"/>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rosttabulka51">
    <w:name w:val="Prostá tabulka 51"/>
    <w:basedOn w:val="Normlntabulka"/>
    <w:uiPriority w:val="45"/>
    <w:rsid w:val="009708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basedOn w:val="Standardnpsmoodstavce"/>
    <w:link w:val="NAKITOdstavec"/>
    <w:rsid w:val="00FB134A"/>
    <w:rPr>
      <w:rFonts w:ascii="Arial" w:hAnsi="Arial" w:cs="Arial"/>
      <w:color w:val="696969"/>
      <w:szCs w:val="24"/>
    </w:rPr>
  </w:style>
  <w:style w:type="paragraph" w:styleId="Obsah2">
    <w:name w:val="toc 2"/>
    <w:aliases w:val="NAKIT TOC 2"/>
    <w:basedOn w:val="Normln"/>
    <w:next w:val="Normln"/>
    <w:autoRedefine/>
    <w:uiPriority w:val="9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9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99"/>
    <w:unhideWhenUsed/>
    <w:rsid w:val="00F07349"/>
    <w:pPr>
      <w:spacing w:after="0"/>
      <w:ind w:left="660"/>
    </w:pPr>
    <w:rPr>
      <w:sz w:val="20"/>
      <w:szCs w:val="20"/>
    </w:rPr>
  </w:style>
  <w:style w:type="paragraph" w:styleId="Obsah5">
    <w:name w:val="toc 5"/>
    <w:aliases w:val="NAKIT TOC 5"/>
    <w:basedOn w:val="Normln"/>
    <w:next w:val="Normln"/>
    <w:autoRedefine/>
    <w:uiPriority w:val="99"/>
    <w:unhideWhenUsed/>
    <w:rsid w:val="00F07349"/>
    <w:pPr>
      <w:spacing w:after="0"/>
      <w:ind w:left="880"/>
    </w:pPr>
    <w:rPr>
      <w:sz w:val="20"/>
      <w:szCs w:val="20"/>
    </w:rPr>
  </w:style>
  <w:style w:type="paragraph" w:styleId="Obsah6">
    <w:name w:val="toc 6"/>
    <w:aliases w:val="NAKIT TOC 6"/>
    <w:basedOn w:val="Normln"/>
    <w:next w:val="Normln"/>
    <w:autoRedefine/>
    <w:uiPriority w:val="99"/>
    <w:unhideWhenUsed/>
    <w:rsid w:val="00F07349"/>
    <w:pPr>
      <w:spacing w:after="0"/>
      <w:ind w:left="1100"/>
    </w:pPr>
    <w:rPr>
      <w:sz w:val="20"/>
      <w:szCs w:val="20"/>
    </w:rPr>
  </w:style>
  <w:style w:type="paragraph" w:styleId="Obsah7">
    <w:name w:val="toc 7"/>
    <w:aliases w:val="NAKIT TOC 7"/>
    <w:basedOn w:val="Normln"/>
    <w:next w:val="Normln"/>
    <w:autoRedefine/>
    <w:uiPriority w:val="99"/>
    <w:unhideWhenUsed/>
    <w:rsid w:val="00F07349"/>
    <w:pPr>
      <w:spacing w:after="0"/>
      <w:ind w:left="1320"/>
    </w:pPr>
    <w:rPr>
      <w:sz w:val="20"/>
      <w:szCs w:val="20"/>
    </w:rPr>
  </w:style>
  <w:style w:type="paragraph" w:styleId="Obsah8">
    <w:name w:val="toc 8"/>
    <w:aliases w:val="NAKIT TOC 8"/>
    <w:basedOn w:val="Normln"/>
    <w:next w:val="Normln"/>
    <w:autoRedefine/>
    <w:uiPriority w:val="99"/>
    <w:unhideWhenUsed/>
    <w:rsid w:val="00F07349"/>
    <w:pPr>
      <w:spacing w:after="0"/>
      <w:ind w:left="1540"/>
    </w:pPr>
    <w:rPr>
      <w:sz w:val="20"/>
      <w:szCs w:val="20"/>
    </w:rPr>
  </w:style>
  <w:style w:type="paragraph" w:styleId="Obsah9">
    <w:name w:val="toc 9"/>
    <w:aliases w:val="NAKIT TOC 9"/>
    <w:basedOn w:val="Normln"/>
    <w:next w:val="Normln"/>
    <w:autoRedefine/>
    <w:uiPriority w:val="9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link w:val="NAKITslovanseznamChar"/>
    <w:qFormat/>
    <w:rsid w:val="00FB134A"/>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themeColor="background1"/>
    </w:rPr>
  </w:style>
  <w:style w:type="table" w:customStyle="1" w:styleId="Style1">
    <w:name w:val="Style1"/>
    <w:basedOn w:val="Normlntabulka"/>
    <w:uiPriority w:val="99"/>
    <w:rsid w:val="00913FD6"/>
    <w:pPr>
      <w:spacing w:after="0" w:line="240" w:lineRule="auto"/>
    </w:pPr>
    <w:rPr>
      <w:rFonts w:ascii="Arial" w:hAnsi="Arial"/>
    </w:rPr>
    <w:tblPr>
      <w:tblBorders>
        <w:insideH w:val="single" w:sz="4" w:space="0" w:color="00B0F0"/>
      </w:tblBorders>
    </w:tblPr>
    <w:tcPr>
      <w:vAlign w:val="center"/>
    </w:tcPr>
    <w:tblStylePr w:type="firstRow">
      <w:rPr>
        <w:rFonts w:ascii="Arial" w:hAnsi="Arial"/>
        <w:b/>
        <w:color w:val="FFFFFF" w:themeColor="background1"/>
        <w:sz w:val="24"/>
      </w:rPr>
      <w:tblPr/>
      <w:tcPr>
        <w:shd w:val="clear" w:color="auto" w:fill="00B0F0"/>
      </w:tc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themeColor="background1" w:themeShade="80"/>
      <w:sz w:val="22"/>
    </w:rPr>
  </w:style>
  <w:style w:type="paragraph" w:customStyle="1" w:styleId="NAKITslovnstrnek">
    <w:name w:val="NAKIT číslování stránek"/>
    <w:basedOn w:val="Normln"/>
    <w:qFormat/>
    <w:rsid w:val="00F75927"/>
    <w:pPr>
      <w:pBdr>
        <w:top w:val="single" w:sz="4" w:space="1" w:color="BFBFBF" w:themeColor="background1" w:themeShade="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eastAsia="Calibri" w:hAnsi="Times New Roman" w:cs="Times New Roman"/>
      <w:color w:val="auto"/>
      <w:sz w:val="24"/>
      <w:szCs w:val="24"/>
    </w:rPr>
  </w:style>
  <w:style w:type="paragraph" w:customStyle="1" w:styleId="lnek">
    <w:name w:val="Článek"/>
    <w:basedOn w:val="Nadpis1"/>
    <w:rsid w:val="0067405F"/>
    <w:pPr>
      <w:keepLines w:val="0"/>
      <w:numPr>
        <w:numId w:val="0"/>
      </w:numPr>
      <w:tabs>
        <w:tab w:val="num" w:pos="432"/>
      </w:tabs>
      <w:spacing w:before="240" w:after="120" w:line="360" w:lineRule="auto"/>
      <w:ind w:left="432" w:right="0" w:hanging="432"/>
      <w:jc w:val="center"/>
    </w:pPr>
    <w:rPr>
      <w:rFonts w:ascii="Times New Roman" w:eastAsia="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s="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uiPriority w:val="99"/>
    <w:rsid w:val="0067405F"/>
  </w:style>
  <w:style w:type="paragraph" w:styleId="Zkladntext">
    <w:name w:val="Body Text"/>
    <w:aliases w:val="b, A"/>
    <w:basedOn w:val="Normln"/>
    <w:link w:val="ZkladntextChar"/>
    <w:rsid w:val="0067405F"/>
    <w:pPr>
      <w:spacing w:after="120" w:line="240" w:lineRule="auto"/>
      <w:ind w:right="0"/>
    </w:pPr>
    <w:rPr>
      <w:rFonts w:ascii="Times New Roman" w:eastAsia="Times New Roman" w:hAnsi="Times New Roman" w:cs="Times New Roman"/>
      <w:color w:val="auto"/>
      <w:sz w:val="20"/>
      <w:szCs w:val="20"/>
      <w:lang w:eastAsia="cs-CZ"/>
    </w:rPr>
  </w:style>
  <w:style w:type="character" w:customStyle="1" w:styleId="ZkladntextChar">
    <w:name w:val="Základní text Char"/>
    <w:aliases w:val="b Char, A Char"/>
    <w:basedOn w:val="Standardnpsmoodstavce"/>
    <w:link w:val="Zkladntext"/>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rsid w:val="0067405F"/>
    <w:pPr>
      <w:spacing w:after="120" w:line="360" w:lineRule="auto"/>
      <w:ind w:left="283" w:right="0"/>
      <w:jc w:val="both"/>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aliases w:val="i3 Char"/>
    <w:basedOn w:val="Standardnpsmoodstavce"/>
    <w:link w:val="Zkladntextodsazen3"/>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10"/>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basedOn w:val="Standardnpsmoodstavce"/>
    <w:link w:val="Nzev"/>
    <w:uiPriority w:val="10"/>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s="Times New Roman"/>
      <w:color w:val="auto"/>
      <w:sz w:val="20"/>
      <w:szCs w:val="20"/>
      <w:lang w:eastAsia="cs-CZ"/>
    </w:rPr>
  </w:style>
  <w:style w:type="character" w:customStyle="1" w:styleId="TextkomenteChar">
    <w:name w:val="Text komentáře Char"/>
    <w:basedOn w:val="Standardnpsmoodstavce"/>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eastAsia="Calibri" w:hAnsi="Calibri" w:cs="Times New Roman"/>
      <w:b/>
      <w:color w:val="auto"/>
      <w:spacing w:val="2"/>
      <w:szCs w:val="20"/>
    </w:rPr>
  </w:style>
  <w:style w:type="character" w:customStyle="1" w:styleId="OdstavecseseznamemChar">
    <w:name w:val="Odstavec se seznamem Char"/>
    <w:aliases w:val="NAKIT List Paragraph Char,Odstavec 1 Char,Bullet Number Char,cp_Odstavec se seznamem Char,A-Odrážky1 Char,Table of contents numbered Char,List Paragraph1 Char,nad 1 Char,Název grafu Char,Nad Char,Odstavec_muj Char,numbered Char"/>
    <w:link w:val="Odstavecseseznamem"/>
    <w:uiPriority w:val="34"/>
    <w:qFormat/>
    <w:rsid w:val="001D33E0"/>
    <w:rPr>
      <w:rFonts w:ascii="Arial" w:hAnsi="Arial"/>
      <w:color w:val="696969"/>
    </w:rPr>
  </w:style>
  <w:style w:type="paragraph" w:customStyle="1" w:styleId="Smlouva2">
    <w:name w:val="Smlouva 2"/>
    <w:basedOn w:val="Odstavec2"/>
    <w:link w:val="Smlouva2Char"/>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rsid w:val="0067405F"/>
    <w:pPr>
      <w:numPr>
        <w:numId w:val="6"/>
      </w:numPr>
      <w:spacing w:before="360" w:after="240" w:line="240" w:lineRule="auto"/>
      <w:jc w:val="center"/>
    </w:pPr>
    <w:rPr>
      <w:rFonts w:ascii="Times New Roman" w:eastAsia="Times New Roman" w:hAnsi="Times New Roman" w:cs="Times New Roman"/>
      <w:b/>
      <w:bCs/>
      <w:kern w:val="32"/>
      <w:lang w:eastAsia="cs-CZ"/>
    </w:rPr>
  </w:style>
  <w:style w:type="character" w:customStyle="1" w:styleId="Smlouva2Char">
    <w:name w:val="Smlouva 2 Char"/>
    <w:link w:val="Smlouva2"/>
    <w:rsid w:val="0067405F"/>
    <w:rPr>
      <w:rFonts w:ascii="Times New Roman" w:eastAsia="Times New Roman" w:hAnsi="Times New Roman" w:cs="Times New Roman"/>
      <w:lang w:eastAsia="cs-CZ"/>
    </w:rPr>
  </w:style>
  <w:style w:type="character" w:customStyle="1" w:styleId="Smlouva1Char">
    <w:name w:val="Smlouva 1 Char"/>
    <w:link w:val="Smlouva1"/>
    <w:rsid w:val="0067405F"/>
    <w:rPr>
      <w:rFonts w:ascii="Times New Roman" w:eastAsia="Times New Roman" w:hAnsi="Times New Roman" w:cs="Times New Roman"/>
      <w:b/>
      <w:bCs/>
      <w:kern w:val="32"/>
      <w:lang w:eastAsia="cs-CZ"/>
    </w:rPr>
  </w:style>
  <w:style w:type="paragraph" w:customStyle="1" w:styleId="ACNormln">
    <w:name w:val="AC Normální"/>
    <w:basedOn w:val="Normln"/>
    <w:link w:val="ACNormlnChar"/>
    <w:rsid w:val="0067405F"/>
    <w:pPr>
      <w:spacing w:before="120" w:after="0" w:line="240" w:lineRule="auto"/>
      <w:ind w:right="0"/>
      <w:jc w:val="both"/>
    </w:pPr>
    <w:rPr>
      <w:rFonts w:ascii="Times New Roman" w:eastAsia="Times New Roman" w:hAnsi="Times New Roman" w:cs="Times New Roman"/>
      <w:color w:val="auto"/>
      <w:lang w:val="x-none" w:eastAsia="x-none"/>
    </w:rPr>
  </w:style>
  <w:style w:type="character" w:styleId="Hypertextovodkaz">
    <w:name w:val="Hyperlink"/>
    <w:rsid w:val="0067405F"/>
    <w:rPr>
      <w:color w:val="0000FF"/>
      <w:u w:val="single"/>
    </w:rPr>
  </w:style>
  <w:style w:type="paragraph" w:customStyle="1" w:styleId="cislovani1">
    <w:name w:val="cislovani 1"/>
    <w:basedOn w:val="Smlouva2"/>
    <w:link w:val="cislovani1Char"/>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cs="Times New Roman"/>
      <w:lang w:eastAsia="cs-CZ"/>
    </w:rPr>
  </w:style>
  <w:style w:type="paragraph" w:customStyle="1" w:styleId="cpNormal1">
    <w:name w:val="cp_Normal_1"/>
    <w:basedOn w:val="Normln"/>
    <w:rsid w:val="0067405F"/>
    <w:pPr>
      <w:spacing w:after="260" w:line="260" w:lineRule="exact"/>
      <w:ind w:right="0"/>
    </w:pPr>
    <w:rPr>
      <w:rFonts w:ascii="Times New Roman" w:eastAsia="Calibri" w:hAnsi="Times New Roman" w:cs="Times New Roman"/>
      <w:color w:val="auto"/>
    </w:rPr>
  </w:style>
  <w:style w:type="paragraph" w:customStyle="1" w:styleId="Textodst1sl">
    <w:name w:val="Text odst.1čísl"/>
    <w:basedOn w:val="Normln"/>
    <w:link w:val="Textodst1slChar"/>
    <w:uiPriority w:val="99"/>
    <w:rsid w:val="0067405F"/>
    <w:pPr>
      <w:tabs>
        <w:tab w:val="left" w:pos="0"/>
        <w:tab w:val="left" w:pos="284"/>
      </w:tabs>
      <w:spacing w:before="80" w:after="0" w:line="240" w:lineRule="auto"/>
      <w:ind w:right="0"/>
      <w:jc w:val="both"/>
      <w:outlineLvl w:val="1"/>
    </w:pPr>
    <w:rPr>
      <w:rFonts w:ascii="Times New Roman" w:eastAsia="Times New Roman" w:hAnsi="Times New Roman" w:cs="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after="0" w:line="240" w:lineRule="auto"/>
      <w:ind w:firstLine="709"/>
      <w:jc w:val="both"/>
    </w:pPr>
    <w:rPr>
      <w:rFonts w:ascii="Arial" w:eastAsia="Arial" w:hAnsi="Arial" w:cs="Times New Roman"/>
      <w:szCs w:val="20"/>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s="Times New Roman"/>
      <w:color w:val="000000"/>
      <w:sz w:val="24"/>
      <w:szCs w:val="20"/>
    </w:rPr>
  </w:style>
  <w:style w:type="character" w:customStyle="1" w:styleId="Nadpis5Char">
    <w:name w:val="Nadpis 5 Char"/>
    <w:aliases w:val="Odstavec 21 Char,Odstavec 22 Char,Odstavec 211 Char,Odstavec 23 Char,Odstavec 212 Char,Odstavec 24 Char,Odstavec 213 Char,Odstavec 25 Char,Odstavec 214 Char,Odstavec 26 Char,Odstavec 27 Char,Odstavec 215 Char,Odstavec 221 Char,h5 Char"/>
    <w:basedOn w:val="Standardnpsmoodstavce"/>
    <w:link w:val="Nadpis5"/>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eastAsia="Calibri" w:hAnsi="Times New Roman" w:cs="Times New Roman"/>
      <w:color w:val="auto"/>
    </w:rPr>
  </w:style>
  <w:style w:type="paragraph" w:customStyle="1" w:styleId="cpNormal">
    <w:name w:val="cp_Normal"/>
    <w:basedOn w:val="Normln"/>
    <w:rsid w:val="001A70E4"/>
    <w:pPr>
      <w:spacing w:after="260" w:line="260" w:lineRule="atLeast"/>
      <w:ind w:right="0"/>
    </w:pPr>
    <w:rPr>
      <w:rFonts w:ascii="Times New Roman" w:eastAsia="Calibri" w:hAnsi="Times New Roman" w:cs="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A70E4"/>
    <w:pPr>
      <w:numPr>
        <w:numId w:val="8"/>
      </w:numPr>
    </w:pPr>
  </w:style>
  <w:style w:type="paragraph" w:styleId="Seznamsodrkami">
    <w:name w:val="List Bullet"/>
    <w:aliases w:val="lb"/>
    <w:basedOn w:val="Normln"/>
    <w:uiPriority w:val="99"/>
    <w:unhideWhenUsed/>
    <w:rsid w:val="001A70E4"/>
    <w:pPr>
      <w:numPr>
        <w:numId w:val="7"/>
      </w:numPr>
      <w:spacing w:after="0" w:line="260" w:lineRule="exact"/>
      <w:ind w:right="0"/>
      <w:contextualSpacing/>
    </w:pPr>
    <w:rPr>
      <w:rFonts w:ascii="Times New Roman" w:eastAsia="Calibri" w:hAnsi="Times New Roman" w:cs="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A70E4"/>
    <w:pPr>
      <w:numPr>
        <w:ilvl w:val="1"/>
      </w:numPr>
    </w:pPr>
  </w:style>
  <w:style w:type="paragraph" w:customStyle="1" w:styleId="cpListBullet3">
    <w:name w:val="cp_List Bullet3"/>
    <w:basedOn w:val="cpListBullet2"/>
    <w:rsid w:val="001A70E4"/>
    <w:pPr>
      <w:numPr>
        <w:ilvl w:val="2"/>
      </w:numPr>
    </w:pPr>
  </w:style>
  <w:style w:type="paragraph" w:customStyle="1" w:styleId="cpListBullet4">
    <w:name w:val="cp_List Bullet4"/>
    <w:basedOn w:val="cpListBullet3"/>
    <w:rsid w:val="001A70E4"/>
    <w:pPr>
      <w:numPr>
        <w:ilvl w:val="3"/>
      </w:numPr>
    </w:pPr>
  </w:style>
  <w:style w:type="paragraph" w:customStyle="1" w:styleId="cpListBullet5">
    <w:name w:val="cp_List Bullet5"/>
    <w:basedOn w:val="cpListBullet4"/>
    <w:rsid w:val="001A70E4"/>
    <w:pPr>
      <w:numPr>
        <w:ilvl w:val="4"/>
      </w:numPr>
    </w:pPr>
  </w:style>
  <w:style w:type="paragraph" w:customStyle="1" w:styleId="cpListNumber">
    <w:name w:val="cp_List Number"/>
    <w:basedOn w:val="cpListBullet"/>
    <w:rsid w:val="001A70E4"/>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A70E4"/>
    <w:pPr>
      <w:numPr>
        <w:ilvl w:val="1"/>
      </w:numPr>
    </w:pPr>
  </w:style>
  <w:style w:type="paragraph" w:customStyle="1" w:styleId="cpListNumber3">
    <w:name w:val="cp_List Number3"/>
    <w:basedOn w:val="cpListNumber2"/>
    <w:rsid w:val="001A70E4"/>
    <w:pPr>
      <w:numPr>
        <w:ilvl w:val="2"/>
      </w:numPr>
    </w:pPr>
  </w:style>
  <w:style w:type="paragraph" w:customStyle="1" w:styleId="cpListNumber4">
    <w:name w:val="cp_List Number4"/>
    <w:basedOn w:val="cpListNumber3"/>
    <w:rsid w:val="001A70E4"/>
    <w:pPr>
      <w:numPr>
        <w:ilvl w:val="3"/>
      </w:numPr>
    </w:pPr>
  </w:style>
  <w:style w:type="paragraph" w:customStyle="1" w:styleId="cpListNumber5">
    <w:name w:val="cp_List Number5"/>
    <w:basedOn w:val="cpListNumber4"/>
    <w:rsid w:val="001A70E4"/>
    <w:pPr>
      <w:numPr>
        <w:ilvl w:val="4"/>
      </w:numPr>
    </w:pPr>
  </w:style>
  <w:style w:type="table" w:customStyle="1" w:styleId="LightList-Accent11">
    <w:name w:val="Light List - Accent 11"/>
    <w:basedOn w:val="Normlntabulka"/>
    <w:uiPriority w:val="61"/>
    <w:rsid w:val="001A70E4"/>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1A70E4"/>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1A70E4"/>
    <w:pPr>
      <w:spacing w:after="0" w:line="240" w:lineRule="auto"/>
      <w:jc w:val="center"/>
    </w:pPr>
    <w:rPr>
      <w:rFonts w:ascii="Arial" w:eastAsia="Calibri" w:hAnsi="Arial" w:cs="Times New Roman"/>
      <w:sz w:val="16"/>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99"/>
    <w:unhideWhenUsed/>
    <w:rsid w:val="001A70E4"/>
    <w:pPr>
      <w:spacing w:line="240" w:lineRule="auto"/>
      <w:ind w:right="0"/>
    </w:pPr>
    <w:rPr>
      <w:rFonts w:ascii="Times New Roman" w:eastAsia="Calibri" w:hAnsi="Times New Roman" w:cs="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aliases w:val="lb2"/>
    <w:basedOn w:val="Normln"/>
    <w:uiPriority w:val="99"/>
    <w:rsid w:val="001A70E4"/>
    <w:pPr>
      <w:tabs>
        <w:tab w:val="num" w:pos="643"/>
      </w:tabs>
      <w:spacing w:after="0" w:line="260" w:lineRule="exact"/>
      <w:ind w:left="643" w:right="0" w:hanging="360"/>
    </w:pPr>
    <w:rPr>
      <w:rFonts w:ascii="Times New Roman" w:eastAsia="Calibri" w:hAnsi="Times New Roman" w:cs="Times New Roman"/>
      <w:color w:val="auto"/>
    </w:rPr>
  </w:style>
  <w:style w:type="paragraph" w:styleId="slovanseznam">
    <w:name w:val="List Number"/>
    <w:aliases w:val="ln"/>
    <w:basedOn w:val="Normln"/>
    <w:uiPriority w:val="99"/>
    <w:unhideWhenUsed/>
    <w:rsid w:val="001A70E4"/>
    <w:pPr>
      <w:tabs>
        <w:tab w:val="num" w:pos="360"/>
      </w:tabs>
      <w:spacing w:after="0" w:line="260" w:lineRule="exact"/>
      <w:ind w:left="360" w:right="0" w:hanging="360"/>
      <w:contextualSpacing/>
    </w:pPr>
    <w:rPr>
      <w:rFonts w:ascii="Times New Roman" w:eastAsia="Calibri" w:hAnsi="Times New Roman" w:cs="Times New Roman"/>
      <w:color w:val="auto"/>
    </w:rPr>
  </w:style>
  <w:style w:type="paragraph" w:customStyle="1" w:styleId="cpNormal3">
    <w:name w:val="cp_Normal_3"/>
    <w:basedOn w:val="Normln"/>
    <w:rsid w:val="001A70E4"/>
    <w:pPr>
      <w:spacing w:after="320" w:line="320" w:lineRule="exact"/>
      <w:ind w:right="0" w:firstLine="964"/>
    </w:pPr>
    <w:rPr>
      <w:rFonts w:ascii="Times New Roman" w:eastAsia="Calibri" w:hAnsi="Times New Roman" w:cs="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s="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s="Times New Roman"/>
      <w:color w:val="auto"/>
      <w:sz w:val="24"/>
      <w:szCs w:val="24"/>
      <w:lang w:eastAsia="cs-CZ"/>
    </w:rPr>
  </w:style>
  <w:style w:type="paragraph" w:customStyle="1" w:styleId="Textodstavce">
    <w:name w:val="Text odstavce"/>
    <w:basedOn w:val="Normln"/>
    <w:rsid w:val="001A70E4"/>
    <w:pPr>
      <w:numPr>
        <w:numId w:val="10"/>
      </w:numPr>
      <w:tabs>
        <w:tab w:val="left" w:pos="851"/>
      </w:tabs>
      <w:spacing w:before="120" w:after="120" w:line="240" w:lineRule="auto"/>
      <w:ind w:right="0"/>
      <w:jc w:val="both"/>
      <w:outlineLvl w:val="6"/>
    </w:pPr>
    <w:rPr>
      <w:rFonts w:ascii="Times New Roman" w:eastAsia="Times New Roman" w:hAnsi="Times New Roman" w:cs="Times New Roman"/>
      <w:color w:val="auto"/>
      <w:sz w:val="24"/>
      <w:szCs w:val="24"/>
      <w:lang w:eastAsia="cs-CZ"/>
    </w:rPr>
  </w:style>
  <w:style w:type="paragraph" w:styleId="Seznam">
    <w:name w:val="List"/>
    <w:aliases w:val="l"/>
    <w:basedOn w:val="Normln"/>
    <w:uiPriority w:val="99"/>
    <w:unhideWhenUsed/>
    <w:rsid w:val="001A70E4"/>
    <w:pPr>
      <w:spacing w:after="0" w:line="260" w:lineRule="exact"/>
      <w:ind w:left="283" w:right="0" w:hanging="283"/>
      <w:contextualSpacing/>
    </w:pPr>
    <w:rPr>
      <w:rFonts w:ascii="Times New Roman" w:eastAsia="Calibri" w:hAnsi="Times New Roman" w:cs="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unhideWhenUsed/>
    <w:rsid w:val="001A70E4"/>
    <w:pPr>
      <w:spacing w:after="0" w:line="260" w:lineRule="exact"/>
      <w:jc w:val="left"/>
    </w:pPr>
    <w:rPr>
      <w:rFonts w:eastAsia="Calibri"/>
      <w:b/>
      <w:bCs/>
      <w:lang w:eastAsia="en-US"/>
    </w:rPr>
  </w:style>
  <w:style w:type="character" w:customStyle="1" w:styleId="PedmtkomenteChar">
    <w:name w:val="Předmět komentáře Char"/>
    <w:basedOn w:val="TextkomenteChar"/>
    <w:link w:val="Pedmtkomente"/>
    <w:uiPriority w:val="99"/>
    <w:rsid w:val="001A70E4"/>
    <w:rPr>
      <w:rFonts w:ascii="Times New Roman" w:eastAsia="Calibri" w:hAnsi="Times New Roman" w:cs="Times New Roman"/>
      <w:b/>
      <w:bCs/>
      <w:sz w:val="20"/>
      <w:szCs w:val="20"/>
      <w:lang w:eastAsia="cs-CZ"/>
    </w:rPr>
  </w:style>
  <w:style w:type="paragraph" w:styleId="Revize">
    <w:name w:val="Revision"/>
    <w:hidden/>
    <w:uiPriority w:val="99"/>
    <w:rsid w:val="001A70E4"/>
    <w:pPr>
      <w:spacing w:after="0" w:line="240" w:lineRule="auto"/>
    </w:pPr>
    <w:rPr>
      <w:rFonts w:ascii="Times New Roman" w:eastAsia="Calibri" w:hAnsi="Times New Roman" w:cs="Times New Roman"/>
    </w:rPr>
  </w:style>
  <w:style w:type="paragraph" w:styleId="Seznamsodrkami3">
    <w:name w:val="List Bullet 3"/>
    <w:aliases w:val="lb3"/>
    <w:basedOn w:val="Normln"/>
    <w:uiPriority w:val="99"/>
    <w:unhideWhenUsed/>
    <w:rsid w:val="001A70E4"/>
    <w:pPr>
      <w:numPr>
        <w:numId w:val="13"/>
      </w:numPr>
      <w:spacing w:after="0" w:line="260" w:lineRule="exact"/>
      <w:ind w:right="0"/>
      <w:contextualSpacing/>
    </w:pPr>
    <w:rPr>
      <w:rFonts w:ascii="Times New Roman" w:eastAsia="Calibri" w:hAnsi="Times New Roman" w:cs="Times New Roman"/>
      <w:color w:val="auto"/>
    </w:rPr>
  </w:style>
  <w:style w:type="paragraph" w:styleId="Prosttext">
    <w:name w:val="Plain Text"/>
    <w:aliases w:val="(WGM)"/>
    <w:basedOn w:val="Normln"/>
    <w:link w:val="ProsttextChar"/>
    <w:uiPriority w:val="99"/>
    <w:unhideWhenUsed/>
    <w:rsid w:val="001A70E4"/>
    <w:pPr>
      <w:spacing w:after="0" w:line="240" w:lineRule="auto"/>
      <w:ind w:right="0"/>
    </w:pPr>
    <w:rPr>
      <w:rFonts w:ascii="Consolas" w:eastAsia="Calibri" w:hAnsi="Consolas" w:cs="Times New Roman"/>
      <w:color w:val="auto"/>
      <w:sz w:val="21"/>
      <w:szCs w:val="21"/>
      <w:lang w:eastAsia="cs-CZ"/>
    </w:rPr>
  </w:style>
  <w:style w:type="character" w:customStyle="1" w:styleId="ProsttextChar">
    <w:name w:val="Prostý text Char"/>
    <w:aliases w:val="(WGM) Char"/>
    <w:basedOn w:val="Standardnpsmoodstavce"/>
    <w:link w:val="Prosttext"/>
    <w:uiPriority w:val="99"/>
    <w:rsid w:val="001A70E4"/>
    <w:rPr>
      <w:rFonts w:ascii="Consolas" w:eastAsia="Calibri" w:hAnsi="Consolas" w:cs="Times New Roman"/>
      <w:sz w:val="21"/>
      <w:szCs w:val="21"/>
      <w:lang w:eastAsia="cs-CZ"/>
    </w:rPr>
  </w:style>
  <w:style w:type="paragraph" w:styleId="Normlnodsazen">
    <w:name w:val="Normal Indent"/>
    <w:basedOn w:val="Normln"/>
    <w:uiPriority w:val="99"/>
    <w:unhideWhenUsed/>
    <w:rsid w:val="001A70E4"/>
    <w:pPr>
      <w:spacing w:after="0" w:line="260" w:lineRule="exact"/>
      <w:ind w:left="708" w:right="0"/>
    </w:pPr>
    <w:rPr>
      <w:rFonts w:ascii="Times New Roman" w:eastAsia="Calibri" w:hAnsi="Times New Roman" w:cs="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character" w:customStyle="1" w:styleId="platne">
    <w:name w:val="platne"/>
    <w:rsid w:val="001A150F"/>
  </w:style>
  <w:style w:type="paragraph" w:styleId="Zkladntext2">
    <w:name w:val="Body Text 2"/>
    <w:basedOn w:val="Normln"/>
    <w:link w:val="Zkladntext2Char"/>
    <w:unhideWhenUsed/>
    <w:rsid w:val="00991550"/>
    <w:pPr>
      <w:spacing w:after="120" w:line="480" w:lineRule="auto"/>
    </w:pPr>
  </w:style>
  <w:style w:type="character" w:customStyle="1" w:styleId="Zkladntext2Char">
    <w:name w:val="Základní text 2 Char"/>
    <w:basedOn w:val="Standardnpsmoodstavce"/>
    <w:link w:val="Zkladntext2"/>
    <w:rsid w:val="00991550"/>
    <w:rPr>
      <w:rFonts w:ascii="Arial" w:hAnsi="Arial"/>
      <w:color w:val="696969"/>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991550"/>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uiPriority w:val="9"/>
    <w:rsid w:val="00991550"/>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uiPriority w:val="9"/>
    <w:rsid w:val="00991550"/>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uiPriority w:val="9"/>
    <w:rsid w:val="00991550"/>
    <w:rPr>
      <w:rFonts w:ascii="Arial" w:eastAsia="Times New Roman" w:hAnsi="Arial" w:cs="Times New Roman"/>
      <w:b/>
      <w:i/>
      <w:sz w:val="18"/>
      <w:szCs w:val="20"/>
      <w:lang w:eastAsia="cs-CZ"/>
    </w:rPr>
  </w:style>
  <w:style w:type="paragraph" w:customStyle="1" w:styleId="Nadpis1h1H1">
    <w:name w:val="Nadpis 1.h1.H1"/>
    <w:basedOn w:val="Normln"/>
    <w:next w:val="Normln"/>
    <w:rsid w:val="00991550"/>
    <w:pPr>
      <w:keepNext/>
      <w:tabs>
        <w:tab w:val="num" w:pos="360"/>
      </w:tabs>
      <w:spacing w:before="300" w:line="240" w:lineRule="auto"/>
      <w:ind w:left="360" w:right="0" w:hanging="360"/>
      <w:jc w:val="both"/>
      <w:outlineLvl w:val="0"/>
    </w:pPr>
    <w:rPr>
      <w:rFonts w:eastAsia="Times New Roman" w:cs="Times New Roman"/>
      <w:b/>
      <w:caps/>
      <w:color w:val="000000"/>
      <w:kern w:val="28"/>
      <w:szCs w:val="20"/>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rsid w:val="00991550"/>
    <w:pPr>
      <w:keepLines/>
      <w:autoSpaceDE w:val="0"/>
      <w:autoSpaceDN w:val="0"/>
      <w:spacing w:before="360" w:after="240" w:line="240" w:lineRule="auto"/>
      <w:ind w:right="0"/>
      <w:jc w:val="center"/>
      <w:outlineLvl w:val="0"/>
    </w:pPr>
    <w:rPr>
      <w:rFonts w:eastAsia="Times New Roman" w:cs="Arial"/>
      <w:b/>
      <w:bCs/>
      <w:color w:val="auto"/>
      <w:kern w:val="28"/>
      <w:sz w:val="32"/>
      <w:szCs w:val="32"/>
      <w:lang w:eastAsia="cs-CZ"/>
    </w:rPr>
  </w:style>
  <w:style w:type="paragraph" w:styleId="Podnadpis">
    <w:name w:val="Subtitle"/>
    <w:aliases w:val="sb"/>
    <w:basedOn w:val="Normln"/>
    <w:link w:val="PodnadpisChar"/>
    <w:uiPriority w:val="99"/>
    <w:rsid w:val="00991550"/>
    <w:pPr>
      <w:spacing w:before="60" w:after="60" w:line="240" w:lineRule="auto"/>
      <w:ind w:right="0" w:firstLine="142"/>
      <w:jc w:val="center"/>
      <w:outlineLvl w:val="1"/>
    </w:pPr>
    <w:rPr>
      <w:rFonts w:eastAsia="Times New Roman" w:cs="Arial"/>
      <w:color w:val="auto"/>
      <w:sz w:val="24"/>
      <w:szCs w:val="24"/>
      <w:lang w:val="en-US" w:eastAsia="cs-CZ"/>
    </w:rPr>
  </w:style>
  <w:style w:type="character" w:customStyle="1" w:styleId="PodnadpisChar">
    <w:name w:val="Podnadpis Char"/>
    <w:aliases w:val="sb Char"/>
    <w:basedOn w:val="Standardnpsmoodstavce"/>
    <w:link w:val="Podnadpis"/>
    <w:uiPriority w:val="11"/>
    <w:rsid w:val="00991550"/>
    <w:rPr>
      <w:rFonts w:ascii="Arial" w:eastAsia="Times New Roman" w:hAnsi="Arial" w:cs="Arial"/>
      <w:sz w:val="24"/>
      <w:szCs w:val="24"/>
      <w:lang w:val="en-US" w:eastAsia="cs-CZ"/>
    </w:rPr>
  </w:style>
  <w:style w:type="character" w:styleId="slostrnky">
    <w:name w:val="page number"/>
    <w:basedOn w:val="Standardnpsmoodstavce"/>
    <w:uiPriority w:val="99"/>
    <w:rsid w:val="00991550"/>
  </w:style>
  <w:style w:type="paragraph" w:customStyle="1" w:styleId="Tabulkov">
    <w:name w:val="Tabulkový"/>
    <w:basedOn w:val="Normln"/>
    <w:rsid w:val="00991550"/>
    <w:pPr>
      <w:spacing w:after="0" w:line="240" w:lineRule="auto"/>
      <w:ind w:right="0"/>
      <w:jc w:val="both"/>
    </w:pPr>
    <w:rPr>
      <w:rFonts w:ascii="Tahoma" w:eastAsia="Times New Roman" w:hAnsi="Tahoma" w:cs="Times New Roman"/>
      <w:color w:val="auto"/>
      <w:sz w:val="18"/>
      <w:szCs w:val="24"/>
      <w:lang w:eastAsia="cs-CZ"/>
    </w:rPr>
  </w:style>
  <w:style w:type="paragraph" w:customStyle="1" w:styleId="NadpisM">
    <w:name w:val="Nadpis M"/>
    <w:basedOn w:val="Normln"/>
    <w:rsid w:val="00991550"/>
    <w:pPr>
      <w:keepNext/>
      <w:numPr>
        <w:numId w:val="15"/>
      </w:numPr>
      <w:tabs>
        <w:tab w:val="left" w:pos="567"/>
      </w:tabs>
      <w:spacing w:before="240" w:after="60" w:line="240" w:lineRule="auto"/>
      <w:ind w:right="0" w:firstLine="0"/>
      <w:jc w:val="both"/>
      <w:outlineLvl w:val="0"/>
    </w:pPr>
    <w:rPr>
      <w:rFonts w:ascii="Tahoma" w:eastAsia="Times New Roman" w:hAnsi="Tahoma" w:cs="Arial"/>
      <w:b/>
      <w:bCs/>
      <w:color w:val="auto"/>
      <w:kern w:val="32"/>
      <w:sz w:val="24"/>
      <w:szCs w:val="32"/>
      <w:lang w:eastAsia="cs-CZ"/>
    </w:rPr>
  </w:style>
  <w:style w:type="paragraph" w:customStyle="1" w:styleId="cpTabulkasmluvnistrany">
    <w:name w:val="cp_Tabulka smluvni strany"/>
    <w:basedOn w:val="Normln"/>
    <w:rsid w:val="00991550"/>
    <w:pPr>
      <w:framePr w:hSpace="141" w:wrap="around" w:vAnchor="text" w:hAnchor="margin" w:y="501"/>
      <w:spacing w:after="120" w:line="260" w:lineRule="exact"/>
      <w:ind w:right="0"/>
    </w:pPr>
    <w:rPr>
      <w:rFonts w:ascii="Times New Roman" w:eastAsia="Times New Roman" w:hAnsi="Times New Roman" w:cs="Times New Roman"/>
      <w:bCs/>
      <w:color w:val="auto"/>
    </w:rPr>
  </w:style>
  <w:style w:type="paragraph" w:customStyle="1" w:styleId="Odstavecnormln">
    <w:name w:val="Odstavec normální"/>
    <w:basedOn w:val="Normln"/>
    <w:link w:val="OdstavecnormlnChar"/>
    <w:rsid w:val="00991550"/>
    <w:pPr>
      <w:numPr>
        <w:numId w:val="16"/>
      </w:numPr>
      <w:spacing w:after="240" w:line="240" w:lineRule="auto"/>
      <w:ind w:right="0"/>
      <w:jc w:val="both"/>
    </w:pPr>
    <w:rPr>
      <w:rFonts w:ascii="Calibri" w:eastAsia="Times New Roman" w:hAnsi="Calibri" w:cs="Times New Roman"/>
      <w:color w:val="auto"/>
      <w:sz w:val="24"/>
      <w:szCs w:val="24"/>
    </w:rPr>
  </w:style>
  <w:style w:type="character" w:customStyle="1" w:styleId="OdstavecnormlnChar">
    <w:name w:val="Odstavec normální Char"/>
    <w:link w:val="Odstavecnormln"/>
    <w:locked/>
    <w:rsid w:val="00991550"/>
    <w:rPr>
      <w:rFonts w:ascii="Calibri" w:eastAsia="Times New Roman" w:hAnsi="Calibri" w:cs="Times New Roman"/>
      <w:sz w:val="24"/>
      <w:szCs w:val="24"/>
    </w:rPr>
  </w:style>
  <w:style w:type="paragraph" w:customStyle="1" w:styleId="bno">
    <w:name w:val="_bno"/>
    <w:basedOn w:val="Normln"/>
    <w:link w:val="bnoChar"/>
    <w:uiPriority w:val="99"/>
    <w:rsid w:val="00991550"/>
    <w:pPr>
      <w:spacing w:after="120" w:line="320" w:lineRule="atLeast"/>
      <w:ind w:left="720" w:right="0"/>
      <w:jc w:val="both"/>
    </w:pPr>
    <w:rPr>
      <w:rFonts w:ascii="Times New Roman" w:eastAsia="Times New Roman" w:hAnsi="Times New Roman" w:cs="Times New Roman"/>
      <w:color w:val="auto"/>
      <w:sz w:val="24"/>
      <w:szCs w:val="20"/>
      <w:lang w:eastAsia="cs-CZ"/>
    </w:rPr>
  </w:style>
  <w:style w:type="character" w:customStyle="1" w:styleId="bnoChar">
    <w:name w:val="_bno Char"/>
    <w:basedOn w:val="Standardnpsmoodstavce"/>
    <w:link w:val="bno"/>
    <w:uiPriority w:val="99"/>
    <w:rsid w:val="00991550"/>
    <w:rPr>
      <w:rFonts w:ascii="Times New Roman" w:eastAsia="Times New Roman" w:hAnsi="Times New Roman" w:cs="Times New Roman"/>
      <w:sz w:val="24"/>
      <w:szCs w:val="20"/>
      <w:lang w:eastAsia="cs-CZ"/>
    </w:rPr>
  </w:style>
  <w:style w:type="paragraph" w:styleId="Zkladntextodsazen">
    <w:name w:val="Body Text Indent"/>
    <w:aliases w:val="i"/>
    <w:basedOn w:val="Normln"/>
    <w:link w:val="ZkladntextodsazenChar"/>
    <w:uiPriority w:val="99"/>
    <w:unhideWhenUsed/>
    <w:rsid w:val="00991550"/>
    <w:pPr>
      <w:spacing w:after="120" w:line="240" w:lineRule="auto"/>
      <w:ind w:left="283" w:right="0"/>
    </w:pPr>
    <w:rPr>
      <w:rFonts w:ascii="Times New Roman" w:eastAsia="Times New Roman" w:hAnsi="Times New Roman" w:cs="Times New Roman"/>
      <w:color w:val="auto"/>
      <w:sz w:val="24"/>
      <w:szCs w:val="24"/>
    </w:rPr>
  </w:style>
  <w:style w:type="character" w:customStyle="1" w:styleId="ZkladntextodsazenChar">
    <w:name w:val="Základní text odsazený Char"/>
    <w:aliases w:val="i Char"/>
    <w:basedOn w:val="Standardnpsmoodstavce"/>
    <w:link w:val="Zkladntextodsazen"/>
    <w:uiPriority w:val="99"/>
    <w:rsid w:val="00991550"/>
    <w:rPr>
      <w:rFonts w:ascii="Times New Roman" w:eastAsia="Times New Roman" w:hAnsi="Times New Roman" w:cs="Times New Roman"/>
      <w:sz w:val="24"/>
      <w:szCs w:val="24"/>
    </w:rPr>
  </w:style>
  <w:style w:type="numbering" w:customStyle="1" w:styleId="StylVcerovovTun">
    <w:name w:val="Styl Víceúrovňové Tučné"/>
    <w:basedOn w:val="Bezseznamu"/>
    <w:rsid w:val="00991550"/>
    <w:pPr>
      <w:numPr>
        <w:numId w:val="17"/>
      </w:numPr>
    </w:pPr>
  </w:style>
  <w:style w:type="paragraph" w:customStyle="1" w:styleId="Podpora-bod1">
    <w:name w:val="Podpora - bod 1"/>
    <w:basedOn w:val="Normln"/>
    <w:link w:val="Podpora-bod1Char"/>
    <w:rsid w:val="00991550"/>
    <w:pPr>
      <w:numPr>
        <w:numId w:val="18"/>
      </w:numPr>
      <w:tabs>
        <w:tab w:val="left" w:pos="567"/>
      </w:tabs>
      <w:spacing w:before="240" w:after="120" w:line="240" w:lineRule="auto"/>
      <w:ind w:right="0"/>
      <w:outlineLvl w:val="4"/>
    </w:pPr>
    <w:rPr>
      <w:rFonts w:ascii="Times New Roman" w:eastAsiaTheme="majorEastAsia" w:hAnsi="Times New Roman" w:cstheme="majorBidi"/>
      <w:b/>
      <w:color w:val="auto"/>
      <w:spacing w:val="2"/>
      <w:lang w:eastAsia="cs-CZ"/>
    </w:rPr>
  </w:style>
  <w:style w:type="paragraph" w:customStyle="1" w:styleId="Podpora-bod2">
    <w:name w:val="Podpora - bod 2"/>
    <w:basedOn w:val="Podpora-bod1"/>
    <w:link w:val="Podpora-bod2Char1"/>
    <w:rsid w:val="00991550"/>
    <w:pPr>
      <w:numPr>
        <w:ilvl w:val="1"/>
      </w:numPr>
    </w:pPr>
    <w:rPr>
      <w:b w:val="0"/>
    </w:rPr>
  </w:style>
  <w:style w:type="character" w:customStyle="1" w:styleId="Podpora-bod1Char">
    <w:name w:val="Podpora - bod 1 Char"/>
    <w:basedOn w:val="Standardnpsmoodstavce"/>
    <w:link w:val="Podpora-bod1"/>
    <w:rsid w:val="00991550"/>
    <w:rPr>
      <w:rFonts w:ascii="Times New Roman" w:eastAsiaTheme="majorEastAsia" w:hAnsi="Times New Roman" w:cstheme="majorBidi"/>
      <w:b/>
      <w:spacing w:val="2"/>
      <w:lang w:eastAsia="cs-CZ"/>
    </w:rPr>
  </w:style>
  <w:style w:type="character" w:customStyle="1" w:styleId="Podpora-bod2Char1">
    <w:name w:val="Podpora - bod 2 Char1"/>
    <w:basedOn w:val="Podpora-bod1Char"/>
    <w:link w:val="Podpora-bod2"/>
    <w:rsid w:val="00991550"/>
    <w:rPr>
      <w:rFonts w:ascii="Times New Roman" w:eastAsiaTheme="majorEastAsia" w:hAnsi="Times New Roman" w:cstheme="majorBidi"/>
      <w:b w:val="0"/>
      <w:spacing w:val="2"/>
      <w:lang w:eastAsia="cs-CZ"/>
    </w:rPr>
  </w:style>
  <w:style w:type="paragraph" w:customStyle="1" w:styleId="RLTextlnkuslovan">
    <w:name w:val="RL Text článku číslovaný"/>
    <w:basedOn w:val="Normln"/>
    <w:link w:val="RLTextlnkuslovanChar"/>
    <w:rsid w:val="00991550"/>
    <w:pPr>
      <w:numPr>
        <w:ilvl w:val="1"/>
        <w:numId w:val="19"/>
      </w:numPr>
      <w:spacing w:after="120" w:line="280" w:lineRule="exact"/>
      <w:ind w:right="0"/>
      <w:jc w:val="both"/>
    </w:pPr>
    <w:rPr>
      <w:rFonts w:ascii="Calibri" w:eastAsia="MS Mincho" w:hAnsi="Calibri" w:cs="Times New Roman"/>
      <w:color w:val="auto"/>
      <w:szCs w:val="24"/>
      <w:lang w:eastAsia="cs-CZ"/>
    </w:rPr>
  </w:style>
  <w:style w:type="paragraph" w:customStyle="1" w:styleId="RLlneksmlouvy">
    <w:name w:val="RL Článek smlouvy"/>
    <w:basedOn w:val="Normln"/>
    <w:next w:val="RLTextlnkuslovan"/>
    <w:rsid w:val="00991550"/>
    <w:pPr>
      <w:keepNext/>
      <w:numPr>
        <w:numId w:val="19"/>
      </w:numPr>
      <w:suppressAutoHyphens/>
      <w:spacing w:before="360" w:after="120" w:line="280" w:lineRule="exact"/>
      <w:ind w:right="0"/>
      <w:jc w:val="both"/>
      <w:outlineLvl w:val="0"/>
    </w:pPr>
    <w:rPr>
      <w:rFonts w:ascii="Calibri" w:eastAsia="MS Mincho" w:hAnsi="Calibri" w:cs="Times New Roman"/>
      <w:b/>
      <w:color w:val="auto"/>
      <w:szCs w:val="24"/>
    </w:rPr>
  </w:style>
  <w:style w:type="character" w:customStyle="1" w:styleId="RLTextlnkuslovanChar">
    <w:name w:val="RL Text článku číslovaný Char"/>
    <w:basedOn w:val="Standardnpsmoodstavce"/>
    <w:link w:val="RLTextlnkuslovan"/>
    <w:rsid w:val="00991550"/>
    <w:rPr>
      <w:rFonts w:ascii="Calibri" w:eastAsia="MS Mincho" w:hAnsi="Calibri" w:cs="Times New Roman"/>
      <w:szCs w:val="24"/>
      <w:lang w:eastAsia="cs-CZ"/>
    </w:rPr>
  </w:style>
  <w:style w:type="paragraph" w:customStyle="1" w:styleId="Zkladntextodsazen31">
    <w:name w:val="Základní text odsazený 31"/>
    <w:basedOn w:val="Normln"/>
    <w:uiPriority w:val="99"/>
    <w:rsid w:val="00991550"/>
    <w:pPr>
      <w:spacing w:after="0" w:line="240" w:lineRule="auto"/>
      <w:ind w:left="426" w:right="0" w:hanging="426"/>
    </w:pPr>
    <w:rPr>
      <w:rFonts w:ascii="Tahoma" w:hAnsi="Tahoma" w:cs="Tahoma"/>
      <w:color w:val="auto"/>
      <w:sz w:val="20"/>
      <w:szCs w:val="20"/>
      <w:lang w:eastAsia="ar-SA"/>
    </w:rPr>
  </w:style>
  <w:style w:type="paragraph" w:customStyle="1" w:styleId="bh1">
    <w:name w:val="_bh1"/>
    <w:basedOn w:val="Normln"/>
    <w:next w:val="bh2"/>
    <w:uiPriority w:val="99"/>
    <w:rsid w:val="00991550"/>
    <w:pPr>
      <w:tabs>
        <w:tab w:val="num" w:pos="720"/>
      </w:tabs>
      <w:spacing w:before="60" w:after="120" w:line="320" w:lineRule="atLeast"/>
      <w:ind w:left="720" w:right="0" w:hanging="720"/>
      <w:jc w:val="both"/>
      <w:outlineLvl w:val="0"/>
    </w:pPr>
    <w:rPr>
      <w:rFonts w:ascii="Times New Roman" w:eastAsia="Times New Roman" w:hAnsi="Times New Roman" w:cs="Times New Roman"/>
      <w:b/>
      <w:caps/>
      <w:color w:val="auto"/>
      <w:sz w:val="24"/>
      <w:szCs w:val="24"/>
      <w:lang w:eastAsia="cs-CZ"/>
    </w:rPr>
  </w:style>
  <w:style w:type="paragraph" w:customStyle="1" w:styleId="bh2">
    <w:name w:val="_bh2"/>
    <w:basedOn w:val="Normln"/>
    <w:link w:val="bh2Char"/>
    <w:uiPriority w:val="99"/>
    <w:rsid w:val="00991550"/>
    <w:pPr>
      <w:tabs>
        <w:tab w:val="num" w:pos="720"/>
      </w:tabs>
      <w:spacing w:before="60" w:after="120" w:line="320" w:lineRule="atLeast"/>
      <w:ind w:left="720" w:right="0" w:hanging="720"/>
      <w:jc w:val="both"/>
      <w:outlineLvl w:val="1"/>
    </w:pPr>
    <w:rPr>
      <w:rFonts w:ascii="Times New Roman" w:eastAsia="Times New Roman" w:hAnsi="Times New Roman" w:cs="Times New Roman"/>
      <w:color w:val="auto"/>
      <w:sz w:val="24"/>
      <w:szCs w:val="20"/>
      <w:u w:val="single"/>
      <w:lang w:val="x-none" w:eastAsia="x-none"/>
    </w:rPr>
  </w:style>
  <w:style w:type="paragraph" w:customStyle="1" w:styleId="bh3">
    <w:name w:val="_bh3"/>
    <w:basedOn w:val="Normln"/>
    <w:link w:val="bh3Char"/>
    <w:uiPriority w:val="99"/>
    <w:rsid w:val="00991550"/>
    <w:pPr>
      <w:tabs>
        <w:tab w:val="num" w:pos="1440"/>
      </w:tabs>
      <w:spacing w:before="60" w:after="120" w:line="320" w:lineRule="atLeast"/>
      <w:ind w:left="1440" w:right="0" w:hanging="720"/>
      <w:jc w:val="both"/>
      <w:outlineLvl w:val="2"/>
    </w:pPr>
    <w:rPr>
      <w:rFonts w:ascii="Times New Roman" w:eastAsia="Times New Roman" w:hAnsi="Times New Roman" w:cs="Times New Roman"/>
      <w:color w:val="auto"/>
      <w:sz w:val="24"/>
      <w:szCs w:val="20"/>
      <w:lang w:val="x-none" w:eastAsia="x-none"/>
    </w:rPr>
  </w:style>
  <w:style w:type="character" w:customStyle="1" w:styleId="bh2Char">
    <w:name w:val="_bh2 Char"/>
    <w:link w:val="bh2"/>
    <w:uiPriority w:val="99"/>
    <w:locked/>
    <w:rsid w:val="00991550"/>
    <w:rPr>
      <w:rFonts w:ascii="Times New Roman" w:eastAsia="Times New Roman" w:hAnsi="Times New Roman" w:cs="Times New Roman"/>
      <w:sz w:val="24"/>
      <w:szCs w:val="20"/>
      <w:u w:val="single"/>
      <w:lang w:val="x-none" w:eastAsia="x-none"/>
    </w:rPr>
  </w:style>
  <w:style w:type="character" w:customStyle="1" w:styleId="OdrkaChar">
    <w:name w:val="Odrážka Char"/>
    <w:basedOn w:val="Standardnpsmoodstavce"/>
    <w:link w:val="Odrka"/>
    <w:locked/>
    <w:rsid w:val="00991550"/>
  </w:style>
  <w:style w:type="paragraph" w:customStyle="1" w:styleId="Odrka">
    <w:name w:val="Odrážka"/>
    <w:basedOn w:val="Normln"/>
    <w:link w:val="OdrkaChar"/>
    <w:rsid w:val="00991550"/>
    <w:pPr>
      <w:spacing w:before="60" w:after="120" w:line="240" w:lineRule="auto"/>
      <w:ind w:right="0"/>
      <w:jc w:val="both"/>
    </w:pPr>
    <w:rPr>
      <w:rFonts w:asciiTheme="minorHAnsi" w:hAnsiTheme="minorHAnsi"/>
      <w:color w:val="auto"/>
    </w:rPr>
  </w:style>
  <w:style w:type="character" w:customStyle="1" w:styleId="TextkomenteChar1">
    <w:name w:val="Text komentáře Char1"/>
    <w:basedOn w:val="Standardnpsmoodstavce"/>
    <w:uiPriority w:val="99"/>
    <w:locked/>
    <w:rsid w:val="00991550"/>
    <w:rPr>
      <w:rFonts w:ascii="Times New Roman" w:hAnsi="Times New Roman" w:cs="Times New Roman"/>
      <w:sz w:val="20"/>
      <w:szCs w:val="20"/>
      <w:lang w:eastAsia="ar-SA"/>
    </w:rPr>
  </w:style>
  <w:style w:type="paragraph" w:customStyle="1" w:styleId="Textodst2slovan">
    <w:name w:val="Text odst.2 číslovaný"/>
    <w:basedOn w:val="Textodst1sl"/>
    <w:uiPriority w:val="99"/>
    <w:rsid w:val="00991550"/>
    <w:pPr>
      <w:tabs>
        <w:tab w:val="clear" w:pos="0"/>
        <w:tab w:val="clear" w:pos="284"/>
      </w:tabs>
      <w:spacing w:before="0"/>
      <w:outlineLvl w:val="2"/>
    </w:pPr>
    <w:rPr>
      <w:lang w:val="cs-CZ" w:eastAsia="cs-CZ"/>
    </w:rPr>
  </w:style>
  <w:style w:type="paragraph" w:customStyle="1" w:styleId="mvcrprvnstrana">
    <w:name w:val="mvcr_první strana"/>
    <w:basedOn w:val="Normln"/>
    <w:autoRedefine/>
    <w:uiPriority w:val="99"/>
    <w:rsid w:val="00991550"/>
    <w:pPr>
      <w:numPr>
        <w:numId w:val="20"/>
      </w:numPr>
      <w:spacing w:before="5000" w:line="240" w:lineRule="auto"/>
      <w:ind w:right="0"/>
      <w:jc w:val="center"/>
    </w:pPr>
    <w:rPr>
      <w:rFonts w:ascii="Calibri" w:eastAsia="Calibri" w:hAnsi="Calibri" w:cs="Times New Roman"/>
      <w:bCs/>
      <w:color w:val="auto"/>
      <w:sz w:val="24"/>
      <w:szCs w:val="24"/>
    </w:rPr>
  </w:style>
  <w:style w:type="character" w:customStyle="1" w:styleId="bh3Char">
    <w:name w:val="_bh3 Char"/>
    <w:basedOn w:val="Standardnpsmoodstavce"/>
    <w:link w:val="bh3"/>
    <w:uiPriority w:val="99"/>
    <w:locked/>
    <w:rsid w:val="00991550"/>
    <w:rPr>
      <w:rFonts w:ascii="Times New Roman" w:eastAsia="Times New Roman" w:hAnsi="Times New Roman" w:cs="Times New Roman"/>
      <w:sz w:val="24"/>
      <w:szCs w:val="20"/>
      <w:lang w:val="x-none" w:eastAsia="x-none"/>
    </w:rPr>
  </w:style>
  <w:style w:type="character" w:customStyle="1" w:styleId="st1">
    <w:name w:val="st1"/>
    <w:basedOn w:val="Standardnpsmoodstavce"/>
    <w:uiPriority w:val="99"/>
    <w:rsid w:val="00991550"/>
    <w:rPr>
      <w:rFonts w:ascii="Times New Roman" w:hAnsi="Times New Roman" w:cs="Times New Roman" w:hint="default"/>
    </w:rPr>
  </w:style>
  <w:style w:type="paragraph" w:customStyle="1" w:styleId="Default">
    <w:name w:val="Default"/>
    <w:rsid w:val="00991550"/>
    <w:pPr>
      <w:autoSpaceDE w:val="0"/>
      <w:autoSpaceDN w:val="0"/>
      <w:adjustRightInd w:val="0"/>
      <w:spacing w:after="0" w:line="240" w:lineRule="auto"/>
    </w:pPr>
    <w:rPr>
      <w:rFonts w:ascii="Calibri" w:hAnsi="Calibri" w:cs="Calibri"/>
      <w:color w:val="000000"/>
      <w:sz w:val="24"/>
      <w:szCs w:val="24"/>
    </w:rPr>
  </w:style>
  <w:style w:type="paragraph" w:customStyle="1" w:styleId="BlockQuotation">
    <w:name w:val="Block Quotation"/>
    <w:basedOn w:val="Normln"/>
    <w:rsid w:val="00991550"/>
    <w:pPr>
      <w:widowControl w:val="0"/>
      <w:spacing w:after="0" w:line="240" w:lineRule="auto"/>
      <w:ind w:left="426" w:right="425" w:hanging="426"/>
      <w:jc w:val="both"/>
    </w:pPr>
    <w:rPr>
      <w:rFonts w:ascii="Times New Roman" w:eastAsia="Times New Roman" w:hAnsi="Times New Roman" w:cs="Times New Roman"/>
      <w:color w:val="auto"/>
      <w:szCs w:val="20"/>
      <w:lang w:eastAsia="cs-CZ"/>
    </w:rPr>
  </w:style>
  <w:style w:type="paragraph" w:customStyle="1" w:styleId="RLTextlnkuslovan-rove2">
    <w:name w:val="RL Text článku číslovaný - úroveň 2"/>
    <w:basedOn w:val="RLlneksmlouvy"/>
    <w:rsid w:val="00991550"/>
    <w:pPr>
      <w:numPr>
        <w:numId w:val="0"/>
      </w:numPr>
      <w:spacing w:before="0"/>
      <w:ind w:left="1474" w:hanging="737"/>
      <w:outlineLvl w:val="6"/>
    </w:pPr>
    <w:rPr>
      <w:rFonts w:ascii="Arial" w:eastAsia="Times New Roman" w:hAnsi="Arial"/>
      <w:b w:val="0"/>
      <w:sz w:val="20"/>
      <w:szCs w:val="20"/>
    </w:rPr>
  </w:style>
  <w:style w:type="paragraph" w:customStyle="1" w:styleId="RLTextlnkuslovan-rove3">
    <w:name w:val="RL Text článku číslovaný - úroveň 3"/>
    <w:basedOn w:val="Normln"/>
    <w:rsid w:val="00991550"/>
    <w:pPr>
      <w:tabs>
        <w:tab w:val="left" w:pos="680"/>
      </w:tabs>
      <w:spacing w:after="120" w:line="280" w:lineRule="exact"/>
      <w:ind w:left="2211" w:right="0" w:hanging="737"/>
      <w:jc w:val="both"/>
    </w:pPr>
    <w:rPr>
      <w:rFonts w:eastAsia="Times New Roman" w:cs="Times New Roman"/>
      <w:color w:val="auto"/>
      <w:sz w:val="20"/>
      <w:szCs w:val="20"/>
      <w:lang w:eastAsia="cs-CZ"/>
    </w:rPr>
  </w:style>
  <w:style w:type="character" w:customStyle="1" w:styleId="WW8Num1z0">
    <w:name w:val="WW8Num1z0"/>
    <w:rsid w:val="004E7446"/>
    <w:rPr>
      <w:rFonts w:ascii="Arial" w:hAnsi="Arial"/>
      <w:b/>
      <w:i w:val="0"/>
      <w:sz w:val="18"/>
    </w:rPr>
  </w:style>
  <w:style w:type="character" w:customStyle="1" w:styleId="WW8Num2z0">
    <w:name w:val="WW8Num2z0"/>
    <w:rsid w:val="004E7446"/>
    <w:rPr>
      <w:rFonts w:ascii="Arial" w:hAnsi="Arial"/>
      <w:b/>
      <w:i w:val="0"/>
      <w:sz w:val="18"/>
    </w:rPr>
  </w:style>
  <w:style w:type="character" w:customStyle="1" w:styleId="WW8Num5z0">
    <w:name w:val="WW8Num5z0"/>
    <w:rsid w:val="004E7446"/>
    <w:rPr>
      <w:rFonts w:ascii="Times New Roman" w:hAnsi="Times New Roman"/>
      <w:b w:val="0"/>
      <w:i w:val="0"/>
      <w:sz w:val="24"/>
    </w:rPr>
  </w:style>
  <w:style w:type="character" w:customStyle="1" w:styleId="WW8Num5z1">
    <w:name w:val="WW8Num5z1"/>
    <w:rsid w:val="004E7446"/>
    <w:rPr>
      <w:rFonts w:ascii="Wingdings 2" w:hAnsi="Wingdings 2"/>
    </w:rPr>
  </w:style>
  <w:style w:type="character" w:customStyle="1" w:styleId="WW8Num6z0">
    <w:name w:val="WW8Num6z0"/>
    <w:rsid w:val="004E7446"/>
    <w:rPr>
      <w:rFonts w:ascii="Symbol" w:hAnsi="Symbol"/>
    </w:rPr>
  </w:style>
  <w:style w:type="character" w:customStyle="1" w:styleId="WW8Num7z0">
    <w:name w:val="WW8Num7z0"/>
    <w:rsid w:val="004E7446"/>
    <w:rPr>
      <w:rFonts w:ascii="Times New Roman" w:hAnsi="Times New Roman"/>
      <w:b w:val="0"/>
      <w:i w:val="0"/>
      <w:sz w:val="24"/>
    </w:rPr>
  </w:style>
  <w:style w:type="character" w:customStyle="1" w:styleId="WW8Num8z0">
    <w:name w:val="WW8Num8z0"/>
    <w:rsid w:val="004E7446"/>
    <w:rPr>
      <w:rFonts w:ascii="Wingdings" w:hAnsi="Wingdings"/>
    </w:rPr>
  </w:style>
  <w:style w:type="character" w:customStyle="1" w:styleId="WW8Num9z0">
    <w:name w:val="WW8Num9z0"/>
    <w:rsid w:val="004E7446"/>
    <w:rPr>
      <w:rFonts w:ascii="OpenSymbol" w:hAnsi="OpenSymbol"/>
    </w:rPr>
  </w:style>
  <w:style w:type="character" w:customStyle="1" w:styleId="WW8Num10z0">
    <w:name w:val="WW8Num10z0"/>
    <w:rsid w:val="004E7446"/>
    <w:rPr>
      <w:rFonts w:ascii="Arial" w:hAnsi="Arial"/>
      <w:b/>
      <w:i w:val="0"/>
      <w:sz w:val="18"/>
    </w:rPr>
  </w:style>
  <w:style w:type="character" w:customStyle="1" w:styleId="Standardnpsmoodstavce1">
    <w:name w:val="Standardní písmo odstavce1"/>
    <w:rsid w:val="004E7446"/>
  </w:style>
  <w:style w:type="character" w:customStyle="1" w:styleId="Standardnpsmoodstavce2">
    <w:name w:val="Standardní písmo odstavce2"/>
    <w:rsid w:val="004E7446"/>
  </w:style>
  <w:style w:type="character" w:customStyle="1" w:styleId="DefaultParagraphFont1">
    <w:name w:val="Default Paragraph Font1"/>
    <w:rsid w:val="004E7446"/>
  </w:style>
  <w:style w:type="character" w:customStyle="1" w:styleId="Absatz-Standardschriftart">
    <w:name w:val="Absatz-Standardschriftart"/>
    <w:rsid w:val="004E7446"/>
  </w:style>
  <w:style w:type="character" w:customStyle="1" w:styleId="WW-Absatz-Standardschriftart">
    <w:name w:val="WW-Absatz-Standardschriftart"/>
    <w:rsid w:val="004E7446"/>
  </w:style>
  <w:style w:type="character" w:customStyle="1" w:styleId="WW-DefaultParagraphFont">
    <w:name w:val="WW-Default Paragraph Font"/>
    <w:rsid w:val="004E7446"/>
  </w:style>
  <w:style w:type="character" w:customStyle="1" w:styleId="WW-Absatz-Standardschriftart1">
    <w:name w:val="WW-Absatz-Standardschriftart1"/>
    <w:rsid w:val="004E7446"/>
  </w:style>
  <w:style w:type="character" w:customStyle="1" w:styleId="WW8Num4z0">
    <w:name w:val="WW8Num4z0"/>
    <w:rsid w:val="004E7446"/>
    <w:rPr>
      <w:rFonts w:ascii="Arial Unicode MS" w:hAnsi="Arial Unicode MS"/>
    </w:rPr>
  </w:style>
  <w:style w:type="character" w:customStyle="1" w:styleId="WW8Num4z1">
    <w:name w:val="WW8Num4z1"/>
    <w:rsid w:val="004E7446"/>
    <w:rPr>
      <w:rFonts w:ascii="Courier New" w:hAnsi="Courier New" w:cs="Arial"/>
    </w:rPr>
  </w:style>
  <w:style w:type="character" w:customStyle="1" w:styleId="WW8Num4z2">
    <w:name w:val="WW8Num4z2"/>
    <w:rsid w:val="004E7446"/>
    <w:rPr>
      <w:rFonts w:ascii="Wingdings" w:hAnsi="Wingdings"/>
    </w:rPr>
  </w:style>
  <w:style w:type="character" w:customStyle="1" w:styleId="WW8Num4z3">
    <w:name w:val="WW8Num4z3"/>
    <w:rsid w:val="004E7446"/>
    <w:rPr>
      <w:rFonts w:ascii="Symbol" w:hAnsi="Symbol"/>
    </w:rPr>
  </w:style>
  <w:style w:type="character" w:customStyle="1" w:styleId="WW8Num7z1">
    <w:name w:val="WW8Num7z1"/>
    <w:rsid w:val="004E7446"/>
    <w:rPr>
      <w:rFonts w:ascii="Wingdings 2" w:hAnsi="Wingdings 2"/>
    </w:rPr>
  </w:style>
  <w:style w:type="character" w:customStyle="1" w:styleId="WW8Num11z0">
    <w:name w:val="WW8Num11z0"/>
    <w:rsid w:val="004E7446"/>
    <w:rPr>
      <w:rFonts w:ascii="Symbol" w:hAnsi="Symbol"/>
    </w:rPr>
  </w:style>
  <w:style w:type="character" w:customStyle="1" w:styleId="WW8Num12z0">
    <w:name w:val="WW8Num12z0"/>
    <w:rsid w:val="004E7446"/>
    <w:rPr>
      <w:rFonts w:ascii="Symbol" w:hAnsi="Symbol"/>
    </w:rPr>
  </w:style>
  <w:style w:type="character" w:customStyle="1" w:styleId="WW8Num12z1">
    <w:name w:val="WW8Num12z1"/>
    <w:rsid w:val="004E7446"/>
    <w:rPr>
      <w:rFonts w:ascii="Wingdings 2" w:hAnsi="Wingdings 2"/>
    </w:rPr>
  </w:style>
  <w:style w:type="character" w:customStyle="1" w:styleId="WW8Num12z2">
    <w:name w:val="WW8Num12z2"/>
    <w:rsid w:val="004E7446"/>
    <w:rPr>
      <w:rFonts w:ascii="Wingdings" w:hAnsi="Wingdings"/>
    </w:rPr>
  </w:style>
  <w:style w:type="character" w:customStyle="1" w:styleId="WW8Num12z4">
    <w:name w:val="WW8Num12z4"/>
    <w:rsid w:val="004E7446"/>
    <w:rPr>
      <w:rFonts w:ascii="Courier New" w:hAnsi="Courier New" w:cs="Wingdings 2"/>
    </w:rPr>
  </w:style>
  <w:style w:type="character" w:customStyle="1" w:styleId="WW8Num14z0">
    <w:name w:val="WW8Num14z0"/>
    <w:rsid w:val="004E7446"/>
    <w:rPr>
      <w:rFonts w:ascii="Symbol" w:hAnsi="Symbol"/>
    </w:rPr>
  </w:style>
  <w:style w:type="character" w:customStyle="1" w:styleId="WW8Num14z1">
    <w:name w:val="WW8Num14z1"/>
    <w:rsid w:val="004E7446"/>
    <w:rPr>
      <w:rFonts w:ascii="Courier New" w:hAnsi="Courier New" w:cs="Courier New"/>
    </w:rPr>
  </w:style>
  <w:style w:type="character" w:customStyle="1" w:styleId="WW8Num14z2">
    <w:name w:val="WW8Num14z2"/>
    <w:rsid w:val="004E7446"/>
    <w:rPr>
      <w:rFonts w:ascii="Wingdings" w:hAnsi="Wingdings"/>
    </w:rPr>
  </w:style>
  <w:style w:type="character" w:customStyle="1" w:styleId="WW8Num16z0">
    <w:name w:val="WW8Num16z0"/>
    <w:rsid w:val="004E7446"/>
    <w:rPr>
      <w:color w:val="auto"/>
    </w:rPr>
  </w:style>
  <w:style w:type="character" w:customStyle="1" w:styleId="WW8Num17z0">
    <w:name w:val="WW8Num17z0"/>
    <w:rsid w:val="004E7446"/>
    <w:rPr>
      <w:rFonts w:ascii="Symbol" w:hAnsi="Symbol"/>
    </w:rPr>
  </w:style>
  <w:style w:type="character" w:customStyle="1" w:styleId="WW8Num17z1">
    <w:name w:val="WW8Num17z1"/>
    <w:rsid w:val="004E7446"/>
    <w:rPr>
      <w:rFonts w:ascii="Courier New" w:hAnsi="Courier New" w:cs="Arial"/>
    </w:rPr>
  </w:style>
  <w:style w:type="character" w:customStyle="1" w:styleId="WW8Num17z2">
    <w:name w:val="WW8Num17z2"/>
    <w:rsid w:val="004E7446"/>
    <w:rPr>
      <w:rFonts w:ascii="Wingdings" w:hAnsi="Wingdings"/>
    </w:rPr>
  </w:style>
  <w:style w:type="character" w:customStyle="1" w:styleId="WW8Num18z0">
    <w:name w:val="WW8Num18z0"/>
    <w:rsid w:val="004E7446"/>
    <w:rPr>
      <w:rFonts w:ascii="Symbol" w:hAnsi="Symbol"/>
    </w:rPr>
  </w:style>
  <w:style w:type="character" w:customStyle="1" w:styleId="WW8Num20z0">
    <w:name w:val="WW8Num20z0"/>
    <w:rsid w:val="004E7446"/>
    <w:rPr>
      <w:rFonts w:ascii="Tahoma" w:hAnsi="Tahoma"/>
      <w:b/>
      <w:i w:val="0"/>
      <w:caps w:val="0"/>
      <w:smallCaps w:val="0"/>
      <w:strike w:val="0"/>
      <w:dstrike w:val="0"/>
      <w:outline w:val="0"/>
      <w:shadow w:val="0"/>
      <w:vanish w:val="0"/>
      <w:position w:val="0"/>
      <w:sz w:val="22"/>
      <w:szCs w:val="22"/>
      <w:vertAlign w:val="baseline"/>
    </w:rPr>
  </w:style>
  <w:style w:type="character" w:customStyle="1" w:styleId="WW8Num20z1">
    <w:name w:val="WW8Num20z1"/>
    <w:rsid w:val="004E7446"/>
    <w:rPr>
      <w:rFonts w:ascii="Tahoma" w:hAnsi="Tahoma" w:cs="Times New Roman"/>
      <w:b/>
      <w:i w:val="0"/>
      <w:sz w:val="20"/>
      <w:szCs w:val="20"/>
    </w:rPr>
  </w:style>
  <w:style w:type="character" w:customStyle="1" w:styleId="WW8Num20z2">
    <w:name w:val="WW8Num20z2"/>
    <w:rsid w:val="004E7446"/>
    <w:rPr>
      <w:rFonts w:ascii="Tahoma" w:hAnsi="Tahoma"/>
      <w:b/>
      <w:i w:val="0"/>
      <w:sz w:val="20"/>
      <w:szCs w:val="20"/>
    </w:rPr>
  </w:style>
  <w:style w:type="character" w:customStyle="1" w:styleId="WW8Num20z3">
    <w:name w:val="WW8Num20z3"/>
    <w:rsid w:val="004E7446"/>
    <w:rPr>
      <w:rFonts w:ascii="Times New Roman" w:hAnsi="Times New Roman"/>
      <w:b/>
    </w:rPr>
  </w:style>
  <w:style w:type="character" w:customStyle="1" w:styleId="WW8Num21z0">
    <w:name w:val="WW8Num21z0"/>
    <w:rsid w:val="004E7446"/>
    <w:rPr>
      <w:rFonts w:ascii="Symbol" w:hAnsi="Symbol"/>
    </w:rPr>
  </w:style>
  <w:style w:type="character" w:customStyle="1" w:styleId="WW8Num21z1">
    <w:name w:val="WW8Num21z1"/>
    <w:rsid w:val="004E7446"/>
    <w:rPr>
      <w:rFonts w:ascii="Courier New" w:hAnsi="Courier New" w:cs="Arial"/>
    </w:rPr>
  </w:style>
  <w:style w:type="character" w:customStyle="1" w:styleId="WW8Num21z2">
    <w:name w:val="WW8Num21z2"/>
    <w:rsid w:val="004E7446"/>
    <w:rPr>
      <w:rFonts w:ascii="Wingdings" w:hAnsi="Wingdings"/>
    </w:rPr>
  </w:style>
  <w:style w:type="character" w:customStyle="1" w:styleId="WW8Num22z0">
    <w:name w:val="WW8Num22z0"/>
    <w:rsid w:val="004E7446"/>
    <w:rPr>
      <w:rFonts w:ascii="Symbol" w:hAnsi="Symbol"/>
    </w:rPr>
  </w:style>
  <w:style w:type="character" w:customStyle="1" w:styleId="WW8Num22z1">
    <w:name w:val="WW8Num22z1"/>
    <w:rsid w:val="004E7446"/>
    <w:rPr>
      <w:rFonts w:ascii="Courier New" w:hAnsi="Courier New" w:cs="Courier New"/>
    </w:rPr>
  </w:style>
  <w:style w:type="character" w:customStyle="1" w:styleId="WW8Num22z2">
    <w:name w:val="WW8Num22z2"/>
    <w:rsid w:val="004E7446"/>
    <w:rPr>
      <w:rFonts w:ascii="Wingdings" w:hAnsi="Wingdings"/>
    </w:rPr>
  </w:style>
  <w:style w:type="character" w:customStyle="1" w:styleId="WW8Num23z0">
    <w:name w:val="WW8Num23z0"/>
    <w:rsid w:val="004E7446"/>
    <w:rPr>
      <w:rFonts w:ascii="Wingdings" w:hAnsi="Wingdings"/>
    </w:rPr>
  </w:style>
  <w:style w:type="character" w:customStyle="1" w:styleId="WW8Num23z1">
    <w:name w:val="WW8Num23z1"/>
    <w:rsid w:val="004E7446"/>
    <w:rPr>
      <w:rFonts w:ascii="Courier New" w:hAnsi="Courier New" w:cs="Courier New"/>
    </w:rPr>
  </w:style>
  <w:style w:type="character" w:customStyle="1" w:styleId="WW8Num23z3">
    <w:name w:val="WW8Num23z3"/>
    <w:rsid w:val="004E7446"/>
    <w:rPr>
      <w:rFonts w:ascii="Symbol" w:hAnsi="Symbol"/>
    </w:rPr>
  </w:style>
  <w:style w:type="character" w:customStyle="1" w:styleId="WW8Num24z0">
    <w:name w:val="WW8Num24z0"/>
    <w:rsid w:val="004E7446"/>
    <w:rPr>
      <w:rFonts w:ascii="Symbol" w:hAnsi="Symbol"/>
    </w:rPr>
  </w:style>
  <w:style w:type="character" w:customStyle="1" w:styleId="WW8Num27z0">
    <w:name w:val="WW8Num27z0"/>
    <w:rsid w:val="004E7446"/>
    <w:rPr>
      <w:rFonts w:ascii="Wingdings" w:hAnsi="Wingdings"/>
    </w:rPr>
  </w:style>
  <w:style w:type="character" w:customStyle="1" w:styleId="WW8Num27z1">
    <w:name w:val="WW8Num27z1"/>
    <w:rsid w:val="004E7446"/>
    <w:rPr>
      <w:rFonts w:ascii="Courier New" w:hAnsi="Courier New" w:cs="Arial"/>
    </w:rPr>
  </w:style>
  <w:style w:type="character" w:customStyle="1" w:styleId="WW8Num27z3">
    <w:name w:val="WW8Num27z3"/>
    <w:rsid w:val="004E7446"/>
    <w:rPr>
      <w:rFonts w:ascii="Symbol" w:hAnsi="Symbol"/>
    </w:rPr>
  </w:style>
  <w:style w:type="character" w:customStyle="1" w:styleId="WW8Num28z0">
    <w:name w:val="WW8Num28z0"/>
    <w:rsid w:val="004E7446"/>
    <w:rPr>
      <w:rFonts w:ascii="Tahoma" w:eastAsia="Luxi Sans" w:hAnsi="Tahoma" w:cs="Luxi Sans"/>
    </w:rPr>
  </w:style>
  <w:style w:type="character" w:customStyle="1" w:styleId="WW8Num28z1">
    <w:name w:val="WW8Num28z1"/>
    <w:rsid w:val="004E7446"/>
    <w:rPr>
      <w:rFonts w:ascii="Courier New" w:hAnsi="Courier New" w:cs="Arial"/>
    </w:rPr>
  </w:style>
  <w:style w:type="character" w:customStyle="1" w:styleId="WW8Num28z2">
    <w:name w:val="WW8Num28z2"/>
    <w:rsid w:val="004E7446"/>
    <w:rPr>
      <w:rFonts w:ascii="Wingdings" w:hAnsi="Wingdings"/>
    </w:rPr>
  </w:style>
  <w:style w:type="character" w:customStyle="1" w:styleId="WW8Num28z3">
    <w:name w:val="WW8Num28z3"/>
    <w:rsid w:val="004E7446"/>
    <w:rPr>
      <w:rFonts w:ascii="Symbol" w:hAnsi="Symbol"/>
    </w:rPr>
  </w:style>
  <w:style w:type="character" w:customStyle="1" w:styleId="WW8Num29z0">
    <w:name w:val="WW8Num29z0"/>
    <w:rsid w:val="004E7446"/>
    <w:rPr>
      <w:rFonts w:ascii="Symbol" w:hAnsi="Symbol"/>
    </w:rPr>
  </w:style>
  <w:style w:type="character" w:customStyle="1" w:styleId="WW8Num29z1">
    <w:name w:val="WW8Num29z1"/>
    <w:rsid w:val="004E7446"/>
    <w:rPr>
      <w:rFonts w:ascii="Courier New" w:hAnsi="Courier New" w:cs="Courier New"/>
    </w:rPr>
  </w:style>
  <w:style w:type="character" w:customStyle="1" w:styleId="WW8Num29z2">
    <w:name w:val="WW8Num29z2"/>
    <w:rsid w:val="004E7446"/>
    <w:rPr>
      <w:rFonts w:ascii="Wingdings" w:hAnsi="Wingdings"/>
    </w:rPr>
  </w:style>
  <w:style w:type="character" w:customStyle="1" w:styleId="WW8NumSt18z0">
    <w:name w:val="WW8NumSt18z0"/>
    <w:rsid w:val="004E7446"/>
    <w:rPr>
      <w:rFonts w:ascii="Symbol" w:hAnsi="Symbol"/>
      <w:b w:val="0"/>
      <w:i w:val="0"/>
      <w:sz w:val="20"/>
      <w:u w:val="none"/>
    </w:rPr>
  </w:style>
  <w:style w:type="character" w:customStyle="1" w:styleId="Standardnpsmoodstavce10">
    <w:name w:val="Standardní písmo odstavce10"/>
    <w:rsid w:val="004E7446"/>
  </w:style>
  <w:style w:type="character" w:customStyle="1" w:styleId="Odkaznakoment1">
    <w:name w:val="Odkaz na komentář1"/>
    <w:rsid w:val="004E7446"/>
    <w:rPr>
      <w:sz w:val="16"/>
      <w:szCs w:val="16"/>
    </w:rPr>
  </w:style>
  <w:style w:type="character" w:customStyle="1" w:styleId="StyleArial">
    <w:name w:val="Style Arial"/>
    <w:rsid w:val="004E7446"/>
    <w:rPr>
      <w:rFonts w:ascii="Times New Roman" w:hAnsi="Times New Roman"/>
    </w:rPr>
  </w:style>
  <w:style w:type="character" w:customStyle="1" w:styleId="BalloonTextChar">
    <w:name w:val="Balloon Text Char"/>
    <w:rsid w:val="004E7446"/>
    <w:rPr>
      <w:rFonts w:ascii="Tahoma" w:hAnsi="Tahoma" w:cs="Tahoma"/>
      <w:sz w:val="16"/>
      <w:szCs w:val="16"/>
      <w:lang w:val="cs-CZ"/>
    </w:rPr>
  </w:style>
  <w:style w:type="character" w:customStyle="1" w:styleId="CommentReference1">
    <w:name w:val="Comment Reference1"/>
    <w:rsid w:val="004E7446"/>
    <w:rPr>
      <w:sz w:val="16"/>
      <w:szCs w:val="16"/>
    </w:rPr>
  </w:style>
  <w:style w:type="character" w:customStyle="1" w:styleId="CommentTextChar">
    <w:name w:val="Comment Text Char"/>
    <w:rsid w:val="004E7446"/>
    <w:rPr>
      <w:lang w:val="cs-CZ"/>
    </w:rPr>
  </w:style>
  <w:style w:type="character" w:customStyle="1" w:styleId="CommentSubjectChar">
    <w:name w:val="Comment Subject Char"/>
    <w:rsid w:val="004E7446"/>
    <w:rPr>
      <w:b/>
      <w:bCs/>
      <w:lang w:val="cs-CZ"/>
    </w:rPr>
  </w:style>
  <w:style w:type="character" w:customStyle="1" w:styleId="Odkaznakoment2">
    <w:name w:val="Odkaz na komentář2"/>
    <w:rsid w:val="004E7446"/>
    <w:rPr>
      <w:sz w:val="16"/>
      <w:szCs w:val="16"/>
    </w:rPr>
  </w:style>
  <w:style w:type="character" w:styleId="Sledovanodkaz">
    <w:name w:val="FollowedHyperlink"/>
    <w:semiHidden/>
    <w:rsid w:val="004E7446"/>
    <w:rPr>
      <w:color w:val="800080"/>
      <w:u w:val="single"/>
    </w:rPr>
  </w:style>
  <w:style w:type="paragraph" w:customStyle="1" w:styleId="a">
    <w:qFormat/>
    <w:rsid w:val="004E7446"/>
    <w:pPr>
      <w:spacing w:line="312" w:lineRule="auto"/>
      <w:ind w:right="288"/>
    </w:pPr>
    <w:rPr>
      <w:rFonts w:ascii="Arial" w:hAnsi="Arial"/>
      <w:color w:val="696969"/>
    </w:rPr>
  </w:style>
  <w:style w:type="paragraph" w:customStyle="1" w:styleId="Heading">
    <w:name w:val="Heading"/>
    <w:basedOn w:val="Normln"/>
    <w:next w:val="Zkladntext"/>
    <w:rsid w:val="004E7446"/>
    <w:pPr>
      <w:keepNext/>
      <w:suppressAutoHyphens/>
      <w:spacing w:before="240" w:after="120" w:line="240" w:lineRule="auto"/>
      <w:ind w:right="0"/>
    </w:pPr>
    <w:rPr>
      <w:rFonts w:eastAsia="Lucida Sans Unicode" w:cs="Tahoma"/>
      <w:color w:val="auto"/>
      <w:sz w:val="28"/>
      <w:szCs w:val="28"/>
      <w:lang w:eastAsia="ar-SA"/>
    </w:rPr>
  </w:style>
  <w:style w:type="paragraph" w:customStyle="1" w:styleId="Titulek1">
    <w:name w:val="Titulek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Index">
    <w:name w:val="Index"/>
    <w:basedOn w:val="Normln"/>
    <w:rsid w:val="004E7446"/>
    <w:pPr>
      <w:suppressLineNumbers/>
      <w:suppressAutoHyphens/>
      <w:spacing w:after="0" w:line="240" w:lineRule="auto"/>
      <w:ind w:right="0"/>
    </w:pPr>
    <w:rPr>
      <w:rFonts w:ascii="Times New Roman" w:eastAsia="Times New Roman" w:hAnsi="Times New Roman" w:cs="Tahoma"/>
      <w:color w:val="auto"/>
      <w:sz w:val="24"/>
      <w:szCs w:val="24"/>
      <w:lang w:eastAsia="ar-SA"/>
    </w:rPr>
  </w:style>
  <w:style w:type="paragraph" w:customStyle="1" w:styleId="Caption1">
    <w:name w:val="Caption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rsid w:val="004E7446"/>
    <w:pPr>
      <w:suppressAutoHyphens/>
      <w:autoSpaceDE w:val="0"/>
      <w:spacing w:before="240" w:after="120" w:line="240" w:lineRule="auto"/>
      <w:ind w:right="0"/>
      <w:jc w:val="both"/>
    </w:pPr>
    <w:rPr>
      <w:rFonts w:ascii="Times New Roman" w:eastAsia="Times New Roman" w:hAnsi="Times New Roman" w:cs="Times New Roman"/>
      <w:color w:val="auto"/>
      <w:kern w:val="1"/>
      <w:sz w:val="20"/>
      <w:szCs w:val="24"/>
      <w:lang w:eastAsia="ar-SA"/>
    </w:rPr>
  </w:style>
  <w:style w:type="paragraph" w:customStyle="1" w:styleId="normalcond">
    <w:name w:val="normalcond"/>
    <w:basedOn w:val="Normln"/>
    <w:rsid w:val="004E7446"/>
    <w:pPr>
      <w:tabs>
        <w:tab w:val="left" w:pos="426"/>
        <w:tab w:val="left" w:pos="2269"/>
        <w:tab w:val="left" w:pos="5387"/>
        <w:tab w:val="left" w:pos="6379"/>
      </w:tabs>
      <w:suppressAutoHyphens/>
      <w:autoSpaceDE w:val="0"/>
      <w:spacing w:before="60" w:after="0" w:line="360" w:lineRule="atLeast"/>
      <w:ind w:right="0"/>
      <w:jc w:val="both"/>
    </w:pPr>
    <w:rPr>
      <w:rFonts w:ascii="Times New Roman" w:eastAsia="Times New Roman" w:hAnsi="Times New Roman" w:cs="Times New Roman"/>
      <w:color w:val="auto"/>
      <w:sz w:val="20"/>
      <w:szCs w:val="24"/>
      <w:lang w:val="en-GB" w:eastAsia="ar-SA"/>
    </w:rPr>
  </w:style>
  <w:style w:type="paragraph" w:customStyle="1" w:styleId="ACSmlouva">
    <w:name w:val="AC Smlouva"/>
    <w:basedOn w:val="Normln"/>
    <w:rsid w:val="004E7446"/>
    <w:pPr>
      <w:tabs>
        <w:tab w:val="left" w:pos="567"/>
      </w:tabs>
      <w:suppressAutoHyphens/>
      <w:spacing w:before="120" w:after="0" w:line="240" w:lineRule="auto"/>
      <w:ind w:right="0"/>
    </w:pPr>
    <w:rPr>
      <w:rFonts w:eastAsia="Times New Roman" w:cs="Times New Roman"/>
      <w:color w:val="auto"/>
      <w:spacing w:val="2"/>
      <w:sz w:val="20"/>
      <w:szCs w:val="20"/>
      <w:lang w:eastAsia="ar-SA"/>
    </w:rPr>
  </w:style>
  <w:style w:type="paragraph" w:customStyle="1" w:styleId="ACsodrkami">
    <w:name w:val="AC s odrážkami"/>
    <w:basedOn w:val="ACNormln"/>
    <w:rsid w:val="004E7446"/>
    <w:pPr>
      <w:widowControl w:val="0"/>
      <w:tabs>
        <w:tab w:val="num" w:pos="720"/>
      </w:tabs>
      <w:suppressAutoHyphens/>
      <w:spacing w:before="60"/>
      <w:ind w:left="720" w:hanging="360"/>
    </w:pPr>
    <w:rPr>
      <w:szCs w:val="20"/>
      <w:lang w:eastAsia="ar-SA"/>
    </w:rPr>
  </w:style>
  <w:style w:type="paragraph" w:customStyle="1" w:styleId="BodyText21">
    <w:name w:val="Body Text 21"/>
    <w:basedOn w:val="Normln"/>
    <w:rsid w:val="004E7446"/>
    <w:pPr>
      <w:suppressAutoHyphens/>
      <w:spacing w:after="0" w:line="240" w:lineRule="auto"/>
      <w:ind w:right="0"/>
      <w:jc w:val="both"/>
    </w:pPr>
    <w:rPr>
      <w:rFonts w:ascii="Times New Roman" w:eastAsia="Times New Roman" w:hAnsi="Times New Roman" w:cs="Times New Roman"/>
      <w:color w:val="auto"/>
      <w:sz w:val="24"/>
      <w:szCs w:val="20"/>
      <w:lang w:eastAsia="ar-SA"/>
    </w:rPr>
  </w:style>
  <w:style w:type="paragraph" w:customStyle="1" w:styleId="Textkomente1">
    <w:name w:val="Text komentáře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Textbubliny1">
    <w:name w:val="Text bubliny1"/>
    <w:basedOn w:val="Normln"/>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dka">
    <w:name w:val="Řádka"/>
    <w:rsid w:val="004E7446"/>
    <w:pPr>
      <w:suppressAutoHyphens/>
      <w:spacing w:after="0" w:line="240" w:lineRule="auto"/>
    </w:pPr>
    <w:rPr>
      <w:rFonts w:ascii="Arial" w:eastAsia="Arial" w:hAnsi="Arial" w:cs="Times New Roman"/>
      <w:b/>
      <w:color w:val="000000"/>
      <w:sz w:val="24"/>
      <w:szCs w:val="20"/>
      <w:lang w:eastAsia="ar-SA"/>
    </w:rPr>
  </w:style>
  <w:style w:type="paragraph" w:customStyle="1" w:styleId="Odsazen1">
    <w:name w:val="Odsazení 1"/>
    <w:rsid w:val="004E7446"/>
    <w:pPr>
      <w:suppressAutoHyphens/>
      <w:spacing w:before="28" w:after="0" w:line="240" w:lineRule="auto"/>
      <w:ind w:left="1474"/>
    </w:pPr>
    <w:rPr>
      <w:rFonts w:ascii="Arial" w:eastAsia="Arial" w:hAnsi="Arial" w:cs="Times New Roman"/>
      <w:b/>
      <w:color w:val="000000"/>
      <w:sz w:val="24"/>
      <w:szCs w:val="20"/>
      <w:lang w:eastAsia="ar-SA"/>
    </w:rPr>
  </w:style>
  <w:style w:type="paragraph" w:customStyle="1" w:styleId="dkamal">
    <w:name w:val="Řádka malá"/>
    <w:rsid w:val="004E7446"/>
    <w:pPr>
      <w:suppressAutoHyphens/>
      <w:spacing w:after="0" w:line="240" w:lineRule="auto"/>
    </w:pPr>
    <w:rPr>
      <w:rFonts w:ascii="Times New Roman" w:eastAsia="Arial" w:hAnsi="Times New Roman" w:cs="Times New Roman"/>
      <w:color w:val="000000"/>
      <w:szCs w:val="20"/>
      <w:lang w:eastAsia="ar-SA"/>
    </w:rPr>
  </w:style>
  <w:style w:type="paragraph" w:customStyle="1" w:styleId="Texttabulky">
    <w:name w:val="Text tabulky"/>
    <w:rsid w:val="004E7446"/>
    <w:pPr>
      <w:keepLines/>
      <w:suppressAutoHyphens/>
      <w:spacing w:after="0" w:line="240" w:lineRule="auto"/>
      <w:jc w:val="both"/>
    </w:pPr>
    <w:rPr>
      <w:rFonts w:ascii="Times New Roman" w:eastAsia="Arial" w:hAnsi="Times New Roman" w:cs="Times New Roman"/>
      <w:color w:val="000000"/>
      <w:sz w:val="20"/>
      <w:szCs w:val="20"/>
      <w:lang w:eastAsia="ar-SA"/>
    </w:rPr>
  </w:style>
  <w:style w:type="paragraph" w:customStyle="1" w:styleId="CommentSubject1">
    <w:name w:val="Comment Subject1"/>
    <w:basedOn w:val="Textkomente1"/>
    <w:next w:val="Textkomente1"/>
    <w:rsid w:val="004E7446"/>
    <w:rPr>
      <w:b/>
      <w:bCs/>
    </w:rPr>
  </w:style>
  <w:style w:type="paragraph" w:customStyle="1" w:styleId="Prosttext1">
    <w:name w:val="Prostý text1"/>
    <w:basedOn w:val="Normln"/>
    <w:rsid w:val="004E7446"/>
    <w:pPr>
      <w:suppressAutoHyphens/>
      <w:spacing w:after="0" w:line="240" w:lineRule="auto"/>
      <w:ind w:right="0"/>
    </w:pPr>
    <w:rPr>
      <w:rFonts w:ascii="Consolas" w:eastAsia="Calibri" w:hAnsi="Consolas" w:cs="Times New Roman"/>
      <w:color w:val="auto"/>
      <w:sz w:val="21"/>
      <w:szCs w:val="21"/>
      <w:lang w:val="en-US" w:eastAsia="ar-SA"/>
    </w:rPr>
  </w:style>
  <w:style w:type="paragraph" w:customStyle="1" w:styleId="Standard">
    <w:name w:val="Standard"/>
    <w:basedOn w:val="Normln"/>
    <w:rsid w:val="004E7446"/>
    <w:pPr>
      <w:suppressAutoHyphens/>
      <w:overflowPunct w:val="0"/>
      <w:autoSpaceDE w:val="0"/>
      <w:spacing w:after="240" w:line="240" w:lineRule="auto"/>
      <w:ind w:left="720" w:right="0" w:hanging="720"/>
      <w:jc w:val="both"/>
    </w:pPr>
    <w:rPr>
      <w:rFonts w:ascii="Times New Roman" w:eastAsia="Times New Roman" w:hAnsi="Times New Roman" w:cs="Times New Roman"/>
      <w:color w:val="auto"/>
      <w:sz w:val="24"/>
      <w:szCs w:val="20"/>
      <w:lang w:eastAsia="ar-SA"/>
    </w:rPr>
  </w:style>
  <w:style w:type="paragraph" w:customStyle="1" w:styleId="cpslosmlouvy">
    <w:name w:val="cp_Číslo smlouvy"/>
    <w:basedOn w:val="Normln"/>
    <w:rsid w:val="004E7446"/>
    <w:pPr>
      <w:suppressAutoHyphens/>
      <w:spacing w:after="260" w:line="260" w:lineRule="exact"/>
      <w:ind w:right="0"/>
      <w:jc w:val="center"/>
    </w:pPr>
    <w:rPr>
      <w:rFonts w:ascii="Times New Roman" w:eastAsia="Times New Roman" w:hAnsi="Times New Roman" w:cs="Times New Roman"/>
      <w:color w:val="auto"/>
      <w:lang w:eastAsia="ar-SA"/>
    </w:rPr>
  </w:style>
  <w:style w:type="paragraph" w:customStyle="1" w:styleId="Revize1">
    <w:name w:val="Revize1"/>
    <w:rsid w:val="004E7446"/>
    <w:pPr>
      <w:suppressAutoHyphens/>
      <w:spacing w:after="0" w:line="240" w:lineRule="auto"/>
    </w:pPr>
    <w:rPr>
      <w:rFonts w:ascii="Times New Roman" w:eastAsia="Arial" w:hAnsi="Times New Roman" w:cs="Times New Roman"/>
      <w:sz w:val="24"/>
      <w:szCs w:val="24"/>
      <w:lang w:eastAsia="ar-SA"/>
    </w:rPr>
  </w:style>
  <w:style w:type="paragraph" w:customStyle="1" w:styleId="Framecontents">
    <w:name w:val="Frame contents"/>
    <w:basedOn w:val="Zkladntext"/>
    <w:rsid w:val="004E7446"/>
    <w:pPr>
      <w:suppressAutoHyphens/>
      <w:spacing w:after="0"/>
    </w:pPr>
    <w:rPr>
      <w:rFonts w:eastAsia="Arial"/>
      <w:sz w:val="24"/>
      <w:lang w:val="en-US" w:eastAsia="ar-SA"/>
    </w:rPr>
  </w:style>
  <w:style w:type="paragraph" w:customStyle="1" w:styleId="TableContents">
    <w:name w:val="Table Contents"/>
    <w:basedOn w:val="Normln"/>
    <w:rsid w:val="004E7446"/>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TableHeading">
    <w:name w:val="Table Heading"/>
    <w:basedOn w:val="TableContents"/>
    <w:rsid w:val="004E7446"/>
    <w:pPr>
      <w:jc w:val="center"/>
    </w:pPr>
    <w:rPr>
      <w:b/>
      <w:bCs/>
    </w:rPr>
  </w:style>
  <w:style w:type="paragraph" w:customStyle="1" w:styleId="BalloonText1">
    <w:name w:val="Balloon Text1"/>
    <w:basedOn w:val="Normln"/>
    <w:uiPriority w:val="99"/>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CommentText1">
    <w:name w:val="Comment Text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CommentSubject10">
    <w:name w:val="Comment Subject10"/>
    <w:basedOn w:val="CommentText1"/>
    <w:next w:val="CommentText1"/>
    <w:rsid w:val="004E7446"/>
    <w:rPr>
      <w:b/>
      <w:bCs/>
    </w:rPr>
  </w:style>
  <w:style w:type="paragraph" w:customStyle="1" w:styleId="Textkomente2">
    <w:name w:val="Text komentáře2"/>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character" w:customStyle="1" w:styleId="TextkomenteChar2">
    <w:name w:val="Text komentáře Char2"/>
    <w:uiPriority w:val="99"/>
    <w:rsid w:val="004E7446"/>
    <w:rPr>
      <w:lang w:eastAsia="ar-SA"/>
    </w:rPr>
  </w:style>
  <w:style w:type="character" w:styleId="Siln">
    <w:name w:val="Strong"/>
    <w:uiPriority w:val="22"/>
    <w:qFormat/>
    <w:rsid w:val="004E7446"/>
    <w:rPr>
      <w:b/>
      <w:bCs/>
    </w:rPr>
  </w:style>
  <w:style w:type="character" w:customStyle="1" w:styleId="Zkladntext9ptKurzva">
    <w:name w:val="Základní text + 9 pt;Kurzíva"/>
    <w:rsid w:val="004E7446"/>
    <w:rPr>
      <w:rFonts w:ascii="Calibri" w:eastAsia="Calibri" w:hAnsi="Calibri" w:cs="Calibri"/>
      <w:b w:val="0"/>
      <w:bCs w:val="0"/>
      <w:i/>
      <w:iCs/>
      <w:smallCaps w:val="0"/>
      <w:strike w:val="0"/>
      <w:color w:val="000000"/>
      <w:spacing w:val="0"/>
      <w:w w:val="100"/>
      <w:position w:val="0"/>
      <w:sz w:val="18"/>
      <w:szCs w:val="18"/>
      <w:u w:val="none"/>
      <w:lang w:val="cs-CZ"/>
    </w:rPr>
  </w:style>
  <w:style w:type="table" w:styleId="Svtlstnovn">
    <w:name w:val="Light Shading"/>
    <w:basedOn w:val="Normlntabulka"/>
    <w:uiPriority w:val="60"/>
    <w:rsid w:val="004E7446"/>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Zdraznn">
    <w:name w:val="Emphasis"/>
    <w:basedOn w:val="Standardnpsmoodstavce"/>
    <w:uiPriority w:val="20"/>
    <w:rsid w:val="004E7446"/>
    <w:rPr>
      <w:i/>
      <w:iCs/>
    </w:rPr>
  </w:style>
  <w:style w:type="paragraph" w:customStyle="1" w:styleId="Prohlen">
    <w:name w:val="Prohlášení"/>
    <w:basedOn w:val="Normln"/>
    <w:rsid w:val="002B5BCE"/>
    <w:pPr>
      <w:overflowPunct w:val="0"/>
      <w:autoSpaceDE w:val="0"/>
      <w:autoSpaceDN w:val="0"/>
      <w:adjustRightInd w:val="0"/>
      <w:spacing w:after="0" w:line="280" w:lineRule="atLeast"/>
      <w:ind w:right="0"/>
      <w:jc w:val="center"/>
      <w:textAlignment w:val="baseline"/>
    </w:pPr>
    <w:rPr>
      <w:rFonts w:ascii="Times New Roman" w:eastAsia="Times New Roman" w:hAnsi="Times New Roman" w:cs="Times New Roman"/>
      <w:b/>
      <w:color w:val="auto"/>
      <w:sz w:val="24"/>
      <w:szCs w:val="20"/>
    </w:rPr>
  </w:style>
  <w:style w:type="paragraph" w:customStyle="1" w:styleId="Textodst3psmena">
    <w:name w:val="Text odst. 3 písmena"/>
    <w:basedOn w:val="Textodst1sl"/>
    <w:uiPriority w:val="99"/>
    <w:rsid w:val="002B5BCE"/>
    <w:pPr>
      <w:numPr>
        <w:numId w:val="21"/>
      </w:numPr>
      <w:tabs>
        <w:tab w:val="num" w:pos="2778"/>
      </w:tabs>
      <w:spacing w:before="0"/>
      <w:ind w:left="2778" w:hanging="618"/>
      <w:outlineLvl w:val="3"/>
    </w:pPr>
    <w:rPr>
      <w:lang w:val="cs-CZ" w:eastAsia="cs-CZ"/>
    </w:rPr>
  </w:style>
  <w:style w:type="paragraph" w:customStyle="1" w:styleId="Odstavecseseznamem1">
    <w:name w:val="Odstavec se seznamem1"/>
    <w:basedOn w:val="Normln"/>
    <w:rsid w:val="002B5BCE"/>
    <w:pPr>
      <w:spacing w:line="276" w:lineRule="auto"/>
      <w:ind w:left="720" w:right="0"/>
      <w:contextualSpacing/>
      <w:jc w:val="both"/>
    </w:pPr>
    <w:rPr>
      <w:rFonts w:ascii="Calibri" w:eastAsia="Times New Roman" w:hAnsi="Calibri" w:cs="Times New Roman"/>
      <w:color w:val="auto"/>
    </w:rPr>
  </w:style>
  <w:style w:type="paragraph" w:customStyle="1" w:styleId="slolnku">
    <w:name w:val="Číslo článku"/>
    <w:basedOn w:val="Normln"/>
    <w:next w:val="Normln"/>
    <w:uiPriority w:val="99"/>
    <w:rsid w:val="002B5BCE"/>
    <w:pPr>
      <w:keepNext/>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 w:val="24"/>
      <w:szCs w:val="20"/>
      <w:lang w:eastAsia="cs-CZ"/>
    </w:rPr>
  </w:style>
  <w:style w:type="paragraph" w:customStyle="1" w:styleId="Nzevlnku">
    <w:name w:val="Název článku"/>
    <w:basedOn w:val="slolnku"/>
    <w:next w:val="Normln"/>
    <w:uiPriority w:val="99"/>
    <w:rsid w:val="002B5BCE"/>
    <w:pPr>
      <w:spacing w:before="0" w:after="0"/>
      <w:outlineLvl w:val="0"/>
    </w:pPr>
  </w:style>
  <w:style w:type="character" w:customStyle="1" w:styleId="WW8Num6z1">
    <w:name w:val="WW8Num6z1"/>
    <w:rsid w:val="00F60214"/>
    <w:rPr>
      <w:rFonts w:ascii="Tahoma" w:hAnsi="Tahoma"/>
      <w:b w:val="0"/>
      <w:i w:val="0"/>
      <w:sz w:val="20"/>
    </w:rPr>
  </w:style>
  <w:style w:type="character" w:customStyle="1" w:styleId="WW8Num7z2">
    <w:name w:val="WW8Num7z2"/>
    <w:rsid w:val="00F60214"/>
    <w:rPr>
      <w:rFonts w:ascii="Wingdings" w:hAnsi="Wingdings"/>
    </w:rPr>
  </w:style>
  <w:style w:type="character" w:customStyle="1" w:styleId="WW8Num7z3">
    <w:name w:val="WW8Num7z3"/>
    <w:rsid w:val="00F60214"/>
    <w:rPr>
      <w:rFonts w:ascii="Symbol" w:hAnsi="Symbol"/>
    </w:rPr>
  </w:style>
  <w:style w:type="character" w:customStyle="1" w:styleId="WW8Num10z1">
    <w:name w:val="WW8Num10z1"/>
    <w:rsid w:val="00F60214"/>
    <w:rPr>
      <w:rFonts w:ascii="Courier New" w:hAnsi="Courier New"/>
    </w:rPr>
  </w:style>
  <w:style w:type="character" w:customStyle="1" w:styleId="WW8Num13z0">
    <w:name w:val="WW8Num13z0"/>
    <w:rsid w:val="00F60214"/>
    <w:rPr>
      <w:rFonts w:ascii="Wingdings" w:hAnsi="Wingdings"/>
    </w:rPr>
  </w:style>
  <w:style w:type="character" w:customStyle="1" w:styleId="WW8Num15z0">
    <w:name w:val="WW8Num15z0"/>
    <w:rsid w:val="00F60214"/>
    <w:rPr>
      <w:rFonts w:ascii="Symbol" w:hAnsi="Symbol"/>
    </w:rPr>
  </w:style>
  <w:style w:type="character" w:customStyle="1" w:styleId="WW8Num15z1">
    <w:name w:val="WW8Num15z1"/>
    <w:rsid w:val="00F60214"/>
    <w:rPr>
      <w:rFonts w:ascii="Courier New" w:hAnsi="Courier New" w:cs="Courier New"/>
    </w:rPr>
  </w:style>
  <w:style w:type="character" w:customStyle="1" w:styleId="WW8Num15z2">
    <w:name w:val="WW8Num15z2"/>
    <w:rsid w:val="00F60214"/>
    <w:rPr>
      <w:rFonts w:ascii="Wingdings" w:hAnsi="Wingdings"/>
    </w:rPr>
  </w:style>
  <w:style w:type="character" w:customStyle="1" w:styleId="WW8Num8z1">
    <w:name w:val="WW8Num8z1"/>
    <w:rsid w:val="00F60214"/>
    <w:rPr>
      <w:rFonts w:ascii="Courier New" w:hAnsi="Courier New"/>
    </w:rPr>
  </w:style>
  <w:style w:type="character" w:customStyle="1" w:styleId="WW8Num8z2">
    <w:name w:val="WW8Num8z2"/>
    <w:rsid w:val="00F60214"/>
    <w:rPr>
      <w:rFonts w:ascii="Wingdings" w:hAnsi="Wingdings"/>
    </w:rPr>
  </w:style>
  <w:style w:type="character" w:customStyle="1" w:styleId="WW8Num8z3">
    <w:name w:val="WW8Num8z3"/>
    <w:rsid w:val="00F60214"/>
    <w:rPr>
      <w:rFonts w:ascii="Symbol" w:hAnsi="Symbol"/>
    </w:rPr>
  </w:style>
  <w:style w:type="character" w:customStyle="1" w:styleId="WW8Num11z1">
    <w:name w:val="WW8Num11z1"/>
    <w:rsid w:val="00F60214"/>
    <w:rPr>
      <w:rFonts w:ascii="Courier New" w:hAnsi="Courier New"/>
    </w:rPr>
  </w:style>
  <w:style w:type="character" w:customStyle="1" w:styleId="WW8Num16z1">
    <w:name w:val="WW8Num16z1"/>
    <w:rsid w:val="00F60214"/>
    <w:rPr>
      <w:rFonts w:ascii="Times New Roman" w:hAnsi="Times New Roman"/>
      <w:b w:val="0"/>
      <w:i w:val="0"/>
      <w:iCs w:val="0"/>
      <w:caps w:val="0"/>
      <w:smallCaps w:val="0"/>
      <w:strike w:val="0"/>
      <w:dstrike w:val="0"/>
      <w:vanish w:val="0"/>
      <w:color w:val="auto"/>
      <w:spacing w:val="0"/>
      <w:kern w:val="1"/>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2">
    <w:name w:val="WW8Num16z2"/>
    <w:rsid w:val="00F60214"/>
    <w:rPr>
      <w:rFonts w:ascii="Times New Roman" w:hAnsi="Times New Roman"/>
      <w:b w:val="0"/>
      <w:i w:val="0"/>
      <w:sz w:val="20"/>
    </w:rPr>
  </w:style>
  <w:style w:type="character" w:customStyle="1" w:styleId="WW8Num19z0">
    <w:name w:val="WW8Num19z0"/>
    <w:rsid w:val="00F60214"/>
    <w:rPr>
      <w:rFonts w:ascii="Symbol" w:hAnsi="Symbol"/>
    </w:rPr>
  </w:style>
  <w:style w:type="character" w:customStyle="1" w:styleId="WW8Num19z1">
    <w:name w:val="WW8Num19z1"/>
    <w:rsid w:val="00F60214"/>
    <w:rPr>
      <w:rFonts w:ascii="Courier New" w:hAnsi="Courier New" w:cs="Courier New"/>
    </w:rPr>
  </w:style>
  <w:style w:type="character" w:customStyle="1" w:styleId="WW8Num19z2">
    <w:name w:val="WW8Num19z2"/>
    <w:rsid w:val="00F60214"/>
    <w:rPr>
      <w:rFonts w:ascii="Wingdings" w:hAnsi="Wingdings"/>
    </w:rPr>
  </w:style>
  <w:style w:type="character" w:customStyle="1" w:styleId="WW8Num7z4">
    <w:name w:val="WW8Num7z4"/>
    <w:rsid w:val="00F60214"/>
    <w:rPr>
      <w:rFonts w:ascii="Courier New" w:hAnsi="Courier New" w:cs="Courier New"/>
    </w:rPr>
  </w:style>
  <w:style w:type="character" w:customStyle="1" w:styleId="WW8Num9z1">
    <w:name w:val="WW8Num9z1"/>
    <w:rsid w:val="00F60214"/>
    <w:rPr>
      <w:rFonts w:ascii="Courier New" w:hAnsi="Courier New"/>
    </w:rPr>
  </w:style>
  <w:style w:type="character" w:customStyle="1" w:styleId="WW8Num9z2">
    <w:name w:val="WW8Num9z2"/>
    <w:rsid w:val="00F60214"/>
    <w:rPr>
      <w:rFonts w:ascii="Wingdings" w:hAnsi="Wingdings"/>
    </w:rPr>
  </w:style>
  <w:style w:type="character" w:customStyle="1" w:styleId="WW8Num9z3">
    <w:name w:val="WW8Num9z3"/>
    <w:rsid w:val="00F60214"/>
    <w:rPr>
      <w:rFonts w:ascii="Symbol" w:hAnsi="Symbol"/>
    </w:rPr>
  </w:style>
  <w:style w:type="character" w:customStyle="1" w:styleId="WW8Num11z2">
    <w:name w:val="WW8Num11z2"/>
    <w:rsid w:val="00F60214"/>
    <w:rPr>
      <w:rFonts w:ascii="Wingdings" w:hAnsi="Wingdings"/>
    </w:rPr>
  </w:style>
  <w:style w:type="character" w:customStyle="1" w:styleId="WW8Num11z3">
    <w:name w:val="WW8Num11z3"/>
    <w:rsid w:val="00F60214"/>
    <w:rPr>
      <w:rFonts w:ascii="Symbol" w:hAnsi="Symbol"/>
    </w:rPr>
  </w:style>
  <w:style w:type="character" w:customStyle="1" w:styleId="WW8Num13z1">
    <w:name w:val="WW8Num13z1"/>
    <w:rsid w:val="00F60214"/>
    <w:rPr>
      <w:rFonts w:ascii="Courier New" w:hAnsi="Courier New" w:cs="Arial"/>
    </w:rPr>
  </w:style>
  <w:style w:type="character" w:customStyle="1" w:styleId="WW8Num13z3">
    <w:name w:val="WW8Num13z3"/>
    <w:rsid w:val="00F60214"/>
    <w:rPr>
      <w:rFonts w:ascii="Symbol" w:hAnsi="Symbol"/>
    </w:rPr>
  </w:style>
  <w:style w:type="character" w:customStyle="1" w:styleId="WW8Num16z4">
    <w:name w:val="WW8Num16z4"/>
    <w:rsid w:val="00F60214"/>
    <w:rPr>
      <w:rFonts w:ascii="Times New Roman" w:eastAsia="Times New Roman" w:hAnsi="Times New Roman" w:cs="Times New Roman"/>
    </w:rPr>
  </w:style>
  <w:style w:type="character" w:customStyle="1" w:styleId="WW8Num16z6">
    <w:name w:val="WW8Num16z6"/>
    <w:rsid w:val="00F60214"/>
    <w:rPr>
      <w:rFonts w:ascii="Symbol" w:hAnsi="Symbol"/>
    </w:rPr>
  </w:style>
  <w:style w:type="character" w:customStyle="1" w:styleId="WW8Num16z7">
    <w:name w:val="WW8Num16z7"/>
    <w:rsid w:val="00F60214"/>
    <w:rPr>
      <w:rFonts w:ascii="Courier New" w:hAnsi="Courier New" w:cs="Courier New"/>
    </w:rPr>
  </w:style>
  <w:style w:type="paragraph" w:customStyle="1" w:styleId="Nadpis">
    <w:name w:val="Nadpis"/>
    <w:basedOn w:val="Normln"/>
    <w:next w:val="Zkladntext"/>
    <w:rsid w:val="00F60214"/>
    <w:pPr>
      <w:keepNext/>
      <w:suppressAutoHyphens/>
      <w:spacing w:before="240" w:after="120" w:line="240" w:lineRule="auto"/>
      <w:ind w:right="0"/>
    </w:pPr>
    <w:rPr>
      <w:rFonts w:eastAsia="Arial Unicode MS" w:cs="Arial Unicode MS"/>
      <w:color w:val="auto"/>
      <w:sz w:val="28"/>
      <w:szCs w:val="28"/>
      <w:lang w:eastAsia="ar-SA"/>
    </w:rPr>
  </w:style>
  <w:style w:type="paragraph" w:customStyle="1" w:styleId="Popisek">
    <w:name w:val="Popisek"/>
    <w:basedOn w:val="Normln"/>
    <w:rsid w:val="00F60214"/>
    <w:pPr>
      <w:suppressLineNumbers/>
      <w:suppressAutoHyphens/>
      <w:spacing w:before="120" w:after="120" w:line="240" w:lineRule="auto"/>
      <w:ind w:right="0"/>
    </w:pPr>
    <w:rPr>
      <w:rFonts w:ascii="Times New Roman" w:eastAsia="Times New Roman" w:hAnsi="Times New Roman" w:cs="Times New Roman"/>
      <w:i/>
      <w:iCs/>
      <w:color w:val="auto"/>
      <w:sz w:val="24"/>
      <w:szCs w:val="24"/>
      <w:lang w:eastAsia="ar-SA"/>
    </w:rPr>
  </w:style>
  <w:style w:type="paragraph" w:customStyle="1" w:styleId="Rejstk">
    <w:name w:val="Rejstřík"/>
    <w:basedOn w:val="Normln"/>
    <w:rsid w:val="00F60214"/>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Numbered">
    <w:name w:val="Numbered"/>
    <w:basedOn w:val="Normln"/>
    <w:rsid w:val="00F60214"/>
    <w:pPr>
      <w:keepLines/>
      <w:widowControl w:val="0"/>
      <w:tabs>
        <w:tab w:val="num" w:pos="360"/>
      </w:tabs>
      <w:suppressAutoHyphens/>
      <w:spacing w:after="0" w:line="240" w:lineRule="auto"/>
      <w:ind w:left="360" w:right="0" w:hanging="360"/>
    </w:pPr>
    <w:rPr>
      <w:rFonts w:ascii="Times New Roman" w:eastAsia="Times New Roman" w:hAnsi="Times New Roman" w:cs="Times New Roman"/>
      <w:color w:val="auto"/>
      <w:sz w:val="24"/>
      <w:szCs w:val="20"/>
      <w:lang w:eastAsia="ar-SA"/>
    </w:rPr>
  </w:style>
  <w:style w:type="paragraph" w:customStyle="1" w:styleId="Nadpis1h1H11">
    <w:name w:val="Nadpis 1.h1.H11"/>
    <w:basedOn w:val="Normln"/>
    <w:next w:val="Normln"/>
    <w:rsid w:val="00F60214"/>
    <w:pPr>
      <w:keepNext/>
      <w:suppressAutoHyphens/>
      <w:spacing w:before="300" w:line="240" w:lineRule="auto"/>
      <w:ind w:right="0"/>
      <w:jc w:val="both"/>
    </w:pPr>
    <w:rPr>
      <w:rFonts w:eastAsia="Times New Roman" w:cs="Times New Roman"/>
      <w:b/>
      <w:caps/>
      <w:color w:val="000000"/>
      <w:kern w:val="1"/>
      <w:szCs w:val="20"/>
      <w:lang w:eastAsia="ar-SA"/>
    </w:rPr>
  </w:style>
  <w:style w:type="paragraph" w:customStyle="1" w:styleId="Nadpis3Podkapitola2Podkapitola21Podkapitola22Podkapitola23Podkapitola24Podkapitola25Podkapitola211Podkapitola221Podkapitola231Podkapitola241">
    <w:name w:val="Nadpis 3.Podkapitola 2.Podkapitola 21.Podkapitola 22.Podkapitola 23.Podkapitola 24.Podkapitola 25.Podkapitola 211.Podkapitola 221.Podkapitola 231.Podkapitola 241"/>
    <w:basedOn w:val="Normln"/>
    <w:next w:val="Zkladntext"/>
    <w:rsid w:val="00F60214"/>
    <w:pPr>
      <w:keepLines/>
      <w:suppressAutoHyphens/>
      <w:autoSpaceDE w:val="0"/>
      <w:spacing w:before="120" w:after="80" w:line="240" w:lineRule="auto"/>
      <w:ind w:right="0"/>
      <w:jc w:val="both"/>
    </w:pPr>
    <w:rPr>
      <w:rFonts w:ascii="Times New Roman" w:eastAsia="Times New Roman" w:hAnsi="Times New Roman" w:cs="Times New Roman"/>
      <w:color w:val="auto"/>
      <w:kern w:val="1"/>
      <w:sz w:val="20"/>
      <w:szCs w:val="24"/>
      <w:lang w:eastAsia="ar-SA"/>
    </w:rPr>
  </w:style>
  <w:style w:type="paragraph" w:customStyle="1" w:styleId="Podnadpis1">
    <w:name w:val="Podnadpis1"/>
    <w:basedOn w:val="Normln"/>
    <w:rsid w:val="00F60214"/>
    <w:pPr>
      <w:suppressAutoHyphens/>
      <w:spacing w:before="120" w:after="120" w:line="240" w:lineRule="auto"/>
      <w:ind w:left="720" w:right="0" w:hanging="720"/>
      <w:jc w:val="both"/>
    </w:pPr>
    <w:rPr>
      <w:rFonts w:ascii="Times New Roman" w:eastAsia="Times New Roman" w:hAnsi="Times New Roman" w:cs="Times New Roman"/>
      <w:b/>
      <w:color w:val="auto"/>
      <w:sz w:val="24"/>
      <w:szCs w:val="20"/>
      <w:lang w:eastAsia="ar-SA"/>
    </w:rPr>
  </w:style>
  <w:style w:type="paragraph" w:customStyle="1" w:styleId="Zkladntext21">
    <w:name w:val="Základní text 21"/>
    <w:basedOn w:val="Normln"/>
    <w:rsid w:val="00F60214"/>
    <w:pPr>
      <w:suppressAutoHyphens/>
      <w:spacing w:after="120" w:line="480" w:lineRule="auto"/>
      <w:ind w:right="0"/>
    </w:pPr>
    <w:rPr>
      <w:rFonts w:ascii="Times New Roman" w:eastAsia="Times New Roman" w:hAnsi="Times New Roman" w:cs="Times New Roman"/>
      <w:color w:val="auto"/>
      <w:sz w:val="24"/>
      <w:szCs w:val="24"/>
      <w:lang w:eastAsia="ar-SA"/>
    </w:rPr>
  </w:style>
  <w:style w:type="paragraph" w:customStyle="1" w:styleId="TableTogether">
    <w:name w:val="Table Together"/>
    <w:basedOn w:val="Normln"/>
    <w:rsid w:val="00F60214"/>
    <w:pPr>
      <w:keepNext/>
      <w:keepLines/>
      <w:suppressAutoHyphens/>
      <w:spacing w:after="0" w:line="240" w:lineRule="auto"/>
      <w:ind w:right="0"/>
    </w:pPr>
    <w:rPr>
      <w:rFonts w:ascii="Times New Roman" w:eastAsia="Times New Roman" w:hAnsi="Times New Roman" w:cs="Times New Roman"/>
      <w:color w:val="auto"/>
      <w:sz w:val="24"/>
      <w:szCs w:val="20"/>
      <w:lang w:eastAsia="ar-SA"/>
    </w:rPr>
  </w:style>
  <w:style w:type="paragraph" w:customStyle="1" w:styleId="TableBody">
    <w:name w:val="Table Body"/>
    <w:basedOn w:val="Normln"/>
    <w:rsid w:val="00F60214"/>
    <w:pPr>
      <w:suppressAutoHyphens/>
      <w:spacing w:before="40" w:after="40" w:line="240" w:lineRule="auto"/>
      <w:ind w:right="0"/>
    </w:pPr>
    <w:rPr>
      <w:rFonts w:ascii="Times New Roman" w:eastAsia="Times New Roman" w:hAnsi="Times New Roman" w:cs="Times New Roman"/>
      <w:color w:val="auto"/>
      <w:sz w:val="20"/>
      <w:szCs w:val="20"/>
      <w:lang w:eastAsia="ar-SA"/>
    </w:rPr>
  </w:style>
  <w:style w:type="paragraph" w:customStyle="1" w:styleId="Obsahrmce">
    <w:name w:val="Obsah rámce"/>
    <w:basedOn w:val="Zkladntext"/>
    <w:rsid w:val="00F60214"/>
    <w:pPr>
      <w:keepLines/>
      <w:suppressAutoHyphens/>
      <w:overflowPunct w:val="0"/>
      <w:autoSpaceDE w:val="0"/>
      <w:spacing w:before="120"/>
      <w:ind w:firstLine="227"/>
      <w:jc w:val="both"/>
      <w:textAlignment w:val="baseline"/>
    </w:pPr>
    <w:rPr>
      <w:rFonts w:ascii="Tahoma" w:hAnsi="Tahoma"/>
      <w:lang w:val="en-GB" w:eastAsia="ar-SA"/>
    </w:rPr>
  </w:style>
  <w:style w:type="paragraph" w:customStyle="1" w:styleId="Obsahtabulky">
    <w:name w:val="Obsah tabulky"/>
    <w:basedOn w:val="Normln"/>
    <w:rsid w:val="00F60214"/>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Nadpistabulky">
    <w:name w:val="Nadpis tabulky"/>
    <w:basedOn w:val="Obsahtabulky"/>
    <w:rsid w:val="00F60214"/>
    <w:pPr>
      <w:jc w:val="center"/>
    </w:pPr>
    <w:rPr>
      <w:b/>
      <w:bCs/>
    </w:rPr>
  </w:style>
  <w:style w:type="paragraph" w:customStyle="1" w:styleId="Text">
    <w:name w:val="Text"/>
    <w:basedOn w:val="Normln"/>
    <w:rsid w:val="00F60214"/>
    <w:pPr>
      <w:spacing w:before="120" w:after="0" w:line="240" w:lineRule="auto"/>
      <w:ind w:right="0"/>
      <w:jc w:val="both"/>
    </w:pPr>
    <w:rPr>
      <w:rFonts w:eastAsia="Times New Roman" w:cs="Times New Roman"/>
      <w:color w:val="auto"/>
      <w:sz w:val="20"/>
      <w:szCs w:val="20"/>
      <w:lang w:eastAsia="cs-CZ"/>
    </w:rPr>
  </w:style>
  <w:style w:type="paragraph" w:styleId="Textpoznpodarou">
    <w:name w:val="footnote text"/>
    <w:aliases w:val="fn"/>
    <w:basedOn w:val="Normln"/>
    <w:link w:val="TextpoznpodarouChar"/>
    <w:uiPriority w:val="99"/>
    <w:semiHidden/>
    <w:rsid w:val="00BC752C"/>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TextpoznpodarouChar">
    <w:name w:val="Text pozn. pod čarou Char"/>
    <w:aliases w:val="fn Char"/>
    <w:basedOn w:val="Standardnpsmoodstavce"/>
    <w:link w:val="Textpoznpodarou"/>
    <w:uiPriority w:val="99"/>
    <w:semiHidden/>
    <w:rsid w:val="00BC752C"/>
    <w:rPr>
      <w:rFonts w:ascii="Times New Roman" w:eastAsia="Times New Roman" w:hAnsi="Times New Roman" w:cs="Times New Roman"/>
      <w:sz w:val="24"/>
      <w:szCs w:val="24"/>
      <w:lang w:val="en-US"/>
    </w:rPr>
  </w:style>
  <w:style w:type="character" w:customStyle="1" w:styleId="TrailerWGM">
    <w:name w:val="Trailer WGM"/>
    <w:basedOn w:val="Standardnpsmoodstavce"/>
    <w:uiPriority w:val="99"/>
    <w:rsid w:val="00BC752C"/>
    <w:rPr>
      <w:rFonts w:cs="Times New Roman"/>
      <w:caps/>
      <w:spacing w:val="0"/>
      <w:sz w:val="14"/>
      <w:szCs w:val="14"/>
    </w:rPr>
  </w:style>
  <w:style w:type="paragraph" w:customStyle="1" w:styleId="BlockText2">
    <w:name w:val="Block Text 2"/>
    <w:aliases w:val="k2"/>
    <w:basedOn w:val="Normln"/>
    <w:uiPriority w:val="99"/>
    <w:rsid w:val="00BC752C"/>
    <w:pPr>
      <w:autoSpaceDE w:val="0"/>
      <w:autoSpaceDN w:val="0"/>
      <w:adjustRightInd w:val="0"/>
      <w:spacing w:after="0" w:line="480" w:lineRule="auto"/>
      <w:ind w:left="1440" w:right="1440"/>
    </w:pPr>
    <w:rPr>
      <w:rFonts w:ascii="Times New Roman" w:eastAsia="Times New Roman" w:hAnsi="Times New Roman" w:cs="Times New Roman"/>
      <w:color w:val="auto"/>
      <w:sz w:val="24"/>
      <w:szCs w:val="24"/>
      <w:lang w:val="en-US"/>
    </w:rPr>
  </w:style>
  <w:style w:type="paragraph" w:customStyle="1" w:styleId="BlockTextTab">
    <w:name w:val="Block Text Tab"/>
    <w:aliases w:val="kt"/>
    <w:basedOn w:val="Normln"/>
    <w:uiPriority w:val="99"/>
    <w:rsid w:val="00BC752C"/>
    <w:pPr>
      <w:autoSpaceDE w:val="0"/>
      <w:autoSpaceDN w:val="0"/>
      <w:adjustRightInd w:val="0"/>
      <w:spacing w:after="240" w:line="240" w:lineRule="auto"/>
      <w:ind w:left="1440" w:right="1440" w:firstLine="720"/>
    </w:pPr>
    <w:rPr>
      <w:rFonts w:ascii="Times New Roman" w:eastAsia="Times New Roman" w:hAnsi="Times New Roman" w:cs="Times New Roman"/>
      <w:color w:val="auto"/>
      <w:sz w:val="24"/>
      <w:szCs w:val="24"/>
      <w:lang w:val="en-US"/>
    </w:rPr>
  </w:style>
  <w:style w:type="paragraph" w:styleId="Textvbloku">
    <w:name w:val="Block Text"/>
    <w:aliases w:val="k"/>
    <w:basedOn w:val="Normln"/>
    <w:uiPriority w:val="99"/>
    <w:rsid w:val="00BC752C"/>
    <w:pPr>
      <w:autoSpaceDE w:val="0"/>
      <w:autoSpaceDN w:val="0"/>
      <w:adjustRightInd w:val="0"/>
      <w:spacing w:after="240" w:line="240" w:lineRule="auto"/>
      <w:ind w:left="1440" w:right="1440"/>
    </w:pPr>
    <w:rPr>
      <w:rFonts w:ascii="Times New Roman" w:eastAsia="Times New Roman" w:hAnsi="Times New Roman" w:cs="Times New Roman"/>
      <w:color w:val="auto"/>
      <w:sz w:val="24"/>
      <w:szCs w:val="24"/>
      <w:lang w:val="en-US"/>
    </w:rPr>
  </w:style>
  <w:style w:type="paragraph" w:styleId="Zkladntext3">
    <w:name w:val="Body Text 3"/>
    <w:aliases w:val="b3"/>
    <w:basedOn w:val="Normln"/>
    <w:link w:val="Zkladntext3Char"/>
    <w:uiPriority w:val="99"/>
    <w:rsid w:val="00BC752C"/>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Zkladntext3Char">
    <w:name w:val="Základní text 3 Char"/>
    <w:aliases w:val="b3 Char"/>
    <w:basedOn w:val="Standardnpsmoodstavce"/>
    <w:link w:val="Zkladntext3"/>
    <w:uiPriority w:val="99"/>
    <w:rsid w:val="00BC752C"/>
    <w:rPr>
      <w:rFonts w:ascii="Times New Roman" w:eastAsia="Times New Roman" w:hAnsi="Times New Roman" w:cs="Times New Roman"/>
      <w:sz w:val="24"/>
      <w:szCs w:val="24"/>
      <w:lang w:val="en-US"/>
    </w:rPr>
  </w:style>
  <w:style w:type="paragraph" w:customStyle="1" w:styleId="BodyText4">
    <w:name w:val="Body Text 4"/>
    <w:aliases w:val="b4"/>
    <w:basedOn w:val="Normln"/>
    <w:uiPriority w:val="99"/>
    <w:rsid w:val="00BC752C"/>
    <w:pPr>
      <w:autoSpaceDE w:val="0"/>
      <w:autoSpaceDN w:val="0"/>
      <w:adjustRightInd w:val="0"/>
      <w:spacing w:after="0" w:line="480" w:lineRule="auto"/>
      <w:ind w:right="0"/>
    </w:pPr>
    <w:rPr>
      <w:rFonts w:ascii="Times New Roman" w:eastAsia="Times New Roman" w:hAnsi="Times New Roman" w:cs="Times New Roman"/>
      <w:color w:val="auto"/>
      <w:sz w:val="24"/>
      <w:szCs w:val="24"/>
      <w:lang w:val="en-US"/>
    </w:rPr>
  </w:style>
  <w:style w:type="paragraph" w:styleId="Zkladntext-prvnodsazen2">
    <w:name w:val="Body Text First Indent 2"/>
    <w:aliases w:val="fi2"/>
    <w:basedOn w:val="Normln"/>
    <w:link w:val="Zkladntext-prvnodsazen2Char"/>
    <w:uiPriority w:val="99"/>
    <w:rsid w:val="00BC752C"/>
    <w:pPr>
      <w:autoSpaceDE w:val="0"/>
      <w:autoSpaceDN w:val="0"/>
      <w:adjustRightInd w:val="0"/>
      <w:spacing w:after="0" w:line="480" w:lineRule="auto"/>
      <w:ind w:left="1440" w:right="0" w:firstLine="720"/>
    </w:pPr>
    <w:rPr>
      <w:rFonts w:ascii="Times New Roman" w:eastAsia="Times New Roman" w:hAnsi="Times New Roman" w:cs="Times New Roman"/>
      <w:color w:val="auto"/>
      <w:sz w:val="24"/>
      <w:szCs w:val="24"/>
      <w:lang w:val="en-US"/>
    </w:rPr>
  </w:style>
  <w:style w:type="character" w:customStyle="1" w:styleId="Zkladntext-prvnodsazen2Char">
    <w:name w:val="Základní text - první odsazený 2 Char"/>
    <w:aliases w:val="fi2 Char"/>
    <w:basedOn w:val="ZkladntextodsazenChar"/>
    <w:link w:val="Zkladntext-prvnodsazen2"/>
    <w:uiPriority w:val="99"/>
    <w:rsid w:val="00BC752C"/>
    <w:rPr>
      <w:rFonts w:ascii="Times New Roman" w:eastAsia="Times New Roman" w:hAnsi="Times New Roman" w:cs="Times New Roman"/>
      <w:sz w:val="24"/>
      <w:szCs w:val="24"/>
      <w:lang w:val="en-US"/>
    </w:rPr>
  </w:style>
  <w:style w:type="paragraph" w:styleId="Zkladntext-prvnodsazen">
    <w:name w:val="Body Text First Indent"/>
    <w:aliases w:val="fi"/>
    <w:basedOn w:val="Normln"/>
    <w:link w:val="Zkladntext-prvnodsazenChar"/>
    <w:uiPriority w:val="99"/>
    <w:rsid w:val="00BC752C"/>
    <w:pPr>
      <w:autoSpaceDE w:val="0"/>
      <w:autoSpaceDN w:val="0"/>
      <w:adjustRightInd w:val="0"/>
      <w:spacing w:after="240" w:line="240" w:lineRule="auto"/>
      <w:ind w:left="1440" w:right="0" w:firstLine="720"/>
    </w:pPr>
    <w:rPr>
      <w:rFonts w:ascii="Times New Roman" w:eastAsia="Times New Roman" w:hAnsi="Times New Roman" w:cs="Times New Roman"/>
      <w:color w:val="auto"/>
      <w:sz w:val="24"/>
      <w:szCs w:val="24"/>
      <w:lang w:val="en-US"/>
    </w:rPr>
  </w:style>
  <w:style w:type="character" w:customStyle="1" w:styleId="Zkladntext-prvnodsazenChar">
    <w:name w:val="Základní text - první odsazený Char"/>
    <w:aliases w:val="fi Char"/>
    <w:basedOn w:val="ZkladntextChar"/>
    <w:link w:val="Zkladntext-prvnodsazen"/>
    <w:uiPriority w:val="99"/>
    <w:rsid w:val="00BC752C"/>
    <w:rPr>
      <w:rFonts w:ascii="Times New Roman" w:eastAsia="Times New Roman" w:hAnsi="Times New Roman" w:cs="Times New Roman"/>
      <w:sz w:val="24"/>
      <w:szCs w:val="24"/>
      <w:lang w:val="en-US" w:eastAsia="cs-CZ"/>
    </w:rPr>
  </w:style>
  <w:style w:type="paragraph" w:styleId="Zkladntextodsazen2">
    <w:name w:val="Body Text Indent 2"/>
    <w:aliases w:val="i2"/>
    <w:basedOn w:val="Normln"/>
    <w:link w:val="Zkladntextodsazen2Char"/>
    <w:uiPriority w:val="99"/>
    <w:rsid w:val="00BC752C"/>
    <w:pPr>
      <w:autoSpaceDE w:val="0"/>
      <w:autoSpaceDN w:val="0"/>
      <w:adjustRightInd w:val="0"/>
      <w:spacing w:after="0" w:line="480" w:lineRule="auto"/>
      <w:ind w:left="1440" w:right="0"/>
    </w:pPr>
    <w:rPr>
      <w:rFonts w:ascii="Times New Roman" w:eastAsia="Times New Roman" w:hAnsi="Times New Roman" w:cs="Times New Roman"/>
      <w:color w:val="auto"/>
      <w:sz w:val="24"/>
      <w:szCs w:val="24"/>
      <w:lang w:val="en-US"/>
    </w:rPr>
  </w:style>
  <w:style w:type="character" w:customStyle="1" w:styleId="Zkladntextodsazen2Char">
    <w:name w:val="Základní text odsazený 2 Char"/>
    <w:aliases w:val="i2 Char"/>
    <w:basedOn w:val="Standardnpsmoodstavce"/>
    <w:link w:val="Zkladntextodsazen2"/>
    <w:uiPriority w:val="99"/>
    <w:rsid w:val="00BC752C"/>
    <w:rPr>
      <w:rFonts w:ascii="Times New Roman" w:eastAsia="Times New Roman" w:hAnsi="Times New Roman" w:cs="Times New Roman"/>
      <w:sz w:val="24"/>
      <w:szCs w:val="24"/>
      <w:lang w:val="en-US"/>
    </w:rPr>
  </w:style>
  <w:style w:type="paragraph" w:styleId="Textvysvtlivek">
    <w:name w:val="endnote text"/>
    <w:aliases w:val="en"/>
    <w:basedOn w:val="Normln"/>
    <w:link w:val="TextvysvtlivekChar"/>
    <w:uiPriority w:val="99"/>
    <w:semiHidden/>
    <w:rsid w:val="00BC752C"/>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TextvysvtlivekChar">
    <w:name w:val="Text vysvětlivek Char"/>
    <w:aliases w:val="en Char"/>
    <w:basedOn w:val="Standardnpsmoodstavce"/>
    <w:link w:val="Textvysvtlivek"/>
    <w:uiPriority w:val="99"/>
    <w:semiHidden/>
    <w:rsid w:val="00BC752C"/>
    <w:rPr>
      <w:rFonts w:ascii="Times New Roman" w:eastAsia="Times New Roman" w:hAnsi="Times New Roman" w:cs="Times New Roman"/>
      <w:sz w:val="24"/>
      <w:szCs w:val="24"/>
      <w:lang w:val="en-US"/>
    </w:rPr>
  </w:style>
  <w:style w:type="paragraph" w:styleId="Adresanaoblku">
    <w:name w:val="envelope address"/>
    <w:basedOn w:val="Normln"/>
    <w:uiPriority w:val="99"/>
    <w:rsid w:val="00BC752C"/>
    <w:pPr>
      <w:framePr w:w="7920" w:h="1980" w:hRule="exact" w:hSpace="180" w:wrap="auto" w:hAnchor="page" w:xAlign="center" w:yAlign="bottom"/>
      <w:autoSpaceDE w:val="0"/>
      <w:autoSpaceDN w:val="0"/>
      <w:adjustRightInd w:val="0"/>
      <w:spacing w:after="0" w:line="240" w:lineRule="auto"/>
      <w:ind w:left="2880" w:right="0"/>
    </w:pPr>
    <w:rPr>
      <w:rFonts w:ascii="Times New Roman" w:eastAsia="Times New Roman" w:hAnsi="Times New Roman" w:cs="Times New Roman"/>
      <w:color w:val="auto"/>
      <w:sz w:val="24"/>
      <w:szCs w:val="24"/>
      <w:lang w:val="en-US"/>
    </w:rPr>
  </w:style>
  <w:style w:type="paragraph" w:styleId="Zptenadresanaoblku">
    <w:name w:val="envelope return"/>
    <w:basedOn w:val="Normln"/>
    <w:uiPriority w:val="99"/>
    <w:rsid w:val="00BC752C"/>
    <w:p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paragraph" w:customStyle="1" w:styleId="EnvelopeWGMReturn">
    <w:name w:val="Envelope WGM Return"/>
    <w:basedOn w:val="Normln"/>
    <w:uiPriority w:val="99"/>
    <w:rsid w:val="00BC752C"/>
    <w:p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character" w:styleId="Znakapoznpodarou">
    <w:name w:val="footnote reference"/>
    <w:basedOn w:val="Standardnpsmoodstavce"/>
    <w:uiPriority w:val="99"/>
    <w:semiHidden/>
    <w:rsid w:val="00BC752C"/>
    <w:rPr>
      <w:rFonts w:cs="Times New Roman"/>
      <w:spacing w:val="0"/>
      <w:vertAlign w:val="superscript"/>
    </w:rPr>
  </w:style>
  <w:style w:type="paragraph" w:styleId="Rejstk1">
    <w:name w:val="index 1"/>
    <w:basedOn w:val="Normln"/>
    <w:next w:val="Normln"/>
    <w:autoRedefine/>
    <w:uiPriority w:val="99"/>
    <w:semiHidden/>
    <w:rsid w:val="00BC752C"/>
    <w:pPr>
      <w:autoSpaceDE w:val="0"/>
      <w:autoSpaceDN w:val="0"/>
      <w:adjustRightInd w:val="0"/>
      <w:spacing w:after="0" w:line="240" w:lineRule="auto"/>
      <w:ind w:left="240" w:right="0" w:hanging="240"/>
    </w:pPr>
    <w:rPr>
      <w:rFonts w:ascii="Times New Roman" w:eastAsia="Times New Roman" w:hAnsi="Times New Roman" w:cs="Times New Roman"/>
      <w:color w:val="auto"/>
      <w:sz w:val="24"/>
      <w:szCs w:val="24"/>
      <w:lang w:val="en-US"/>
    </w:rPr>
  </w:style>
  <w:style w:type="paragraph" w:styleId="Hlavikarejstku">
    <w:name w:val="index heading"/>
    <w:basedOn w:val="Normln"/>
    <w:next w:val="Rejstk1"/>
    <w:uiPriority w:val="99"/>
    <w:semiHidden/>
    <w:rsid w:val="00BC752C"/>
    <w:pPr>
      <w:autoSpaceDE w:val="0"/>
      <w:autoSpaceDN w:val="0"/>
      <w:adjustRightInd w:val="0"/>
      <w:spacing w:after="0" w:line="240" w:lineRule="auto"/>
      <w:ind w:right="0"/>
    </w:pPr>
    <w:rPr>
      <w:rFonts w:ascii="Times New Roman" w:eastAsia="Times New Roman" w:hAnsi="Times New Roman" w:cs="Times New Roman"/>
      <w:b/>
      <w:bCs/>
      <w:color w:val="auto"/>
      <w:sz w:val="24"/>
      <w:szCs w:val="24"/>
      <w:lang w:val="en-US"/>
    </w:rPr>
  </w:style>
  <w:style w:type="paragraph" w:styleId="Seznam2">
    <w:name w:val="List 2"/>
    <w:aliases w:val="l2"/>
    <w:basedOn w:val="Normln"/>
    <w:uiPriority w:val="99"/>
    <w:rsid w:val="00BC752C"/>
    <w:pPr>
      <w:tabs>
        <w:tab w:val="num" w:pos="1440"/>
      </w:tabs>
      <w:autoSpaceDE w:val="0"/>
      <w:autoSpaceDN w:val="0"/>
      <w:adjustRightInd w:val="0"/>
      <w:spacing w:after="240" w:line="240" w:lineRule="auto"/>
      <w:ind w:left="1440" w:right="0" w:hanging="720"/>
    </w:pPr>
    <w:rPr>
      <w:rFonts w:ascii="Times New Roman" w:eastAsia="Times New Roman" w:hAnsi="Times New Roman" w:cs="Times New Roman"/>
      <w:color w:val="auto"/>
      <w:sz w:val="24"/>
      <w:szCs w:val="24"/>
      <w:lang w:val="en-US"/>
    </w:rPr>
  </w:style>
  <w:style w:type="paragraph" w:styleId="Seznam3">
    <w:name w:val="List 3"/>
    <w:aliases w:val="l3"/>
    <w:basedOn w:val="Normln"/>
    <w:uiPriority w:val="99"/>
    <w:rsid w:val="00BC752C"/>
    <w:pPr>
      <w:tabs>
        <w:tab w:val="num" w:pos="2160"/>
      </w:tabs>
      <w:autoSpaceDE w:val="0"/>
      <w:autoSpaceDN w:val="0"/>
      <w:adjustRightInd w:val="0"/>
      <w:spacing w:after="240" w:line="240" w:lineRule="auto"/>
      <w:ind w:left="2160" w:right="0" w:hanging="720"/>
    </w:pPr>
    <w:rPr>
      <w:rFonts w:ascii="Times New Roman" w:eastAsia="Times New Roman" w:hAnsi="Times New Roman" w:cs="Times New Roman"/>
      <w:color w:val="auto"/>
      <w:sz w:val="24"/>
      <w:szCs w:val="24"/>
      <w:lang w:val="en-US"/>
    </w:rPr>
  </w:style>
  <w:style w:type="paragraph" w:styleId="Seznam4">
    <w:name w:val="List 4"/>
    <w:aliases w:val="l4"/>
    <w:basedOn w:val="Normln"/>
    <w:uiPriority w:val="99"/>
    <w:rsid w:val="00BC752C"/>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eznam5">
    <w:name w:val="List 5"/>
    <w:aliases w:val="l5"/>
    <w:basedOn w:val="Normln"/>
    <w:uiPriority w:val="99"/>
    <w:rsid w:val="00BC752C"/>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Seznamsodrkami4">
    <w:name w:val="List Bullet 4"/>
    <w:aliases w:val="lb4"/>
    <w:basedOn w:val="Normln"/>
    <w:autoRedefine/>
    <w:uiPriority w:val="99"/>
    <w:rsid w:val="00BC752C"/>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eznamsodrkami5">
    <w:name w:val="List Bullet 5"/>
    <w:aliases w:val="lb5"/>
    <w:basedOn w:val="Normln"/>
    <w:autoRedefine/>
    <w:uiPriority w:val="99"/>
    <w:rsid w:val="00BC752C"/>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Pokraovnseznamu2">
    <w:name w:val="List Continue 2"/>
    <w:aliases w:val="lc2"/>
    <w:basedOn w:val="Normln"/>
    <w:uiPriority w:val="99"/>
    <w:rsid w:val="00BC752C"/>
    <w:pPr>
      <w:autoSpaceDE w:val="0"/>
      <w:autoSpaceDN w:val="0"/>
      <w:adjustRightInd w:val="0"/>
      <w:spacing w:after="240" w:line="240" w:lineRule="auto"/>
      <w:ind w:left="1440" w:right="0"/>
    </w:pPr>
    <w:rPr>
      <w:rFonts w:ascii="Times New Roman" w:eastAsia="Times New Roman" w:hAnsi="Times New Roman" w:cs="Times New Roman"/>
      <w:color w:val="auto"/>
      <w:sz w:val="24"/>
      <w:szCs w:val="24"/>
      <w:lang w:val="en-US"/>
    </w:rPr>
  </w:style>
  <w:style w:type="paragraph" w:styleId="Pokraovnseznamu3">
    <w:name w:val="List Continue 3"/>
    <w:aliases w:val="lc3"/>
    <w:basedOn w:val="Normln"/>
    <w:uiPriority w:val="99"/>
    <w:rsid w:val="00BC752C"/>
    <w:pPr>
      <w:autoSpaceDE w:val="0"/>
      <w:autoSpaceDN w:val="0"/>
      <w:adjustRightInd w:val="0"/>
      <w:spacing w:after="240" w:line="240" w:lineRule="auto"/>
      <w:ind w:left="2160" w:right="0"/>
    </w:pPr>
    <w:rPr>
      <w:rFonts w:ascii="Times New Roman" w:eastAsia="Times New Roman" w:hAnsi="Times New Roman" w:cs="Times New Roman"/>
      <w:color w:val="auto"/>
      <w:sz w:val="24"/>
      <w:szCs w:val="24"/>
      <w:lang w:val="en-US"/>
    </w:rPr>
  </w:style>
  <w:style w:type="paragraph" w:styleId="Pokraovnseznamu4">
    <w:name w:val="List Continue 4"/>
    <w:aliases w:val="lc4"/>
    <w:basedOn w:val="Normln"/>
    <w:uiPriority w:val="99"/>
    <w:rsid w:val="00BC752C"/>
    <w:pPr>
      <w:autoSpaceDE w:val="0"/>
      <w:autoSpaceDN w:val="0"/>
      <w:adjustRightInd w:val="0"/>
      <w:spacing w:after="240" w:line="240" w:lineRule="auto"/>
      <w:ind w:left="2880" w:right="0"/>
    </w:pPr>
    <w:rPr>
      <w:rFonts w:ascii="Times New Roman" w:eastAsia="Times New Roman" w:hAnsi="Times New Roman" w:cs="Times New Roman"/>
      <w:color w:val="auto"/>
      <w:sz w:val="24"/>
      <w:szCs w:val="24"/>
      <w:lang w:val="en-US"/>
    </w:rPr>
  </w:style>
  <w:style w:type="paragraph" w:styleId="Pokraovnseznamu5">
    <w:name w:val="List Continue 5"/>
    <w:aliases w:val="lc5"/>
    <w:basedOn w:val="Normln"/>
    <w:uiPriority w:val="99"/>
    <w:rsid w:val="00BC752C"/>
    <w:pPr>
      <w:autoSpaceDE w:val="0"/>
      <w:autoSpaceDN w:val="0"/>
      <w:adjustRightInd w:val="0"/>
      <w:spacing w:after="240" w:line="240" w:lineRule="auto"/>
      <w:ind w:left="3600" w:right="0"/>
    </w:pPr>
    <w:rPr>
      <w:rFonts w:ascii="Times New Roman" w:eastAsia="Times New Roman" w:hAnsi="Times New Roman" w:cs="Times New Roman"/>
      <w:color w:val="auto"/>
      <w:sz w:val="24"/>
      <w:szCs w:val="24"/>
      <w:lang w:val="en-US"/>
    </w:rPr>
  </w:style>
  <w:style w:type="paragraph" w:styleId="Pokraovnseznamu">
    <w:name w:val="List Continue"/>
    <w:aliases w:val="lc"/>
    <w:basedOn w:val="Normln"/>
    <w:uiPriority w:val="99"/>
    <w:rsid w:val="00BC752C"/>
    <w:pPr>
      <w:autoSpaceDE w:val="0"/>
      <w:autoSpaceDN w:val="0"/>
      <w:adjustRightInd w:val="0"/>
      <w:spacing w:after="240" w:line="240" w:lineRule="auto"/>
      <w:ind w:left="720" w:right="0"/>
    </w:pPr>
    <w:rPr>
      <w:rFonts w:ascii="Times New Roman" w:eastAsia="Times New Roman" w:hAnsi="Times New Roman" w:cs="Times New Roman"/>
      <w:color w:val="auto"/>
      <w:sz w:val="24"/>
      <w:szCs w:val="24"/>
      <w:lang w:val="en-US"/>
    </w:rPr>
  </w:style>
  <w:style w:type="paragraph" w:styleId="slovanseznam2">
    <w:name w:val="List Number 2"/>
    <w:aliases w:val="ln2"/>
    <w:basedOn w:val="Normln"/>
    <w:uiPriority w:val="99"/>
    <w:rsid w:val="00BC752C"/>
    <w:pPr>
      <w:tabs>
        <w:tab w:val="num" w:pos="1440"/>
      </w:tabs>
      <w:autoSpaceDE w:val="0"/>
      <w:autoSpaceDN w:val="0"/>
      <w:adjustRightInd w:val="0"/>
      <w:spacing w:after="240" w:line="240" w:lineRule="auto"/>
      <w:ind w:left="1440" w:right="0" w:hanging="720"/>
    </w:pPr>
    <w:rPr>
      <w:rFonts w:ascii="Times New Roman" w:eastAsia="Times New Roman" w:hAnsi="Times New Roman" w:cs="Times New Roman"/>
      <w:color w:val="auto"/>
      <w:sz w:val="24"/>
      <w:szCs w:val="24"/>
      <w:lang w:val="en-US"/>
    </w:rPr>
  </w:style>
  <w:style w:type="paragraph" w:styleId="slovanseznam3">
    <w:name w:val="List Number 3"/>
    <w:aliases w:val="ln3"/>
    <w:basedOn w:val="Normln"/>
    <w:uiPriority w:val="99"/>
    <w:rsid w:val="00BC752C"/>
    <w:pPr>
      <w:numPr>
        <w:numId w:val="22"/>
      </w:num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paragraph" w:styleId="slovanseznam4">
    <w:name w:val="List Number 4"/>
    <w:aliases w:val="ln4"/>
    <w:basedOn w:val="Normln"/>
    <w:uiPriority w:val="99"/>
    <w:rsid w:val="00BC752C"/>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lovanseznam5">
    <w:name w:val="List Number 5"/>
    <w:aliases w:val="ln5"/>
    <w:basedOn w:val="Normln"/>
    <w:uiPriority w:val="99"/>
    <w:rsid w:val="00BC752C"/>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Textmakra">
    <w:name w:val="macro"/>
    <w:link w:val="TextmakraChar"/>
    <w:uiPriority w:val="99"/>
    <w:semiHidden/>
    <w:rsid w:val="00BC752C"/>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TextmakraChar">
    <w:name w:val="Text makra Char"/>
    <w:basedOn w:val="Standardnpsmoodstavce"/>
    <w:link w:val="Textmakra"/>
    <w:uiPriority w:val="99"/>
    <w:semiHidden/>
    <w:rsid w:val="00BC752C"/>
    <w:rPr>
      <w:rFonts w:ascii="Times New Roman" w:eastAsia="Times New Roman" w:hAnsi="Times New Roman" w:cs="Times New Roman"/>
      <w:sz w:val="24"/>
      <w:szCs w:val="24"/>
      <w:lang w:val="en-US"/>
    </w:rPr>
  </w:style>
  <w:style w:type="paragraph" w:customStyle="1" w:styleId="Memohead">
    <w:name w:val="Memohead"/>
    <w:uiPriority w:val="99"/>
    <w:rsid w:val="00BC752C"/>
    <w:pPr>
      <w:autoSpaceDE w:val="0"/>
      <w:autoSpaceDN w:val="0"/>
      <w:adjustRightInd w:val="0"/>
      <w:spacing w:after="240" w:line="240" w:lineRule="auto"/>
    </w:pPr>
    <w:rPr>
      <w:rFonts w:ascii="Times New Roman" w:eastAsia="Times New Roman" w:hAnsi="Times New Roman" w:cs="Times New Roman"/>
      <w:b/>
      <w:bCs/>
      <w:noProof/>
      <w:sz w:val="20"/>
      <w:szCs w:val="20"/>
      <w:lang w:val="en-US"/>
    </w:rPr>
  </w:style>
  <w:style w:type="paragraph" w:customStyle="1" w:styleId="Memorandum">
    <w:name w:val="Memorandum"/>
    <w:basedOn w:val="Normln"/>
    <w:uiPriority w:val="99"/>
    <w:rsid w:val="00BC752C"/>
    <w:pPr>
      <w:autoSpaceDE w:val="0"/>
      <w:autoSpaceDN w:val="0"/>
      <w:adjustRightInd w:val="0"/>
      <w:spacing w:after="720" w:line="240" w:lineRule="auto"/>
      <w:ind w:right="0"/>
      <w:jc w:val="center"/>
    </w:pPr>
    <w:rPr>
      <w:rFonts w:ascii="EngraversGothic BT" w:eastAsia="Times New Roman" w:hAnsi="EngraversGothic BT" w:cs="EngraversGothic BT"/>
      <w:b/>
      <w:bCs/>
      <w:color w:val="auto"/>
      <w:spacing w:val="100"/>
      <w:sz w:val="28"/>
      <w:szCs w:val="28"/>
      <w:lang w:val="en-US"/>
    </w:rPr>
  </w:style>
  <w:style w:type="paragraph" w:styleId="Zhlavzprvy">
    <w:name w:val="Message Header"/>
    <w:basedOn w:val="Normln"/>
    <w:link w:val="ZhlavzprvyChar"/>
    <w:uiPriority w:val="99"/>
    <w:rsid w:val="00BC752C"/>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080" w:right="0" w:hanging="1080"/>
    </w:pPr>
    <w:rPr>
      <w:rFonts w:ascii="Times New Roman" w:eastAsia="Times New Roman" w:hAnsi="Times New Roman" w:cs="Times New Roman"/>
      <w:color w:val="auto"/>
      <w:sz w:val="24"/>
      <w:szCs w:val="24"/>
      <w:lang w:val="en-US"/>
    </w:rPr>
  </w:style>
  <w:style w:type="character" w:customStyle="1" w:styleId="ZhlavzprvyChar">
    <w:name w:val="Záhlaví zprávy Char"/>
    <w:basedOn w:val="Standardnpsmoodstavce"/>
    <w:link w:val="Zhlavzprvy"/>
    <w:uiPriority w:val="99"/>
    <w:rsid w:val="00BC752C"/>
    <w:rPr>
      <w:rFonts w:ascii="Times New Roman" w:eastAsia="Times New Roman" w:hAnsi="Times New Roman" w:cs="Times New Roman"/>
      <w:sz w:val="24"/>
      <w:szCs w:val="24"/>
      <w:shd w:val="pct20" w:color="auto" w:fill="auto"/>
      <w:lang w:val="en-US"/>
    </w:rPr>
  </w:style>
  <w:style w:type="paragraph" w:styleId="Podpis">
    <w:name w:val="Signature"/>
    <w:aliases w:val="sg"/>
    <w:basedOn w:val="Normln"/>
    <w:link w:val="PodpisChar"/>
    <w:uiPriority w:val="99"/>
    <w:rsid w:val="00BC752C"/>
    <w:pPr>
      <w:autoSpaceDE w:val="0"/>
      <w:autoSpaceDN w:val="0"/>
      <w:adjustRightInd w:val="0"/>
      <w:spacing w:after="240" w:line="240" w:lineRule="auto"/>
      <w:ind w:left="4320" w:right="0"/>
    </w:pPr>
    <w:rPr>
      <w:rFonts w:ascii="Times New Roman" w:eastAsia="Times New Roman" w:hAnsi="Times New Roman" w:cs="Times New Roman"/>
      <w:color w:val="auto"/>
      <w:sz w:val="24"/>
      <w:szCs w:val="24"/>
      <w:lang w:val="en-US"/>
    </w:rPr>
  </w:style>
  <w:style w:type="character" w:customStyle="1" w:styleId="PodpisChar">
    <w:name w:val="Podpis Char"/>
    <w:aliases w:val="sg Char"/>
    <w:basedOn w:val="Standardnpsmoodstavce"/>
    <w:link w:val="Podpis"/>
    <w:uiPriority w:val="99"/>
    <w:rsid w:val="00BC752C"/>
    <w:rPr>
      <w:rFonts w:ascii="Times New Roman" w:eastAsia="Times New Roman" w:hAnsi="Times New Roman" w:cs="Times New Roman"/>
      <w:sz w:val="24"/>
      <w:szCs w:val="24"/>
      <w:lang w:val="en-US"/>
    </w:rPr>
  </w:style>
  <w:style w:type="paragraph" w:styleId="Seznamcitac">
    <w:name w:val="table of authorities"/>
    <w:basedOn w:val="Normln"/>
    <w:next w:val="Normln"/>
    <w:uiPriority w:val="99"/>
    <w:semiHidden/>
    <w:rsid w:val="00BC752C"/>
    <w:pPr>
      <w:autoSpaceDE w:val="0"/>
      <w:autoSpaceDN w:val="0"/>
      <w:adjustRightInd w:val="0"/>
      <w:spacing w:after="240" w:line="240" w:lineRule="auto"/>
      <w:ind w:left="245" w:right="0" w:hanging="245"/>
    </w:pPr>
    <w:rPr>
      <w:rFonts w:ascii="Times New Roman" w:eastAsia="Times New Roman" w:hAnsi="Times New Roman" w:cs="Times New Roman"/>
      <w:color w:val="auto"/>
      <w:sz w:val="24"/>
      <w:szCs w:val="24"/>
      <w:lang w:val="en-US"/>
    </w:rPr>
  </w:style>
  <w:style w:type="paragraph" w:styleId="Hlavikaobsahu">
    <w:name w:val="toa heading"/>
    <w:basedOn w:val="Normln"/>
    <w:next w:val="Normln"/>
    <w:uiPriority w:val="99"/>
    <w:semiHidden/>
    <w:rsid w:val="00BC752C"/>
    <w:pPr>
      <w:autoSpaceDE w:val="0"/>
      <w:autoSpaceDN w:val="0"/>
      <w:adjustRightInd w:val="0"/>
      <w:spacing w:before="240" w:after="240" w:line="240" w:lineRule="auto"/>
      <w:ind w:right="0"/>
    </w:pPr>
    <w:rPr>
      <w:rFonts w:ascii="Times New Roman" w:eastAsia="Times New Roman" w:hAnsi="Times New Roman" w:cs="Times New Roman"/>
      <w:b/>
      <w:bCs/>
      <w:color w:val="auto"/>
      <w:sz w:val="24"/>
      <w:szCs w:val="24"/>
      <w:lang w:val="en-US"/>
    </w:rPr>
  </w:style>
  <w:style w:type="paragraph" w:customStyle="1" w:styleId="DeltaViewTableHeading">
    <w:name w:val="DeltaView Table Heading"/>
    <w:basedOn w:val="Normln"/>
    <w:uiPriority w:val="99"/>
    <w:rsid w:val="00BC752C"/>
    <w:pPr>
      <w:autoSpaceDE w:val="0"/>
      <w:autoSpaceDN w:val="0"/>
      <w:adjustRightInd w:val="0"/>
      <w:spacing w:after="120" w:line="240" w:lineRule="auto"/>
      <w:ind w:right="0"/>
    </w:pPr>
    <w:rPr>
      <w:rFonts w:eastAsia="Times New Roman" w:cs="Arial"/>
      <w:b/>
      <w:bCs/>
      <w:color w:val="auto"/>
      <w:sz w:val="24"/>
      <w:szCs w:val="24"/>
      <w:lang w:val="en-US"/>
    </w:rPr>
  </w:style>
  <w:style w:type="paragraph" w:customStyle="1" w:styleId="DeltaViewTableBody">
    <w:name w:val="DeltaView Table Body"/>
    <w:basedOn w:val="Normln"/>
    <w:uiPriority w:val="99"/>
    <w:rsid w:val="00BC752C"/>
    <w:pPr>
      <w:autoSpaceDE w:val="0"/>
      <w:autoSpaceDN w:val="0"/>
      <w:adjustRightInd w:val="0"/>
      <w:spacing w:after="0" w:line="240" w:lineRule="auto"/>
      <w:ind w:right="0"/>
    </w:pPr>
    <w:rPr>
      <w:rFonts w:eastAsia="Times New Roman" w:cs="Arial"/>
      <w:color w:val="auto"/>
      <w:sz w:val="24"/>
      <w:szCs w:val="24"/>
      <w:lang w:val="en-US"/>
    </w:rPr>
  </w:style>
  <w:style w:type="paragraph" w:customStyle="1" w:styleId="DeltaViewAnnounce">
    <w:name w:val="DeltaView Announce"/>
    <w:uiPriority w:val="99"/>
    <w:rsid w:val="00BC752C"/>
    <w:pPr>
      <w:autoSpaceDE w:val="0"/>
      <w:autoSpaceDN w:val="0"/>
      <w:adjustRightInd w:val="0"/>
      <w:spacing w:before="100" w:beforeAutospacing="1" w:after="100" w:afterAutospacing="1" w:line="240" w:lineRule="auto"/>
    </w:pPr>
    <w:rPr>
      <w:rFonts w:ascii="Arial" w:eastAsia="Times New Roman" w:hAnsi="Arial" w:cs="Arial"/>
      <w:sz w:val="24"/>
      <w:szCs w:val="24"/>
      <w:lang w:val="en-GB"/>
    </w:rPr>
  </w:style>
  <w:style w:type="character" w:customStyle="1" w:styleId="DeltaViewInsertion">
    <w:name w:val="DeltaView Insertion"/>
    <w:uiPriority w:val="99"/>
    <w:rsid w:val="00BC752C"/>
    <w:rPr>
      <w:color w:val="0000FF"/>
      <w:spacing w:val="0"/>
      <w:u w:val="double"/>
    </w:rPr>
  </w:style>
  <w:style w:type="character" w:customStyle="1" w:styleId="DeltaViewDeletion">
    <w:name w:val="DeltaView Deletion"/>
    <w:uiPriority w:val="99"/>
    <w:rsid w:val="00BC752C"/>
    <w:rPr>
      <w:strike/>
      <w:color w:val="FF0000"/>
      <w:spacing w:val="0"/>
    </w:rPr>
  </w:style>
  <w:style w:type="character" w:customStyle="1" w:styleId="DeltaViewMoveSource">
    <w:name w:val="DeltaView Move Source"/>
    <w:uiPriority w:val="99"/>
    <w:rsid w:val="00BC752C"/>
    <w:rPr>
      <w:strike/>
      <w:color w:val="00C000"/>
      <w:spacing w:val="0"/>
    </w:rPr>
  </w:style>
  <w:style w:type="character" w:customStyle="1" w:styleId="DeltaViewMoveDestination">
    <w:name w:val="DeltaView Move Destination"/>
    <w:uiPriority w:val="99"/>
    <w:rsid w:val="00BC752C"/>
    <w:rPr>
      <w:color w:val="00C000"/>
      <w:spacing w:val="0"/>
      <w:u w:val="double"/>
    </w:rPr>
  </w:style>
  <w:style w:type="character" w:customStyle="1" w:styleId="DeltaViewChangeNumber">
    <w:name w:val="DeltaView Change Number"/>
    <w:uiPriority w:val="99"/>
    <w:rsid w:val="00BC752C"/>
    <w:rPr>
      <w:color w:val="000000"/>
      <w:spacing w:val="0"/>
      <w:vertAlign w:val="superscript"/>
    </w:rPr>
  </w:style>
  <w:style w:type="character" w:customStyle="1" w:styleId="DeltaViewDelimiter">
    <w:name w:val="DeltaView Delimiter"/>
    <w:uiPriority w:val="99"/>
    <w:rsid w:val="00BC752C"/>
    <w:rPr>
      <w:spacing w:val="0"/>
    </w:rPr>
  </w:style>
  <w:style w:type="paragraph" w:styleId="Rozloendokumentu">
    <w:name w:val="Document Map"/>
    <w:basedOn w:val="Normln"/>
    <w:link w:val="RozloendokumentuChar"/>
    <w:uiPriority w:val="99"/>
    <w:semiHidden/>
    <w:rsid w:val="00BC752C"/>
    <w:pPr>
      <w:shd w:val="clear" w:color="auto" w:fill="000080"/>
      <w:autoSpaceDE w:val="0"/>
      <w:autoSpaceDN w:val="0"/>
      <w:adjustRightInd w:val="0"/>
      <w:spacing w:after="0" w:line="240" w:lineRule="auto"/>
      <w:ind w:right="0"/>
    </w:pPr>
    <w:rPr>
      <w:rFonts w:ascii="Tahoma" w:eastAsia="Times New Roman" w:hAnsi="Tahoma" w:cs="Tahoma"/>
      <w:color w:val="auto"/>
      <w:sz w:val="24"/>
      <w:szCs w:val="24"/>
      <w:lang w:val="en-US"/>
    </w:rPr>
  </w:style>
  <w:style w:type="character" w:customStyle="1" w:styleId="RozloendokumentuChar">
    <w:name w:val="Rozložení dokumentu Char"/>
    <w:basedOn w:val="Standardnpsmoodstavce"/>
    <w:link w:val="Rozloendokumentu"/>
    <w:uiPriority w:val="99"/>
    <w:semiHidden/>
    <w:rsid w:val="00BC752C"/>
    <w:rPr>
      <w:rFonts w:ascii="Tahoma" w:eastAsia="Times New Roman" w:hAnsi="Tahoma" w:cs="Tahoma"/>
      <w:sz w:val="24"/>
      <w:szCs w:val="24"/>
      <w:shd w:val="clear" w:color="auto" w:fill="000080"/>
      <w:lang w:val="en-US"/>
    </w:rPr>
  </w:style>
  <w:style w:type="character" w:customStyle="1" w:styleId="DeltaViewFormatChange">
    <w:name w:val="DeltaView Format Change"/>
    <w:uiPriority w:val="99"/>
    <w:rsid w:val="00BC752C"/>
    <w:rPr>
      <w:color w:val="000000"/>
      <w:spacing w:val="0"/>
    </w:rPr>
  </w:style>
  <w:style w:type="character" w:customStyle="1" w:styleId="DeltaViewMovedDeletion">
    <w:name w:val="DeltaView Moved Deletion"/>
    <w:uiPriority w:val="99"/>
    <w:rsid w:val="00BC752C"/>
    <w:rPr>
      <w:strike/>
      <w:color w:val="C08080"/>
      <w:spacing w:val="0"/>
    </w:rPr>
  </w:style>
  <w:style w:type="character" w:customStyle="1" w:styleId="DeltaViewEditorComment">
    <w:name w:val="DeltaView Editor Comment"/>
    <w:basedOn w:val="Standardnpsmoodstavce"/>
    <w:uiPriority w:val="99"/>
    <w:rsid w:val="00BC752C"/>
    <w:rPr>
      <w:rFonts w:cs="Times New Roman"/>
      <w:color w:val="0000FF"/>
      <w:spacing w:val="0"/>
      <w:u w:val="double"/>
    </w:rPr>
  </w:style>
  <w:style w:type="character" w:customStyle="1" w:styleId="DeltaViewStyleChangeText">
    <w:name w:val="DeltaView Style Change Text"/>
    <w:uiPriority w:val="99"/>
    <w:rsid w:val="00BC752C"/>
    <w:rPr>
      <w:color w:val="000000"/>
      <w:spacing w:val="0"/>
      <w:u w:val="double"/>
    </w:rPr>
  </w:style>
  <w:style w:type="character" w:customStyle="1" w:styleId="DeltaViewStyleChangeLabel">
    <w:name w:val="DeltaView Style Change Label"/>
    <w:uiPriority w:val="99"/>
    <w:rsid w:val="00BC752C"/>
    <w:rPr>
      <w:color w:val="000000"/>
      <w:spacing w:val="0"/>
    </w:rPr>
  </w:style>
  <w:style w:type="paragraph" w:customStyle="1" w:styleId="Normal2">
    <w:name w:val="Normal 2"/>
    <w:basedOn w:val="Normln"/>
    <w:uiPriority w:val="99"/>
    <w:rsid w:val="00BC752C"/>
    <w:pPr>
      <w:spacing w:before="120" w:after="120" w:line="240" w:lineRule="auto"/>
      <w:ind w:left="709" w:right="0"/>
      <w:jc w:val="both"/>
    </w:pPr>
    <w:rPr>
      <w:rFonts w:ascii="Times New Roman" w:eastAsia="Times New Roman" w:hAnsi="Times New Roman" w:cs="Times New Roman"/>
      <w:color w:val="auto"/>
      <w:szCs w:val="20"/>
    </w:rPr>
  </w:style>
  <w:style w:type="paragraph" w:customStyle="1" w:styleId="bh4">
    <w:name w:val="_bh4"/>
    <w:basedOn w:val="Normln"/>
    <w:uiPriority w:val="99"/>
    <w:rsid w:val="00BC752C"/>
    <w:pPr>
      <w:tabs>
        <w:tab w:val="num" w:pos="2160"/>
      </w:tabs>
      <w:spacing w:after="0" w:line="240" w:lineRule="auto"/>
      <w:ind w:left="2088" w:right="0" w:hanging="648"/>
      <w:jc w:val="both"/>
    </w:pPr>
    <w:rPr>
      <w:rFonts w:ascii="Times New Roman" w:eastAsia="Times New Roman" w:hAnsi="Times New Roman" w:cs="Times New Roman"/>
      <w:color w:val="auto"/>
      <w:sz w:val="24"/>
      <w:szCs w:val="24"/>
      <w:lang w:eastAsia="cs-CZ"/>
    </w:rPr>
  </w:style>
  <w:style w:type="numbering" w:customStyle="1" w:styleId="Styl1">
    <w:name w:val="Styl1"/>
    <w:rsid w:val="00BC752C"/>
    <w:pPr>
      <w:numPr>
        <w:numId w:val="23"/>
      </w:numPr>
    </w:pPr>
  </w:style>
  <w:style w:type="paragraph" w:customStyle="1" w:styleId="Nadpisploh">
    <w:name w:val="Nadpis příloh"/>
    <w:link w:val="NadpisplohChar"/>
    <w:rsid w:val="006E2195"/>
    <w:pPr>
      <w:pageBreakBefore/>
      <w:spacing w:after="360" w:line="240" w:lineRule="auto"/>
    </w:pPr>
    <w:rPr>
      <w:rFonts w:ascii="Times New Roman" w:eastAsia="Times New Roman" w:hAnsi="Times New Roman" w:cs="Arial"/>
      <w:b/>
      <w:bCs/>
      <w:color w:val="365F91" w:themeColor="accent1" w:themeShade="BF"/>
      <w:kern w:val="32"/>
      <w:sz w:val="32"/>
      <w:szCs w:val="32"/>
      <w:lang w:eastAsia="cs-CZ"/>
    </w:rPr>
  </w:style>
  <w:style w:type="character" w:customStyle="1" w:styleId="NadpisplohChar">
    <w:name w:val="Nadpis příloh Char"/>
    <w:basedOn w:val="Nadpis1Char"/>
    <w:link w:val="Nadpisploh"/>
    <w:rsid w:val="006E2195"/>
    <w:rPr>
      <w:rFonts w:ascii="Times New Roman" w:eastAsia="Times New Roman" w:hAnsi="Times New Roman" w:cs="Arial"/>
      <w:b/>
      <w:bCs/>
      <w:color w:val="365F91" w:themeColor="accent1" w:themeShade="BF"/>
      <w:kern w:val="32"/>
      <w:sz w:val="32"/>
      <w:szCs w:val="32"/>
      <w:lang w:eastAsia="cs-CZ"/>
    </w:rPr>
  </w:style>
  <w:style w:type="paragraph" w:customStyle="1" w:styleId="Odrkya">
    <w:name w:val="Odrážky a)"/>
    <w:basedOn w:val="Odstavecseseznamem"/>
    <w:link w:val="OdrkyaChar"/>
    <w:rsid w:val="006264F7"/>
    <w:pPr>
      <w:numPr>
        <w:numId w:val="0"/>
      </w:numPr>
      <w:tabs>
        <w:tab w:val="num" w:pos="1070"/>
      </w:tabs>
      <w:suppressAutoHyphens/>
      <w:autoSpaceDN w:val="0"/>
      <w:spacing w:after="120" w:line="240" w:lineRule="auto"/>
      <w:ind w:left="1070" w:right="0" w:hanging="360"/>
      <w:contextualSpacing w:val="0"/>
      <w:jc w:val="both"/>
    </w:pPr>
    <w:rPr>
      <w:rFonts w:ascii="Times New Roman" w:eastAsia="Times New Roman" w:hAnsi="Times New Roman" w:cs="Times New Roman"/>
      <w:spacing w:val="2"/>
      <w:lang w:eastAsia="cs-CZ"/>
    </w:rPr>
  </w:style>
  <w:style w:type="character" w:customStyle="1" w:styleId="OdrkyaChar">
    <w:name w:val="Odrážky a) Char"/>
    <w:basedOn w:val="OdstavecseseznamemChar"/>
    <w:link w:val="Odrkya"/>
    <w:rsid w:val="006264F7"/>
    <w:rPr>
      <w:rFonts w:ascii="Times New Roman" w:eastAsia="Times New Roman" w:hAnsi="Times New Roman" w:cs="Times New Roman"/>
      <w:color w:val="696969"/>
      <w:spacing w:val="2"/>
      <w:lang w:eastAsia="cs-CZ"/>
    </w:rPr>
  </w:style>
  <w:style w:type="paragraph" w:customStyle="1" w:styleId="Priloha-nadpis">
    <w:name w:val="Priloha-nadpis"/>
    <w:basedOn w:val="Nadpis3"/>
    <w:link w:val="Priloha-nadpisChar"/>
    <w:rsid w:val="00ED4054"/>
    <w:pPr>
      <w:keepLines w:val="0"/>
      <w:numPr>
        <w:ilvl w:val="0"/>
        <w:numId w:val="0"/>
      </w:numPr>
      <w:spacing w:before="0" w:after="60" w:line="240" w:lineRule="auto"/>
      <w:ind w:right="0" w:hanging="11"/>
      <w:jc w:val="both"/>
    </w:pPr>
    <w:rPr>
      <w:rFonts w:ascii="Times New Roman" w:eastAsia="Times New Roman" w:hAnsi="Times New Roman" w:cs="Times New Roman"/>
      <w:bCs/>
      <w:sz w:val="32"/>
      <w:szCs w:val="26"/>
      <w:lang w:eastAsia="cs-CZ"/>
    </w:rPr>
  </w:style>
  <w:style w:type="character" w:customStyle="1" w:styleId="Priloha-nadpisChar">
    <w:name w:val="Priloha-nadpis Char"/>
    <w:basedOn w:val="Nadpis3Char"/>
    <w:link w:val="Priloha-nadpis"/>
    <w:rsid w:val="00ED4054"/>
    <w:rPr>
      <w:rFonts w:ascii="Times New Roman" w:eastAsia="Times New Roman" w:hAnsi="Times New Roman" w:cs="Times New Roman"/>
      <w:b/>
      <w:bCs/>
      <w:color w:val="236384"/>
      <w:sz w:val="32"/>
      <w:szCs w:val="26"/>
      <w:lang w:eastAsia="cs-CZ"/>
    </w:rPr>
  </w:style>
  <w:style w:type="character" w:customStyle="1" w:styleId="nowrap">
    <w:name w:val="nowrap"/>
    <w:basedOn w:val="Standardnpsmoodstavce"/>
    <w:rsid w:val="004A2ADD"/>
  </w:style>
  <w:style w:type="character" w:customStyle="1" w:styleId="preformatted">
    <w:name w:val="preformatted"/>
    <w:basedOn w:val="Standardnpsmoodstavce"/>
    <w:rsid w:val="00632BA3"/>
  </w:style>
  <w:style w:type="character" w:customStyle="1" w:styleId="normaltextrun">
    <w:name w:val="normaltextrun"/>
    <w:basedOn w:val="Standardnpsmoodstavce"/>
    <w:rsid w:val="00A44315"/>
  </w:style>
  <w:style w:type="paragraph" w:customStyle="1" w:styleId="CommentSubject100">
    <w:name w:val="Comment Subject100"/>
    <w:basedOn w:val="CommentText1"/>
    <w:next w:val="CommentText1"/>
    <w:rsid w:val="00985B22"/>
    <w:rPr>
      <w:b/>
      <w:bCs/>
    </w:rPr>
  </w:style>
  <w:style w:type="paragraph" w:customStyle="1" w:styleId="CommentSubject1000">
    <w:name w:val="Comment Subject1000"/>
    <w:basedOn w:val="CommentText1"/>
    <w:next w:val="CommentText1"/>
    <w:rsid w:val="00175ECC"/>
    <w:rPr>
      <w:b/>
      <w:bCs/>
    </w:rPr>
  </w:style>
  <w:style w:type="paragraph" w:customStyle="1" w:styleId="CommentSubject10000">
    <w:name w:val="Comment Subject10000"/>
    <w:basedOn w:val="CommentText1"/>
    <w:next w:val="CommentText1"/>
    <w:rsid w:val="002F301D"/>
    <w:rPr>
      <w:b/>
      <w:bCs/>
    </w:rPr>
  </w:style>
  <w:style w:type="character" w:styleId="Nevyeenzmnka">
    <w:name w:val="Unresolved Mention"/>
    <w:basedOn w:val="Standardnpsmoodstavce"/>
    <w:uiPriority w:val="99"/>
    <w:semiHidden/>
    <w:unhideWhenUsed/>
    <w:rsid w:val="006C1791"/>
    <w:rPr>
      <w:color w:val="605E5C"/>
      <w:shd w:val="clear" w:color="auto" w:fill="E1DFDD"/>
    </w:rPr>
  </w:style>
  <w:style w:type="paragraph" w:customStyle="1" w:styleId="CommentSubject100000">
    <w:name w:val="Comment Subject100000"/>
    <w:basedOn w:val="CommentText1"/>
    <w:next w:val="CommentText1"/>
    <w:rsid w:val="00964296"/>
    <w:rPr>
      <w:b/>
      <w:bCs/>
    </w:rPr>
  </w:style>
  <w:style w:type="paragraph" w:customStyle="1" w:styleId="CommentSubject1000000">
    <w:name w:val="Comment Subject1000000"/>
    <w:basedOn w:val="CommentText1"/>
    <w:next w:val="CommentText1"/>
    <w:rsid w:val="00C52C26"/>
    <w:rPr>
      <w:b/>
      <w:bCs/>
    </w:rPr>
  </w:style>
  <w:style w:type="paragraph" w:customStyle="1" w:styleId="CommentSubject10000000">
    <w:name w:val="Comment Subject10000000"/>
    <w:basedOn w:val="CommentText1"/>
    <w:next w:val="CommentText1"/>
    <w:rsid w:val="00EF2733"/>
    <w:rPr>
      <w:b/>
      <w:bCs/>
    </w:rPr>
  </w:style>
  <w:style w:type="paragraph" w:customStyle="1" w:styleId="CommentSubject100000000">
    <w:name w:val="Comment Subject100000000"/>
    <w:basedOn w:val="CommentText1"/>
    <w:next w:val="CommentText1"/>
    <w:uiPriority w:val="99"/>
    <w:rsid w:val="0040196B"/>
    <w:rPr>
      <w:b/>
      <w:bCs/>
    </w:rPr>
  </w:style>
  <w:style w:type="character" w:customStyle="1" w:styleId="NAKITslovanseznamChar">
    <w:name w:val="NAKIT číslovaný seznam Char"/>
    <w:basedOn w:val="Standardnpsmoodstavce"/>
    <w:link w:val="NAKITslovanseznam"/>
    <w:rsid w:val="000E2F04"/>
    <w:rPr>
      <w:rFonts w:ascii="Arial" w:hAnsi="Arial"/>
      <w:color w:val="696969"/>
    </w:rPr>
  </w:style>
  <w:style w:type="paragraph" w:customStyle="1" w:styleId="cpslovnpsmennkodstavci1">
    <w:name w:val="cp_číslování písmenné k odstavci 1"/>
    <w:basedOn w:val="Normln"/>
    <w:qFormat/>
    <w:rsid w:val="003C651A"/>
    <w:pPr>
      <w:tabs>
        <w:tab w:val="num" w:pos="992"/>
      </w:tabs>
      <w:suppressAutoHyphens/>
      <w:spacing w:before="120" w:after="120" w:line="260" w:lineRule="exact"/>
      <w:ind w:left="992" w:right="0" w:hanging="425"/>
      <w:jc w:val="both"/>
      <w:outlineLvl w:val="2"/>
    </w:pPr>
    <w:rPr>
      <w:rFonts w:ascii="Times New Roman" w:eastAsia="Times New Roman" w:hAnsi="Times New Roman" w:cs="Times New Roman"/>
      <w:color w:val="auto"/>
      <w:szCs w:val="24"/>
      <w:lang w:eastAsia="ar-SA"/>
    </w:rPr>
  </w:style>
  <w:style w:type="character" w:customStyle="1" w:styleId="eop">
    <w:name w:val="eop"/>
    <w:basedOn w:val="Standardnpsmoodstavce"/>
    <w:rsid w:val="004D2349"/>
    <w:rPr>
      <w:rFonts w:ascii="Calibri" w:eastAsia="Calibri" w:hAnsi="Calibri" w:cs="Times New Roman"/>
    </w:rPr>
  </w:style>
  <w:style w:type="paragraph" w:customStyle="1" w:styleId="paragraph">
    <w:name w:val="paragraph"/>
    <w:basedOn w:val="Normln"/>
    <w:rsid w:val="004D2349"/>
    <w:pPr>
      <w:spacing w:beforeAutospacing="1" w:after="160" w:afterAutospacing="1"/>
    </w:pPr>
    <w:rPr>
      <w:rFonts w:eastAsia="Times New Roman" w:cs="Arial"/>
      <w:sz w:val="24"/>
      <w:szCs w:val="24"/>
      <w:lang w:eastAsia="cs-CZ"/>
    </w:rPr>
  </w:style>
  <w:style w:type="character" w:styleId="Zmnka">
    <w:name w:val="Mention"/>
    <w:basedOn w:val="Standardnpsmoodstavce"/>
    <w:uiPriority w:val="99"/>
    <w:unhideWhenUsed/>
    <w:rsid w:val="001D21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5747">
      <w:bodyDiv w:val="1"/>
      <w:marLeft w:val="0"/>
      <w:marRight w:val="0"/>
      <w:marTop w:val="0"/>
      <w:marBottom w:val="0"/>
      <w:divBdr>
        <w:top w:val="none" w:sz="0" w:space="0" w:color="auto"/>
        <w:left w:val="none" w:sz="0" w:space="0" w:color="auto"/>
        <w:bottom w:val="none" w:sz="0" w:space="0" w:color="auto"/>
        <w:right w:val="none" w:sz="0" w:space="0" w:color="auto"/>
      </w:divBdr>
      <w:divsChild>
        <w:div w:id="549726013">
          <w:marLeft w:val="0"/>
          <w:marRight w:val="0"/>
          <w:marTop w:val="0"/>
          <w:marBottom w:val="0"/>
          <w:divBdr>
            <w:top w:val="none" w:sz="0" w:space="0" w:color="auto"/>
            <w:left w:val="none" w:sz="0" w:space="0" w:color="auto"/>
            <w:bottom w:val="none" w:sz="0" w:space="0" w:color="auto"/>
            <w:right w:val="none" w:sz="0" w:space="0" w:color="auto"/>
          </w:divBdr>
        </w:div>
        <w:div w:id="1762292424">
          <w:marLeft w:val="0"/>
          <w:marRight w:val="0"/>
          <w:marTop w:val="0"/>
          <w:marBottom w:val="0"/>
          <w:divBdr>
            <w:top w:val="none" w:sz="0" w:space="0" w:color="auto"/>
            <w:left w:val="none" w:sz="0" w:space="0" w:color="auto"/>
            <w:bottom w:val="none" w:sz="0" w:space="0" w:color="auto"/>
            <w:right w:val="none" w:sz="0" w:space="0" w:color="auto"/>
          </w:divBdr>
        </w:div>
      </w:divsChild>
    </w:div>
    <w:div w:id="61948361">
      <w:bodyDiv w:val="1"/>
      <w:marLeft w:val="0"/>
      <w:marRight w:val="0"/>
      <w:marTop w:val="0"/>
      <w:marBottom w:val="0"/>
      <w:divBdr>
        <w:top w:val="none" w:sz="0" w:space="0" w:color="auto"/>
        <w:left w:val="none" w:sz="0" w:space="0" w:color="auto"/>
        <w:bottom w:val="none" w:sz="0" w:space="0" w:color="auto"/>
        <w:right w:val="none" w:sz="0" w:space="0" w:color="auto"/>
      </w:divBdr>
      <w:divsChild>
        <w:div w:id="163205285">
          <w:marLeft w:val="0"/>
          <w:marRight w:val="0"/>
          <w:marTop w:val="0"/>
          <w:marBottom w:val="0"/>
          <w:divBdr>
            <w:top w:val="none" w:sz="0" w:space="0" w:color="auto"/>
            <w:left w:val="none" w:sz="0" w:space="0" w:color="auto"/>
            <w:bottom w:val="none" w:sz="0" w:space="0" w:color="auto"/>
            <w:right w:val="none" w:sz="0" w:space="0" w:color="auto"/>
          </w:divBdr>
        </w:div>
        <w:div w:id="1909143115">
          <w:marLeft w:val="0"/>
          <w:marRight w:val="0"/>
          <w:marTop w:val="0"/>
          <w:marBottom w:val="0"/>
          <w:divBdr>
            <w:top w:val="none" w:sz="0" w:space="0" w:color="auto"/>
            <w:left w:val="none" w:sz="0" w:space="0" w:color="auto"/>
            <w:bottom w:val="none" w:sz="0" w:space="0" w:color="auto"/>
            <w:right w:val="none" w:sz="0" w:space="0" w:color="auto"/>
          </w:divBdr>
        </w:div>
      </w:divsChild>
    </w:div>
    <w:div w:id="312221785">
      <w:bodyDiv w:val="1"/>
      <w:marLeft w:val="0"/>
      <w:marRight w:val="0"/>
      <w:marTop w:val="0"/>
      <w:marBottom w:val="0"/>
      <w:divBdr>
        <w:top w:val="none" w:sz="0" w:space="0" w:color="auto"/>
        <w:left w:val="none" w:sz="0" w:space="0" w:color="auto"/>
        <w:bottom w:val="none" w:sz="0" w:space="0" w:color="auto"/>
        <w:right w:val="none" w:sz="0" w:space="0" w:color="auto"/>
      </w:divBdr>
    </w:div>
    <w:div w:id="496502787">
      <w:bodyDiv w:val="1"/>
      <w:marLeft w:val="0"/>
      <w:marRight w:val="0"/>
      <w:marTop w:val="0"/>
      <w:marBottom w:val="0"/>
      <w:divBdr>
        <w:top w:val="none" w:sz="0" w:space="0" w:color="auto"/>
        <w:left w:val="none" w:sz="0" w:space="0" w:color="auto"/>
        <w:bottom w:val="none" w:sz="0" w:space="0" w:color="auto"/>
        <w:right w:val="none" w:sz="0" w:space="0" w:color="auto"/>
      </w:divBdr>
    </w:div>
    <w:div w:id="535703936">
      <w:bodyDiv w:val="1"/>
      <w:marLeft w:val="0"/>
      <w:marRight w:val="0"/>
      <w:marTop w:val="0"/>
      <w:marBottom w:val="0"/>
      <w:divBdr>
        <w:top w:val="none" w:sz="0" w:space="0" w:color="auto"/>
        <w:left w:val="none" w:sz="0" w:space="0" w:color="auto"/>
        <w:bottom w:val="none" w:sz="0" w:space="0" w:color="auto"/>
        <w:right w:val="none" w:sz="0" w:space="0" w:color="auto"/>
      </w:divBdr>
    </w:div>
    <w:div w:id="837040279">
      <w:bodyDiv w:val="1"/>
      <w:marLeft w:val="0"/>
      <w:marRight w:val="0"/>
      <w:marTop w:val="0"/>
      <w:marBottom w:val="0"/>
      <w:divBdr>
        <w:top w:val="none" w:sz="0" w:space="0" w:color="auto"/>
        <w:left w:val="none" w:sz="0" w:space="0" w:color="auto"/>
        <w:bottom w:val="none" w:sz="0" w:space="0" w:color="auto"/>
        <w:right w:val="none" w:sz="0" w:space="0" w:color="auto"/>
      </w:divBdr>
    </w:div>
    <w:div w:id="937326270">
      <w:bodyDiv w:val="1"/>
      <w:marLeft w:val="0"/>
      <w:marRight w:val="0"/>
      <w:marTop w:val="0"/>
      <w:marBottom w:val="0"/>
      <w:divBdr>
        <w:top w:val="none" w:sz="0" w:space="0" w:color="auto"/>
        <w:left w:val="none" w:sz="0" w:space="0" w:color="auto"/>
        <w:bottom w:val="none" w:sz="0" w:space="0" w:color="auto"/>
        <w:right w:val="none" w:sz="0" w:space="0" w:color="auto"/>
      </w:divBdr>
    </w:div>
    <w:div w:id="972373163">
      <w:bodyDiv w:val="1"/>
      <w:marLeft w:val="0"/>
      <w:marRight w:val="0"/>
      <w:marTop w:val="0"/>
      <w:marBottom w:val="0"/>
      <w:divBdr>
        <w:top w:val="none" w:sz="0" w:space="0" w:color="auto"/>
        <w:left w:val="none" w:sz="0" w:space="0" w:color="auto"/>
        <w:bottom w:val="none" w:sz="0" w:space="0" w:color="auto"/>
        <w:right w:val="none" w:sz="0" w:space="0" w:color="auto"/>
      </w:divBdr>
    </w:div>
    <w:div w:id="1030183880">
      <w:bodyDiv w:val="1"/>
      <w:marLeft w:val="0"/>
      <w:marRight w:val="0"/>
      <w:marTop w:val="0"/>
      <w:marBottom w:val="0"/>
      <w:divBdr>
        <w:top w:val="none" w:sz="0" w:space="0" w:color="auto"/>
        <w:left w:val="none" w:sz="0" w:space="0" w:color="auto"/>
        <w:bottom w:val="none" w:sz="0" w:space="0" w:color="auto"/>
        <w:right w:val="none" w:sz="0" w:space="0" w:color="auto"/>
      </w:divBdr>
    </w:div>
    <w:div w:id="1043947328">
      <w:bodyDiv w:val="1"/>
      <w:marLeft w:val="0"/>
      <w:marRight w:val="0"/>
      <w:marTop w:val="0"/>
      <w:marBottom w:val="0"/>
      <w:divBdr>
        <w:top w:val="none" w:sz="0" w:space="0" w:color="auto"/>
        <w:left w:val="none" w:sz="0" w:space="0" w:color="auto"/>
        <w:bottom w:val="none" w:sz="0" w:space="0" w:color="auto"/>
        <w:right w:val="none" w:sz="0" w:space="0" w:color="auto"/>
      </w:divBdr>
    </w:div>
    <w:div w:id="1099759956">
      <w:bodyDiv w:val="1"/>
      <w:marLeft w:val="0"/>
      <w:marRight w:val="0"/>
      <w:marTop w:val="0"/>
      <w:marBottom w:val="0"/>
      <w:divBdr>
        <w:top w:val="none" w:sz="0" w:space="0" w:color="auto"/>
        <w:left w:val="none" w:sz="0" w:space="0" w:color="auto"/>
        <w:bottom w:val="none" w:sz="0" w:space="0" w:color="auto"/>
        <w:right w:val="none" w:sz="0" w:space="0" w:color="auto"/>
      </w:divBdr>
    </w:div>
    <w:div w:id="1407654844">
      <w:bodyDiv w:val="1"/>
      <w:marLeft w:val="0"/>
      <w:marRight w:val="0"/>
      <w:marTop w:val="0"/>
      <w:marBottom w:val="0"/>
      <w:divBdr>
        <w:top w:val="none" w:sz="0" w:space="0" w:color="auto"/>
        <w:left w:val="none" w:sz="0" w:space="0" w:color="auto"/>
        <w:bottom w:val="none" w:sz="0" w:space="0" w:color="auto"/>
        <w:right w:val="none" w:sz="0" w:space="0" w:color="auto"/>
      </w:divBdr>
    </w:div>
    <w:div w:id="1531410750">
      <w:bodyDiv w:val="1"/>
      <w:marLeft w:val="0"/>
      <w:marRight w:val="0"/>
      <w:marTop w:val="0"/>
      <w:marBottom w:val="0"/>
      <w:divBdr>
        <w:top w:val="none" w:sz="0" w:space="0" w:color="auto"/>
        <w:left w:val="none" w:sz="0" w:space="0" w:color="auto"/>
        <w:bottom w:val="none" w:sz="0" w:space="0" w:color="auto"/>
        <w:right w:val="none" w:sz="0" w:space="0" w:color="auto"/>
      </w:divBdr>
    </w:div>
    <w:div w:id="1575972817">
      <w:bodyDiv w:val="1"/>
      <w:marLeft w:val="0"/>
      <w:marRight w:val="0"/>
      <w:marTop w:val="0"/>
      <w:marBottom w:val="0"/>
      <w:divBdr>
        <w:top w:val="none" w:sz="0" w:space="0" w:color="auto"/>
        <w:left w:val="none" w:sz="0" w:space="0" w:color="auto"/>
        <w:bottom w:val="none" w:sz="0" w:space="0" w:color="auto"/>
        <w:right w:val="none" w:sz="0" w:space="0" w:color="auto"/>
      </w:divBdr>
    </w:div>
    <w:div w:id="1771654737">
      <w:bodyDiv w:val="1"/>
      <w:marLeft w:val="0"/>
      <w:marRight w:val="0"/>
      <w:marTop w:val="0"/>
      <w:marBottom w:val="0"/>
      <w:divBdr>
        <w:top w:val="none" w:sz="0" w:space="0" w:color="auto"/>
        <w:left w:val="none" w:sz="0" w:space="0" w:color="auto"/>
        <w:bottom w:val="none" w:sz="0" w:space="0" w:color="auto"/>
        <w:right w:val="none" w:sz="0" w:space="0" w:color="auto"/>
      </w:divBdr>
    </w:div>
    <w:div w:id="1840849347">
      <w:bodyDiv w:val="1"/>
      <w:marLeft w:val="0"/>
      <w:marRight w:val="0"/>
      <w:marTop w:val="0"/>
      <w:marBottom w:val="0"/>
      <w:divBdr>
        <w:top w:val="none" w:sz="0" w:space="0" w:color="auto"/>
        <w:left w:val="none" w:sz="0" w:space="0" w:color="auto"/>
        <w:bottom w:val="none" w:sz="0" w:space="0" w:color="auto"/>
        <w:right w:val="none" w:sz="0" w:space="0" w:color="auto"/>
      </w:divBdr>
    </w:div>
    <w:div w:id="1931158273">
      <w:bodyDiv w:val="1"/>
      <w:marLeft w:val="0"/>
      <w:marRight w:val="0"/>
      <w:marTop w:val="0"/>
      <w:marBottom w:val="0"/>
      <w:divBdr>
        <w:top w:val="none" w:sz="0" w:space="0" w:color="auto"/>
        <w:left w:val="none" w:sz="0" w:space="0" w:color="auto"/>
        <w:bottom w:val="none" w:sz="0" w:space="0" w:color="auto"/>
        <w:right w:val="none" w:sz="0" w:space="0" w:color="auto"/>
      </w:divBdr>
    </w:div>
    <w:div w:id="20530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5572A-9C9F-42A4-97FF-0F3E4B1CF253}">
  <ds:schemaRefs>
    <ds:schemaRef ds:uri="http://purl.org/dc/dcmitype/"/>
    <ds:schemaRef ds:uri="http://purl.org/dc/elements/1.1/"/>
    <ds:schemaRef ds:uri="http://purl.org/dc/terms/"/>
    <ds:schemaRef ds:uri="9c954f1a-16cf-4817-9826-0512dd4ff2fa"/>
    <ds:schemaRef ds:uri="http://schemas.microsoft.com/office/2006/documentManagement/types"/>
    <ds:schemaRef ds:uri="http://schemas.microsoft.com/office/infopath/2007/PartnerControls"/>
    <ds:schemaRef ds:uri="http://schemas.openxmlformats.org/package/2006/metadata/core-properties"/>
    <ds:schemaRef ds:uri="7d11b8ed-932e-4b78-b8de-9ed6e3bbb54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02B847D-45E2-439C-9B6C-B375D0864E70}">
  <ds:schemaRefs>
    <ds:schemaRef ds:uri="http://schemas.openxmlformats.org/officeDocument/2006/bibliography"/>
  </ds:schemaRefs>
</ds:datastoreItem>
</file>

<file path=customXml/itemProps3.xml><?xml version="1.0" encoding="utf-8"?>
<ds:datastoreItem xmlns:ds="http://schemas.openxmlformats.org/officeDocument/2006/customXml" ds:itemID="{5E7FA806-C7A1-4D04-9540-AD3389806DF2}">
  <ds:schemaRefs>
    <ds:schemaRef ds:uri="http://schemas.microsoft.com/sharepoint/v3/contenttype/forms"/>
  </ds:schemaRefs>
</ds:datastoreItem>
</file>

<file path=customXml/itemProps4.xml><?xml version="1.0" encoding="utf-8"?>
<ds:datastoreItem xmlns:ds="http://schemas.openxmlformats.org/officeDocument/2006/customXml" ds:itemID="{BA2B84B6-A5AD-4091-83BC-407719594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670</TotalTime>
  <Pages>19</Pages>
  <Words>5436</Words>
  <Characters>32075</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37437</CharactersWithSpaces>
  <SharedDoc>false</SharedDoc>
  <HLinks>
    <vt:vector size="6" baseType="variant">
      <vt:variant>
        <vt:i4>7667725</vt:i4>
      </vt:variant>
      <vt:variant>
        <vt:i4>0</vt:i4>
      </vt:variant>
      <vt:variant>
        <vt:i4>0</vt:i4>
      </vt:variant>
      <vt:variant>
        <vt:i4>5</vt:i4>
      </vt:variant>
      <vt:variant>
        <vt:lpwstr>mailto:jakub.preis@nakit.cz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 Miloš</dc:creator>
  <cp:keywords/>
  <dc:description/>
  <cp:lastModifiedBy>Urbanec Lukáš</cp:lastModifiedBy>
  <cp:revision>218</cp:revision>
  <cp:lastPrinted>2024-10-09T06:44:00Z</cp:lastPrinted>
  <dcterms:created xsi:type="dcterms:W3CDTF">2024-10-09T07:05:00Z</dcterms:created>
  <dcterms:modified xsi:type="dcterms:W3CDTF">2024-11-07T16:01:00Z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MSIP_Label_1a68a11f-5296-45db-bc37-b2d360301df4_Enabled">
    <vt:lpwstr>true</vt:lpwstr>
  </property>
  <property fmtid="{D5CDD505-2E9C-101B-9397-08002B2CF9AE}" pid="4" name="MSIP_Label_1a68a11f-5296-45db-bc37-b2d360301df4_SetDate">
    <vt:lpwstr>2020-10-20T09:13:46Z</vt:lpwstr>
  </property>
  <property fmtid="{D5CDD505-2E9C-101B-9397-08002B2CF9AE}" pid="5" name="MSIP_Label_1a68a11f-5296-45db-bc37-b2d360301df4_Method">
    <vt:lpwstr>Standard</vt:lpwstr>
  </property>
  <property fmtid="{D5CDD505-2E9C-101B-9397-08002B2CF9AE}" pid="6" name="MSIP_Label_1a68a11f-5296-45db-bc37-b2d360301df4_Name">
    <vt:lpwstr>1a68a11f-5296-45db-bc37-b2d360301df4</vt:lpwstr>
  </property>
  <property fmtid="{D5CDD505-2E9C-101B-9397-08002B2CF9AE}" pid="7" name="MSIP_Label_1a68a11f-5296-45db-bc37-b2d360301df4_SiteId">
    <vt:lpwstr>1db41d6f-1f37-46db-bd3e-c483abb8105d</vt:lpwstr>
  </property>
  <property fmtid="{D5CDD505-2E9C-101B-9397-08002B2CF9AE}" pid="8" name="MSIP_Label_1a68a11f-5296-45db-bc37-b2d360301df4_ActionId">
    <vt:lpwstr>aa8cbf89-0d5e-484e-b5f9-0000fbefad17</vt:lpwstr>
  </property>
  <property fmtid="{D5CDD505-2E9C-101B-9397-08002B2CF9AE}" pid="9" name="MSIP_Label_1a68a11f-5296-45db-bc37-b2d360301df4_ContentBits">
    <vt:lpwstr>0</vt:lpwstr>
  </property>
  <property fmtid="{D5CDD505-2E9C-101B-9397-08002B2CF9AE}" pid="10" name="MediaServiceImageTags">
    <vt:lpwstr/>
  </property>
  <property fmtid="{D5CDD505-2E9C-101B-9397-08002B2CF9AE}" pid="11" name="ClassificationContentMarkingFooterShapeIds">
    <vt:lpwstr>203183c4,62eafdab,7c43e3f5</vt:lpwstr>
  </property>
  <property fmtid="{D5CDD505-2E9C-101B-9397-08002B2CF9AE}" pid="12" name="ClassificationContentMarkingFooterFontProps">
    <vt:lpwstr>#000000,10,Calibri</vt:lpwstr>
  </property>
  <property fmtid="{D5CDD505-2E9C-101B-9397-08002B2CF9AE}" pid="13" name="ClassificationContentMarkingFooterText">
    <vt:lpwstr>Veřejné informace</vt:lpwstr>
  </property>
</Properties>
</file>