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004BF" w14:paraId="2D0D90AD" w14:textId="77777777">
        <w:trPr>
          <w:trHeight w:val="100"/>
        </w:trPr>
        <w:tc>
          <w:tcPr>
            <w:tcW w:w="107" w:type="dxa"/>
          </w:tcPr>
          <w:p w14:paraId="0A1612CC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DBD00A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AC8BE64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23CC2FE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115AC0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D32E60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A6DC50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5EBC75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70B4B6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D18CA6" w14:textId="77777777" w:rsidR="00D004BF" w:rsidRDefault="00D004BF">
            <w:pPr>
              <w:pStyle w:val="EmptyCellLayoutStyle"/>
              <w:spacing w:after="0" w:line="240" w:lineRule="auto"/>
            </w:pPr>
          </w:p>
        </w:tc>
      </w:tr>
      <w:tr w:rsidR="00E63049" w14:paraId="4CC2A85D" w14:textId="77777777" w:rsidTr="00E63049">
        <w:trPr>
          <w:trHeight w:val="340"/>
        </w:trPr>
        <w:tc>
          <w:tcPr>
            <w:tcW w:w="107" w:type="dxa"/>
          </w:tcPr>
          <w:p w14:paraId="7C74048D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DF8EE9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7A3385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D004BF" w14:paraId="5A300D1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5BF8" w14:textId="77777777" w:rsidR="00D004BF" w:rsidRDefault="006E53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072F696" w14:textId="77777777" w:rsidR="00D004BF" w:rsidRDefault="00D004BF">
            <w:pPr>
              <w:spacing w:after="0" w:line="240" w:lineRule="auto"/>
            </w:pPr>
          </w:p>
        </w:tc>
        <w:tc>
          <w:tcPr>
            <w:tcW w:w="2422" w:type="dxa"/>
          </w:tcPr>
          <w:p w14:paraId="51905980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C669EE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DA8E8D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9B8ED0" w14:textId="77777777" w:rsidR="00D004BF" w:rsidRDefault="00D004BF">
            <w:pPr>
              <w:pStyle w:val="EmptyCellLayoutStyle"/>
              <w:spacing w:after="0" w:line="240" w:lineRule="auto"/>
            </w:pPr>
          </w:p>
        </w:tc>
      </w:tr>
      <w:tr w:rsidR="00D004BF" w14:paraId="38C6B220" w14:textId="77777777">
        <w:trPr>
          <w:trHeight w:val="167"/>
        </w:trPr>
        <w:tc>
          <w:tcPr>
            <w:tcW w:w="107" w:type="dxa"/>
          </w:tcPr>
          <w:p w14:paraId="62C1D9B7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1CA2AD4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D9EFB2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CD299F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C2AE2E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A0C006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F3918E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23B339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9F8C38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D2F324" w14:textId="77777777" w:rsidR="00D004BF" w:rsidRDefault="00D004BF">
            <w:pPr>
              <w:pStyle w:val="EmptyCellLayoutStyle"/>
              <w:spacing w:after="0" w:line="240" w:lineRule="auto"/>
            </w:pPr>
          </w:p>
        </w:tc>
      </w:tr>
      <w:tr w:rsidR="00E63049" w14:paraId="1554E25E" w14:textId="77777777" w:rsidTr="00E63049">
        <w:tc>
          <w:tcPr>
            <w:tcW w:w="107" w:type="dxa"/>
          </w:tcPr>
          <w:p w14:paraId="39AC4DD1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321CC0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785B2B6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004BF" w14:paraId="689128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DC76" w14:textId="77777777" w:rsidR="00D004BF" w:rsidRDefault="006E53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8DE2" w14:textId="77777777" w:rsidR="00D004BF" w:rsidRDefault="006E53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E9F9" w14:textId="77777777" w:rsidR="00D004BF" w:rsidRDefault="006E53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CB40" w14:textId="77777777" w:rsidR="00D004BF" w:rsidRDefault="006E53F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2F44" w14:textId="77777777" w:rsidR="00D004BF" w:rsidRDefault="006E53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157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BD23" w14:textId="77777777" w:rsidR="00D004BF" w:rsidRDefault="006E53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B1D1" w14:textId="77777777" w:rsidR="00D004BF" w:rsidRDefault="006E53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916B" w14:textId="77777777" w:rsidR="00D004BF" w:rsidRDefault="006E53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7E5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63049" w14:paraId="4E9B7092" w14:textId="77777777" w:rsidTr="00E6304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CA24" w14:textId="77777777" w:rsidR="00D004BF" w:rsidRDefault="006E53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Zvěrkovice u Týna nad Vltavou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9B5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4555" w14:textId="77777777" w:rsidR="00D004BF" w:rsidRDefault="00D004BF">
                  <w:pPr>
                    <w:spacing w:after="0" w:line="240" w:lineRule="auto"/>
                  </w:pPr>
                </w:p>
              </w:tc>
            </w:tr>
            <w:tr w:rsidR="00D004BF" w14:paraId="30ABF5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6EB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A4D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ACF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145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FF3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77A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4FD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A7BA" w14:textId="51155B9D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  <w:r w:rsidR="009C5109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3C0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878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004BF" w14:paraId="2A6E3D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5C5C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138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27A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933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BB7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AD8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0FA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085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559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379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3049" w14:paraId="0D27E107" w14:textId="77777777" w:rsidTr="00E6304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A6CF" w14:textId="77777777" w:rsidR="00D004BF" w:rsidRDefault="006E53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E18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C21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3E2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4EC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4F1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BF5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E63049" w14:paraId="7CBC012E" w14:textId="77777777" w:rsidTr="00E6304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75C0" w14:textId="77777777" w:rsidR="00D004BF" w:rsidRDefault="006E53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04B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7EC0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744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8A4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BDE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53863480" w14:textId="77777777" w:rsidR="00D004BF" w:rsidRDefault="00D004BF">
            <w:pPr>
              <w:spacing w:after="0" w:line="240" w:lineRule="auto"/>
            </w:pPr>
          </w:p>
        </w:tc>
        <w:tc>
          <w:tcPr>
            <w:tcW w:w="15" w:type="dxa"/>
          </w:tcPr>
          <w:p w14:paraId="609A0A62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8D3C74" w14:textId="77777777" w:rsidR="00D004BF" w:rsidRDefault="00D004BF">
            <w:pPr>
              <w:pStyle w:val="EmptyCellLayoutStyle"/>
              <w:spacing w:after="0" w:line="240" w:lineRule="auto"/>
            </w:pPr>
          </w:p>
        </w:tc>
      </w:tr>
      <w:tr w:rsidR="00D004BF" w14:paraId="6B548914" w14:textId="77777777">
        <w:trPr>
          <w:trHeight w:val="124"/>
        </w:trPr>
        <w:tc>
          <w:tcPr>
            <w:tcW w:w="107" w:type="dxa"/>
          </w:tcPr>
          <w:p w14:paraId="747CFAC6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AD7AD5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4E35CB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6725C53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4CC31B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E5AC51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105A2B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600D0B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E14EA4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92B5C7" w14:textId="77777777" w:rsidR="00D004BF" w:rsidRDefault="00D004BF">
            <w:pPr>
              <w:pStyle w:val="EmptyCellLayoutStyle"/>
              <w:spacing w:after="0" w:line="240" w:lineRule="auto"/>
            </w:pPr>
          </w:p>
        </w:tc>
      </w:tr>
      <w:tr w:rsidR="00E63049" w14:paraId="27D23C75" w14:textId="77777777" w:rsidTr="00E63049">
        <w:trPr>
          <w:trHeight w:val="340"/>
        </w:trPr>
        <w:tc>
          <w:tcPr>
            <w:tcW w:w="107" w:type="dxa"/>
          </w:tcPr>
          <w:p w14:paraId="251BB2C9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D004BF" w14:paraId="3D4FA8C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9FDD" w14:textId="77777777" w:rsidR="00D004BF" w:rsidRDefault="006E53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40A4BFC" w14:textId="77777777" w:rsidR="00D004BF" w:rsidRDefault="00D004BF">
            <w:pPr>
              <w:spacing w:after="0" w:line="240" w:lineRule="auto"/>
            </w:pPr>
          </w:p>
        </w:tc>
        <w:tc>
          <w:tcPr>
            <w:tcW w:w="40" w:type="dxa"/>
          </w:tcPr>
          <w:p w14:paraId="3379A98E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6A6887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38E8DF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4A8714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2D02D4" w14:textId="77777777" w:rsidR="00D004BF" w:rsidRDefault="00D004BF">
            <w:pPr>
              <w:pStyle w:val="EmptyCellLayoutStyle"/>
              <w:spacing w:after="0" w:line="240" w:lineRule="auto"/>
            </w:pPr>
          </w:p>
        </w:tc>
      </w:tr>
      <w:tr w:rsidR="00D004BF" w14:paraId="497868F6" w14:textId="77777777">
        <w:trPr>
          <w:trHeight w:val="225"/>
        </w:trPr>
        <w:tc>
          <w:tcPr>
            <w:tcW w:w="107" w:type="dxa"/>
          </w:tcPr>
          <w:p w14:paraId="47662C3F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BC3B43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3A5308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901DA5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4CDFE37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9E2B17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E80A83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E838DA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D9E74D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8B423A" w14:textId="77777777" w:rsidR="00D004BF" w:rsidRDefault="00D004BF">
            <w:pPr>
              <w:pStyle w:val="EmptyCellLayoutStyle"/>
              <w:spacing w:after="0" w:line="240" w:lineRule="auto"/>
            </w:pPr>
          </w:p>
        </w:tc>
      </w:tr>
      <w:tr w:rsidR="00E63049" w14:paraId="4E90BB00" w14:textId="77777777" w:rsidTr="00E63049">
        <w:tc>
          <w:tcPr>
            <w:tcW w:w="107" w:type="dxa"/>
          </w:tcPr>
          <w:p w14:paraId="2B5F808E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004BF" w14:paraId="01CCAD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A39A" w14:textId="77777777" w:rsidR="00D004BF" w:rsidRDefault="006E53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0086" w14:textId="77777777" w:rsidR="00D004BF" w:rsidRDefault="006E53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C349" w14:textId="77777777" w:rsidR="00D004BF" w:rsidRDefault="006E53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A09B" w14:textId="77777777" w:rsidR="00D004BF" w:rsidRDefault="006E53F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5964" w14:textId="77777777" w:rsidR="00D004BF" w:rsidRDefault="006E53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073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205F" w14:textId="77777777" w:rsidR="00D004BF" w:rsidRDefault="006E53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A545" w14:textId="77777777" w:rsidR="00D004BF" w:rsidRDefault="006E53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09DB" w14:textId="77777777" w:rsidR="00D004BF" w:rsidRDefault="006E53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DC7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63049" w14:paraId="45749480" w14:textId="77777777" w:rsidTr="00E6304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940C" w14:textId="77777777" w:rsidR="00D004BF" w:rsidRDefault="006E53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Březí u Týna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5C8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81D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67FF" w14:textId="77777777" w:rsidR="00D004BF" w:rsidRDefault="00D004BF">
                  <w:pPr>
                    <w:spacing w:after="0" w:line="240" w:lineRule="auto"/>
                  </w:pPr>
                </w:p>
              </w:tc>
            </w:tr>
            <w:tr w:rsidR="00D004BF" w14:paraId="6C6DCE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DDE0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990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029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80B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FF3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ED7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048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E3D9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BAC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079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32,80 Kč</w:t>
                  </w:r>
                </w:p>
              </w:tc>
            </w:tr>
            <w:tr w:rsidR="00D004BF" w14:paraId="2DC2A8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4F2A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EEB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21B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987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995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DB8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4DE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215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9D3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DB3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71,95 Kč</w:t>
                  </w:r>
                </w:p>
              </w:tc>
            </w:tr>
            <w:tr w:rsidR="00D004BF" w14:paraId="6782AF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7BB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682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B63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CEB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3CE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AF3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41B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216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612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156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1 862,72 Kč</w:t>
                  </w:r>
                </w:p>
              </w:tc>
            </w:tr>
            <w:tr w:rsidR="00D004BF" w14:paraId="6C1B16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575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485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4A7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595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918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DF4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53D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CBF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2FD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7A5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1 028,08 Kč</w:t>
                  </w:r>
                </w:p>
              </w:tc>
            </w:tr>
            <w:tr w:rsidR="00D004BF" w14:paraId="09BACD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C43C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2B8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C6C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3C4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443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A6D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2EF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AD2A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076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46B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10,04 Kč</w:t>
                  </w:r>
                </w:p>
              </w:tc>
            </w:tr>
            <w:tr w:rsidR="00D004BF" w14:paraId="3497FB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933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21D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F68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3BD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7EE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F91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49D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5ADA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3B4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FE9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7 743,70 Kč</w:t>
                  </w:r>
                </w:p>
              </w:tc>
            </w:tr>
            <w:tr w:rsidR="00D004BF" w14:paraId="4BAF39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1234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39F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BA3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584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3BA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FAB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386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1C1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387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DBF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9,37 Kč</w:t>
                  </w:r>
                </w:p>
              </w:tc>
            </w:tr>
            <w:tr w:rsidR="00D004BF" w14:paraId="3BE074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8CE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4A5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953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717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C03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E93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00B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0709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BCD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2C0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2,01 Kč</w:t>
                  </w:r>
                </w:p>
              </w:tc>
            </w:tr>
            <w:tr w:rsidR="00D004BF" w14:paraId="30F62E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7EB4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7A4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138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965A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EE0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B17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344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EF3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FB0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301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50,53 Kč</w:t>
                  </w:r>
                </w:p>
              </w:tc>
            </w:tr>
            <w:tr w:rsidR="00D004BF" w14:paraId="40C95B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F78A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49C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B08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5B2C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68B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59F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48C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B66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7B2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047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55,55 Kč</w:t>
                  </w:r>
                </w:p>
              </w:tc>
            </w:tr>
            <w:tr w:rsidR="00D004BF" w14:paraId="162DCA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5A7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C63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52A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766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22B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88B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9E1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55B0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1FB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CD6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2,01 Kč</w:t>
                  </w:r>
                </w:p>
              </w:tc>
            </w:tr>
            <w:tr w:rsidR="00D004BF" w14:paraId="378FEC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E6D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C28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232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BFD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A77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5C3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D8A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885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587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4F9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17,07 Kč</w:t>
                  </w:r>
                </w:p>
              </w:tc>
            </w:tr>
            <w:tr w:rsidR="00D004BF" w14:paraId="16ED47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481C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26F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FF4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A14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146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97F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D61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F1A9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D60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D1A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</w:tr>
            <w:tr w:rsidR="00D004BF" w14:paraId="574513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CDC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3BF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139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F739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134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A4B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D7B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D829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4B5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86D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217,19 Kč</w:t>
                  </w:r>
                </w:p>
              </w:tc>
            </w:tr>
            <w:tr w:rsidR="00D004BF" w14:paraId="396C99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07E0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C78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9E3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C72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D45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53B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773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236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85D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C8F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11,71 Kč</w:t>
                  </w:r>
                </w:p>
              </w:tc>
            </w:tr>
            <w:tr w:rsidR="00D004BF" w14:paraId="61BCB3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E19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69A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9CF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324F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D47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DC4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841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EFDF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1A7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735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28,11 Kč</w:t>
                  </w:r>
                </w:p>
              </w:tc>
            </w:tr>
            <w:tr w:rsidR="00D004BF" w14:paraId="364635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F9F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EF9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478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C1F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0C9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1F7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5EC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2C7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B1F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175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444,09 Kč</w:t>
                  </w:r>
                </w:p>
              </w:tc>
            </w:tr>
            <w:tr w:rsidR="00D004BF" w14:paraId="7978A5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759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9C5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980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6B3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E8D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202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083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935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A83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811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20,41 Kč</w:t>
                  </w:r>
                </w:p>
              </w:tc>
            </w:tr>
            <w:tr w:rsidR="00D004BF" w14:paraId="584FEC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58B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FBC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144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B659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4F3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FDD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33E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854C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9BC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4C6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7,03 Kč</w:t>
                  </w:r>
                </w:p>
              </w:tc>
            </w:tr>
            <w:tr w:rsidR="00D004BF" w14:paraId="1DF583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9FF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9F4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CED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FCF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962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2AE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173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A64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F90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12F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10,04 Kč</w:t>
                  </w:r>
                </w:p>
              </w:tc>
            </w:tr>
            <w:tr w:rsidR="00D004BF" w14:paraId="75E89F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43E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BD5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1E7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010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A4C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8A0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244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DF4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BF9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E5A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38,82 Kč</w:t>
                  </w:r>
                </w:p>
              </w:tc>
            </w:tr>
            <w:tr w:rsidR="00D004BF" w14:paraId="1BD698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446F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5A6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C41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8A2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F89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9D1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5C9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9DF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E9E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74C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14,73 Kč</w:t>
                  </w:r>
                </w:p>
              </w:tc>
            </w:tr>
            <w:tr w:rsidR="00D004BF" w14:paraId="30FC5F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60BA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79A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59A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23A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6CC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F7D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B0C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623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9A2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3FE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33,47 Kč</w:t>
                  </w:r>
                </w:p>
              </w:tc>
            </w:tr>
            <w:tr w:rsidR="00D004BF" w14:paraId="338588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2E84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70B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0D5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17D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DE1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CE4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57C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7E8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F59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ED8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109,77 Kč</w:t>
                  </w:r>
                </w:p>
              </w:tc>
            </w:tr>
            <w:tr w:rsidR="00D004BF" w14:paraId="4C3123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658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9A1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D28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2FD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A6F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22F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E6C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3F5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0CE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E6F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749,97 Kč</w:t>
                  </w:r>
                </w:p>
              </w:tc>
            </w:tr>
            <w:tr w:rsidR="00D004BF" w14:paraId="2CE981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F3DA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AD6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9BD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37A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1CD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6B3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707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AFF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7B8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35E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2 897,82 Kč</w:t>
                  </w:r>
                </w:p>
              </w:tc>
            </w:tr>
            <w:tr w:rsidR="00D004BF" w14:paraId="7A08EE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C0E9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73A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97D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0CD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346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11E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DDD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D59A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53E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BDE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363,44 Kč</w:t>
                  </w:r>
                </w:p>
              </w:tc>
            </w:tr>
            <w:tr w:rsidR="00D004BF" w14:paraId="5A1451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1B50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B4E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46B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146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99A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F31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753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EA9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94D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E5F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3,68 Kč</w:t>
                  </w:r>
                </w:p>
              </w:tc>
            </w:tr>
            <w:tr w:rsidR="00D004BF" w14:paraId="1A2967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75FF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CAC8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784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2A30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7C2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DD9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740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BED0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EBD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168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2 335,93 Kč</w:t>
                  </w:r>
                </w:p>
              </w:tc>
            </w:tr>
            <w:tr w:rsidR="00D004BF" w14:paraId="706358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073F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E07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1FC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D44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853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EF5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C9D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5D7F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B3A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7B7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3,68 Kč</w:t>
                  </w:r>
                </w:p>
              </w:tc>
            </w:tr>
            <w:tr w:rsidR="00D004BF" w14:paraId="4DCFB4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3A0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119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279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EC9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B4F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5C3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E7E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0E1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504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E8B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9,71 Kč</w:t>
                  </w:r>
                </w:p>
              </w:tc>
            </w:tr>
            <w:tr w:rsidR="00D004BF" w14:paraId="4AE7F6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561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865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1EA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DA3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38E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2C4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F15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58C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4E5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A82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5,69 Kč</w:t>
                  </w:r>
                </w:p>
              </w:tc>
            </w:tr>
            <w:tr w:rsidR="00D004BF" w14:paraId="51C106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C76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F1A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D24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17F4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D8E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500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4AF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072C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F3F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CB9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225,90 Kč</w:t>
                  </w:r>
                </w:p>
              </w:tc>
            </w:tr>
            <w:tr w:rsidR="00D004BF" w14:paraId="1635E0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0BC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566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217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767F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BCA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312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A6F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8290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9B9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C79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328,64 Kč</w:t>
                  </w:r>
                </w:p>
              </w:tc>
            </w:tr>
            <w:tr w:rsidR="00D004BF" w14:paraId="5C098E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5A4C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F18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5CD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0A1A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868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AA7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13E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91F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77F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F4C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126,84 Kč</w:t>
                  </w:r>
                </w:p>
              </w:tc>
            </w:tr>
            <w:tr w:rsidR="00D004BF" w14:paraId="5D6E91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4E3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6A4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0F4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5A6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EBD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BF4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583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2A1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AF9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326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</w:tr>
            <w:tr w:rsidR="00D004BF" w14:paraId="2BC5AD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01A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8E9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AA0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3F84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646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694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FE7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13F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F60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115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2 650,17 Kč</w:t>
                  </w:r>
                </w:p>
              </w:tc>
            </w:tr>
            <w:tr w:rsidR="00D004BF" w14:paraId="206707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E84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C76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A66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407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2CA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06D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29D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D8A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01B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9AA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61,58 Kč</w:t>
                  </w:r>
                </w:p>
              </w:tc>
            </w:tr>
            <w:tr w:rsidR="00D004BF" w14:paraId="61F8AA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BB5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A98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B7B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1A1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591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A44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CDA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610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CEB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308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24,10 Kč</w:t>
                  </w:r>
                </w:p>
              </w:tc>
            </w:tr>
            <w:tr w:rsidR="00D004BF" w14:paraId="0AC643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FC3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A49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65C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BE0F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259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A0B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7EC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F91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4B1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38A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9,37 Kč</w:t>
                  </w:r>
                </w:p>
              </w:tc>
            </w:tr>
            <w:tr w:rsidR="00D004BF" w14:paraId="4B166D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5204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48F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A3D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729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4FB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D38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17D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5A04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386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7F1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192,43 Kč</w:t>
                  </w:r>
                </w:p>
              </w:tc>
            </w:tr>
            <w:tr w:rsidR="00D004BF" w14:paraId="3B9D8F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458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156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E35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89C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214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C0E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8B1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091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8A1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0F3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1 018,04 Kč</w:t>
                  </w:r>
                </w:p>
              </w:tc>
            </w:tr>
            <w:tr w:rsidR="00D004BF" w14:paraId="0C2BD4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E32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C1C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1BB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A09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45F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629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9A4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FBC0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B9A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4C9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77,64 Kč</w:t>
                  </w:r>
                </w:p>
              </w:tc>
            </w:tr>
            <w:tr w:rsidR="00D004BF" w14:paraId="6FEA0F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D3F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010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2FE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79E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436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678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EEA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53A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29B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56B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16,06 Kč</w:t>
                  </w:r>
                </w:p>
              </w:tc>
            </w:tr>
            <w:tr w:rsidR="00D004BF" w14:paraId="0A3193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98F4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899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C54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A63F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B8D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A1C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972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912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2A1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82E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711,82 Kč</w:t>
                  </w:r>
                </w:p>
              </w:tc>
            </w:tr>
            <w:tr w:rsidR="00D004BF" w14:paraId="1600E4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AC2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8F4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A64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120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244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B4A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E2E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AF80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BDC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6ED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467,85 Kč</w:t>
                  </w:r>
                </w:p>
              </w:tc>
            </w:tr>
            <w:tr w:rsidR="00D004BF" w14:paraId="07047D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C37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6FA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B8E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6DB4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3D5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761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26A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51D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C30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9FE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217,19 Kč</w:t>
                  </w:r>
                </w:p>
              </w:tc>
            </w:tr>
            <w:tr w:rsidR="00D004BF" w14:paraId="3F5149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C98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329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5A1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393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B00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DDD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9A0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1AB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E6D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DD0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275,76 Kč</w:t>
                  </w:r>
                </w:p>
              </w:tc>
            </w:tr>
            <w:tr w:rsidR="00D004BF" w14:paraId="0B0A2B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AE0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5FB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B2EA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A72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7AF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8D9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1D5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68E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E31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071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816,91 Kč</w:t>
                  </w:r>
                </w:p>
              </w:tc>
            </w:tr>
            <w:tr w:rsidR="00D004BF" w14:paraId="4DAC74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7F9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BEA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285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6320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B47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299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7E3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ECB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732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AC9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5,02 Kč</w:t>
                  </w:r>
                </w:p>
              </w:tc>
            </w:tr>
            <w:tr w:rsidR="00D004BF" w14:paraId="0D4322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A3B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7F7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E0B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7B1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D43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C22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79D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B40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58D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2A5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21,08 Kč</w:t>
                  </w:r>
                </w:p>
              </w:tc>
            </w:tr>
            <w:tr w:rsidR="00D004BF" w14:paraId="187E7A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B6A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D4E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3AA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C9A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E39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7B0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FE4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ED4A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27A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C7D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1 181,35 Kč</w:t>
                  </w:r>
                </w:p>
              </w:tc>
            </w:tr>
            <w:tr w:rsidR="00D004BF" w14:paraId="79F87F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A84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993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A7C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088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2CA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295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BA6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074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BED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9FE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468,86 Kč</w:t>
                  </w:r>
                </w:p>
              </w:tc>
            </w:tr>
            <w:tr w:rsidR="00D004BF" w14:paraId="6CEB31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5F0A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DE9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5C0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91D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D7A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8AD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3E6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E464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842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A6D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3,68 Kč</w:t>
                  </w:r>
                </w:p>
              </w:tc>
            </w:tr>
            <w:tr w:rsidR="00D004BF" w14:paraId="314D40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4FA4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00C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711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720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403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AD3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AB6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B1B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A50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E40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239,95 Kč</w:t>
                  </w:r>
                </w:p>
              </w:tc>
            </w:tr>
            <w:tr w:rsidR="00D004BF" w14:paraId="3F2437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85F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6DE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153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729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BB2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203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59B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676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641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640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20,41 Kč</w:t>
                  </w:r>
                </w:p>
              </w:tc>
            </w:tr>
            <w:tr w:rsidR="00D004BF" w14:paraId="022522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17E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D9C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A84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FD4A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FAF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A68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9B7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882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55C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431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2,34 Kč</w:t>
                  </w:r>
                </w:p>
              </w:tc>
            </w:tr>
            <w:tr w:rsidR="00D004BF" w14:paraId="5D3E43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CA9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04E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1BE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D63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D46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0D6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9CD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84DA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782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A17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170,34 Kč</w:t>
                  </w:r>
                </w:p>
              </w:tc>
            </w:tr>
            <w:tr w:rsidR="00E63049" w14:paraId="14767A07" w14:textId="77777777" w:rsidTr="00E6304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DE6B" w14:textId="77777777" w:rsidR="00D004BF" w:rsidRDefault="006E53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7E4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624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82 252,00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40B9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D2C0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C58C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75B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27 526,45 Kč</w:t>
                  </w:r>
                </w:p>
              </w:tc>
            </w:tr>
            <w:tr w:rsidR="00E63049" w14:paraId="36A427FB" w14:textId="77777777" w:rsidTr="00E6304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1205" w14:textId="77777777" w:rsidR="00D004BF" w:rsidRDefault="006E53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Doubrava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32E4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318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62E1" w14:textId="77777777" w:rsidR="00D004BF" w:rsidRDefault="00D004BF">
                  <w:pPr>
                    <w:spacing w:after="0" w:line="240" w:lineRule="auto"/>
                  </w:pPr>
                </w:p>
              </w:tc>
            </w:tr>
            <w:tr w:rsidR="00D004BF" w14:paraId="2D149C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A4A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2D5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ABC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0CD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718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824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003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F63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252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F63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22,33 Kč</w:t>
                  </w:r>
                </w:p>
              </w:tc>
            </w:tr>
            <w:tr w:rsidR="00D004BF" w14:paraId="0DB1DD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2E5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ECB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C63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C36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277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493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503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805A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F60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612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3,19 Kč</w:t>
                  </w:r>
                </w:p>
              </w:tc>
            </w:tr>
            <w:tr w:rsidR="00D004BF" w14:paraId="0DFCE2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096F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EA8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F29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6C5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2B6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5B9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906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3DE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484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62F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175,63 Kč</w:t>
                  </w:r>
                </w:p>
              </w:tc>
            </w:tr>
            <w:tr w:rsidR="00D004BF" w14:paraId="0E2D64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74C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B82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A36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B48F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9B6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B26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FA7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AA0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00B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6AB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64,31 Kč</w:t>
                  </w:r>
                </w:p>
              </w:tc>
            </w:tr>
            <w:tr w:rsidR="00D004BF" w14:paraId="71FA88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EFB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68E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E73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2004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EB6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BAB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03E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883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AB9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DB3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 Kč</w:t>
                  </w:r>
                </w:p>
              </w:tc>
            </w:tr>
            <w:tr w:rsidR="00D004BF" w14:paraId="7D0A5B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8C7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A22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5B6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6E54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817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13F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B59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26A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57D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DE9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37,96 Kč</w:t>
                  </w:r>
                </w:p>
              </w:tc>
            </w:tr>
            <w:tr w:rsidR="00D004BF" w14:paraId="18B17F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3E6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62C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A3E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100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324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E34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DC9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0609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732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18C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957,79 Kč</w:t>
                  </w:r>
                </w:p>
              </w:tc>
            </w:tr>
            <w:tr w:rsidR="00D004BF" w14:paraId="25B8C5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E85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18E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860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A86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C2B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D8A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57A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803A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E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4EC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1 501,50 Kč</w:t>
                  </w:r>
                </w:p>
              </w:tc>
            </w:tr>
            <w:tr w:rsidR="00D004BF" w14:paraId="6DB116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127C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EA3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877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7B8A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084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F0B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D98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A824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401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E2D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0,49 Kč</w:t>
                  </w:r>
                </w:p>
              </w:tc>
            </w:tr>
            <w:tr w:rsidR="00E63049" w14:paraId="134BD27A" w14:textId="77777777" w:rsidTr="00E6304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B3BD" w14:textId="77777777" w:rsidR="00D004BF" w:rsidRDefault="006E53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5BE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E4F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2D5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AA10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15E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526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2 764,16 Kč</w:t>
                  </w:r>
                </w:p>
              </w:tc>
            </w:tr>
            <w:tr w:rsidR="00E63049" w14:paraId="4FA80B4D" w14:textId="77777777" w:rsidTr="00E6304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52AF" w14:textId="77777777" w:rsidR="00D004BF" w:rsidRDefault="006E53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Doubravka u Týna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C9A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02B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8B77" w14:textId="77777777" w:rsidR="00D004BF" w:rsidRDefault="00D004BF">
                  <w:pPr>
                    <w:spacing w:after="0" w:line="240" w:lineRule="auto"/>
                  </w:pPr>
                </w:p>
              </w:tc>
            </w:tr>
            <w:tr w:rsidR="00D004BF" w14:paraId="769D34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763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15B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D3F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AE0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F8F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308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EDE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AE7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A70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A04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990,37 Kč</w:t>
                  </w:r>
                </w:p>
              </w:tc>
            </w:tr>
            <w:tr w:rsidR="00D004BF" w14:paraId="34421A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1CC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CEC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384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09A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5FD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D30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CE6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103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EC6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B33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33,82 Kč</w:t>
                  </w:r>
                </w:p>
              </w:tc>
            </w:tr>
            <w:tr w:rsidR="00D004BF" w14:paraId="2FBF53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DDD0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5CB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9E6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27DC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125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714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197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BDC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692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6E9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18,53 Kč</w:t>
                  </w:r>
                </w:p>
              </w:tc>
            </w:tr>
            <w:tr w:rsidR="00D004BF" w14:paraId="7C4670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A04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C8D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90D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31BC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DFA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C1C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3E1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052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1E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C5C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34,52 Kč</w:t>
                  </w:r>
                </w:p>
              </w:tc>
            </w:tr>
            <w:tr w:rsidR="00D004BF" w14:paraId="71CB72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1A70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FDC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780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971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DCA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819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105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DAA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043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F5B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210,52 Kč</w:t>
                  </w:r>
                </w:p>
              </w:tc>
            </w:tr>
            <w:tr w:rsidR="00D004BF" w14:paraId="34184E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D644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B55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6F4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BD00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8A6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96B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C9A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664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997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5F9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2,65 Kč</w:t>
                  </w:r>
                </w:p>
              </w:tc>
            </w:tr>
            <w:tr w:rsidR="00D004BF" w14:paraId="742ED6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7B4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1F3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8BA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27A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969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15A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4A8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48D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9A3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5E4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350,91 Kč</w:t>
                  </w:r>
                </w:p>
              </w:tc>
            </w:tr>
            <w:tr w:rsidR="00D004BF" w14:paraId="382BCC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7D0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5C9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1D8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07B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3BF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706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162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FEF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9FF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CCE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326,50 Kč</w:t>
                  </w:r>
                </w:p>
              </w:tc>
            </w:tr>
            <w:tr w:rsidR="00D004BF" w14:paraId="654052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434A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1B2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02D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6C30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39D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B79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E43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03B0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799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4D7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162,35 Kč</w:t>
                  </w:r>
                </w:p>
              </w:tc>
            </w:tr>
            <w:tr w:rsidR="00D004BF" w14:paraId="2E2F98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05F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D24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513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AFD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59D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B16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3CF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CDC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330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494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3,03 Kč</w:t>
                  </w:r>
                </w:p>
              </w:tc>
            </w:tr>
            <w:tr w:rsidR="00D004BF" w14:paraId="01258E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6984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ECC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8A0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F79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602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6FE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433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763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196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878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499,19 Kč</w:t>
                  </w:r>
                </w:p>
              </w:tc>
            </w:tr>
            <w:tr w:rsidR="00D004BF" w14:paraId="5A619F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CE0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BDC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BC8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E26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204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E04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6B7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A6B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A99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14A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3,82 Kč</w:t>
                  </w:r>
                </w:p>
              </w:tc>
            </w:tr>
            <w:tr w:rsidR="00D004BF" w14:paraId="24691E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A5EF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A49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AB3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401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31D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87C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B1F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340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4A8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462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29,71 Kč</w:t>
                  </w:r>
                </w:p>
              </w:tc>
            </w:tr>
            <w:tr w:rsidR="00D004BF" w14:paraId="2C8E36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7A3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8FB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33D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D3C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81D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068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02D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1E70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A63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C18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6,47 Kč</w:t>
                  </w:r>
                </w:p>
              </w:tc>
            </w:tr>
            <w:tr w:rsidR="00D004BF" w14:paraId="2A04CC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6E8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3C0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FCF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4A99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870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014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72D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1DA4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ED8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27E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5,59 Kč</w:t>
                  </w:r>
                </w:p>
              </w:tc>
            </w:tr>
            <w:tr w:rsidR="00D004BF" w14:paraId="40BD45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5B90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6C2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903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B650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075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3F3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EE9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D744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141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554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116,77 Kč</w:t>
                  </w:r>
                </w:p>
              </w:tc>
            </w:tr>
            <w:tr w:rsidR="00D004BF" w14:paraId="6BEBE2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6FF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471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35B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963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06A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421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C3B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853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6AF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6E3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405,62 Kč</w:t>
                  </w:r>
                </w:p>
              </w:tc>
            </w:tr>
            <w:tr w:rsidR="00D004BF" w14:paraId="0097C2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4D74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2FE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DBA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546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0EB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578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8FD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FA20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761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243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5,88 Kč</w:t>
                  </w:r>
                </w:p>
              </w:tc>
            </w:tr>
            <w:tr w:rsidR="00D004BF" w14:paraId="6E6D82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E54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933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495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AC4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D3D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14E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B42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C66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65B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069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358,55 Kč</w:t>
                  </w:r>
                </w:p>
              </w:tc>
            </w:tr>
            <w:tr w:rsidR="00D004BF" w14:paraId="719E13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825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A84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BA6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C84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4B9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C1D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053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D9B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122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3A3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728,88 Kč</w:t>
                  </w:r>
                </w:p>
              </w:tc>
            </w:tr>
            <w:tr w:rsidR="00D004BF" w14:paraId="16C5FB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9B7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F7C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551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943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F0E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4E6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F8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6B0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D55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56B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 Kč</w:t>
                  </w:r>
                </w:p>
              </w:tc>
            </w:tr>
            <w:tr w:rsidR="00D004BF" w14:paraId="7922D1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6D34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4F7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D1F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76E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6B4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C02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92A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163C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DD4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D2B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 Kč</w:t>
                  </w:r>
                </w:p>
              </w:tc>
            </w:tr>
            <w:tr w:rsidR="00D004BF" w14:paraId="31D963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B47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1D9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D91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B8B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875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FD0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E3D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970F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0B5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E4B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0,59 Kč</w:t>
                  </w:r>
                </w:p>
              </w:tc>
            </w:tr>
            <w:tr w:rsidR="00D004BF" w14:paraId="1D895D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4F7F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A2C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F4C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12E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83B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B7E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82E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433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962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35F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25,79 Kč</w:t>
                  </w:r>
                </w:p>
              </w:tc>
            </w:tr>
            <w:tr w:rsidR="00D004BF" w14:paraId="20FB1D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6B4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470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EFF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BC1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951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870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9C3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FE6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FBD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CD4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28,83 Kč</w:t>
                  </w:r>
                </w:p>
              </w:tc>
            </w:tr>
            <w:tr w:rsidR="00D004BF" w14:paraId="422A75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8DB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D74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C08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4580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116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3DF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D4C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7CCF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D2C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5A3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5,31 Kč</w:t>
                  </w:r>
                </w:p>
              </w:tc>
            </w:tr>
            <w:tr w:rsidR="00D004BF" w14:paraId="06CB2C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2119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A44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37A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CA0C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1A0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7F7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F5C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36B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0F5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0B5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37,93 Kč</w:t>
                  </w:r>
                </w:p>
              </w:tc>
            </w:tr>
            <w:tr w:rsidR="00D004BF" w14:paraId="56052A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1A7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454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9C8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9CB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0E3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0F2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3E3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1DB9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163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941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108,83 Kč</w:t>
                  </w:r>
                </w:p>
              </w:tc>
            </w:tr>
            <w:tr w:rsidR="00D004BF" w14:paraId="43CAC3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B80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69B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5969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F95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7E7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63B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234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AB3F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4FC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42F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22,95 Kč</w:t>
                  </w:r>
                </w:p>
              </w:tc>
            </w:tr>
            <w:tr w:rsidR="00D004BF" w14:paraId="1BD689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361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5FE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009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C5F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885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7C3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71E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3A3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B8D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721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175,60 Kč</w:t>
                  </w:r>
                </w:p>
              </w:tc>
            </w:tr>
            <w:tr w:rsidR="00D004BF" w14:paraId="6A52A8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14D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98E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9CE0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17B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89C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474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D91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472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AB4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3DC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758,29 Kč</w:t>
                  </w:r>
                </w:p>
              </w:tc>
            </w:tr>
            <w:tr w:rsidR="00E63049" w14:paraId="264CF23A" w14:textId="77777777" w:rsidTr="00E6304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787E" w14:textId="77777777" w:rsidR="00D004BF" w:rsidRDefault="006E53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D8F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242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18 110,00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8F2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EB1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B67A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553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5 580,27 Kč</w:t>
                  </w:r>
                </w:p>
              </w:tc>
            </w:tr>
            <w:tr w:rsidR="00E63049" w14:paraId="1C5E6DDC" w14:textId="77777777" w:rsidTr="00E6304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6D57" w14:textId="77777777" w:rsidR="00D004BF" w:rsidRDefault="006E53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B1A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27C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09A2" w14:textId="77777777" w:rsidR="00D004BF" w:rsidRDefault="00D004BF">
                  <w:pPr>
                    <w:spacing w:after="0" w:line="240" w:lineRule="auto"/>
                  </w:pPr>
                </w:p>
              </w:tc>
            </w:tr>
            <w:tr w:rsidR="00D004BF" w14:paraId="2DBF94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5AE0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27E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A64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FE2A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667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37C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734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6E9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841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ACD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5,15 Kč</w:t>
                  </w:r>
                </w:p>
              </w:tc>
            </w:tr>
            <w:tr w:rsidR="00D004BF" w14:paraId="19B91A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A39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D29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B29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11B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2CF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BBE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3AE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5DCF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7B2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86C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150,22 Kč</w:t>
                  </w:r>
                </w:p>
              </w:tc>
            </w:tr>
            <w:tr w:rsidR="00D004BF" w14:paraId="2CB20C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AA5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96D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514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F4B4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6F4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31D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E0C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724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35C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F68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18,46 Kč</w:t>
                  </w:r>
                </w:p>
              </w:tc>
            </w:tr>
            <w:tr w:rsidR="00D004BF" w14:paraId="569DE3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906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61F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EA1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586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943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1D4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6E2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ADB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9C9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602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82,84 Kč</w:t>
                  </w:r>
                </w:p>
              </w:tc>
            </w:tr>
            <w:tr w:rsidR="00D004BF" w14:paraId="2C619E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366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D3C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1C2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00B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CE9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3E3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B46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8C0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01D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ADE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193,57 Kč</w:t>
                  </w:r>
                </w:p>
              </w:tc>
            </w:tr>
            <w:tr w:rsidR="00D004BF" w14:paraId="0E3F93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C70A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A0A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EE3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EC7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FFA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5CA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C0C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2030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8F6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449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5,15 Kč</w:t>
                  </w:r>
                </w:p>
              </w:tc>
            </w:tr>
            <w:tr w:rsidR="00D004BF" w14:paraId="58065D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808F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BF6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708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38B9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DBD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774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FD7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99AC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3F9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511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112,45 Kč</w:t>
                  </w:r>
                </w:p>
              </w:tc>
            </w:tr>
            <w:tr w:rsidR="00D004BF" w14:paraId="571F4C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0A0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950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8D5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7EF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E2E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963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4F9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0424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A53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C1B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96,14 Kč</w:t>
                  </w:r>
                </w:p>
              </w:tc>
            </w:tr>
            <w:tr w:rsidR="00D004BF" w14:paraId="1B0727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F984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274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9EF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513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322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AC9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A26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33F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95F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77A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6,44 Kč</w:t>
                  </w:r>
                </w:p>
              </w:tc>
            </w:tr>
            <w:tr w:rsidR="00D004BF" w14:paraId="6E1FDE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B25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C84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E47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BA09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D63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F75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4AE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636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5A3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42A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17,60 Kč</w:t>
                  </w:r>
                </w:p>
              </w:tc>
            </w:tr>
            <w:tr w:rsidR="00D004BF" w14:paraId="4D3FBF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3E6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93E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4F1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684A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B75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A53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B91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BB90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681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200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115,03 Kč</w:t>
                  </w:r>
                </w:p>
              </w:tc>
            </w:tr>
            <w:tr w:rsidR="00D004BF" w14:paraId="68036C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ACDC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3C1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A20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F3C9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288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B4D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78B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CBB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BB7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ABF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81,55 Kč</w:t>
                  </w:r>
                </w:p>
              </w:tc>
            </w:tr>
            <w:tr w:rsidR="00E63049" w14:paraId="2245725E" w14:textId="77777777" w:rsidTr="00E6304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7E46" w14:textId="77777777" w:rsidR="00D004BF" w:rsidRDefault="006E53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E4F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385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10F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7F69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DB5F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D20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884,60 Kč</w:t>
                  </w:r>
                </w:p>
              </w:tc>
            </w:tr>
            <w:tr w:rsidR="00E63049" w14:paraId="22A5E924" w14:textId="77777777" w:rsidTr="00E6304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393E" w14:textId="77777777" w:rsidR="00D004BF" w:rsidRDefault="006E53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Chrášťany u Týna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72C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9A64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AD9C" w14:textId="77777777" w:rsidR="00D004BF" w:rsidRDefault="00D004BF">
                  <w:pPr>
                    <w:spacing w:after="0" w:line="240" w:lineRule="auto"/>
                  </w:pPr>
                </w:p>
              </w:tc>
            </w:tr>
            <w:tr w:rsidR="00D004BF" w14:paraId="0EBE68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D36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B81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06A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B0B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84E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EBB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402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7B0C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7BD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948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0,72 Kč</w:t>
                  </w:r>
                </w:p>
              </w:tc>
            </w:tr>
            <w:tr w:rsidR="00D004BF" w14:paraId="57343C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D01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CCF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FC4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5CD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343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FDD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157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79C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AC2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1A2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43,07 Kč</w:t>
                  </w:r>
                </w:p>
              </w:tc>
            </w:tr>
            <w:tr w:rsidR="00D004BF" w14:paraId="47B505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EDD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30C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676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CDF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0D4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AF3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C67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962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F30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B7A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161,86 Kč</w:t>
                  </w:r>
                </w:p>
              </w:tc>
            </w:tr>
            <w:tr w:rsidR="00D004BF" w14:paraId="0F3C68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B69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7FF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210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5AB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E42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F64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CAA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DEA9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B97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A2F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46,30 Kč</w:t>
                  </w:r>
                </w:p>
              </w:tc>
            </w:tr>
            <w:tr w:rsidR="00D004BF" w14:paraId="1A6AE7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35C4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538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4C2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E2B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2D9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F30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AF4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13E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62D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694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50,96 Kč</w:t>
                  </w:r>
                </w:p>
              </w:tc>
            </w:tr>
            <w:tr w:rsidR="00D004BF" w14:paraId="0AF876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153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D2D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4ED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4150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696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C8B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2FB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DA7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EB8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AF1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3,59 Kč</w:t>
                  </w:r>
                </w:p>
              </w:tc>
            </w:tr>
            <w:tr w:rsidR="00D004BF" w14:paraId="7B2605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8D5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140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21A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989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0CE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E68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E49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785A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0C6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BBD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19,74 Kč</w:t>
                  </w:r>
                </w:p>
              </w:tc>
            </w:tr>
            <w:tr w:rsidR="00D004BF" w14:paraId="22BA64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ED2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D7D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8D7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6B0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440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B17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F18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E88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D2D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903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393,72 Kč</w:t>
                  </w:r>
                </w:p>
              </w:tc>
            </w:tr>
            <w:tr w:rsidR="00D004BF" w14:paraId="2130CB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BB2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400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48F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2D6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BEF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A43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7D3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796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36C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C89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173,71 Kč</w:t>
                  </w:r>
                </w:p>
              </w:tc>
            </w:tr>
            <w:tr w:rsidR="00D004BF" w14:paraId="7B2AAC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AE9C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8FA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ED7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AD6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DA4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ABE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ABC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640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5AF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FB0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65,32 Kč</w:t>
                  </w:r>
                </w:p>
              </w:tc>
            </w:tr>
            <w:tr w:rsidR="00D004BF" w14:paraId="1A092B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4ECC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B47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F03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C759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78D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FCA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EBD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4D5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3CE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066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21,17 Kč</w:t>
                  </w:r>
                </w:p>
              </w:tc>
            </w:tr>
            <w:tr w:rsidR="00D004BF" w14:paraId="3ECA6C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9A2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0D2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56E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E64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2B4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20F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D6E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3B54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01A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FC9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3,95 Kč</w:t>
                  </w:r>
                </w:p>
              </w:tc>
            </w:tr>
            <w:tr w:rsidR="00D004BF" w14:paraId="1588CA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770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4E1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6B0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890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60C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A11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7BB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1A8F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BC3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47E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329,11 Kč</w:t>
                  </w:r>
                </w:p>
              </w:tc>
            </w:tr>
            <w:tr w:rsidR="00D004BF" w14:paraId="5C3500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B309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2E6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AA0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51E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5E8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C5F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A28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D52F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322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15D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287,48 Kč</w:t>
                  </w:r>
                </w:p>
              </w:tc>
            </w:tr>
            <w:tr w:rsidR="00D004BF" w14:paraId="4F594A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B3A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6F5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876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B33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35C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822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61C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8F19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909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E66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16,51 Kč</w:t>
                  </w:r>
                </w:p>
              </w:tc>
            </w:tr>
            <w:tr w:rsidR="00D004BF" w14:paraId="28F0E2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C3D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871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6C9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4C1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345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CE3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0C8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EDF0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E7E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63D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510,36 Kč</w:t>
                  </w:r>
                </w:p>
              </w:tc>
            </w:tr>
            <w:tr w:rsidR="00D004BF" w14:paraId="53AD12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802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80F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D9F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DEE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567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452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F61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5D3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3CE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44E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519,69 Kč</w:t>
                  </w:r>
                </w:p>
              </w:tc>
            </w:tr>
            <w:tr w:rsidR="00D004BF" w14:paraId="4BB22D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340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9CC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782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4AC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78E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4AD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2B0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1D8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C58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545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936,38 Kč</w:t>
                  </w:r>
                </w:p>
              </w:tc>
            </w:tr>
            <w:tr w:rsidR="00D004BF" w14:paraId="7DF9F7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7C2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964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A8F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FC6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762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5AC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D07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649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605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32D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21,17 Kč</w:t>
                  </w:r>
                </w:p>
              </w:tc>
            </w:tr>
            <w:tr w:rsidR="00D004BF" w14:paraId="015DF1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DA6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759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EE8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7DE0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CE5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DDB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839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E8D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11D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6D3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68,19 Kč</w:t>
                  </w:r>
                </w:p>
              </w:tc>
            </w:tr>
            <w:tr w:rsidR="00D004BF" w14:paraId="35E173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AB2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E80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48F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5F8F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C86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7D3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AB1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BAC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0BB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0D2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73,58 Kč</w:t>
                  </w:r>
                </w:p>
              </w:tc>
            </w:tr>
            <w:tr w:rsidR="00D004BF" w14:paraId="7B5F06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AEA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32F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99C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616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493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AD0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93C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15A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D2D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B75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118,44 Kč</w:t>
                  </w:r>
                </w:p>
              </w:tc>
            </w:tr>
            <w:tr w:rsidR="00D004BF" w14:paraId="016233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0A7F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4EC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FB5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0FC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AF8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53D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2BE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2980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CBA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DE6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7,90 Kč</w:t>
                  </w:r>
                </w:p>
              </w:tc>
            </w:tr>
            <w:tr w:rsidR="00D004BF" w14:paraId="1D3A95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731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205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4BB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282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FD3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F94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1D1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D93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301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2BB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46,30 Kč</w:t>
                  </w:r>
                </w:p>
              </w:tc>
            </w:tr>
            <w:tr w:rsidR="00D004BF" w14:paraId="6800AF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BD1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B16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E60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63D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61D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DDF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D4B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D42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E96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23A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345,63 Kč</w:t>
                  </w:r>
                </w:p>
              </w:tc>
            </w:tr>
            <w:tr w:rsidR="00D004BF" w14:paraId="4CDA21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44BC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D37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36C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3844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84B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054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090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06A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9FA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486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132,79 Kč</w:t>
                  </w:r>
                </w:p>
              </w:tc>
            </w:tr>
            <w:tr w:rsidR="00D004BF" w14:paraId="3B73D9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ED0C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C65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ECE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9E8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92D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D86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3F5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72E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C54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524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260,21 Kč</w:t>
                  </w:r>
                </w:p>
              </w:tc>
            </w:tr>
            <w:tr w:rsidR="00D004BF" w14:paraId="31F09C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275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FBD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1D2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797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E18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544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3BB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EB39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C59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400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956,12 Kč</w:t>
                  </w:r>
                </w:p>
              </w:tc>
            </w:tr>
            <w:tr w:rsidR="00D004BF" w14:paraId="43EB70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E2C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FEF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DC3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E4E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5C7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264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7FD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239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D15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D7B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1,79 Kč</w:t>
                  </w:r>
                </w:p>
              </w:tc>
            </w:tr>
            <w:tr w:rsidR="00D004BF" w14:paraId="707B4C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E42C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465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A06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0BC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A22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188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61B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8AEF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BF2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FEB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199,19 Kč</w:t>
                  </w:r>
                </w:p>
              </w:tc>
            </w:tr>
            <w:tr w:rsidR="00D004BF" w14:paraId="196001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A66C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5D1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3B3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090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D73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655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969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4D8F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3DC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5C3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22,97 Kč</w:t>
                  </w:r>
                </w:p>
              </w:tc>
            </w:tr>
            <w:tr w:rsidR="00D004BF" w14:paraId="449D1E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C770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D2D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D3C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75C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CF0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0B8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F44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B37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D9D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7E4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171,20 Kč</w:t>
                  </w:r>
                </w:p>
              </w:tc>
            </w:tr>
            <w:tr w:rsidR="00D004BF" w14:paraId="372FC5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160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A7E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9DA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6A0F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6DE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45E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723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393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EA6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191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94,39 Kč</w:t>
                  </w:r>
                </w:p>
              </w:tc>
            </w:tr>
            <w:tr w:rsidR="00D004BF" w14:paraId="7FBFA4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407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276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CFD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3564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0A9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B40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FF2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651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03B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73A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11,84 Kč</w:t>
                  </w:r>
                </w:p>
              </w:tc>
            </w:tr>
            <w:tr w:rsidR="00D004BF" w14:paraId="0AAFFB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041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FF7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DC8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5F3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ACF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DCA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3F4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2E6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556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DDD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9 422,28 Kč</w:t>
                  </w:r>
                </w:p>
              </w:tc>
            </w:tr>
            <w:tr w:rsidR="00D004BF" w14:paraId="7A8531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8C3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101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403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F789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2B2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054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6E2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71FC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A3A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B54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161,50 Kč</w:t>
                  </w:r>
                </w:p>
              </w:tc>
            </w:tr>
            <w:tr w:rsidR="00D004BF" w14:paraId="629FD1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B54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877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A0D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61F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499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2D6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927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0AF0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65C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DC1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282,10 Kč</w:t>
                  </w:r>
                </w:p>
              </w:tc>
            </w:tr>
            <w:tr w:rsidR="00D004BF" w14:paraId="502126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7ED9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201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540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189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369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219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471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535C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E32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931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393,72 Kč</w:t>
                  </w:r>
                </w:p>
              </w:tc>
            </w:tr>
            <w:tr w:rsidR="00D004BF" w14:paraId="031423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49F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86A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CE6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1ACF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3A3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05B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671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12F4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E65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9CC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1 223,86 Kč</w:t>
                  </w:r>
                </w:p>
              </w:tc>
            </w:tr>
            <w:tr w:rsidR="00D004BF" w14:paraId="6AFD4A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E3A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636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5090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735C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827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D43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0D2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D86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C09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F3C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529,74 Kč</w:t>
                  </w:r>
                </w:p>
              </w:tc>
            </w:tr>
            <w:tr w:rsidR="00D004BF" w14:paraId="79AD2B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C01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115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DCD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305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617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95E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94F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82B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9EC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CD0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211,75 Kč</w:t>
                  </w:r>
                </w:p>
              </w:tc>
            </w:tr>
            <w:tr w:rsidR="00D004BF" w14:paraId="6B2844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644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B53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707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961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A21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1D3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E72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D6E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FD5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A6A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7,54 Kč</w:t>
                  </w:r>
                </w:p>
              </w:tc>
            </w:tr>
            <w:tr w:rsidR="00D004BF" w14:paraId="317997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C37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63B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F3A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BAA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F9E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ED3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DF5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268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4CA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932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52,76 Kč</w:t>
                  </w:r>
                </w:p>
              </w:tc>
            </w:tr>
            <w:tr w:rsidR="00D004BF" w14:paraId="1C6C6B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985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5C3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001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AA8F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0F2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52D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067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3509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756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05A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0,72 Kč</w:t>
                  </w:r>
                </w:p>
              </w:tc>
            </w:tr>
            <w:tr w:rsidR="00D004BF" w14:paraId="3F3CB9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B399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AAD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745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E19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D36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AC9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3A6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676C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95C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547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4,31 Kč</w:t>
                  </w:r>
                </w:p>
              </w:tc>
            </w:tr>
            <w:tr w:rsidR="00D004BF" w14:paraId="171F16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9D0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E53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8BF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FE2A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41A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D74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696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6200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66F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670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21,17 Kč</w:t>
                  </w:r>
                </w:p>
              </w:tc>
            </w:tr>
            <w:tr w:rsidR="00D004BF" w14:paraId="36D191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93E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AEC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232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EDA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D84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A16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2AE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15F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73D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6B3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45,94 Kč</w:t>
                  </w:r>
                </w:p>
              </w:tc>
            </w:tr>
            <w:tr w:rsidR="00D004BF" w14:paraId="6940AA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F77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142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FA8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AE6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056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312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99F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12D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A81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0FA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 Kč</w:t>
                  </w:r>
                </w:p>
              </w:tc>
            </w:tr>
            <w:tr w:rsidR="00D004BF" w14:paraId="1DECC0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182C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470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62F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5BC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7DB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C31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663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8D1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C8B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461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27,28 Kč</w:t>
                  </w:r>
                </w:p>
              </w:tc>
            </w:tr>
            <w:tr w:rsidR="00D004BF" w14:paraId="068D4C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D77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BF6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FEC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BD09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F5C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E3A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AB1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B1A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355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523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9,69 Kč</w:t>
                  </w:r>
                </w:p>
              </w:tc>
            </w:tr>
            <w:tr w:rsidR="00D004BF" w14:paraId="4424BE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0F9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6DB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F44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FA40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3FA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60F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2DF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19BA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A28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EF9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15,43 Kč</w:t>
                  </w:r>
                </w:p>
              </w:tc>
            </w:tr>
            <w:tr w:rsidR="00D004BF" w14:paraId="53BDB8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B4D4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133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010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A5F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AE1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26E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676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C12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A97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584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12,20 Kč</w:t>
                  </w:r>
                </w:p>
              </w:tc>
            </w:tr>
            <w:tr w:rsidR="00D004BF" w14:paraId="73648F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65F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2D3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96E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F21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31A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BBD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2D5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82C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D9A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A21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84,70 Kč</w:t>
                  </w:r>
                </w:p>
              </w:tc>
            </w:tr>
            <w:tr w:rsidR="00D004BF" w14:paraId="036866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E84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32C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A71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793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043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3AE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7AB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093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309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087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6,10 Kč</w:t>
                  </w:r>
                </w:p>
              </w:tc>
            </w:tr>
            <w:tr w:rsidR="00D004BF" w14:paraId="0AB2E8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78B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0CE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B10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ED3F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815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154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4E7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121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7EB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CAF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670,79 Kč</w:t>
                  </w:r>
                </w:p>
              </w:tc>
            </w:tr>
            <w:tr w:rsidR="00D004BF" w14:paraId="6E9B0F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F279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C24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121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85DF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987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395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A13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6FF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CD9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ED8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174,79 Kč</w:t>
                  </w:r>
                </w:p>
              </w:tc>
            </w:tr>
            <w:tr w:rsidR="00D004BF" w14:paraId="50827D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6299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5D8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C4A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445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382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8CA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DED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43C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5F4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7BD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1 146,70 Kč</w:t>
                  </w:r>
                </w:p>
              </w:tc>
            </w:tr>
            <w:tr w:rsidR="00D004BF" w14:paraId="525A24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AFF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673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12E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052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551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CAC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B8D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D33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07F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8B8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190,94 Kč</w:t>
                  </w:r>
                </w:p>
              </w:tc>
            </w:tr>
            <w:tr w:rsidR="00D004BF" w14:paraId="11D7FC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56B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AD9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C21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809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FC1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344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62C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2D5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08E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322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495,29 Kč</w:t>
                  </w:r>
                </w:p>
              </w:tc>
            </w:tr>
            <w:tr w:rsidR="00D004BF" w14:paraId="2D01C1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530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CDA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2E6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CC4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F6C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668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F2B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E319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16E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F66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605,47 Kč</w:t>
                  </w:r>
                </w:p>
              </w:tc>
            </w:tr>
            <w:tr w:rsidR="00E63049" w14:paraId="2C1912D9" w14:textId="77777777" w:rsidTr="00E6304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0E11" w14:textId="77777777" w:rsidR="00D004BF" w:rsidRDefault="006E53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017C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CCF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61 092,00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D354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039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F1DF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DF3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21 926,12 Kč</w:t>
                  </w:r>
                </w:p>
              </w:tc>
            </w:tr>
            <w:tr w:rsidR="00E63049" w14:paraId="026E58F8" w14:textId="77777777" w:rsidTr="00E6304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E393" w14:textId="77777777" w:rsidR="00D004BF" w:rsidRDefault="006E53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Knín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68BF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2E5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C055" w14:textId="77777777" w:rsidR="00D004BF" w:rsidRDefault="00D004BF">
                  <w:pPr>
                    <w:spacing w:after="0" w:line="240" w:lineRule="auto"/>
                  </w:pPr>
                </w:p>
              </w:tc>
            </w:tr>
            <w:tr w:rsidR="00D004BF" w14:paraId="24CFCC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DEA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E41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2A4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D85C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10D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1CF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ECA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8FBA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951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120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198,13 Kč</w:t>
                  </w:r>
                </w:p>
              </w:tc>
            </w:tr>
            <w:tr w:rsidR="00D004BF" w14:paraId="09E2B7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329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ABA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664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BE7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A5F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9F5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741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8BF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6FD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039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 Kč</w:t>
                  </w:r>
                </w:p>
              </w:tc>
            </w:tr>
            <w:tr w:rsidR="00D004BF" w14:paraId="76E669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236A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819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166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69F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8AD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217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C2B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193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BBD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AF1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 Kč</w:t>
                  </w:r>
                </w:p>
              </w:tc>
            </w:tr>
            <w:tr w:rsidR="00E63049" w14:paraId="5EF3FBF4" w14:textId="77777777" w:rsidTr="00E6304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3EC9" w14:textId="77777777" w:rsidR="00D004BF" w:rsidRDefault="006E53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5E3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02E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189C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02B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4154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051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201,37 Kč</w:t>
                  </w:r>
                </w:p>
              </w:tc>
            </w:tr>
            <w:tr w:rsidR="00E63049" w14:paraId="43DA3DD1" w14:textId="77777777" w:rsidTr="00E6304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B859" w14:textId="77777777" w:rsidR="00D004BF" w:rsidRDefault="006E53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Kočín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05D0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E77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619A" w14:textId="77777777" w:rsidR="00D004BF" w:rsidRDefault="00D004BF">
                  <w:pPr>
                    <w:spacing w:after="0" w:line="240" w:lineRule="auto"/>
                  </w:pPr>
                </w:p>
              </w:tc>
            </w:tr>
            <w:tr w:rsidR="00D004BF" w14:paraId="03A5CB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51D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99E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AD0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CBA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4F1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010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A98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C82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578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F4D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408,16 Kč</w:t>
                  </w:r>
                </w:p>
              </w:tc>
            </w:tr>
            <w:tr w:rsidR="00D004BF" w14:paraId="44E5FF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0ABC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759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CFA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332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636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CA3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E79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46DF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9E6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6A2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78,57 Kč</w:t>
                  </w:r>
                </w:p>
              </w:tc>
            </w:tr>
            <w:tr w:rsidR="00D004BF" w14:paraId="3A03A9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828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73F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BFA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B1CC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E58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672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075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ECC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430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D20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32,63 Kč</w:t>
                  </w:r>
                </w:p>
              </w:tc>
            </w:tr>
            <w:tr w:rsidR="00D004BF" w14:paraId="374D8E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C00C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508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C99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E784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880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21B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7E4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869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15D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A70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30,96 Kč</w:t>
                  </w:r>
                </w:p>
              </w:tc>
            </w:tr>
            <w:tr w:rsidR="00D004BF" w14:paraId="0C305D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8DDF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753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54B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BD9C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F98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043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819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20C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182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9FC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30,96 Kč</w:t>
                  </w:r>
                </w:p>
              </w:tc>
            </w:tr>
            <w:tr w:rsidR="00D004BF" w14:paraId="092A52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DB8C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4A6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076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2C60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219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5E1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5F5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808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481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185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7,66 Kč</w:t>
                  </w:r>
                </w:p>
              </w:tc>
            </w:tr>
            <w:tr w:rsidR="00D004BF" w14:paraId="311EDB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942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77F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DF2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D3FF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C3C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FFC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83E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41F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FB9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E60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457,43 Kč</w:t>
                  </w:r>
                </w:p>
              </w:tc>
            </w:tr>
            <w:tr w:rsidR="00D004BF" w14:paraId="767387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2D9F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CF4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B31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2A7A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76F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CA1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48A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DB4C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BCC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647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46,61 Kč</w:t>
                  </w:r>
                </w:p>
              </w:tc>
            </w:tr>
            <w:tr w:rsidR="00D004BF" w14:paraId="4FC740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977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A98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EFE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F93C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52D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702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64C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139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486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4D2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1 176,54 Kč</w:t>
                  </w:r>
                </w:p>
              </w:tc>
            </w:tr>
            <w:tr w:rsidR="00D004BF" w14:paraId="734AB0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D46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002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D3B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4E4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CD1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AAC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54A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8BFF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7CE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2D1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451,44 Kč</w:t>
                  </w:r>
                </w:p>
              </w:tc>
            </w:tr>
            <w:tr w:rsidR="00D004BF" w14:paraId="05DBA0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A6B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E3C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902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04D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137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524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BD5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B85A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374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604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671,17 Kč</w:t>
                  </w:r>
                </w:p>
              </w:tc>
            </w:tr>
            <w:tr w:rsidR="00D004BF" w14:paraId="417E34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D400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D9B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39E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B5B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4DA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A6E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D93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19BF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926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118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707,12 Kč</w:t>
                  </w:r>
                </w:p>
              </w:tc>
            </w:tr>
            <w:tr w:rsidR="00D004BF" w14:paraId="58CFE6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DE1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DEB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DB7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1490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91D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6B9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FD1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632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C7A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2E8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87,56 Kč</w:t>
                  </w:r>
                </w:p>
              </w:tc>
            </w:tr>
            <w:tr w:rsidR="00D004BF" w14:paraId="2A98E2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1B7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972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18C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FFF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310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A22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660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9BF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3DE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B0D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6,66 Kč</w:t>
                  </w:r>
                </w:p>
              </w:tc>
            </w:tr>
            <w:tr w:rsidR="00D004BF" w14:paraId="46C6D4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894A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C62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CF8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662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EC9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578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49C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7924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1AB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BB7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1 629,31 Kč</w:t>
                  </w:r>
                </w:p>
              </w:tc>
            </w:tr>
            <w:tr w:rsidR="00D004BF" w14:paraId="743B00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9EAC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1E8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E60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65B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64B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99A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2EA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885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5D3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213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1 238,80 Kč</w:t>
                  </w:r>
                </w:p>
              </w:tc>
            </w:tr>
            <w:tr w:rsidR="00D004BF" w14:paraId="7ACF34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D06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128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619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E5A9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302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250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734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25F0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67A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D74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6,99 Kč</w:t>
                  </w:r>
                </w:p>
              </w:tc>
            </w:tr>
            <w:tr w:rsidR="00D004BF" w14:paraId="7E86F7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438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5AC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2C5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AC1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E2A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D04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0DE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510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99A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C8D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229,38 Kč</w:t>
                  </w:r>
                </w:p>
              </w:tc>
            </w:tr>
            <w:tr w:rsidR="00D004BF" w14:paraId="54F009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C5DC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440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198A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77C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0E4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779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6FE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74F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FA3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5C6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448,44 Kč</w:t>
                  </w:r>
                </w:p>
              </w:tc>
            </w:tr>
            <w:tr w:rsidR="00D004BF" w14:paraId="077A8B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9F9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E2B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045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405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29F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D8E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EC4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C364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D99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AF9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603,58 Kč</w:t>
                  </w:r>
                </w:p>
              </w:tc>
            </w:tr>
            <w:tr w:rsidR="00D004BF" w14:paraId="59582D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DD8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478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258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EB69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F18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FF2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EBC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7B3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017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CC9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150,15 Kč</w:t>
                  </w:r>
                </w:p>
              </w:tc>
            </w:tr>
            <w:tr w:rsidR="00D004BF" w14:paraId="748410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F79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2C3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D5D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FBE9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132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970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3CF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62C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D80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FC3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610,91 Kč</w:t>
                  </w:r>
                </w:p>
              </w:tc>
            </w:tr>
            <w:tr w:rsidR="00D004BF" w14:paraId="23659B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250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39F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953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582F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E5A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1F8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27C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1AE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B63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E23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36,29 Kč</w:t>
                  </w:r>
                </w:p>
              </w:tc>
            </w:tr>
            <w:tr w:rsidR="00D004BF" w14:paraId="3B84E9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3AC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B66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DD5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54E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1D4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F97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171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94F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542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D54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23,97 Kč</w:t>
                  </w:r>
                </w:p>
              </w:tc>
            </w:tr>
            <w:tr w:rsidR="00D004BF" w14:paraId="6E03E5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D1F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E8B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C6F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CFB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8AC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AC3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546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24AC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91A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C1B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164,46 Kč</w:t>
                  </w:r>
                </w:p>
              </w:tc>
            </w:tr>
            <w:tr w:rsidR="00D004BF" w14:paraId="7B6F5D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6B3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D1A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E81C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37FC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B92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071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0BD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762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30C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F2C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44,61 Kč</w:t>
                  </w:r>
                </w:p>
              </w:tc>
            </w:tr>
            <w:tr w:rsidR="00D004BF" w14:paraId="08B3E5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69E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686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70B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FDE4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CC6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5B3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37F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5A5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CAB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CC4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339,91 Kč</w:t>
                  </w:r>
                </w:p>
              </w:tc>
            </w:tr>
            <w:tr w:rsidR="00D004BF" w14:paraId="7D3221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CAC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F68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88C4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740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626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853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AEF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98F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ED4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FF6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94,88 Kč</w:t>
                  </w:r>
                </w:p>
              </w:tc>
            </w:tr>
            <w:tr w:rsidR="00D004BF" w14:paraId="75098C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AF3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B84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74AF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2A3A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C5F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845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FCF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214C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1A9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766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453,77 Kč</w:t>
                  </w:r>
                </w:p>
              </w:tc>
            </w:tr>
            <w:tr w:rsidR="00E63049" w14:paraId="7E4E8284" w14:textId="77777777" w:rsidTr="00E6304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11AD" w14:textId="77777777" w:rsidR="00D004BF" w:rsidRDefault="006E53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B1BA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E60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30 845,00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F3AF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698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0C2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39E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10 268,92 Kč</w:t>
                  </w:r>
                </w:p>
              </w:tc>
            </w:tr>
            <w:tr w:rsidR="00E63049" w14:paraId="48C3D36E" w14:textId="77777777" w:rsidTr="00E6304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05FB" w14:textId="77777777" w:rsidR="00D004BF" w:rsidRDefault="006E53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Koloděje nad Lužnicí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54D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86E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2A5B" w14:textId="77777777" w:rsidR="00D004BF" w:rsidRDefault="00D004BF">
                  <w:pPr>
                    <w:spacing w:after="0" w:line="240" w:lineRule="auto"/>
                  </w:pPr>
                </w:p>
              </w:tc>
            </w:tr>
            <w:tr w:rsidR="00D004BF" w14:paraId="2A32FF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EBC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938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7DA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35BA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F40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0AC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859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866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7B0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AD2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19,52 Kč</w:t>
                  </w:r>
                </w:p>
              </w:tc>
            </w:tr>
            <w:tr w:rsidR="00E63049" w14:paraId="043815D6" w14:textId="77777777" w:rsidTr="00E6304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946E" w14:textId="77777777" w:rsidR="00D004BF" w:rsidRDefault="006E53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EE8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5EA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244C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615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DF09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17F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19,52 Kč</w:t>
                  </w:r>
                </w:p>
              </w:tc>
            </w:tr>
            <w:tr w:rsidR="00E63049" w14:paraId="4BA9D3D7" w14:textId="77777777" w:rsidTr="00E6304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6CCF" w14:textId="77777777" w:rsidR="00D004BF" w:rsidRDefault="006E53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Koloměřice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FD7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D22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31C2" w14:textId="77777777" w:rsidR="00D004BF" w:rsidRDefault="00D004BF">
                  <w:pPr>
                    <w:spacing w:after="0" w:line="240" w:lineRule="auto"/>
                  </w:pPr>
                </w:p>
              </w:tc>
            </w:tr>
            <w:tr w:rsidR="00D004BF" w14:paraId="14433A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BC64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27A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73D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51A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5D6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AA7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12C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BA1F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3E0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969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5,81 Kč</w:t>
                  </w:r>
                </w:p>
              </w:tc>
            </w:tr>
            <w:tr w:rsidR="00D004BF" w14:paraId="330313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44A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D08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894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735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A48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B97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214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CE8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D9A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B59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0,89 Kč</w:t>
                  </w:r>
                </w:p>
              </w:tc>
            </w:tr>
            <w:tr w:rsidR="00D004BF" w14:paraId="603B32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D83C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2C3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4F0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C49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F1E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FA3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C42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361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822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CB9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4,47 Kč</w:t>
                  </w:r>
                </w:p>
              </w:tc>
            </w:tr>
            <w:tr w:rsidR="00D004BF" w14:paraId="22136D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F98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93A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23F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6F1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377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0C0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F6F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039A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E25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202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0,89 Kč</w:t>
                  </w:r>
                </w:p>
              </w:tc>
            </w:tr>
            <w:tr w:rsidR="00D004BF" w14:paraId="48E841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3E54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F7E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300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D91A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978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20A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A89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81B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33E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CFA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4,47 Kč</w:t>
                  </w:r>
                </w:p>
              </w:tc>
            </w:tr>
            <w:tr w:rsidR="00E63049" w14:paraId="079CC98E" w14:textId="77777777" w:rsidTr="00E6304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045E" w14:textId="77777777" w:rsidR="00D004BF" w:rsidRDefault="006E53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17AF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98D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A10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7E1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F05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944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16,53 Kč</w:t>
                  </w:r>
                </w:p>
              </w:tc>
            </w:tr>
            <w:tr w:rsidR="00E63049" w14:paraId="2D1DC2A9" w14:textId="77777777" w:rsidTr="00E6304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0AEE" w14:textId="77777777" w:rsidR="00D004BF" w:rsidRDefault="006E53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Litoradlice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F07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E110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FDA0" w14:textId="77777777" w:rsidR="00D004BF" w:rsidRDefault="00D004BF">
                  <w:pPr>
                    <w:spacing w:after="0" w:line="240" w:lineRule="auto"/>
                  </w:pPr>
                </w:p>
              </w:tc>
            </w:tr>
            <w:tr w:rsidR="00D004BF" w14:paraId="3D832C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979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B57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B3D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E56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269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381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3CD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3C6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F56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AD9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192,88 Kč</w:t>
                  </w:r>
                </w:p>
              </w:tc>
            </w:tr>
            <w:tr w:rsidR="00D004BF" w14:paraId="1177C0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0FB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ABC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080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79CA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094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F34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1E9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78BF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14D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A98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21,10 Kč</w:t>
                  </w:r>
                </w:p>
              </w:tc>
            </w:tr>
            <w:tr w:rsidR="00D004BF" w14:paraId="7B278A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EB7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16C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0B3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DE5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E97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A03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84D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19EC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3DF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EE4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9,29 Kč</w:t>
                  </w:r>
                </w:p>
              </w:tc>
            </w:tr>
            <w:tr w:rsidR="00E63049" w14:paraId="6055157B" w14:textId="77777777" w:rsidTr="00E6304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8679" w14:textId="77777777" w:rsidR="00D004BF" w:rsidRDefault="006E53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F97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014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1A70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363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D684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78A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223,27 Kč</w:t>
                  </w:r>
                </w:p>
              </w:tc>
            </w:tr>
            <w:tr w:rsidR="00E63049" w14:paraId="75778AA4" w14:textId="77777777" w:rsidTr="00E6304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F5F6" w14:textId="77777777" w:rsidR="00D004BF" w:rsidRDefault="006E53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Sedlec u Temelína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7CB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674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C140" w14:textId="77777777" w:rsidR="00D004BF" w:rsidRDefault="00D004BF">
                  <w:pPr>
                    <w:spacing w:after="0" w:line="240" w:lineRule="auto"/>
                  </w:pPr>
                </w:p>
              </w:tc>
            </w:tr>
            <w:tr w:rsidR="00D004BF" w14:paraId="3CB9DF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9FF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10F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90B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DDA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1E5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E52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7C3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ECE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25D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E94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222,37 Kč</w:t>
                  </w:r>
                </w:p>
              </w:tc>
            </w:tr>
            <w:tr w:rsidR="00E63049" w14:paraId="0A25CA75" w14:textId="77777777" w:rsidTr="00E6304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ED66" w14:textId="77777777" w:rsidR="00D004BF" w:rsidRDefault="006E53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07C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0E5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2B60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EC0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70F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56B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222,37 Kč</w:t>
                  </w:r>
                </w:p>
              </w:tc>
            </w:tr>
            <w:tr w:rsidR="00E63049" w14:paraId="0CDC83EE" w14:textId="77777777" w:rsidTr="00E6304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9669" w14:textId="77777777" w:rsidR="00D004BF" w:rsidRDefault="006E53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Temelín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5EC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3DC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B42A" w14:textId="77777777" w:rsidR="00D004BF" w:rsidRDefault="00D004BF">
                  <w:pPr>
                    <w:spacing w:after="0" w:line="240" w:lineRule="auto"/>
                  </w:pPr>
                </w:p>
              </w:tc>
            </w:tr>
            <w:tr w:rsidR="00D004BF" w14:paraId="366C23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FEA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1C0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D31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55A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ACE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ED7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B60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6B6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3D5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B31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16,84 Kč</w:t>
                  </w:r>
                </w:p>
              </w:tc>
            </w:tr>
            <w:tr w:rsidR="00E63049" w14:paraId="538DD87A" w14:textId="77777777" w:rsidTr="00E6304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6937" w14:textId="77777777" w:rsidR="00D004BF" w:rsidRDefault="006E53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36E4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A5B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267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79A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D940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676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16,84 Kč</w:t>
                  </w:r>
                </w:p>
              </w:tc>
            </w:tr>
            <w:tr w:rsidR="00E63049" w14:paraId="1A438F3E" w14:textId="77777777" w:rsidTr="00E6304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A148" w14:textId="77777777" w:rsidR="00D004BF" w:rsidRDefault="006E53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Temelínec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A57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9700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D3DD" w14:textId="77777777" w:rsidR="00D004BF" w:rsidRDefault="00D004BF">
                  <w:pPr>
                    <w:spacing w:after="0" w:line="240" w:lineRule="auto"/>
                  </w:pPr>
                </w:p>
              </w:tc>
            </w:tr>
            <w:tr w:rsidR="00D004BF" w14:paraId="12E1DB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FBB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6C2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EC3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BD99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5D7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71A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E75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8A6A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B28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39A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117,82 Kč</w:t>
                  </w:r>
                </w:p>
              </w:tc>
            </w:tr>
            <w:tr w:rsidR="00D004BF" w14:paraId="36ECA3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D4B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7D7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454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B45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8D7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331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2AC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1990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6EE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23C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8,59 Kč</w:t>
                  </w:r>
                </w:p>
              </w:tc>
            </w:tr>
            <w:tr w:rsidR="00D004BF" w14:paraId="0C19FC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AC9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FB4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5A8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485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BE4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518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CC2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2C9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4AF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CDF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15,65 Kč</w:t>
                  </w:r>
                </w:p>
              </w:tc>
            </w:tr>
            <w:tr w:rsidR="00D004BF" w14:paraId="29FA13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2B8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306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F9B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B534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7B4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635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9C3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8AA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E3A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BC2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413,90 Kč</w:t>
                  </w:r>
                </w:p>
              </w:tc>
            </w:tr>
            <w:tr w:rsidR="00D004BF" w14:paraId="465BEC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C499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0CC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11F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872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9DC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436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557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5CF0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465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772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1 894,61 Kč</w:t>
                  </w:r>
                </w:p>
              </w:tc>
            </w:tr>
            <w:tr w:rsidR="00D004BF" w14:paraId="459A0B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BDE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442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00E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C11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1A7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5CC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540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147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1DB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619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42,34 Kč</w:t>
                  </w:r>
                </w:p>
              </w:tc>
            </w:tr>
            <w:tr w:rsidR="00D004BF" w14:paraId="246E60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4E7A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6F1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BE3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1D5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93B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856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FF7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18EF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36F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10D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7,98 Kč</w:t>
                  </w:r>
                </w:p>
              </w:tc>
            </w:tr>
            <w:tr w:rsidR="00D004BF" w14:paraId="4A2DD7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52DC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891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99B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D13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9BE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730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48F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879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C35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5EE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146,66 Kč</w:t>
                  </w:r>
                </w:p>
              </w:tc>
            </w:tr>
            <w:tr w:rsidR="00D004BF" w14:paraId="1687F2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A3F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180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56D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E8E0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A0A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36B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492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016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1C1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723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1 830,49 Kč</w:t>
                  </w:r>
                </w:p>
              </w:tc>
            </w:tr>
            <w:tr w:rsidR="00D004BF" w14:paraId="2C271A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BF0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541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13E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6B0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BB3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DDA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A52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D65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82E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BEF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1 913,94 Kč</w:t>
                  </w:r>
                </w:p>
              </w:tc>
            </w:tr>
            <w:tr w:rsidR="00D004BF" w14:paraId="158D21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24F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681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8D0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FD3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FF3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ECA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8C2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9B64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172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2C7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34,98 Kč</w:t>
                  </w:r>
                </w:p>
              </w:tc>
            </w:tr>
            <w:tr w:rsidR="00D004BF" w14:paraId="3B118A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0E8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1A1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0EB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6AD0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749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CC8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153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B5B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212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59D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279,21 Kč</w:t>
                  </w:r>
                </w:p>
              </w:tc>
            </w:tr>
            <w:tr w:rsidR="00D004BF" w14:paraId="0C942C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862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84F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1EA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548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1F9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3F3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27B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149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AEA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600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1 962,42 Kč</w:t>
                  </w:r>
                </w:p>
              </w:tc>
            </w:tr>
            <w:tr w:rsidR="00D004BF" w14:paraId="78FD33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F9C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72E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B3B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F6C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09D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0C8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F42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7D3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B8C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E35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60,75 Kč</w:t>
                  </w:r>
                </w:p>
              </w:tc>
            </w:tr>
            <w:tr w:rsidR="00D004BF" w14:paraId="22166C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BC3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0D3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567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CD2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144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C49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769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B534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508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0D3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3,68 Kč</w:t>
                  </w:r>
                </w:p>
              </w:tc>
            </w:tr>
            <w:tr w:rsidR="00D004BF" w14:paraId="5926F3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A6D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83F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809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7BDF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F16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E82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4EA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F82A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568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2E1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398,25 Kč</w:t>
                  </w:r>
                </w:p>
              </w:tc>
            </w:tr>
            <w:tr w:rsidR="00D004BF" w14:paraId="1267C0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FD9C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119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292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49EF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449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5A7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A29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364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F6D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870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156,17 Kč</w:t>
                  </w:r>
                </w:p>
              </w:tc>
            </w:tr>
            <w:tr w:rsidR="00D004BF" w14:paraId="6D768C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993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721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2B5A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FDA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CC7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26A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E52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BE66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1AB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634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66,89 Kč</w:t>
                  </w:r>
                </w:p>
              </w:tc>
            </w:tr>
            <w:tr w:rsidR="00E63049" w14:paraId="697B5786" w14:textId="77777777" w:rsidTr="00E6304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999E" w14:textId="77777777" w:rsidR="00D004BF" w:rsidRDefault="006E53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358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1D04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30 488,00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E9F0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5A9B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AB8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FF6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9 354,33 Kč</w:t>
                  </w:r>
                </w:p>
              </w:tc>
            </w:tr>
            <w:tr w:rsidR="00E63049" w14:paraId="35742729" w14:textId="77777777" w:rsidTr="00E6304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925C" w14:textId="77777777" w:rsidR="00D004BF" w:rsidRDefault="006E53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Zvěrkovice u Týna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9564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E7BC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D8EF" w14:textId="77777777" w:rsidR="00D004BF" w:rsidRDefault="00D004BF">
                  <w:pPr>
                    <w:spacing w:after="0" w:line="240" w:lineRule="auto"/>
                  </w:pPr>
                </w:p>
              </w:tc>
            </w:tr>
            <w:tr w:rsidR="00D004BF" w14:paraId="2AE2A3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1DAC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17C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851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7BA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92D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73F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6CA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2D69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F59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FFD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80,80 Kč</w:t>
                  </w:r>
                </w:p>
              </w:tc>
            </w:tr>
            <w:tr w:rsidR="00D004BF" w14:paraId="4E1D08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63DE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130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C25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B38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556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F55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92F5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6DE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6FB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6A1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3,02 Kč</w:t>
                  </w:r>
                </w:p>
              </w:tc>
            </w:tr>
            <w:tr w:rsidR="00D004BF" w14:paraId="7C2851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DBA5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1F1B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4AA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3F5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AF7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5CCA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8A06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DD72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536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788C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12,08 Kč</w:t>
                  </w:r>
                </w:p>
              </w:tc>
            </w:tr>
            <w:tr w:rsidR="00D004BF" w14:paraId="53471B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F02A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3E9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188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BB4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7043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746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B13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795A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3A87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15CD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7,17 Kč</w:t>
                  </w:r>
                </w:p>
              </w:tc>
            </w:tr>
            <w:tr w:rsidR="00D004BF" w14:paraId="705577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9F3F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1FC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2B12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559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5140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D938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126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050A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2CD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317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1,89 Kč</w:t>
                  </w:r>
                </w:p>
              </w:tc>
            </w:tr>
            <w:tr w:rsidR="00E63049" w14:paraId="46D143F6" w14:textId="77777777" w:rsidTr="00E6304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9E74" w14:textId="77777777" w:rsidR="00D004BF" w:rsidRDefault="006E53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9DDF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4C0E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78F8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B1A9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8C11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42B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104,96 Kč</w:t>
                  </w:r>
                </w:p>
              </w:tc>
            </w:tr>
            <w:tr w:rsidR="00E63049" w14:paraId="4FB800CC" w14:textId="77777777" w:rsidTr="00E6304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0F07" w14:textId="77777777" w:rsidR="00D004BF" w:rsidRDefault="006E53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C7E9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238 665,00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2703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711D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22E7" w14:textId="77777777" w:rsidR="00D004BF" w:rsidRDefault="00D004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C8B1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79 109,71 Kč</w:t>
                  </w:r>
                </w:p>
              </w:tc>
            </w:tr>
          </w:tbl>
          <w:p w14:paraId="61036B6C" w14:textId="77777777" w:rsidR="00D004BF" w:rsidRDefault="00D004BF">
            <w:pPr>
              <w:spacing w:after="0" w:line="240" w:lineRule="auto"/>
            </w:pPr>
          </w:p>
        </w:tc>
        <w:tc>
          <w:tcPr>
            <w:tcW w:w="40" w:type="dxa"/>
          </w:tcPr>
          <w:p w14:paraId="1E3767AB" w14:textId="77777777" w:rsidR="00D004BF" w:rsidRDefault="00D004BF">
            <w:pPr>
              <w:pStyle w:val="EmptyCellLayoutStyle"/>
              <w:spacing w:after="0" w:line="240" w:lineRule="auto"/>
            </w:pPr>
          </w:p>
        </w:tc>
      </w:tr>
      <w:tr w:rsidR="00D004BF" w14:paraId="1F78EB50" w14:textId="77777777">
        <w:trPr>
          <w:trHeight w:val="107"/>
        </w:trPr>
        <w:tc>
          <w:tcPr>
            <w:tcW w:w="107" w:type="dxa"/>
          </w:tcPr>
          <w:p w14:paraId="2162CB77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244D40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B472DC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AA716E6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263924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6AEDC6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309AA6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A9A45A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12E68F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24024C" w14:textId="77777777" w:rsidR="00D004BF" w:rsidRDefault="00D004BF">
            <w:pPr>
              <w:pStyle w:val="EmptyCellLayoutStyle"/>
              <w:spacing w:after="0" w:line="240" w:lineRule="auto"/>
            </w:pPr>
          </w:p>
        </w:tc>
      </w:tr>
      <w:tr w:rsidR="00E63049" w14:paraId="7DC6DEC0" w14:textId="77777777" w:rsidTr="00E63049">
        <w:trPr>
          <w:trHeight w:val="30"/>
        </w:trPr>
        <w:tc>
          <w:tcPr>
            <w:tcW w:w="107" w:type="dxa"/>
          </w:tcPr>
          <w:p w14:paraId="7CE81D66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BCBAE0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D004BF" w14:paraId="3BC02EC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2813" w14:textId="77777777" w:rsidR="00D004BF" w:rsidRDefault="006E53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6CE7163" w14:textId="77777777" w:rsidR="00D004BF" w:rsidRDefault="00D004BF">
            <w:pPr>
              <w:spacing w:after="0" w:line="240" w:lineRule="auto"/>
            </w:pPr>
          </w:p>
        </w:tc>
        <w:tc>
          <w:tcPr>
            <w:tcW w:w="1869" w:type="dxa"/>
          </w:tcPr>
          <w:p w14:paraId="71BAB0DE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201AC7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B00DF3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13EBF6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4FF72F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CAB677" w14:textId="77777777" w:rsidR="00D004BF" w:rsidRDefault="00D004BF">
            <w:pPr>
              <w:pStyle w:val="EmptyCellLayoutStyle"/>
              <w:spacing w:after="0" w:line="240" w:lineRule="auto"/>
            </w:pPr>
          </w:p>
        </w:tc>
      </w:tr>
      <w:tr w:rsidR="00E63049" w14:paraId="0C30ADC2" w14:textId="77777777" w:rsidTr="00E63049">
        <w:trPr>
          <w:trHeight w:val="310"/>
        </w:trPr>
        <w:tc>
          <w:tcPr>
            <w:tcW w:w="107" w:type="dxa"/>
          </w:tcPr>
          <w:p w14:paraId="515C5EC4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AC5826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1BE8690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96FDC3D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60CD9A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BC64AF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D004BF" w14:paraId="39E710C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824F" w14:textId="77777777" w:rsidR="00D004BF" w:rsidRDefault="006E53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79 110</w:t>
                  </w:r>
                </w:p>
              </w:tc>
            </w:tr>
          </w:tbl>
          <w:p w14:paraId="707A7FEC" w14:textId="77777777" w:rsidR="00D004BF" w:rsidRDefault="00D004BF">
            <w:pPr>
              <w:spacing w:after="0" w:line="240" w:lineRule="auto"/>
            </w:pPr>
          </w:p>
        </w:tc>
        <w:tc>
          <w:tcPr>
            <w:tcW w:w="15" w:type="dxa"/>
          </w:tcPr>
          <w:p w14:paraId="268A6956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F7D199" w14:textId="77777777" w:rsidR="00D004BF" w:rsidRDefault="00D004BF">
            <w:pPr>
              <w:pStyle w:val="EmptyCellLayoutStyle"/>
              <w:spacing w:after="0" w:line="240" w:lineRule="auto"/>
            </w:pPr>
          </w:p>
        </w:tc>
      </w:tr>
      <w:tr w:rsidR="00D004BF" w14:paraId="09FEF5EE" w14:textId="77777777">
        <w:trPr>
          <w:trHeight w:val="137"/>
        </w:trPr>
        <w:tc>
          <w:tcPr>
            <w:tcW w:w="107" w:type="dxa"/>
          </w:tcPr>
          <w:p w14:paraId="4286906B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5F2167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F913FAA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2442F07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CCD0A51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11990B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29301C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27786B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4356F8" w14:textId="77777777" w:rsidR="00D004BF" w:rsidRDefault="00D004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6C477A" w14:textId="77777777" w:rsidR="00D004BF" w:rsidRDefault="00D004BF">
            <w:pPr>
              <w:pStyle w:val="EmptyCellLayoutStyle"/>
              <w:spacing w:after="0" w:line="240" w:lineRule="auto"/>
            </w:pPr>
          </w:p>
        </w:tc>
      </w:tr>
    </w:tbl>
    <w:p w14:paraId="152D6070" w14:textId="77777777" w:rsidR="00D004BF" w:rsidRDefault="00D004BF">
      <w:pPr>
        <w:spacing w:after="0" w:line="240" w:lineRule="auto"/>
      </w:pPr>
    </w:p>
    <w:sectPr w:rsidR="00D004B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25365" w14:textId="77777777" w:rsidR="006E53F5" w:rsidRDefault="006E53F5">
      <w:pPr>
        <w:spacing w:after="0" w:line="240" w:lineRule="auto"/>
      </w:pPr>
      <w:r>
        <w:separator/>
      </w:r>
    </w:p>
  </w:endnote>
  <w:endnote w:type="continuationSeparator" w:id="0">
    <w:p w14:paraId="4A74F372" w14:textId="77777777" w:rsidR="006E53F5" w:rsidRDefault="006E5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D004BF" w14:paraId="5E701DAD" w14:textId="77777777">
      <w:tc>
        <w:tcPr>
          <w:tcW w:w="8570" w:type="dxa"/>
        </w:tcPr>
        <w:p w14:paraId="698A6641" w14:textId="77777777" w:rsidR="00D004BF" w:rsidRDefault="00D004B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81BDBA" w14:textId="77777777" w:rsidR="00D004BF" w:rsidRDefault="00D004B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5587AE8" w14:textId="77777777" w:rsidR="00D004BF" w:rsidRDefault="00D004BF">
          <w:pPr>
            <w:pStyle w:val="EmptyCellLayoutStyle"/>
            <w:spacing w:after="0" w:line="240" w:lineRule="auto"/>
          </w:pPr>
        </w:p>
      </w:tc>
    </w:tr>
    <w:tr w:rsidR="00D004BF" w14:paraId="65A44C2A" w14:textId="77777777">
      <w:tc>
        <w:tcPr>
          <w:tcW w:w="8570" w:type="dxa"/>
        </w:tcPr>
        <w:p w14:paraId="0E2F5862" w14:textId="77777777" w:rsidR="00D004BF" w:rsidRDefault="00D004B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004BF" w14:paraId="4307096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5E559B" w14:textId="77777777" w:rsidR="00D004BF" w:rsidRDefault="006E53F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FFFA18E" w14:textId="77777777" w:rsidR="00D004BF" w:rsidRDefault="00D004BF">
          <w:pPr>
            <w:spacing w:after="0" w:line="240" w:lineRule="auto"/>
          </w:pPr>
        </w:p>
      </w:tc>
      <w:tc>
        <w:tcPr>
          <w:tcW w:w="55" w:type="dxa"/>
        </w:tcPr>
        <w:p w14:paraId="0CE5C431" w14:textId="77777777" w:rsidR="00D004BF" w:rsidRDefault="00D004BF">
          <w:pPr>
            <w:pStyle w:val="EmptyCellLayoutStyle"/>
            <w:spacing w:after="0" w:line="240" w:lineRule="auto"/>
          </w:pPr>
        </w:p>
      </w:tc>
    </w:tr>
    <w:tr w:rsidR="00D004BF" w14:paraId="59551C00" w14:textId="77777777">
      <w:tc>
        <w:tcPr>
          <w:tcW w:w="8570" w:type="dxa"/>
        </w:tcPr>
        <w:p w14:paraId="6B0AC238" w14:textId="77777777" w:rsidR="00D004BF" w:rsidRDefault="00D004B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C9CBD1" w14:textId="77777777" w:rsidR="00D004BF" w:rsidRDefault="00D004B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69CD2F0" w14:textId="77777777" w:rsidR="00D004BF" w:rsidRDefault="00D004B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96C47" w14:textId="77777777" w:rsidR="006E53F5" w:rsidRDefault="006E53F5">
      <w:pPr>
        <w:spacing w:after="0" w:line="240" w:lineRule="auto"/>
      </w:pPr>
      <w:r>
        <w:separator/>
      </w:r>
    </w:p>
  </w:footnote>
  <w:footnote w:type="continuationSeparator" w:id="0">
    <w:p w14:paraId="7401DA57" w14:textId="77777777" w:rsidR="006E53F5" w:rsidRDefault="006E5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D004BF" w14:paraId="6D52728F" w14:textId="77777777">
      <w:tc>
        <w:tcPr>
          <w:tcW w:w="148" w:type="dxa"/>
        </w:tcPr>
        <w:p w14:paraId="01C100BF" w14:textId="77777777" w:rsidR="00D004BF" w:rsidRDefault="00D004B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446424D" w14:textId="77777777" w:rsidR="00D004BF" w:rsidRDefault="00D004B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66A768A" w14:textId="77777777" w:rsidR="00D004BF" w:rsidRDefault="00D004BF">
          <w:pPr>
            <w:pStyle w:val="EmptyCellLayoutStyle"/>
            <w:spacing w:after="0" w:line="240" w:lineRule="auto"/>
          </w:pPr>
        </w:p>
      </w:tc>
    </w:tr>
    <w:tr w:rsidR="00D004BF" w14:paraId="4D673873" w14:textId="77777777">
      <w:tc>
        <w:tcPr>
          <w:tcW w:w="148" w:type="dxa"/>
        </w:tcPr>
        <w:p w14:paraId="0F01BD7B" w14:textId="77777777" w:rsidR="00D004BF" w:rsidRDefault="00D004B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004BF" w14:paraId="087ACA3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0CECFF4" w14:textId="77777777" w:rsidR="00D004BF" w:rsidRDefault="00D00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90CAD4B" w14:textId="77777777" w:rsidR="00D004BF" w:rsidRDefault="00D00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660CE11" w14:textId="77777777" w:rsidR="00D004BF" w:rsidRDefault="00D00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ACE4861" w14:textId="77777777" w:rsidR="00D004BF" w:rsidRDefault="00D00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6BB81C9" w14:textId="77777777" w:rsidR="00D004BF" w:rsidRDefault="00D00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26EDFFA" w14:textId="77777777" w:rsidR="00D004BF" w:rsidRDefault="00D00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2933923" w14:textId="77777777" w:rsidR="00D004BF" w:rsidRDefault="00D00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503B9D9" w14:textId="77777777" w:rsidR="00D004BF" w:rsidRDefault="00D00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AFD9445" w14:textId="77777777" w:rsidR="00D004BF" w:rsidRDefault="00D00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D2DFE20" w14:textId="77777777" w:rsidR="00D004BF" w:rsidRDefault="00D004BF">
                <w:pPr>
                  <w:pStyle w:val="EmptyCellLayoutStyle"/>
                  <w:spacing w:after="0" w:line="240" w:lineRule="auto"/>
                </w:pPr>
              </w:p>
            </w:tc>
          </w:tr>
          <w:tr w:rsidR="00E63049" w14:paraId="4A8607BC" w14:textId="77777777" w:rsidTr="00E6304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9ABBF52" w14:textId="77777777" w:rsidR="00D004BF" w:rsidRDefault="00D00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D004BF" w14:paraId="7742B2E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D7A0D9" w14:textId="2D8375FC" w:rsidR="00D004BF" w:rsidRDefault="006E53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alikvotní částky pachtu k dodatku č. 1 pachtovní smlouvy č. 62N23/05</w:t>
                      </w:r>
                    </w:p>
                  </w:tc>
                </w:tr>
              </w:tbl>
              <w:p w14:paraId="54D5E404" w14:textId="77777777" w:rsidR="00D004BF" w:rsidRDefault="00D004B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1677F29" w14:textId="77777777" w:rsidR="00D004BF" w:rsidRDefault="00D004BF">
                <w:pPr>
                  <w:pStyle w:val="EmptyCellLayoutStyle"/>
                  <w:spacing w:after="0" w:line="240" w:lineRule="auto"/>
                </w:pPr>
              </w:p>
            </w:tc>
          </w:tr>
          <w:tr w:rsidR="00D004BF" w14:paraId="56F33EA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2E387D9" w14:textId="77777777" w:rsidR="00D004BF" w:rsidRDefault="00D00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DDF4D6C" w14:textId="77777777" w:rsidR="00D004BF" w:rsidRDefault="00D00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AAA0DEA" w14:textId="77777777" w:rsidR="00D004BF" w:rsidRDefault="00D00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8E49024" w14:textId="77777777" w:rsidR="00D004BF" w:rsidRDefault="00D00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37A8F84" w14:textId="77777777" w:rsidR="00D004BF" w:rsidRDefault="00D00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FE09E01" w14:textId="77777777" w:rsidR="00D004BF" w:rsidRDefault="00D00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71A9184" w14:textId="77777777" w:rsidR="00D004BF" w:rsidRDefault="00D00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14D1FE2" w14:textId="77777777" w:rsidR="00D004BF" w:rsidRDefault="00D00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6CD2460" w14:textId="77777777" w:rsidR="00D004BF" w:rsidRDefault="00D00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6F959B4" w14:textId="77777777" w:rsidR="00D004BF" w:rsidRDefault="00D004BF">
                <w:pPr>
                  <w:pStyle w:val="EmptyCellLayoutStyle"/>
                  <w:spacing w:after="0" w:line="240" w:lineRule="auto"/>
                </w:pPr>
              </w:p>
            </w:tc>
          </w:tr>
          <w:tr w:rsidR="00D004BF" w14:paraId="1056485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CB6AA96" w14:textId="77777777" w:rsidR="00D004BF" w:rsidRDefault="00D00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D004BF" w14:paraId="23AA9D2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BB1F40" w14:textId="77777777" w:rsidR="00D004BF" w:rsidRDefault="006E53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35C0F99" w14:textId="77777777" w:rsidR="00D004BF" w:rsidRDefault="00D004B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DCF5B63" w14:textId="77777777" w:rsidR="00D004BF" w:rsidRDefault="00D00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D004BF" w14:paraId="37452790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F1DA00" w14:textId="77777777" w:rsidR="00D004BF" w:rsidRDefault="006E53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17.10.2024</w:t>
                      </w:r>
                    </w:p>
                  </w:tc>
                </w:tr>
              </w:tbl>
              <w:p w14:paraId="730B9900" w14:textId="77777777" w:rsidR="00D004BF" w:rsidRDefault="00D004B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EF97F1A" w14:textId="77777777" w:rsidR="00D004BF" w:rsidRDefault="00D00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D004BF" w14:paraId="2D9A10F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8DC3B6" w14:textId="77777777" w:rsidR="00D004BF" w:rsidRDefault="006E53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A8959CE" w14:textId="77777777" w:rsidR="00D004BF" w:rsidRDefault="00D004B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246DC4C" w14:textId="77777777" w:rsidR="00D004BF" w:rsidRDefault="00D00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D004BF" w14:paraId="1A876CC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7E2CC0" w14:textId="77777777" w:rsidR="00D004BF" w:rsidRDefault="006E53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5864325B" w14:textId="77777777" w:rsidR="00D004BF" w:rsidRDefault="00D004B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6ECABC5" w14:textId="77777777" w:rsidR="00D004BF" w:rsidRDefault="00D00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0866ED3" w14:textId="77777777" w:rsidR="00D004BF" w:rsidRDefault="00D004BF">
                <w:pPr>
                  <w:pStyle w:val="EmptyCellLayoutStyle"/>
                  <w:spacing w:after="0" w:line="240" w:lineRule="auto"/>
                </w:pPr>
              </w:p>
            </w:tc>
          </w:tr>
          <w:tr w:rsidR="00D004BF" w14:paraId="0ABC99FB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9228B45" w14:textId="77777777" w:rsidR="00D004BF" w:rsidRDefault="00D00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D45C975" w14:textId="77777777" w:rsidR="00D004BF" w:rsidRDefault="00D00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94E5CDB" w14:textId="77777777" w:rsidR="00D004BF" w:rsidRDefault="00D00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E4CFEBE" w14:textId="77777777" w:rsidR="00D004BF" w:rsidRDefault="00D00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AD5C047" w14:textId="77777777" w:rsidR="00D004BF" w:rsidRDefault="00D00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53E2402" w14:textId="77777777" w:rsidR="00D004BF" w:rsidRDefault="00D00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BF82DC2" w14:textId="77777777" w:rsidR="00D004BF" w:rsidRDefault="00D00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B001476" w14:textId="77777777" w:rsidR="00D004BF" w:rsidRDefault="00D00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D1DDA6B" w14:textId="77777777" w:rsidR="00D004BF" w:rsidRDefault="00D00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D5115C2" w14:textId="77777777" w:rsidR="00D004BF" w:rsidRDefault="00D004B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06BF83F" w14:textId="77777777" w:rsidR="00D004BF" w:rsidRDefault="00D004BF">
          <w:pPr>
            <w:spacing w:after="0" w:line="240" w:lineRule="auto"/>
          </w:pPr>
        </w:p>
      </w:tc>
      <w:tc>
        <w:tcPr>
          <w:tcW w:w="40" w:type="dxa"/>
        </w:tcPr>
        <w:p w14:paraId="491F35FE" w14:textId="77777777" w:rsidR="00D004BF" w:rsidRDefault="00D004BF">
          <w:pPr>
            <w:pStyle w:val="EmptyCellLayoutStyle"/>
            <w:spacing w:after="0" w:line="240" w:lineRule="auto"/>
          </w:pPr>
        </w:p>
      </w:tc>
    </w:tr>
    <w:tr w:rsidR="00D004BF" w14:paraId="1278DB15" w14:textId="77777777">
      <w:tc>
        <w:tcPr>
          <w:tcW w:w="148" w:type="dxa"/>
        </w:tcPr>
        <w:p w14:paraId="0BED7DA8" w14:textId="77777777" w:rsidR="00D004BF" w:rsidRDefault="00D004B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0FA3C65" w14:textId="77777777" w:rsidR="00D004BF" w:rsidRDefault="00D004B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AEBC889" w14:textId="77777777" w:rsidR="00D004BF" w:rsidRDefault="00D004B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92579598">
    <w:abstractNumId w:val="0"/>
  </w:num>
  <w:num w:numId="2" w16cid:durableId="2074935575">
    <w:abstractNumId w:val="1"/>
  </w:num>
  <w:num w:numId="3" w16cid:durableId="983465927">
    <w:abstractNumId w:val="2"/>
  </w:num>
  <w:num w:numId="4" w16cid:durableId="116948922">
    <w:abstractNumId w:val="3"/>
  </w:num>
  <w:num w:numId="5" w16cid:durableId="2006856697">
    <w:abstractNumId w:val="4"/>
  </w:num>
  <w:num w:numId="6" w16cid:durableId="1158764772">
    <w:abstractNumId w:val="5"/>
  </w:num>
  <w:num w:numId="7" w16cid:durableId="1647008712">
    <w:abstractNumId w:val="6"/>
  </w:num>
  <w:num w:numId="8" w16cid:durableId="1241404853">
    <w:abstractNumId w:val="7"/>
  </w:num>
  <w:num w:numId="9" w16cid:durableId="1831410350">
    <w:abstractNumId w:val="8"/>
  </w:num>
  <w:num w:numId="10" w16cid:durableId="309939589">
    <w:abstractNumId w:val="9"/>
  </w:num>
  <w:num w:numId="11" w16cid:durableId="1083406751">
    <w:abstractNumId w:val="10"/>
  </w:num>
  <w:num w:numId="12" w16cid:durableId="258099326">
    <w:abstractNumId w:val="11"/>
  </w:num>
  <w:num w:numId="13" w16cid:durableId="1724674773">
    <w:abstractNumId w:val="12"/>
  </w:num>
  <w:num w:numId="14" w16cid:durableId="1183470513">
    <w:abstractNumId w:val="13"/>
  </w:num>
  <w:num w:numId="15" w16cid:durableId="606667091">
    <w:abstractNumId w:val="14"/>
  </w:num>
  <w:num w:numId="16" w16cid:durableId="2116916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04BF"/>
    <w:rsid w:val="003C6426"/>
    <w:rsid w:val="006E53F5"/>
    <w:rsid w:val="009C5109"/>
    <w:rsid w:val="00B01D1B"/>
    <w:rsid w:val="00D004BF"/>
    <w:rsid w:val="00E6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A2036"/>
  <w15:docId w15:val="{2D035E72-2969-4A55-88E1-2831E253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E5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53F5"/>
  </w:style>
  <w:style w:type="paragraph" w:styleId="Zpat">
    <w:name w:val="footer"/>
    <w:basedOn w:val="Normln"/>
    <w:link w:val="ZpatChar"/>
    <w:uiPriority w:val="99"/>
    <w:unhideWhenUsed/>
    <w:rsid w:val="006E5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5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HCUZCRXN6NH5-402160669-79789</_dlc_DocId>
    <_dlc_DocIdUrl xmlns="85f4b5cc-4033-44c7-b405-f5eed34c8154">
      <Url>https://spucr.sharepoint.com/sites/Portal/505103/_layouts/15/DocIdRedir.aspx?ID=HCUZCRXN6NH5-402160669-79789</Url>
      <Description>HCUZCRXN6NH5-402160669-79789</Description>
    </_dlc_DocIdUrl>
  </documentManagement>
</p:properties>
</file>

<file path=customXml/itemProps1.xml><?xml version="1.0" encoding="utf-8"?>
<ds:datastoreItem xmlns:ds="http://schemas.openxmlformats.org/officeDocument/2006/customXml" ds:itemID="{21E4F9B7-453C-4095-BAD5-41A95A7A64D9}"/>
</file>

<file path=customXml/itemProps2.xml><?xml version="1.0" encoding="utf-8"?>
<ds:datastoreItem xmlns:ds="http://schemas.openxmlformats.org/officeDocument/2006/customXml" ds:itemID="{F505D984-5218-4646-8F35-471A041FDA7D}"/>
</file>

<file path=customXml/itemProps3.xml><?xml version="1.0" encoding="utf-8"?>
<ds:datastoreItem xmlns:ds="http://schemas.openxmlformats.org/officeDocument/2006/customXml" ds:itemID="{01DB1ACF-2FF8-4791-A5E8-B950C1033BD8}"/>
</file>

<file path=customXml/itemProps4.xml><?xml version="1.0" encoding="utf-8"?>
<ds:datastoreItem xmlns:ds="http://schemas.openxmlformats.org/officeDocument/2006/customXml" ds:itemID="{BD63B792-EEDB-47B8-AD3F-7CBE68A9E2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1757</Words>
  <Characters>10372</Characters>
  <Application>Microsoft Office Word</Application>
  <DocSecurity>0</DocSecurity>
  <Lines>86</Lines>
  <Paragraphs>24</Paragraphs>
  <ScaleCrop>false</ScaleCrop>
  <Company>Státní pozemkový úřad</Company>
  <LinksUpToDate>false</LinksUpToDate>
  <CharactersWithSpaces>12105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Sýkorová Zuzana Ing.</dc:creator>
  <dc:description/>
  <cp:lastModifiedBy>Sýkorová Zuzana Ing.</cp:lastModifiedBy>
  <cp:revision>6</cp:revision>
  <cp:lastPrinted>2024-10-18T08:26:00Z</cp:lastPrinted>
  <dcterms:created xsi:type="dcterms:W3CDTF">2024-10-17T10:39:00Z</dcterms:created>
  <dcterms:modified xsi:type="dcterms:W3CDTF">2024-10-18T08:26:00Z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7b83992c-dbd0-4400-ac27-c0d9f16f68c7</vt:lpwstr>
  </property>
</Properties>
</file>