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A943D" w14:textId="77777777" w:rsidR="00096033" w:rsidRDefault="00096033">
      <w:pPr>
        <w:widowControl w:val="0"/>
        <w:pBdr>
          <w:bottom w:val="double" w:sz="1" w:space="0" w:color="000000"/>
        </w:pBdr>
        <w:spacing w:before="120" w:line="480" w:lineRule="atLeast"/>
        <w:jc w:val="center"/>
        <w:rPr>
          <w:rFonts w:ascii="Times New Roman" w:hAnsi="Times New Roman"/>
          <w:szCs w:val="22"/>
        </w:rPr>
      </w:pPr>
      <w:r>
        <w:rPr>
          <w:rFonts w:ascii="Times New Roman" w:hAnsi="Times New Roman"/>
          <w:sz w:val="44"/>
          <w:szCs w:val="22"/>
        </w:rPr>
        <w:t xml:space="preserve"> </w:t>
      </w:r>
      <w:r>
        <w:rPr>
          <w:rFonts w:ascii="Times New Roman" w:hAnsi="Times New Roman"/>
          <w:b/>
          <w:sz w:val="44"/>
          <w:szCs w:val="22"/>
        </w:rPr>
        <w:t>SMLOUVA O DÍLO</w:t>
      </w:r>
    </w:p>
    <w:p w14:paraId="4C35AE11" w14:textId="77777777" w:rsidR="00096033" w:rsidRDefault="00096033">
      <w:pPr>
        <w:widowControl w:val="0"/>
        <w:jc w:val="center"/>
        <w:rPr>
          <w:rFonts w:ascii="Times New Roman" w:hAnsi="Times New Roman"/>
          <w:szCs w:val="22"/>
        </w:rPr>
      </w:pPr>
    </w:p>
    <w:p w14:paraId="4263AE13" w14:textId="77777777" w:rsidR="00096033" w:rsidRDefault="00E05D9D" w:rsidP="00887E2A">
      <w:pPr>
        <w:pStyle w:val="zhotovitel1"/>
        <w:rPr>
          <w:rFonts w:ascii="Times New Roman" w:hAnsi="Times New Roman" w:cs="Times New Roman"/>
          <w:szCs w:val="22"/>
        </w:rPr>
      </w:pPr>
      <w:r>
        <w:rPr>
          <w:rFonts w:ascii="Times New Roman" w:hAnsi="Times New Roman" w:cs="Times New Roman"/>
          <w:bCs/>
          <w:szCs w:val="22"/>
        </w:rPr>
        <w:t>Město Rakovník</w:t>
      </w:r>
    </w:p>
    <w:p w14:paraId="0519D7F6" w14:textId="77777777" w:rsidR="00096033" w:rsidRDefault="00096033" w:rsidP="00887E2A">
      <w:pPr>
        <w:pStyle w:val="zhotovitel2"/>
        <w:spacing w:before="0"/>
        <w:rPr>
          <w:rFonts w:ascii="Times New Roman" w:hAnsi="Times New Roman" w:cs="Times New Roman"/>
          <w:sz w:val="22"/>
          <w:szCs w:val="22"/>
        </w:rPr>
      </w:pPr>
      <w:r>
        <w:rPr>
          <w:rFonts w:ascii="Times New Roman" w:hAnsi="Times New Roman" w:cs="Times New Roman"/>
          <w:sz w:val="22"/>
          <w:szCs w:val="22"/>
        </w:rPr>
        <w:t xml:space="preserve">se sídlem </w:t>
      </w:r>
      <w:r w:rsidR="00E05D9D">
        <w:rPr>
          <w:rFonts w:ascii="Times New Roman" w:hAnsi="Times New Roman" w:cs="Times New Roman"/>
          <w:sz w:val="22"/>
          <w:szCs w:val="22"/>
        </w:rPr>
        <w:t>Husovo nám. 27, 269 18 Rakovník</w:t>
      </w:r>
    </w:p>
    <w:p w14:paraId="4B7EAFAA" w14:textId="77777777" w:rsidR="00096033" w:rsidRDefault="00096033" w:rsidP="00887E2A">
      <w:pPr>
        <w:pStyle w:val="zhotovitel2"/>
        <w:spacing w:before="0"/>
        <w:rPr>
          <w:rFonts w:ascii="Times New Roman" w:hAnsi="Times New Roman" w:cs="Times New Roman"/>
          <w:sz w:val="22"/>
          <w:szCs w:val="22"/>
        </w:rPr>
      </w:pPr>
      <w:r>
        <w:rPr>
          <w:rFonts w:ascii="Times New Roman" w:hAnsi="Times New Roman" w:cs="Times New Roman"/>
          <w:sz w:val="22"/>
          <w:szCs w:val="22"/>
        </w:rPr>
        <w:t>zastoupen</w:t>
      </w:r>
      <w:r w:rsidR="004050E5">
        <w:rPr>
          <w:rFonts w:ascii="Times New Roman" w:hAnsi="Times New Roman" w:cs="Times New Roman"/>
          <w:sz w:val="22"/>
          <w:szCs w:val="22"/>
        </w:rPr>
        <w:t>é</w:t>
      </w:r>
      <w:r>
        <w:rPr>
          <w:rFonts w:ascii="Times New Roman" w:hAnsi="Times New Roman" w:cs="Times New Roman"/>
          <w:sz w:val="22"/>
          <w:szCs w:val="22"/>
        </w:rPr>
        <w:t xml:space="preserve"> </w:t>
      </w:r>
      <w:r w:rsidR="004050E5">
        <w:rPr>
          <w:rFonts w:ascii="Times New Roman" w:hAnsi="Times New Roman" w:cs="Times New Roman"/>
          <w:sz w:val="22"/>
          <w:szCs w:val="22"/>
        </w:rPr>
        <w:t>PaedDr. Luď</w:t>
      </w:r>
      <w:r w:rsidR="00E05D9D">
        <w:rPr>
          <w:rFonts w:ascii="Times New Roman" w:hAnsi="Times New Roman" w:cs="Times New Roman"/>
          <w:sz w:val="22"/>
          <w:szCs w:val="22"/>
        </w:rPr>
        <w:t>k</w:t>
      </w:r>
      <w:r w:rsidR="004050E5">
        <w:rPr>
          <w:rFonts w:ascii="Times New Roman" w:hAnsi="Times New Roman" w:cs="Times New Roman"/>
          <w:sz w:val="22"/>
          <w:szCs w:val="22"/>
        </w:rPr>
        <w:t>em</w:t>
      </w:r>
      <w:r w:rsidR="00E05D9D">
        <w:rPr>
          <w:rFonts w:ascii="Times New Roman" w:hAnsi="Times New Roman" w:cs="Times New Roman"/>
          <w:sz w:val="22"/>
          <w:szCs w:val="22"/>
        </w:rPr>
        <w:t xml:space="preserve"> </w:t>
      </w:r>
      <w:proofErr w:type="spellStart"/>
      <w:r w:rsidR="00E05D9D">
        <w:rPr>
          <w:rFonts w:ascii="Times New Roman" w:hAnsi="Times New Roman" w:cs="Times New Roman"/>
          <w:sz w:val="22"/>
          <w:szCs w:val="22"/>
        </w:rPr>
        <w:t>Štíbr</w:t>
      </w:r>
      <w:r w:rsidR="004050E5">
        <w:rPr>
          <w:rFonts w:ascii="Times New Roman" w:hAnsi="Times New Roman" w:cs="Times New Roman"/>
          <w:sz w:val="22"/>
          <w:szCs w:val="22"/>
        </w:rPr>
        <w:t>em</w:t>
      </w:r>
      <w:proofErr w:type="spellEnd"/>
      <w:r w:rsidR="004050E5">
        <w:rPr>
          <w:rFonts w:ascii="Times New Roman" w:hAnsi="Times New Roman" w:cs="Times New Roman"/>
          <w:sz w:val="22"/>
          <w:szCs w:val="22"/>
        </w:rPr>
        <w:t>, starostou</w:t>
      </w:r>
    </w:p>
    <w:p w14:paraId="5625E88B" w14:textId="77777777" w:rsidR="00096033" w:rsidRDefault="00096033" w:rsidP="00887E2A">
      <w:pPr>
        <w:pStyle w:val="zhotovitel2"/>
        <w:spacing w:before="0"/>
        <w:rPr>
          <w:rFonts w:ascii="Times New Roman" w:hAnsi="Times New Roman" w:cs="Times New Roman"/>
          <w:sz w:val="22"/>
          <w:szCs w:val="22"/>
        </w:rPr>
      </w:pPr>
      <w:r>
        <w:rPr>
          <w:rFonts w:ascii="Times New Roman" w:hAnsi="Times New Roman" w:cs="Times New Roman"/>
          <w:sz w:val="22"/>
          <w:szCs w:val="22"/>
        </w:rPr>
        <w:t xml:space="preserve">bankovní spojení: </w:t>
      </w:r>
      <w:r w:rsidR="00F12D62">
        <w:rPr>
          <w:rFonts w:ascii="Times New Roman" w:hAnsi="Times New Roman"/>
          <w:sz w:val="22"/>
          <w:szCs w:val="22"/>
        </w:rPr>
        <w:t>ČSOB</w:t>
      </w:r>
      <w:r w:rsidR="00E05D9D" w:rsidRPr="00C558EF">
        <w:rPr>
          <w:rFonts w:ascii="Times New Roman" w:hAnsi="Times New Roman"/>
          <w:sz w:val="22"/>
          <w:szCs w:val="22"/>
        </w:rPr>
        <w:t xml:space="preserve"> Rakovník</w:t>
      </w:r>
    </w:p>
    <w:p w14:paraId="075709E5" w14:textId="77777777" w:rsidR="00E05D9D" w:rsidRPr="00122861" w:rsidRDefault="00E05D9D" w:rsidP="00887E2A">
      <w:pPr>
        <w:pStyle w:val="zhotovitel2"/>
        <w:spacing w:before="0"/>
        <w:rPr>
          <w:rFonts w:ascii="Times New Roman" w:hAnsi="Times New Roman" w:cs="Times New Roman"/>
          <w:sz w:val="22"/>
          <w:szCs w:val="22"/>
        </w:rPr>
      </w:pPr>
      <w:r w:rsidRPr="00122861">
        <w:rPr>
          <w:rFonts w:ascii="Times New Roman" w:hAnsi="Times New Roman" w:cs="Times New Roman"/>
          <w:sz w:val="22"/>
          <w:szCs w:val="22"/>
        </w:rPr>
        <w:t xml:space="preserve">číslo účtu: </w:t>
      </w:r>
      <w:r w:rsidRPr="00122861">
        <w:rPr>
          <w:rFonts w:ascii="Times New Roman" w:eastAsia="Times New Roman" w:hAnsi="Times New Roman"/>
          <w:sz w:val="22"/>
          <w:szCs w:val="22"/>
          <w:lang w:eastAsia="cs-CZ"/>
        </w:rPr>
        <w:t xml:space="preserve">50045004/0300 </w:t>
      </w:r>
    </w:p>
    <w:p w14:paraId="31235129" w14:textId="77777777" w:rsidR="00E05D9D" w:rsidRPr="00E05D9D" w:rsidRDefault="00B660F8" w:rsidP="00887E2A">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Pr>
          <w:rFonts w:ascii="Times New Roman" w:eastAsia="Times New Roman" w:hAnsi="Times New Roman"/>
          <w:szCs w:val="22"/>
          <w:lang w:eastAsia="cs-CZ"/>
        </w:rPr>
        <w:t>IČ</w:t>
      </w:r>
      <w:r w:rsidR="00294DA0">
        <w:rPr>
          <w:rFonts w:ascii="Times New Roman" w:eastAsia="Times New Roman" w:hAnsi="Times New Roman"/>
          <w:szCs w:val="22"/>
          <w:lang w:eastAsia="cs-CZ"/>
        </w:rPr>
        <w:t>O</w:t>
      </w:r>
      <w:r>
        <w:rPr>
          <w:rFonts w:ascii="Times New Roman" w:eastAsia="Times New Roman" w:hAnsi="Times New Roman"/>
          <w:szCs w:val="22"/>
          <w:lang w:eastAsia="cs-CZ"/>
        </w:rPr>
        <w:t xml:space="preserve">: 00244 309, </w:t>
      </w:r>
      <w:r w:rsidR="00E05D9D" w:rsidRPr="00E05D9D">
        <w:rPr>
          <w:rFonts w:ascii="Times New Roman" w:eastAsia="Times New Roman" w:hAnsi="Times New Roman"/>
          <w:szCs w:val="22"/>
          <w:lang w:eastAsia="cs-CZ"/>
        </w:rPr>
        <w:t>DIČ:CZ00244309</w:t>
      </w:r>
    </w:p>
    <w:p w14:paraId="32ED69DD" w14:textId="77777777" w:rsidR="00096033" w:rsidRDefault="00096033">
      <w:pPr>
        <w:pStyle w:val="zhotovitel2"/>
        <w:rPr>
          <w:rFonts w:ascii="Times New Roman" w:hAnsi="Times New Roman" w:cs="Times New Roman"/>
          <w:sz w:val="22"/>
          <w:szCs w:val="22"/>
        </w:rPr>
      </w:pPr>
    </w:p>
    <w:p w14:paraId="59030033"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objednatel</w:t>
      </w:r>
      <w:r>
        <w:rPr>
          <w:rFonts w:ascii="Times New Roman" w:hAnsi="Times New Roman" w:cs="Times New Roman"/>
          <w:sz w:val="22"/>
          <w:szCs w:val="22"/>
        </w:rPr>
        <w:t>“</w:t>
      </w:r>
    </w:p>
    <w:p w14:paraId="632B9837" w14:textId="77777777" w:rsidR="00F12D62" w:rsidRDefault="00F12D62">
      <w:pPr>
        <w:pStyle w:val="zhotovitel2"/>
        <w:rPr>
          <w:rFonts w:ascii="Times New Roman" w:hAnsi="Times New Roman" w:cs="Times New Roman"/>
          <w:sz w:val="22"/>
          <w:szCs w:val="22"/>
        </w:rPr>
      </w:pPr>
    </w:p>
    <w:p w14:paraId="1A7B6135"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a</w:t>
      </w:r>
    </w:p>
    <w:p w14:paraId="0A4CDEF6" w14:textId="77777777" w:rsidR="00096033" w:rsidRDefault="00096033">
      <w:pPr>
        <w:pStyle w:val="zhotovitel2"/>
        <w:rPr>
          <w:rFonts w:ascii="Times New Roman" w:hAnsi="Times New Roman" w:cs="Times New Roman"/>
          <w:sz w:val="22"/>
          <w:szCs w:val="22"/>
        </w:rPr>
      </w:pPr>
    </w:p>
    <w:p w14:paraId="42123964" w14:textId="77777777" w:rsidR="00012FC1" w:rsidRPr="00F61518" w:rsidRDefault="00E5508D" w:rsidP="00887E2A">
      <w:pPr>
        <w:pStyle w:val="zhotovitel2"/>
        <w:spacing w:before="0"/>
        <w:rPr>
          <w:rFonts w:ascii="Times New Roman" w:hAnsi="Times New Roman" w:cs="Times New Roman"/>
          <w:b/>
          <w:sz w:val="22"/>
          <w:szCs w:val="22"/>
        </w:rPr>
      </w:pPr>
      <w:r>
        <w:rPr>
          <w:rFonts w:ascii="Times New Roman" w:hAnsi="Times New Roman" w:cs="Times New Roman"/>
          <w:b/>
          <w:sz w:val="22"/>
          <w:szCs w:val="22"/>
        </w:rPr>
        <w:t xml:space="preserve">Pavel Srp </w:t>
      </w:r>
    </w:p>
    <w:p w14:paraId="503089BE" w14:textId="77777777" w:rsidR="00012FC1" w:rsidRDefault="00012FC1" w:rsidP="00887E2A">
      <w:pPr>
        <w:pStyle w:val="zhotovitel2"/>
        <w:spacing w:before="0"/>
        <w:rPr>
          <w:rFonts w:ascii="Times New Roman" w:hAnsi="Times New Roman" w:cs="Times New Roman"/>
          <w:sz w:val="22"/>
          <w:szCs w:val="22"/>
        </w:rPr>
      </w:pPr>
      <w:r>
        <w:rPr>
          <w:rFonts w:ascii="Times New Roman" w:hAnsi="Times New Roman" w:cs="Times New Roman"/>
          <w:sz w:val="22"/>
          <w:szCs w:val="22"/>
        </w:rPr>
        <w:t>se sídlem Rubínova 1146, 269 01 Rakovník</w:t>
      </w:r>
    </w:p>
    <w:p w14:paraId="712124BF" w14:textId="77777777" w:rsidR="00012FC1" w:rsidRDefault="00012FC1" w:rsidP="00887E2A">
      <w:pPr>
        <w:tabs>
          <w:tab w:val="left" w:pos="2268"/>
        </w:tabs>
        <w:rPr>
          <w:rFonts w:ascii="Times New Roman" w:hAnsi="Times New Roman"/>
          <w:szCs w:val="22"/>
        </w:rPr>
      </w:pPr>
      <w:r>
        <w:rPr>
          <w:rFonts w:ascii="Times New Roman" w:hAnsi="Times New Roman"/>
          <w:szCs w:val="22"/>
        </w:rPr>
        <w:t>bankovní spojení: ČS a.s. Rakovník</w:t>
      </w:r>
    </w:p>
    <w:p w14:paraId="1F8BB4B7" w14:textId="77777777" w:rsidR="00012FC1" w:rsidRDefault="00012FC1" w:rsidP="00887E2A">
      <w:pPr>
        <w:pStyle w:val="zhotovitel2"/>
        <w:spacing w:before="0"/>
        <w:rPr>
          <w:rFonts w:ascii="Times New Roman" w:hAnsi="Times New Roman" w:cs="Times New Roman"/>
          <w:sz w:val="22"/>
          <w:szCs w:val="22"/>
        </w:rPr>
      </w:pPr>
      <w:r>
        <w:rPr>
          <w:rFonts w:ascii="Times New Roman" w:hAnsi="Times New Roman" w:cs="Times New Roman"/>
          <w:sz w:val="22"/>
          <w:szCs w:val="22"/>
        </w:rPr>
        <w:t xml:space="preserve">číslo účtu: </w:t>
      </w:r>
      <w:r w:rsidRPr="00E5508D">
        <w:rPr>
          <w:rFonts w:ascii="Times New Roman" w:hAnsi="Times New Roman"/>
          <w:sz w:val="22"/>
          <w:szCs w:val="22"/>
        </w:rPr>
        <w:t>540776379/0800</w:t>
      </w:r>
    </w:p>
    <w:p w14:paraId="4DA097BD" w14:textId="646A468C" w:rsidR="00012FC1" w:rsidRPr="00E5508D" w:rsidRDefault="00E5508D" w:rsidP="00887E2A">
      <w:pPr>
        <w:pStyle w:val="zhotovitel2"/>
        <w:spacing w:before="0"/>
        <w:rPr>
          <w:rFonts w:ascii="Times New Roman" w:hAnsi="Times New Roman" w:cs="Times New Roman"/>
          <w:sz w:val="22"/>
          <w:szCs w:val="22"/>
        </w:rPr>
      </w:pPr>
      <w:r>
        <w:rPr>
          <w:rFonts w:ascii="Times New Roman" w:hAnsi="Times New Roman" w:cs="Times New Roman"/>
          <w:sz w:val="22"/>
          <w:szCs w:val="22"/>
        </w:rPr>
        <w:t>IČ</w:t>
      </w:r>
      <w:r w:rsidR="00294DA0">
        <w:rPr>
          <w:rFonts w:ascii="Times New Roman" w:hAnsi="Times New Roman" w:cs="Times New Roman"/>
          <w:sz w:val="22"/>
          <w:szCs w:val="22"/>
        </w:rPr>
        <w:t>O</w:t>
      </w:r>
      <w:r>
        <w:rPr>
          <w:rFonts w:ascii="Times New Roman" w:hAnsi="Times New Roman" w:cs="Times New Roman"/>
          <w:sz w:val="22"/>
          <w:szCs w:val="22"/>
        </w:rPr>
        <w:t xml:space="preserve">: 11261684, </w:t>
      </w:r>
      <w:r w:rsidR="00012FC1">
        <w:rPr>
          <w:rFonts w:ascii="Times New Roman" w:hAnsi="Times New Roman" w:cs="Times New Roman"/>
          <w:sz w:val="22"/>
          <w:szCs w:val="22"/>
        </w:rPr>
        <w:t xml:space="preserve">DIČ: </w:t>
      </w:r>
      <w:proofErr w:type="spellStart"/>
      <w:r w:rsidR="00AD4AB8">
        <w:rPr>
          <w:rFonts w:ascii="Times New Roman" w:hAnsi="Times New Roman" w:cs="Times New Roman"/>
          <w:sz w:val="22"/>
          <w:szCs w:val="22"/>
        </w:rPr>
        <w:t>xxx</w:t>
      </w:r>
      <w:proofErr w:type="spellEnd"/>
    </w:p>
    <w:p w14:paraId="24E9FD89" w14:textId="77777777" w:rsidR="00012FC1" w:rsidRDefault="00012FC1" w:rsidP="00887E2A">
      <w:pPr>
        <w:rPr>
          <w:rFonts w:ascii="Times New Roman" w:hAnsi="Times New Roman"/>
          <w:szCs w:val="22"/>
        </w:rPr>
      </w:pPr>
      <w:r>
        <w:rPr>
          <w:rFonts w:ascii="Times New Roman" w:hAnsi="Times New Roman"/>
          <w:szCs w:val="22"/>
        </w:rPr>
        <w:t xml:space="preserve">evidován na Okresním </w:t>
      </w:r>
      <w:proofErr w:type="spellStart"/>
      <w:r>
        <w:rPr>
          <w:rFonts w:ascii="Times New Roman" w:hAnsi="Times New Roman"/>
          <w:szCs w:val="22"/>
        </w:rPr>
        <w:t>živn</w:t>
      </w:r>
      <w:proofErr w:type="spellEnd"/>
      <w:r>
        <w:rPr>
          <w:rFonts w:ascii="Times New Roman" w:hAnsi="Times New Roman"/>
          <w:szCs w:val="22"/>
        </w:rPr>
        <w:t>.</w:t>
      </w:r>
      <w:r w:rsidR="00294DA0">
        <w:rPr>
          <w:rFonts w:ascii="Times New Roman" w:hAnsi="Times New Roman"/>
          <w:szCs w:val="22"/>
        </w:rPr>
        <w:t xml:space="preserve"> </w:t>
      </w:r>
      <w:r>
        <w:rPr>
          <w:rFonts w:ascii="Times New Roman" w:hAnsi="Times New Roman"/>
          <w:szCs w:val="22"/>
        </w:rPr>
        <w:t>úřadu v Rakovníku pod.</w:t>
      </w:r>
      <w:r w:rsidR="00E5508D">
        <w:rPr>
          <w:rFonts w:ascii="Times New Roman" w:hAnsi="Times New Roman"/>
          <w:szCs w:val="22"/>
        </w:rPr>
        <w:t xml:space="preserve"> </w:t>
      </w:r>
      <w:r>
        <w:rPr>
          <w:rFonts w:ascii="Times New Roman" w:hAnsi="Times New Roman"/>
          <w:szCs w:val="22"/>
        </w:rPr>
        <w:t>ev.</w:t>
      </w:r>
      <w:r w:rsidR="00E5508D">
        <w:rPr>
          <w:rFonts w:ascii="Times New Roman" w:hAnsi="Times New Roman"/>
          <w:szCs w:val="22"/>
        </w:rPr>
        <w:t xml:space="preserve"> </w:t>
      </w:r>
      <w:r>
        <w:rPr>
          <w:rFonts w:ascii="Times New Roman" w:hAnsi="Times New Roman"/>
          <w:szCs w:val="22"/>
        </w:rPr>
        <w:t>číslem 321209-14770-00</w:t>
      </w:r>
    </w:p>
    <w:p w14:paraId="3FB03C5F" w14:textId="77777777" w:rsidR="00096033" w:rsidRDefault="00096033">
      <w:pPr>
        <w:pStyle w:val="zhotovitel1"/>
        <w:rPr>
          <w:rFonts w:ascii="Times New Roman" w:hAnsi="Times New Roman" w:cs="Times New Roman"/>
          <w:b w:val="0"/>
          <w:szCs w:val="22"/>
        </w:rPr>
      </w:pPr>
    </w:p>
    <w:p w14:paraId="6708ECEA" w14:textId="77777777" w:rsidR="00096033" w:rsidRDefault="00096033">
      <w:pPr>
        <w:pStyle w:val="zhotovitel1"/>
        <w:rPr>
          <w:rFonts w:ascii="Times New Roman" w:hAnsi="Times New Roman"/>
          <w:szCs w:val="22"/>
        </w:rPr>
      </w:pPr>
      <w:r>
        <w:rPr>
          <w:rFonts w:ascii="Times New Roman" w:hAnsi="Times New Roman" w:cs="Times New Roman"/>
          <w:b w:val="0"/>
          <w:szCs w:val="22"/>
        </w:rPr>
        <w:t>dále jen „</w:t>
      </w:r>
      <w:r>
        <w:rPr>
          <w:rFonts w:ascii="Times New Roman" w:hAnsi="Times New Roman" w:cs="Times New Roman"/>
          <w:szCs w:val="22"/>
        </w:rPr>
        <w:t>zhotovitel</w:t>
      </w:r>
      <w:r>
        <w:rPr>
          <w:rFonts w:ascii="Times New Roman" w:hAnsi="Times New Roman" w:cs="Times New Roman"/>
          <w:b w:val="0"/>
          <w:szCs w:val="22"/>
        </w:rPr>
        <w:t>“</w:t>
      </w:r>
    </w:p>
    <w:p w14:paraId="5C75B621" w14:textId="77777777" w:rsidR="00096033" w:rsidRDefault="00096033">
      <w:pPr>
        <w:rPr>
          <w:rFonts w:ascii="Times New Roman" w:hAnsi="Times New Roman"/>
          <w:szCs w:val="22"/>
        </w:rPr>
      </w:pPr>
    </w:p>
    <w:p w14:paraId="2AD90A1F" w14:textId="77777777" w:rsidR="00096033" w:rsidRDefault="00096033">
      <w:pPr>
        <w:rPr>
          <w:rFonts w:ascii="Times New Roman" w:hAnsi="Times New Roman"/>
          <w:szCs w:val="22"/>
        </w:rPr>
      </w:pPr>
      <w:r>
        <w:rPr>
          <w:rFonts w:ascii="Times New Roman" w:hAnsi="Times New Roman"/>
          <w:szCs w:val="22"/>
        </w:rPr>
        <w:t xml:space="preserve">uzavřeli dnešního dne, měsíce a roku dle </w:t>
      </w:r>
      <w:proofErr w:type="spellStart"/>
      <w:r>
        <w:rPr>
          <w:rFonts w:ascii="Times New Roman" w:hAnsi="Times New Roman"/>
          <w:szCs w:val="22"/>
        </w:rPr>
        <w:t>ust</w:t>
      </w:r>
      <w:proofErr w:type="spellEnd"/>
      <w:r>
        <w:rPr>
          <w:rFonts w:ascii="Times New Roman" w:hAnsi="Times New Roman"/>
          <w:szCs w:val="22"/>
        </w:rPr>
        <w:t xml:space="preserve">. § 2586 a násl. zák. č. 89/2012 Sb., občanský zákoník, v platném znění, tuto </w:t>
      </w:r>
    </w:p>
    <w:p w14:paraId="636623F2" w14:textId="77777777" w:rsidR="00887E2A" w:rsidRDefault="00887E2A">
      <w:pPr>
        <w:rPr>
          <w:rFonts w:ascii="Times New Roman" w:hAnsi="Times New Roman"/>
          <w:szCs w:val="22"/>
        </w:rPr>
      </w:pPr>
    </w:p>
    <w:p w14:paraId="607DEF33" w14:textId="77777777" w:rsidR="00096033" w:rsidRDefault="00096033">
      <w:pPr>
        <w:rPr>
          <w:rFonts w:ascii="Times New Roman" w:hAnsi="Times New Roman"/>
          <w:szCs w:val="22"/>
        </w:rPr>
      </w:pPr>
    </w:p>
    <w:p w14:paraId="5A4E7422" w14:textId="77777777" w:rsidR="00096033" w:rsidRDefault="00096033">
      <w:pPr>
        <w:jc w:val="center"/>
        <w:rPr>
          <w:rFonts w:ascii="Times New Roman" w:hAnsi="Times New Roman"/>
          <w:szCs w:val="22"/>
        </w:rPr>
      </w:pPr>
      <w:r>
        <w:rPr>
          <w:rFonts w:ascii="Times New Roman" w:hAnsi="Times New Roman"/>
          <w:b/>
          <w:sz w:val="32"/>
          <w:szCs w:val="22"/>
        </w:rPr>
        <w:t>SMLOUVU O DÍLO</w:t>
      </w:r>
    </w:p>
    <w:p w14:paraId="0ECA18D1" w14:textId="77777777" w:rsidR="00096033" w:rsidRDefault="00096033">
      <w:pPr>
        <w:pStyle w:val="zhotovitel2"/>
        <w:rPr>
          <w:rFonts w:ascii="Times New Roman" w:hAnsi="Times New Roman" w:cs="Times New Roman"/>
          <w:sz w:val="22"/>
          <w:szCs w:val="22"/>
        </w:rPr>
      </w:pPr>
    </w:p>
    <w:p w14:paraId="7A26C2F1" w14:textId="77777777" w:rsidR="00096033" w:rsidRDefault="00096033" w:rsidP="0013527E">
      <w:pPr>
        <w:pStyle w:val="Nadpis1"/>
        <w:numPr>
          <w:ilvl w:val="0"/>
          <w:numId w:val="7"/>
        </w:numPr>
        <w:rPr>
          <w:rFonts w:ascii="Times New Roman" w:hAnsi="Times New Roman" w:cs="Times New Roman"/>
          <w:szCs w:val="22"/>
        </w:rPr>
      </w:pPr>
      <w:r>
        <w:rPr>
          <w:rFonts w:ascii="Times New Roman" w:hAnsi="Times New Roman" w:cs="Times New Roman"/>
          <w:szCs w:val="22"/>
        </w:rPr>
        <w:t>Předmět plnění</w:t>
      </w:r>
    </w:p>
    <w:p w14:paraId="3C11A085" w14:textId="77777777" w:rsidR="0013527E" w:rsidRPr="0013527E" w:rsidRDefault="0013527E" w:rsidP="0013527E">
      <w:pPr>
        <w:pStyle w:val="Zkladntext"/>
      </w:pPr>
    </w:p>
    <w:p w14:paraId="0B47E9A8" w14:textId="77777777" w:rsidR="00294DA0" w:rsidRDefault="00096033">
      <w:pPr>
        <w:pStyle w:val="Odstavecseseznamem1"/>
        <w:numPr>
          <w:ilvl w:val="0"/>
          <w:numId w:val="6"/>
        </w:numPr>
        <w:spacing w:after="120"/>
        <w:rPr>
          <w:rFonts w:ascii="Times New Roman" w:hAnsi="Times New Roman"/>
          <w:szCs w:val="22"/>
        </w:rPr>
      </w:pPr>
      <w:r>
        <w:rPr>
          <w:rFonts w:ascii="Times New Roman" w:hAnsi="Times New Roman"/>
          <w:szCs w:val="22"/>
        </w:rPr>
        <w:t>Předmětem smlouvy je</w:t>
      </w:r>
      <w:r w:rsidR="00294DA0">
        <w:rPr>
          <w:rFonts w:ascii="Times New Roman" w:hAnsi="Times New Roman"/>
          <w:szCs w:val="22"/>
        </w:rPr>
        <w:t xml:space="preserve"> závazek zhotovitele provést řádně a včas na vlastní náklady a na vlastní zodpovědnost dílo</w:t>
      </w:r>
      <w:r>
        <w:rPr>
          <w:rFonts w:ascii="Times New Roman" w:hAnsi="Times New Roman"/>
          <w:szCs w:val="22"/>
        </w:rPr>
        <w:t xml:space="preserve">: </w:t>
      </w:r>
      <w:r w:rsidR="00A43D64">
        <w:rPr>
          <w:rFonts w:ascii="Times New Roman" w:hAnsi="Times New Roman"/>
          <w:szCs w:val="22"/>
        </w:rPr>
        <w:t xml:space="preserve">Rekonstrukce </w:t>
      </w:r>
      <w:r w:rsidR="00B660F8">
        <w:rPr>
          <w:rFonts w:ascii="Times New Roman" w:hAnsi="Times New Roman"/>
          <w:szCs w:val="22"/>
        </w:rPr>
        <w:t>veřejného osvětlení</w:t>
      </w:r>
      <w:r w:rsidR="00A43D64">
        <w:rPr>
          <w:rFonts w:ascii="Times New Roman" w:hAnsi="Times New Roman"/>
          <w:szCs w:val="22"/>
        </w:rPr>
        <w:t xml:space="preserve"> v ul. </w:t>
      </w:r>
      <w:r w:rsidR="00AD7411">
        <w:rPr>
          <w:rFonts w:ascii="Times New Roman" w:hAnsi="Times New Roman"/>
          <w:szCs w:val="22"/>
        </w:rPr>
        <w:t>Rieg</w:t>
      </w:r>
      <w:r w:rsidR="00DA5B3C">
        <w:rPr>
          <w:rFonts w:ascii="Times New Roman" w:hAnsi="Times New Roman"/>
          <w:szCs w:val="22"/>
        </w:rPr>
        <w:t>e</w:t>
      </w:r>
      <w:r w:rsidR="00AD7411">
        <w:rPr>
          <w:rFonts w:ascii="Times New Roman" w:hAnsi="Times New Roman"/>
          <w:szCs w:val="22"/>
        </w:rPr>
        <w:t>rova</w:t>
      </w:r>
      <w:r w:rsidR="00A43D64">
        <w:rPr>
          <w:rFonts w:ascii="Times New Roman" w:hAnsi="Times New Roman"/>
          <w:szCs w:val="22"/>
        </w:rPr>
        <w:t xml:space="preserve"> v</w:t>
      </w:r>
      <w:r w:rsidR="00B660F8">
        <w:rPr>
          <w:rFonts w:ascii="Times New Roman" w:hAnsi="Times New Roman"/>
          <w:szCs w:val="22"/>
        </w:rPr>
        <w:t> </w:t>
      </w:r>
      <w:r w:rsidR="00A43D64">
        <w:rPr>
          <w:rFonts w:ascii="Times New Roman" w:hAnsi="Times New Roman"/>
          <w:szCs w:val="22"/>
        </w:rPr>
        <w:t>Rakovníku</w:t>
      </w:r>
      <w:r w:rsidR="00B660F8">
        <w:rPr>
          <w:rFonts w:ascii="Times New Roman" w:hAnsi="Times New Roman"/>
          <w:szCs w:val="22"/>
        </w:rPr>
        <w:t>.</w:t>
      </w:r>
      <w:r w:rsidR="00A43D64">
        <w:rPr>
          <w:rFonts w:ascii="Times New Roman" w:hAnsi="Times New Roman"/>
          <w:szCs w:val="22"/>
        </w:rPr>
        <w:t xml:space="preserve"> </w:t>
      </w:r>
    </w:p>
    <w:p w14:paraId="60DB959D" w14:textId="77777777" w:rsidR="00096033" w:rsidRDefault="00096033">
      <w:pPr>
        <w:pStyle w:val="Odstavecseseznamem1"/>
        <w:numPr>
          <w:ilvl w:val="0"/>
          <w:numId w:val="6"/>
        </w:numPr>
        <w:spacing w:after="120"/>
        <w:rPr>
          <w:rFonts w:ascii="Times New Roman" w:hAnsi="Times New Roman"/>
          <w:szCs w:val="22"/>
        </w:rPr>
      </w:pPr>
      <w:r>
        <w:rPr>
          <w:rFonts w:ascii="Times New Roman" w:hAnsi="Times New Roman"/>
          <w:szCs w:val="22"/>
        </w:rPr>
        <w:t>Přesný rozsah prací je</w:t>
      </w:r>
      <w:r w:rsidR="0013527E">
        <w:rPr>
          <w:rFonts w:ascii="Times New Roman" w:hAnsi="Times New Roman"/>
          <w:szCs w:val="22"/>
        </w:rPr>
        <w:t xml:space="preserve"> specifikován v cenové nabídce</w:t>
      </w:r>
      <w:r w:rsidR="00294DA0">
        <w:rPr>
          <w:rFonts w:ascii="Times New Roman" w:hAnsi="Times New Roman"/>
          <w:szCs w:val="22"/>
        </w:rPr>
        <w:t>, která je nedílnou přílohou této smlouvy</w:t>
      </w:r>
      <w:r>
        <w:rPr>
          <w:rFonts w:ascii="Times New Roman" w:hAnsi="Times New Roman"/>
          <w:szCs w:val="22"/>
        </w:rPr>
        <w:t>.</w:t>
      </w:r>
    </w:p>
    <w:p w14:paraId="6307A217" w14:textId="77777777" w:rsidR="00294DA0" w:rsidRPr="006F14FE" w:rsidRDefault="00294DA0" w:rsidP="00294DA0">
      <w:pPr>
        <w:pStyle w:val="ParagraphUnnumbered"/>
        <w:numPr>
          <w:ilvl w:val="0"/>
          <w:numId w:val="6"/>
        </w:numPr>
        <w:rPr>
          <w:rFonts w:ascii="Times New Roman" w:eastAsia="Times New Roman" w:hAnsi="Times New Roman"/>
          <w:sz w:val="22"/>
        </w:rPr>
      </w:pPr>
      <w:r w:rsidRPr="77B523CB">
        <w:rPr>
          <w:rFonts w:ascii="Times New Roman" w:eastAsia="Times New Roman" w:hAnsi="Times New Roman"/>
          <w:sz w:val="22"/>
        </w:rPr>
        <w:t xml:space="preserve">Zhotovitel prohlašuje, že se </w:t>
      </w:r>
      <w:r>
        <w:rPr>
          <w:rFonts w:ascii="Times New Roman" w:eastAsia="Times New Roman" w:hAnsi="Times New Roman"/>
          <w:sz w:val="22"/>
        </w:rPr>
        <w:t xml:space="preserve">podrobně seznámil se všemi </w:t>
      </w:r>
      <w:r w:rsidRPr="00294DA0">
        <w:rPr>
          <w:rFonts w:ascii="Times New Roman" w:eastAsia="Times New Roman" w:hAnsi="Times New Roman"/>
          <w:sz w:val="22"/>
        </w:rPr>
        <w:t>součástmi zadávací dokumentace</w:t>
      </w:r>
      <w:r w:rsidRPr="77B523CB">
        <w:rPr>
          <w:rFonts w:ascii="Times New Roman" w:eastAsia="Times New Roman" w:hAnsi="Times New Roman"/>
          <w:sz w:val="22"/>
        </w:rPr>
        <w:t xml:space="preserve">, tyto dokumenty jsou pro něho srozumitelné a je schopen a připraven podle nich poskytnout objednateli veškeré plnění sjednané v této smlouvě. </w:t>
      </w:r>
    </w:p>
    <w:p w14:paraId="36E24870" w14:textId="77777777" w:rsidR="00294DA0" w:rsidRPr="006F14FE" w:rsidRDefault="00294DA0" w:rsidP="00294DA0">
      <w:pPr>
        <w:pStyle w:val="ParagraphUnnumbered"/>
        <w:numPr>
          <w:ilvl w:val="0"/>
          <w:numId w:val="6"/>
        </w:numPr>
        <w:rPr>
          <w:rFonts w:ascii="Times New Roman" w:eastAsia="Times New Roman" w:hAnsi="Times New Roman"/>
          <w:sz w:val="22"/>
        </w:rPr>
      </w:pPr>
      <w:r w:rsidRPr="006F14FE">
        <w:rPr>
          <w:rFonts w:ascii="Times New Roman" w:eastAsia="Times New Roman" w:hAnsi="Times New Roman"/>
          <w:sz w:val="22"/>
        </w:rPr>
        <w:t xml:space="preserve">Součástí plnění zhotovitele dle této smlouvy je také: </w:t>
      </w:r>
    </w:p>
    <w:p w14:paraId="2201C2BC" w14:textId="77777777" w:rsidR="00294DA0" w:rsidRPr="006F14FE" w:rsidRDefault="00294DA0" w:rsidP="00DA3E64">
      <w:pPr>
        <w:pStyle w:val="ParagraphUnnumbered"/>
        <w:numPr>
          <w:ilvl w:val="1"/>
          <w:numId w:val="6"/>
        </w:numPr>
        <w:rPr>
          <w:rFonts w:ascii="Times New Roman" w:eastAsia="Times New Roman" w:hAnsi="Times New Roman"/>
          <w:sz w:val="22"/>
        </w:rPr>
      </w:pPr>
      <w:r w:rsidRPr="006F14FE">
        <w:rPr>
          <w:rFonts w:ascii="Times New Roman" w:eastAsia="Times New Roman" w:hAnsi="Times New Roman"/>
          <w:sz w:val="22"/>
        </w:rPr>
        <w:t>provedení veškerých zkoušek a revizí předepsaných vydaným povolením, projektovou dokumentací a právními předpisy,</w:t>
      </w:r>
    </w:p>
    <w:p w14:paraId="38987C2A" w14:textId="77777777" w:rsidR="00294DA0" w:rsidRPr="006F14FE" w:rsidRDefault="00294DA0" w:rsidP="00294DA0">
      <w:pPr>
        <w:pStyle w:val="ParagraphUnnumbered"/>
        <w:numPr>
          <w:ilvl w:val="1"/>
          <w:numId w:val="6"/>
        </w:numPr>
        <w:rPr>
          <w:rFonts w:ascii="Times New Roman" w:eastAsia="Times New Roman" w:hAnsi="Times New Roman"/>
          <w:sz w:val="22"/>
        </w:rPr>
      </w:pPr>
      <w:r w:rsidRPr="006F14FE">
        <w:rPr>
          <w:rFonts w:ascii="Times New Roman" w:eastAsia="Times New Roman" w:hAnsi="Times New Roman"/>
          <w:sz w:val="22"/>
        </w:rPr>
        <w:t>uvedení veškerých ploch a komunikací dotčených stavbou do původního, resp. projektového stavu,</w:t>
      </w:r>
    </w:p>
    <w:p w14:paraId="4CE0373E" w14:textId="77777777" w:rsidR="00294DA0" w:rsidRDefault="00294DA0" w:rsidP="00294DA0">
      <w:pPr>
        <w:pStyle w:val="ParagraphUnnumbered"/>
        <w:numPr>
          <w:ilvl w:val="1"/>
          <w:numId w:val="6"/>
        </w:numPr>
        <w:rPr>
          <w:rFonts w:ascii="Times New Roman" w:eastAsia="Times New Roman" w:hAnsi="Times New Roman"/>
          <w:sz w:val="22"/>
        </w:rPr>
      </w:pPr>
      <w:r w:rsidRPr="006F14FE">
        <w:rPr>
          <w:rFonts w:ascii="Times New Roman" w:eastAsia="Times New Roman" w:hAnsi="Times New Roman"/>
          <w:sz w:val="22"/>
        </w:rPr>
        <w:t>naložení se vzniklými odpady v souladu s právními předpisy,</w:t>
      </w:r>
    </w:p>
    <w:p w14:paraId="50B41326" w14:textId="77777777" w:rsidR="00DA3E64" w:rsidRPr="006F14FE" w:rsidRDefault="00DA3E64" w:rsidP="00DA3E64">
      <w:pPr>
        <w:pStyle w:val="ParagraphUnnumbered"/>
        <w:numPr>
          <w:ilvl w:val="1"/>
          <w:numId w:val="6"/>
        </w:numPr>
        <w:rPr>
          <w:rFonts w:ascii="Times New Roman" w:eastAsia="Times New Roman" w:hAnsi="Times New Roman"/>
          <w:sz w:val="22"/>
        </w:rPr>
      </w:pPr>
      <w:r w:rsidRPr="006F14FE">
        <w:rPr>
          <w:rFonts w:ascii="Times New Roman" w:eastAsia="Times New Roman" w:hAnsi="Times New Roman"/>
          <w:sz w:val="22"/>
        </w:rPr>
        <w:t>průběžné pořizování podrobné fotodokumentace všech fází provádění díla, vč. fotodokumentace předaného staveniště před zahájením provádění díla, fotodokumentace všech zakrývaných částí apod.</w:t>
      </w:r>
    </w:p>
    <w:p w14:paraId="274F798A" w14:textId="77777777" w:rsidR="00DA3E64" w:rsidRPr="006F14FE" w:rsidRDefault="00DA3E64" w:rsidP="00DA3E64">
      <w:pPr>
        <w:pStyle w:val="ParagraphUnnumbered"/>
        <w:ind w:left="1080"/>
        <w:rPr>
          <w:rFonts w:ascii="Times New Roman" w:eastAsia="Times New Roman" w:hAnsi="Times New Roman"/>
          <w:sz w:val="22"/>
        </w:rPr>
      </w:pPr>
    </w:p>
    <w:p w14:paraId="2EF669B7" w14:textId="77777777" w:rsidR="00294DA0" w:rsidRPr="006F14FE" w:rsidRDefault="00294DA0" w:rsidP="00294DA0">
      <w:pPr>
        <w:pStyle w:val="ParagraphUnnumbered"/>
        <w:numPr>
          <w:ilvl w:val="0"/>
          <w:numId w:val="6"/>
        </w:numPr>
        <w:rPr>
          <w:rFonts w:ascii="Times New Roman" w:eastAsia="Times New Roman" w:hAnsi="Times New Roman"/>
          <w:sz w:val="22"/>
        </w:rPr>
      </w:pPr>
      <w:r w:rsidRPr="006F14FE">
        <w:rPr>
          <w:rFonts w:ascii="Times New Roman" w:eastAsia="Times New Roman" w:hAnsi="Times New Roman"/>
          <w:sz w:val="22"/>
        </w:rPr>
        <w:t>Zhotovitel provede dílo s odbornou péčí tak, aby bylo plně funkční a provozuschopné, a i jinak odpovídalo smlouvě a tam, kde smlouva nic neurčuje, aby odpovídalo obvyklému účelu, k němuž má dílo sloužit.</w:t>
      </w:r>
    </w:p>
    <w:p w14:paraId="3E426F5E" w14:textId="77777777" w:rsidR="00294DA0" w:rsidRPr="006C1859" w:rsidRDefault="00294DA0" w:rsidP="00294DA0">
      <w:pPr>
        <w:pStyle w:val="Odstavecseseznamem"/>
        <w:numPr>
          <w:ilvl w:val="0"/>
          <w:numId w:val="6"/>
        </w:numPr>
        <w:autoSpaceDE w:val="0"/>
        <w:autoSpaceDN w:val="0"/>
        <w:adjustRightInd w:val="0"/>
        <w:rPr>
          <w:rFonts w:ascii="Times New Roman" w:eastAsia="Times New Roman" w:hAnsi="Times New Roman"/>
          <w:szCs w:val="22"/>
        </w:rPr>
      </w:pPr>
      <w:r w:rsidRPr="77B523CB">
        <w:rPr>
          <w:rFonts w:ascii="Times New Roman" w:eastAsia="Times New Roman" w:hAnsi="Times New Roman"/>
          <w:szCs w:val="22"/>
        </w:rPr>
        <w:lastRenderedPageBreak/>
        <w:t>Objednatel se zavazuje toto dílo prosté vad a nedodělků převzít a zaplatit za něj sjednanou cenu. Zhotovitel se zavazuje řádně provést dílo za celkovou cenu uvedenou v čl. IV. této smlouvy.</w:t>
      </w:r>
    </w:p>
    <w:p w14:paraId="15B7337B" w14:textId="77777777" w:rsidR="00096033" w:rsidRDefault="00096033" w:rsidP="00887E2A">
      <w:pPr>
        <w:pStyle w:val="Odstavecseseznamem1"/>
        <w:spacing w:after="120"/>
        <w:ind w:left="360"/>
        <w:rPr>
          <w:rFonts w:ascii="Times New Roman" w:hAnsi="Times New Roman"/>
          <w:szCs w:val="22"/>
        </w:rPr>
      </w:pPr>
      <w:r>
        <w:rPr>
          <w:rFonts w:ascii="Times New Roman" w:hAnsi="Times New Roman"/>
          <w:szCs w:val="22"/>
        </w:rPr>
        <w:t xml:space="preserve"> </w:t>
      </w:r>
    </w:p>
    <w:p w14:paraId="303EB05B" w14:textId="77777777" w:rsidR="00096033" w:rsidRDefault="00096033" w:rsidP="0013527E">
      <w:pPr>
        <w:pStyle w:val="Nadpis1"/>
        <w:numPr>
          <w:ilvl w:val="0"/>
          <w:numId w:val="7"/>
        </w:numPr>
        <w:spacing w:after="120"/>
        <w:rPr>
          <w:rFonts w:ascii="Times New Roman" w:hAnsi="Times New Roman"/>
          <w:szCs w:val="22"/>
        </w:rPr>
      </w:pPr>
      <w:r>
        <w:rPr>
          <w:rFonts w:ascii="Times New Roman" w:hAnsi="Times New Roman" w:cs="Times New Roman"/>
          <w:szCs w:val="22"/>
        </w:rPr>
        <w:t>Místo plnění</w:t>
      </w:r>
    </w:p>
    <w:p w14:paraId="70004F26" w14:textId="77777777" w:rsidR="00096033" w:rsidRDefault="00096033">
      <w:pPr>
        <w:spacing w:after="120"/>
        <w:rPr>
          <w:rFonts w:ascii="Times New Roman" w:hAnsi="Times New Roman"/>
          <w:b/>
          <w:szCs w:val="22"/>
        </w:rPr>
      </w:pPr>
      <w:r>
        <w:rPr>
          <w:rFonts w:ascii="Times New Roman" w:hAnsi="Times New Roman"/>
          <w:szCs w:val="22"/>
        </w:rPr>
        <w:t xml:space="preserve">Místem stavby je </w:t>
      </w:r>
      <w:r w:rsidR="00B660F8">
        <w:rPr>
          <w:rFonts w:ascii="Times New Roman" w:hAnsi="Times New Roman"/>
          <w:szCs w:val="22"/>
        </w:rPr>
        <w:t>u</w:t>
      </w:r>
      <w:r w:rsidR="00A43D64">
        <w:rPr>
          <w:rFonts w:ascii="Times New Roman" w:hAnsi="Times New Roman"/>
          <w:szCs w:val="22"/>
        </w:rPr>
        <w:t>l</w:t>
      </w:r>
      <w:r w:rsidR="003D5737">
        <w:rPr>
          <w:rFonts w:ascii="Times New Roman" w:hAnsi="Times New Roman"/>
          <w:szCs w:val="22"/>
        </w:rPr>
        <w:t xml:space="preserve">. </w:t>
      </w:r>
      <w:r w:rsidR="00AD7411">
        <w:rPr>
          <w:rFonts w:ascii="Times New Roman" w:hAnsi="Times New Roman"/>
          <w:szCs w:val="22"/>
        </w:rPr>
        <w:t>Rieg</w:t>
      </w:r>
      <w:r w:rsidR="00DA5B3C">
        <w:rPr>
          <w:rFonts w:ascii="Times New Roman" w:hAnsi="Times New Roman"/>
          <w:szCs w:val="22"/>
        </w:rPr>
        <w:t>e</w:t>
      </w:r>
      <w:r w:rsidR="00AD7411">
        <w:rPr>
          <w:rFonts w:ascii="Times New Roman" w:hAnsi="Times New Roman"/>
          <w:szCs w:val="22"/>
        </w:rPr>
        <w:t>rova</w:t>
      </w:r>
      <w:r w:rsidR="003D5737">
        <w:rPr>
          <w:rFonts w:ascii="Times New Roman" w:hAnsi="Times New Roman"/>
          <w:szCs w:val="22"/>
        </w:rPr>
        <w:t xml:space="preserve"> </w:t>
      </w:r>
      <w:r w:rsidR="00A43D64">
        <w:rPr>
          <w:rFonts w:ascii="Times New Roman" w:hAnsi="Times New Roman"/>
          <w:szCs w:val="22"/>
        </w:rPr>
        <w:t>v</w:t>
      </w:r>
      <w:r w:rsidR="00B660F8">
        <w:rPr>
          <w:rFonts w:ascii="Times New Roman" w:hAnsi="Times New Roman"/>
          <w:szCs w:val="22"/>
        </w:rPr>
        <w:t> </w:t>
      </w:r>
      <w:r w:rsidR="00A43D64">
        <w:rPr>
          <w:rFonts w:ascii="Times New Roman" w:hAnsi="Times New Roman"/>
          <w:szCs w:val="22"/>
        </w:rPr>
        <w:t>Rakovníku</w:t>
      </w:r>
      <w:r w:rsidR="00B660F8">
        <w:rPr>
          <w:rFonts w:ascii="Times New Roman" w:hAnsi="Times New Roman"/>
          <w:szCs w:val="22"/>
        </w:rPr>
        <w:t>.</w:t>
      </w:r>
    </w:p>
    <w:p w14:paraId="56E95891" w14:textId="77777777" w:rsidR="00096033" w:rsidRDefault="00096033">
      <w:pPr>
        <w:rPr>
          <w:rFonts w:ascii="Times New Roman" w:hAnsi="Times New Roman"/>
          <w:b/>
          <w:szCs w:val="22"/>
        </w:rPr>
      </w:pPr>
    </w:p>
    <w:p w14:paraId="50F7A4F1" w14:textId="77777777" w:rsidR="00E5508D" w:rsidRDefault="00E5508D">
      <w:pPr>
        <w:rPr>
          <w:rFonts w:ascii="Times New Roman" w:hAnsi="Times New Roman"/>
          <w:b/>
          <w:szCs w:val="22"/>
        </w:rPr>
      </w:pPr>
    </w:p>
    <w:p w14:paraId="477F8B77"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Čas plnění</w:t>
      </w:r>
    </w:p>
    <w:p w14:paraId="03162CE0" w14:textId="77777777" w:rsidR="00096033" w:rsidRDefault="00096033" w:rsidP="00294DA0">
      <w:pPr>
        <w:pStyle w:val="Odstavecseseznamem1"/>
        <w:numPr>
          <w:ilvl w:val="0"/>
          <w:numId w:val="17"/>
        </w:numPr>
        <w:spacing w:after="113"/>
        <w:rPr>
          <w:rFonts w:ascii="Times New Roman" w:hAnsi="Times New Roman"/>
          <w:b/>
          <w:szCs w:val="22"/>
        </w:rPr>
      </w:pPr>
      <w:r>
        <w:rPr>
          <w:rFonts w:ascii="Times New Roman" w:hAnsi="Times New Roman"/>
          <w:szCs w:val="22"/>
        </w:rPr>
        <w:t>Veškeré práce s dílem</w:t>
      </w:r>
      <w:r w:rsidR="00B660F8">
        <w:rPr>
          <w:rFonts w:ascii="Times New Roman" w:hAnsi="Times New Roman"/>
          <w:szCs w:val="22"/>
        </w:rPr>
        <w:t xml:space="preserve"> související</w:t>
      </w:r>
      <w:r>
        <w:rPr>
          <w:rFonts w:ascii="Times New Roman" w:hAnsi="Times New Roman"/>
          <w:szCs w:val="22"/>
        </w:rPr>
        <w:t xml:space="preserve"> budou provedeny v termínu:</w:t>
      </w:r>
    </w:p>
    <w:p w14:paraId="04C43C49" w14:textId="77777777" w:rsidR="00294DA0" w:rsidRDefault="00096033" w:rsidP="00B660F8">
      <w:pPr>
        <w:spacing w:after="113"/>
        <w:ind w:left="360"/>
        <w:rPr>
          <w:rFonts w:ascii="Times New Roman" w:hAnsi="Times New Roman"/>
          <w:szCs w:val="22"/>
        </w:rPr>
      </w:pPr>
      <w:r>
        <w:rPr>
          <w:rFonts w:ascii="Times New Roman" w:hAnsi="Times New Roman"/>
          <w:b/>
          <w:szCs w:val="22"/>
        </w:rPr>
        <w:t>Zahájení prací</w:t>
      </w:r>
      <w:r w:rsidR="00B660F8">
        <w:rPr>
          <w:rFonts w:ascii="Times New Roman" w:hAnsi="Times New Roman"/>
          <w:szCs w:val="22"/>
        </w:rPr>
        <w:t xml:space="preserve">:  </w:t>
      </w:r>
      <w:r w:rsidR="003D5737">
        <w:rPr>
          <w:rFonts w:ascii="Times New Roman" w:hAnsi="Times New Roman"/>
          <w:szCs w:val="22"/>
        </w:rPr>
        <w:t>1.</w:t>
      </w:r>
      <w:r w:rsidR="00DA5B3C">
        <w:rPr>
          <w:rFonts w:ascii="Times New Roman" w:hAnsi="Times New Roman"/>
          <w:szCs w:val="22"/>
        </w:rPr>
        <w:t xml:space="preserve"> </w:t>
      </w:r>
      <w:r w:rsidR="00AD7411">
        <w:rPr>
          <w:rFonts w:ascii="Times New Roman" w:hAnsi="Times New Roman"/>
          <w:szCs w:val="22"/>
        </w:rPr>
        <w:t>11</w:t>
      </w:r>
      <w:r w:rsidR="003D5737">
        <w:rPr>
          <w:rFonts w:ascii="Times New Roman" w:hAnsi="Times New Roman"/>
          <w:szCs w:val="22"/>
        </w:rPr>
        <w:t>.</w:t>
      </w:r>
      <w:r w:rsidR="00DA5B3C">
        <w:rPr>
          <w:rFonts w:ascii="Times New Roman" w:hAnsi="Times New Roman"/>
          <w:szCs w:val="22"/>
        </w:rPr>
        <w:t xml:space="preserve"> </w:t>
      </w:r>
      <w:r w:rsidR="00AD7411">
        <w:rPr>
          <w:rFonts w:ascii="Times New Roman" w:hAnsi="Times New Roman"/>
          <w:szCs w:val="22"/>
        </w:rPr>
        <w:t>2024</w:t>
      </w:r>
    </w:p>
    <w:p w14:paraId="774964C1" w14:textId="77777777" w:rsidR="00096033" w:rsidRDefault="00294DA0" w:rsidP="00B660F8">
      <w:pPr>
        <w:spacing w:after="113"/>
        <w:ind w:left="360"/>
        <w:rPr>
          <w:rFonts w:ascii="Times New Roman" w:hAnsi="Times New Roman"/>
          <w:szCs w:val="22"/>
        </w:rPr>
      </w:pPr>
      <w:r>
        <w:rPr>
          <w:rFonts w:ascii="Times New Roman" w:hAnsi="Times New Roman"/>
          <w:b/>
          <w:szCs w:val="22"/>
        </w:rPr>
        <w:t>Předání dokončeného díla</w:t>
      </w:r>
      <w:r w:rsidRPr="00294DA0">
        <w:rPr>
          <w:rFonts w:ascii="Times New Roman" w:hAnsi="Times New Roman"/>
          <w:szCs w:val="22"/>
        </w:rPr>
        <w:t>:</w:t>
      </w:r>
      <w:r w:rsidR="00096033">
        <w:rPr>
          <w:rFonts w:ascii="Times New Roman" w:hAnsi="Times New Roman"/>
          <w:szCs w:val="22"/>
        </w:rPr>
        <w:t xml:space="preserve"> </w:t>
      </w:r>
      <w:r w:rsidR="003D5737">
        <w:rPr>
          <w:rFonts w:ascii="Times New Roman" w:hAnsi="Times New Roman"/>
          <w:szCs w:val="22"/>
        </w:rPr>
        <w:t>31</w:t>
      </w:r>
      <w:r w:rsidR="00A43D64">
        <w:rPr>
          <w:rFonts w:ascii="Times New Roman" w:hAnsi="Times New Roman"/>
          <w:szCs w:val="22"/>
        </w:rPr>
        <w:t>.</w:t>
      </w:r>
      <w:r w:rsidR="00B660F8">
        <w:rPr>
          <w:rFonts w:ascii="Times New Roman" w:hAnsi="Times New Roman"/>
          <w:szCs w:val="22"/>
        </w:rPr>
        <w:t xml:space="preserve"> </w:t>
      </w:r>
      <w:r w:rsidR="00AD7411">
        <w:rPr>
          <w:rFonts w:ascii="Times New Roman" w:hAnsi="Times New Roman"/>
          <w:szCs w:val="22"/>
        </w:rPr>
        <w:t>5</w:t>
      </w:r>
      <w:r w:rsidR="00A43D64">
        <w:rPr>
          <w:rFonts w:ascii="Times New Roman" w:hAnsi="Times New Roman"/>
          <w:szCs w:val="22"/>
        </w:rPr>
        <w:t>.</w:t>
      </w:r>
      <w:r w:rsidR="00B660F8">
        <w:rPr>
          <w:rFonts w:ascii="Times New Roman" w:hAnsi="Times New Roman"/>
          <w:szCs w:val="22"/>
        </w:rPr>
        <w:t xml:space="preserve"> </w:t>
      </w:r>
      <w:r w:rsidR="00122861">
        <w:rPr>
          <w:rFonts w:ascii="Times New Roman" w:hAnsi="Times New Roman"/>
          <w:szCs w:val="22"/>
        </w:rPr>
        <w:t>202</w:t>
      </w:r>
      <w:r w:rsidR="00AD7411">
        <w:rPr>
          <w:rFonts w:ascii="Times New Roman" w:hAnsi="Times New Roman"/>
          <w:szCs w:val="22"/>
        </w:rPr>
        <w:t>5</w:t>
      </w:r>
    </w:p>
    <w:p w14:paraId="55AB45B3" w14:textId="77777777" w:rsidR="00294DA0" w:rsidRPr="006F14FE" w:rsidRDefault="00294DA0" w:rsidP="00294DA0">
      <w:pPr>
        <w:pStyle w:val="ParagraphUnnumbered"/>
        <w:numPr>
          <w:ilvl w:val="0"/>
          <w:numId w:val="17"/>
        </w:numPr>
        <w:rPr>
          <w:rFonts w:ascii="Times New Roman" w:eastAsia="Times New Roman" w:hAnsi="Times New Roman"/>
          <w:sz w:val="22"/>
        </w:rPr>
      </w:pPr>
      <w:r w:rsidRPr="006F14FE">
        <w:rPr>
          <w:rFonts w:ascii="Times New Roman" w:eastAsia="Times New Roman" w:hAnsi="Times New Roman"/>
          <w:sz w:val="22"/>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14:paraId="269DCFDA" w14:textId="77777777" w:rsidR="00096033" w:rsidRDefault="00096033">
      <w:pPr>
        <w:widowControl w:val="0"/>
        <w:spacing w:after="113"/>
        <w:ind w:left="360"/>
        <w:rPr>
          <w:rFonts w:ascii="Times New Roman" w:hAnsi="Times New Roman"/>
          <w:szCs w:val="22"/>
        </w:rPr>
      </w:pPr>
    </w:p>
    <w:p w14:paraId="0F3BA049" w14:textId="77777777" w:rsidR="00096033" w:rsidRDefault="00096033">
      <w:pPr>
        <w:widowControl w:val="0"/>
        <w:spacing w:after="113"/>
        <w:ind w:left="360"/>
        <w:rPr>
          <w:rFonts w:ascii="Times New Roman" w:hAnsi="Times New Roman"/>
          <w:szCs w:val="22"/>
        </w:rPr>
      </w:pPr>
    </w:p>
    <w:p w14:paraId="7D80CBEF"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Cena za dílo</w:t>
      </w:r>
    </w:p>
    <w:p w14:paraId="511C9199" w14:textId="77777777" w:rsidR="00096033" w:rsidRDefault="0013527E">
      <w:pPr>
        <w:pStyle w:val="Odstavecseseznamem1"/>
        <w:widowControl w:val="0"/>
        <w:numPr>
          <w:ilvl w:val="0"/>
          <w:numId w:val="8"/>
        </w:numPr>
        <w:spacing w:after="113"/>
        <w:rPr>
          <w:rFonts w:ascii="Times New Roman" w:hAnsi="Times New Roman"/>
          <w:szCs w:val="22"/>
        </w:rPr>
      </w:pPr>
      <w:r>
        <w:rPr>
          <w:rFonts w:ascii="Times New Roman" w:hAnsi="Times New Roman"/>
          <w:szCs w:val="22"/>
        </w:rPr>
        <w:t xml:space="preserve">Cena díla byla </w:t>
      </w:r>
      <w:r w:rsidR="00294DA0">
        <w:rPr>
          <w:rFonts w:ascii="Times New Roman" w:hAnsi="Times New Roman"/>
          <w:szCs w:val="22"/>
        </w:rPr>
        <w:t>vypočtena</w:t>
      </w:r>
      <w:r>
        <w:rPr>
          <w:rFonts w:ascii="Times New Roman" w:hAnsi="Times New Roman"/>
          <w:szCs w:val="22"/>
        </w:rPr>
        <w:t xml:space="preserve"> </w:t>
      </w:r>
      <w:r w:rsidR="00096033">
        <w:rPr>
          <w:rFonts w:ascii="Times New Roman" w:hAnsi="Times New Roman"/>
          <w:szCs w:val="22"/>
        </w:rPr>
        <w:t>n</w:t>
      </w:r>
      <w:r w:rsidR="003532A4">
        <w:rPr>
          <w:rFonts w:ascii="Times New Roman" w:hAnsi="Times New Roman"/>
          <w:szCs w:val="22"/>
        </w:rPr>
        <w:t>a základě položkového rozpočtu</w:t>
      </w:r>
      <w:r w:rsidR="00096033">
        <w:rPr>
          <w:rFonts w:ascii="Times New Roman" w:hAnsi="Times New Roman"/>
          <w:szCs w:val="22"/>
        </w:rPr>
        <w:t xml:space="preserve">, </w:t>
      </w:r>
      <w:r w:rsidR="00294DA0">
        <w:rPr>
          <w:rFonts w:ascii="Times New Roman" w:hAnsi="Times New Roman"/>
          <w:szCs w:val="22"/>
        </w:rPr>
        <w:t>který je nedílnou přílohou této smlouvy</w:t>
      </w:r>
    </w:p>
    <w:p w14:paraId="500A8B80" w14:textId="77777777"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t>CENA DÍLA bez DPH</w:t>
      </w:r>
      <w:r>
        <w:rPr>
          <w:rFonts w:ascii="Times New Roman" w:hAnsi="Times New Roman" w:cs="Times New Roman"/>
          <w:szCs w:val="22"/>
        </w:rPr>
        <w:tab/>
      </w:r>
      <w:r w:rsidR="00AD7411">
        <w:rPr>
          <w:rFonts w:ascii="Times New Roman" w:hAnsi="Times New Roman" w:cs="Times New Roman"/>
          <w:szCs w:val="22"/>
        </w:rPr>
        <w:t>557 016</w:t>
      </w:r>
      <w:r w:rsidR="000D365F">
        <w:rPr>
          <w:rFonts w:ascii="Times New Roman" w:hAnsi="Times New Roman" w:cs="Times New Roman"/>
          <w:szCs w:val="22"/>
        </w:rPr>
        <w:t xml:space="preserve"> </w:t>
      </w:r>
      <w:r>
        <w:rPr>
          <w:rFonts w:ascii="Times New Roman" w:hAnsi="Times New Roman" w:cs="Times New Roman"/>
          <w:szCs w:val="22"/>
        </w:rPr>
        <w:t>Kč</w:t>
      </w:r>
    </w:p>
    <w:p w14:paraId="3F967D13" w14:textId="77777777"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t>DPH 21 %</w:t>
      </w:r>
      <w:r>
        <w:rPr>
          <w:rFonts w:ascii="Times New Roman" w:hAnsi="Times New Roman" w:cs="Times New Roman"/>
          <w:szCs w:val="22"/>
        </w:rPr>
        <w:tab/>
      </w:r>
      <w:r w:rsidR="00AD7411">
        <w:rPr>
          <w:rFonts w:ascii="Times New Roman" w:hAnsi="Times New Roman" w:cs="Times New Roman"/>
          <w:szCs w:val="22"/>
        </w:rPr>
        <w:t>116 973</w:t>
      </w:r>
      <w:r w:rsidR="000D365F">
        <w:rPr>
          <w:rFonts w:ascii="Times New Roman" w:hAnsi="Times New Roman" w:cs="Times New Roman"/>
          <w:szCs w:val="22"/>
        </w:rPr>
        <w:t xml:space="preserve"> </w:t>
      </w:r>
      <w:r>
        <w:rPr>
          <w:rFonts w:ascii="Times New Roman" w:hAnsi="Times New Roman" w:cs="Times New Roman"/>
          <w:szCs w:val="22"/>
        </w:rPr>
        <w:t>Kč</w:t>
      </w:r>
    </w:p>
    <w:p w14:paraId="0B491800" w14:textId="77777777" w:rsidR="00096033" w:rsidRDefault="00096033">
      <w:pPr>
        <w:pStyle w:val="cena1"/>
        <w:tabs>
          <w:tab w:val="clear" w:pos="8080"/>
          <w:tab w:val="left" w:pos="5103"/>
        </w:tabs>
        <w:spacing w:after="113"/>
        <w:jc w:val="center"/>
        <w:rPr>
          <w:rFonts w:ascii="Times New Roman" w:hAnsi="Times New Roman"/>
          <w:szCs w:val="22"/>
          <w:u w:val="single"/>
        </w:rPr>
      </w:pPr>
      <w:r>
        <w:rPr>
          <w:rFonts w:ascii="Times New Roman" w:hAnsi="Times New Roman" w:cs="Times New Roman"/>
          <w:szCs w:val="22"/>
        </w:rPr>
        <w:t>CELKOVÁ CENA DÍLA včetně DPH</w:t>
      </w:r>
      <w:r>
        <w:rPr>
          <w:rFonts w:ascii="Times New Roman" w:hAnsi="Times New Roman" w:cs="Times New Roman"/>
          <w:szCs w:val="22"/>
        </w:rPr>
        <w:tab/>
      </w:r>
      <w:r w:rsidR="00AD7411">
        <w:rPr>
          <w:rFonts w:ascii="Times New Roman" w:hAnsi="Times New Roman" w:cs="Times New Roman"/>
          <w:szCs w:val="22"/>
        </w:rPr>
        <w:t>673 989</w:t>
      </w:r>
      <w:r w:rsidR="000D365F">
        <w:rPr>
          <w:rFonts w:ascii="Times New Roman" w:hAnsi="Times New Roman" w:cs="Times New Roman"/>
          <w:szCs w:val="22"/>
        </w:rPr>
        <w:t xml:space="preserve"> </w:t>
      </w:r>
      <w:r>
        <w:rPr>
          <w:rFonts w:ascii="Times New Roman" w:hAnsi="Times New Roman" w:cs="Times New Roman"/>
          <w:szCs w:val="22"/>
        </w:rPr>
        <w:t>Kč</w:t>
      </w:r>
    </w:p>
    <w:p w14:paraId="0E2A602A" w14:textId="77777777" w:rsidR="00096033" w:rsidRDefault="00096033">
      <w:pPr>
        <w:spacing w:after="113"/>
        <w:rPr>
          <w:rFonts w:ascii="Times New Roman" w:hAnsi="Times New Roman"/>
          <w:szCs w:val="22"/>
          <w:u w:val="single"/>
        </w:rPr>
      </w:pPr>
    </w:p>
    <w:p w14:paraId="0AB7EC86" w14:textId="77777777" w:rsidR="00096033" w:rsidRDefault="00096033">
      <w:pPr>
        <w:pStyle w:val="Odstavecseseznamem1"/>
        <w:numPr>
          <w:ilvl w:val="0"/>
          <w:numId w:val="8"/>
        </w:numPr>
        <w:spacing w:after="113"/>
        <w:rPr>
          <w:rFonts w:ascii="Times New Roman" w:hAnsi="Times New Roman"/>
          <w:szCs w:val="22"/>
          <w:u w:val="single"/>
        </w:rPr>
      </w:pPr>
      <w:r>
        <w:rPr>
          <w:rFonts w:ascii="Times New Roman" w:hAnsi="Times New Roman"/>
          <w:szCs w:val="22"/>
        </w:rPr>
        <w:t>Výše sjednané ceny je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r w:rsidR="00887E2A">
        <w:rPr>
          <w:rFonts w:ascii="Times New Roman" w:hAnsi="Times New Roman"/>
          <w:szCs w:val="22"/>
        </w:rPr>
        <w:t>.</w:t>
      </w:r>
    </w:p>
    <w:p w14:paraId="4CF98C2C" w14:textId="77777777" w:rsidR="00096033" w:rsidRDefault="00096033">
      <w:pPr>
        <w:pStyle w:val="cena1"/>
        <w:spacing w:after="113"/>
        <w:rPr>
          <w:rFonts w:ascii="Times New Roman" w:hAnsi="Times New Roman" w:cs="Times New Roman"/>
          <w:bCs w:val="0"/>
          <w:szCs w:val="22"/>
          <w:u w:val="single"/>
        </w:rPr>
      </w:pPr>
    </w:p>
    <w:p w14:paraId="1C83565E"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Platební podmínky</w:t>
      </w:r>
    </w:p>
    <w:p w14:paraId="75951A94" w14:textId="77777777" w:rsidR="00096033" w:rsidRDefault="00096033">
      <w:pPr>
        <w:pStyle w:val="Odstavecseseznamem1"/>
        <w:numPr>
          <w:ilvl w:val="0"/>
          <w:numId w:val="9"/>
        </w:numPr>
        <w:spacing w:after="113"/>
        <w:rPr>
          <w:rFonts w:ascii="Times New Roman" w:hAnsi="Times New Roman"/>
          <w:szCs w:val="22"/>
        </w:rPr>
      </w:pPr>
      <w:r>
        <w:rPr>
          <w:rFonts w:ascii="Times New Roman" w:hAnsi="Times New Roman"/>
          <w:szCs w:val="22"/>
        </w:rPr>
        <w:t>Cenu za provedení díla uhradí objednatel zhotoviteli následovně:</w:t>
      </w:r>
    </w:p>
    <w:p w14:paraId="74299613" w14:textId="77777777" w:rsidR="00096033" w:rsidRDefault="00096033">
      <w:pPr>
        <w:pStyle w:val="Odstavecseseznamem1"/>
        <w:numPr>
          <w:ilvl w:val="0"/>
          <w:numId w:val="10"/>
        </w:numPr>
        <w:spacing w:after="113"/>
        <w:rPr>
          <w:rFonts w:ascii="Times New Roman" w:hAnsi="Times New Roman"/>
          <w:szCs w:val="22"/>
        </w:rPr>
      </w:pPr>
      <w:r>
        <w:rPr>
          <w:rFonts w:ascii="Times New Roman" w:hAnsi="Times New Roman"/>
          <w:szCs w:val="22"/>
        </w:rPr>
        <w:t xml:space="preserve">po dokončení a předání díla vystaví zhotovitel objednateli konečnou fakturu se splatností 30 dnů od jejího doručení objednateli, </w:t>
      </w:r>
    </w:p>
    <w:p w14:paraId="7A6F4FE9" w14:textId="77777777" w:rsidR="00096033" w:rsidRDefault="00096033">
      <w:pPr>
        <w:pStyle w:val="Odstavecseseznamem1"/>
        <w:numPr>
          <w:ilvl w:val="0"/>
          <w:numId w:val="10"/>
        </w:numPr>
        <w:spacing w:after="113"/>
        <w:rPr>
          <w:rFonts w:ascii="Times New Roman" w:hAnsi="Times New Roman"/>
          <w:szCs w:val="22"/>
        </w:rPr>
      </w:pPr>
      <w:r>
        <w:rPr>
          <w:rFonts w:ascii="Times New Roman" w:hAnsi="Times New Roman"/>
          <w:szCs w:val="22"/>
        </w:rPr>
        <w:t>objednatel</w:t>
      </w:r>
      <w:r>
        <w:rPr>
          <w:rFonts w:ascii="Times New Roman" w:hAnsi="Times New Roman"/>
          <w:b/>
          <w:szCs w:val="22"/>
        </w:rPr>
        <w:t xml:space="preserve"> </w:t>
      </w:r>
      <w:r>
        <w:rPr>
          <w:rFonts w:ascii="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14:paraId="1B5984F9" w14:textId="77777777" w:rsidR="008118F4" w:rsidRDefault="008118F4">
      <w:pPr>
        <w:pStyle w:val="Odstavecseseznamem1"/>
        <w:numPr>
          <w:ilvl w:val="0"/>
          <w:numId w:val="10"/>
        </w:numPr>
        <w:spacing w:after="113"/>
        <w:rPr>
          <w:rFonts w:ascii="Times New Roman" w:hAnsi="Times New Roman"/>
          <w:szCs w:val="22"/>
        </w:rPr>
      </w:pPr>
      <w:r w:rsidRPr="005901B1">
        <w:rPr>
          <w:rFonts w:ascii="Times New Roman" w:eastAsia="Times New Roman" w:hAnsi="Times New Roman"/>
        </w:rP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r w:rsidR="00887E2A">
        <w:rPr>
          <w:rFonts w:ascii="Times New Roman" w:eastAsia="Times New Roman" w:hAnsi="Times New Roman"/>
        </w:rPr>
        <w:t>.</w:t>
      </w:r>
    </w:p>
    <w:p w14:paraId="544F0A84" w14:textId="77777777" w:rsidR="00887E2A" w:rsidRDefault="00887E2A">
      <w:pPr>
        <w:spacing w:after="113"/>
        <w:rPr>
          <w:rFonts w:ascii="Times New Roman" w:hAnsi="Times New Roman"/>
          <w:szCs w:val="22"/>
        </w:rPr>
      </w:pPr>
    </w:p>
    <w:p w14:paraId="077DCB5C" w14:textId="77777777" w:rsidR="00AD4AB8" w:rsidRDefault="00AD4AB8">
      <w:pPr>
        <w:spacing w:after="113"/>
        <w:rPr>
          <w:rFonts w:ascii="Times New Roman" w:hAnsi="Times New Roman"/>
          <w:szCs w:val="22"/>
        </w:rPr>
      </w:pPr>
    </w:p>
    <w:p w14:paraId="77533D6C" w14:textId="77777777" w:rsidR="00887E2A" w:rsidRDefault="00887E2A">
      <w:pPr>
        <w:spacing w:after="113"/>
        <w:rPr>
          <w:rFonts w:ascii="Times New Roman" w:hAnsi="Times New Roman"/>
          <w:szCs w:val="22"/>
        </w:rPr>
      </w:pPr>
    </w:p>
    <w:p w14:paraId="4F683F69" w14:textId="77777777" w:rsidR="00096033" w:rsidRDefault="008118F4" w:rsidP="0013527E">
      <w:pPr>
        <w:pStyle w:val="Nadpis1"/>
        <w:numPr>
          <w:ilvl w:val="0"/>
          <w:numId w:val="7"/>
        </w:numPr>
        <w:spacing w:after="113"/>
        <w:rPr>
          <w:rFonts w:ascii="Times New Roman" w:hAnsi="Times New Roman" w:cs="Times New Roman"/>
          <w:szCs w:val="22"/>
        </w:rPr>
      </w:pPr>
      <w:r>
        <w:rPr>
          <w:rFonts w:ascii="Times New Roman" w:hAnsi="Times New Roman" w:cs="Times New Roman"/>
          <w:szCs w:val="22"/>
        </w:rPr>
        <w:lastRenderedPageBreak/>
        <w:t>Podmínky provádění díla</w:t>
      </w:r>
    </w:p>
    <w:p w14:paraId="6D557DA0" w14:textId="77777777" w:rsidR="008118F4" w:rsidRPr="008118F4" w:rsidRDefault="008118F4" w:rsidP="008118F4">
      <w:pPr>
        <w:pStyle w:val="Zkladntext"/>
      </w:pPr>
    </w:p>
    <w:p w14:paraId="03C16534" w14:textId="77777777" w:rsidR="008118F4" w:rsidRPr="005901B1" w:rsidRDefault="008118F4" w:rsidP="008118F4">
      <w:pPr>
        <w:pStyle w:val="ParagraphUnnumbered"/>
        <w:numPr>
          <w:ilvl w:val="0"/>
          <w:numId w:val="11"/>
        </w:numPr>
        <w:rPr>
          <w:rFonts w:ascii="Times New Roman" w:eastAsia="Times New Roman" w:hAnsi="Times New Roman"/>
          <w:sz w:val="22"/>
        </w:rPr>
      </w:pPr>
      <w:r w:rsidRPr="005901B1">
        <w:rPr>
          <w:rFonts w:ascii="Times New Roman" w:eastAsia="Times New Roman" w:hAnsi="Times New Roman"/>
          <w:sz w:val="22"/>
        </w:rPr>
        <w:t>Zhotovitel se zavazuje zajistit kvalitní řízení a dohled nad prováděním díla, průběžně kontrolovat jakost dodávek a prověřovat doklady o dodávkách materiálů a výrobků a doklady o veškerých provedených zkouškách a revizích.</w:t>
      </w:r>
    </w:p>
    <w:p w14:paraId="2D543BF5" w14:textId="77777777" w:rsidR="008118F4" w:rsidRPr="005901B1" w:rsidRDefault="008118F4" w:rsidP="008118F4">
      <w:pPr>
        <w:pStyle w:val="ParagraphUnnumbered"/>
        <w:numPr>
          <w:ilvl w:val="0"/>
          <w:numId w:val="11"/>
        </w:numPr>
        <w:rPr>
          <w:rFonts w:ascii="Times New Roman" w:eastAsia="Times New Roman" w:hAnsi="Times New Roman"/>
          <w:sz w:val="22"/>
        </w:rPr>
      </w:pPr>
      <w:r w:rsidRPr="005901B1">
        <w:rPr>
          <w:rFonts w:ascii="Times New Roman" w:eastAsia="Times New Roman" w:hAnsi="Times New Roman"/>
          <w:sz w:val="22"/>
        </w:rPr>
        <w:t>Zhotovitel se zavazuje vyvinout úsilí, které po něm lze spravedlivě požadovat, k tomu, aby minimalizoval negativní účinky provádění stavby na její okolí.</w:t>
      </w:r>
    </w:p>
    <w:p w14:paraId="138CE519" w14:textId="77777777" w:rsidR="008118F4" w:rsidRPr="005901B1" w:rsidRDefault="008118F4" w:rsidP="008118F4">
      <w:pPr>
        <w:pStyle w:val="ParagraphUnnumbered"/>
        <w:numPr>
          <w:ilvl w:val="0"/>
          <w:numId w:val="11"/>
        </w:numPr>
        <w:rPr>
          <w:rFonts w:ascii="Times New Roman" w:eastAsia="Times New Roman" w:hAnsi="Times New Roman"/>
          <w:sz w:val="22"/>
        </w:rPr>
      </w:pPr>
      <w:r w:rsidRPr="005901B1">
        <w:rPr>
          <w:rFonts w:ascii="Times New Roman" w:eastAsia="Times New Roman" w:hAnsi="Times New Roman"/>
          <w:sz w:val="22"/>
        </w:rPr>
        <w:t>Zhotovitel se zavazuje počínat si tak, aby nedocházelo ke škodám na majetku objednatele a třetích osob, přijmout přiměřená opatření k předcházení vzniku škod a v případě vzniku škody, za niž odpovídá, ji nahradit na vlastní náklady.</w:t>
      </w:r>
    </w:p>
    <w:p w14:paraId="1F3DA150" w14:textId="77777777" w:rsidR="008118F4" w:rsidRPr="005901B1" w:rsidRDefault="008118F4" w:rsidP="008118F4">
      <w:pPr>
        <w:pStyle w:val="ParagraphUnnumbered"/>
        <w:numPr>
          <w:ilvl w:val="0"/>
          <w:numId w:val="11"/>
        </w:numPr>
        <w:rPr>
          <w:rFonts w:ascii="Times New Roman" w:eastAsia="Times New Roman" w:hAnsi="Times New Roman"/>
          <w:sz w:val="22"/>
        </w:rPr>
      </w:pPr>
      <w:r w:rsidRPr="005901B1">
        <w:rPr>
          <w:rFonts w:ascii="Times New Roman" w:eastAsia="Times New Roman" w:hAnsi="Times New Roman"/>
          <w:sz w:val="22"/>
        </w:rPr>
        <w:t>Zhotovitel se zavazuje udržovat na staveništi a v jeho okolí pořádek a čistotu a neprodleně odstraňovat veškerá jím způsobená znečištění veřejných prostranství, příjezdových komunikací apod.</w:t>
      </w:r>
    </w:p>
    <w:p w14:paraId="1A623A81" w14:textId="77777777" w:rsidR="008118F4" w:rsidRPr="005901B1" w:rsidRDefault="008118F4" w:rsidP="008118F4">
      <w:pPr>
        <w:pStyle w:val="ParagraphUnnumbered"/>
        <w:numPr>
          <w:ilvl w:val="0"/>
          <w:numId w:val="11"/>
        </w:numPr>
        <w:rPr>
          <w:rFonts w:ascii="Times New Roman" w:eastAsia="Times New Roman" w:hAnsi="Times New Roman"/>
          <w:sz w:val="22"/>
        </w:rPr>
      </w:pPr>
      <w:r w:rsidRPr="005901B1">
        <w:rPr>
          <w:rFonts w:ascii="Times New Roman" w:eastAsia="Times New Roman" w:hAnsi="Times New Roman"/>
          <w:sz w:val="22"/>
        </w:rP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456B226E" w14:textId="77777777" w:rsidR="008118F4" w:rsidRPr="005901B1" w:rsidRDefault="008118F4" w:rsidP="008118F4">
      <w:pPr>
        <w:pStyle w:val="ParagraphUnnumbered"/>
        <w:numPr>
          <w:ilvl w:val="0"/>
          <w:numId w:val="11"/>
        </w:numPr>
        <w:rPr>
          <w:rFonts w:ascii="Times New Roman" w:eastAsia="Times New Roman" w:hAnsi="Times New Roman"/>
          <w:sz w:val="22"/>
        </w:rPr>
      </w:pPr>
      <w:r w:rsidRPr="005901B1">
        <w:rPr>
          <w:rFonts w:ascii="Times New Roman" w:eastAsia="Times New Roman" w:hAnsi="Times New Roman"/>
          <w:sz w:val="22"/>
        </w:rPr>
        <w:t xml:space="preserve">Zhotovitel je povinen účastnit se k výzvě objednatele učiněné alespoň </w:t>
      </w:r>
      <w:r w:rsidRPr="008118F4">
        <w:rPr>
          <w:rFonts w:ascii="Times New Roman" w:eastAsia="Times New Roman" w:hAnsi="Times New Roman"/>
          <w:sz w:val="22"/>
        </w:rPr>
        <w:t>3 pracovní dny</w:t>
      </w:r>
      <w:r w:rsidRPr="005901B1">
        <w:rPr>
          <w:rFonts w:ascii="Times New Roman" w:eastAsia="Times New Roman" w:hAnsi="Times New Roman"/>
          <w:sz w:val="22"/>
        </w:rPr>
        <w:t xml:space="preserve"> předem i jiných jednání týkajících se realizace díla.</w:t>
      </w:r>
    </w:p>
    <w:p w14:paraId="3A14BF50" w14:textId="77777777" w:rsidR="008118F4" w:rsidRPr="005901B1" w:rsidRDefault="008118F4" w:rsidP="008118F4">
      <w:pPr>
        <w:pStyle w:val="ParagraphUnnumbered"/>
        <w:numPr>
          <w:ilvl w:val="0"/>
          <w:numId w:val="11"/>
        </w:numPr>
        <w:rPr>
          <w:rFonts w:ascii="Times New Roman" w:eastAsia="Times New Roman" w:hAnsi="Times New Roman"/>
          <w:sz w:val="22"/>
        </w:rPr>
      </w:pPr>
      <w:r w:rsidRPr="005901B1">
        <w:rPr>
          <w:rFonts w:ascii="Times New Roman" w:eastAsia="Times New Roman" w:hAnsi="Times New Roman"/>
          <w:sz w:val="22"/>
        </w:rPr>
        <w:t>Zhotovitel se zavazuje nakládat s veškerými odpady vznikajícími v průběhu stavby v souladu s platnými právními předpisy včetně vedení předepsané evidence.</w:t>
      </w:r>
    </w:p>
    <w:p w14:paraId="48FC2260" w14:textId="77777777" w:rsidR="008118F4" w:rsidRPr="005901B1" w:rsidRDefault="008118F4" w:rsidP="008118F4">
      <w:pPr>
        <w:pStyle w:val="ParagraphUnnumbered"/>
        <w:numPr>
          <w:ilvl w:val="0"/>
          <w:numId w:val="11"/>
        </w:numPr>
        <w:rPr>
          <w:rFonts w:ascii="Times New Roman" w:eastAsia="Times New Roman" w:hAnsi="Times New Roman"/>
          <w:sz w:val="22"/>
        </w:rPr>
      </w:pPr>
      <w:r w:rsidRPr="005901B1">
        <w:rPr>
          <w:rFonts w:ascii="Times New Roman" w:eastAsia="Times New Roman" w:hAnsi="Times New Roman"/>
          <w:sz w:val="22"/>
        </w:rP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14:paraId="0BBF8D34" w14:textId="77777777" w:rsidR="008118F4" w:rsidRPr="005901B1" w:rsidRDefault="008118F4" w:rsidP="008118F4">
      <w:pPr>
        <w:pStyle w:val="ParagraphUnnumbered"/>
        <w:numPr>
          <w:ilvl w:val="0"/>
          <w:numId w:val="11"/>
        </w:numPr>
        <w:rPr>
          <w:rFonts w:ascii="Times New Roman" w:eastAsia="Times New Roman" w:hAnsi="Times New Roman"/>
          <w:sz w:val="22"/>
        </w:rPr>
      </w:pPr>
      <w:r w:rsidRPr="005901B1">
        <w:rPr>
          <w:rFonts w:ascii="Times New Roman" w:eastAsia="Times New Roman" w:hAnsi="Times New Roman"/>
          <w:sz w:val="22"/>
        </w:rP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4E98AC93" w14:textId="77777777" w:rsidR="008118F4" w:rsidRPr="005901B1" w:rsidRDefault="008118F4" w:rsidP="008118F4">
      <w:pPr>
        <w:pStyle w:val="ParagraphUnnumbered"/>
        <w:numPr>
          <w:ilvl w:val="0"/>
          <w:numId w:val="11"/>
        </w:numPr>
        <w:rPr>
          <w:rFonts w:ascii="Times New Roman" w:eastAsia="Times New Roman" w:hAnsi="Times New Roman"/>
          <w:sz w:val="22"/>
        </w:rPr>
      </w:pPr>
      <w:r w:rsidRPr="005901B1">
        <w:rPr>
          <w:rFonts w:ascii="Times New Roman" w:eastAsia="Times New Roman" w:hAnsi="Times New Roman"/>
          <w:sz w:val="22"/>
        </w:rPr>
        <w:t>Objednatel se zavazuje zajistit zhotoviteli práva potřebná k přístupu na staveniště a jeho užívání, a to v rozsahu potřebném pro provádění díla.</w:t>
      </w:r>
    </w:p>
    <w:p w14:paraId="52217571" w14:textId="77777777" w:rsidR="008118F4" w:rsidRDefault="008118F4" w:rsidP="008118F4">
      <w:pPr>
        <w:pStyle w:val="Odstavecseseznamem1"/>
        <w:spacing w:after="113"/>
        <w:ind w:left="360"/>
        <w:rPr>
          <w:rFonts w:ascii="Times New Roman" w:hAnsi="Times New Roman"/>
          <w:szCs w:val="22"/>
        </w:rPr>
      </w:pPr>
    </w:p>
    <w:p w14:paraId="68A35B6C" w14:textId="77777777" w:rsidR="00887E2A" w:rsidRDefault="00887E2A" w:rsidP="008118F4">
      <w:pPr>
        <w:pStyle w:val="Odstavecseseznamem1"/>
        <w:spacing w:after="113"/>
        <w:ind w:left="360"/>
        <w:rPr>
          <w:rFonts w:ascii="Times New Roman" w:hAnsi="Times New Roman"/>
          <w:szCs w:val="22"/>
        </w:rPr>
      </w:pPr>
    </w:p>
    <w:p w14:paraId="5DF7233C" w14:textId="77777777" w:rsidR="008118F4" w:rsidRDefault="00DA3E64" w:rsidP="008118F4">
      <w:pPr>
        <w:pStyle w:val="HeaderName"/>
        <w:spacing w:after="0" w:line="240" w:lineRule="auto"/>
        <w:rPr>
          <w:rFonts w:ascii="Times New Roman" w:eastAsia="Times New Roman" w:hAnsi="Times New Roman"/>
          <w:sz w:val="22"/>
        </w:rPr>
      </w:pPr>
      <w:r>
        <w:rPr>
          <w:rFonts w:ascii="Times New Roman" w:eastAsia="Times New Roman" w:hAnsi="Times New Roman"/>
          <w:sz w:val="22"/>
        </w:rPr>
        <w:t>VII</w:t>
      </w:r>
      <w:r w:rsidR="008118F4">
        <w:rPr>
          <w:rFonts w:ascii="Times New Roman" w:eastAsia="Times New Roman" w:hAnsi="Times New Roman"/>
          <w:sz w:val="22"/>
        </w:rPr>
        <w:t>.</w:t>
      </w:r>
    </w:p>
    <w:p w14:paraId="6D0FAF4D" w14:textId="77777777" w:rsidR="008118F4" w:rsidRDefault="008118F4" w:rsidP="008118F4">
      <w:pPr>
        <w:pStyle w:val="HeaderName"/>
        <w:spacing w:after="0" w:line="240" w:lineRule="auto"/>
        <w:rPr>
          <w:rFonts w:ascii="Times New Roman" w:eastAsia="Times New Roman" w:hAnsi="Times New Roman"/>
          <w:sz w:val="22"/>
        </w:rPr>
      </w:pPr>
      <w:r w:rsidRPr="77B523CB">
        <w:rPr>
          <w:rFonts w:ascii="Times New Roman" w:eastAsia="Times New Roman" w:hAnsi="Times New Roman"/>
          <w:sz w:val="22"/>
        </w:rPr>
        <w:t>Předání a převzetí díla</w:t>
      </w:r>
    </w:p>
    <w:p w14:paraId="0DC51C81" w14:textId="77777777" w:rsidR="008118F4" w:rsidRPr="006D66F7" w:rsidRDefault="008118F4" w:rsidP="008118F4">
      <w:pPr>
        <w:pStyle w:val="HeaderName"/>
        <w:spacing w:after="0" w:line="240" w:lineRule="auto"/>
        <w:rPr>
          <w:rFonts w:ascii="Times New Roman" w:eastAsia="Times New Roman" w:hAnsi="Times New Roman"/>
          <w:sz w:val="22"/>
        </w:rPr>
      </w:pPr>
    </w:p>
    <w:p w14:paraId="5DE33A55" w14:textId="77777777" w:rsidR="008118F4" w:rsidRPr="005901B1" w:rsidRDefault="008118F4" w:rsidP="008118F4">
      <w:pPr>
        <w:pStyle w:val="ParagraphUnnumbered"/>
        <w:numPr>
          <w:ilvl w:val="0"/>
          <w:numId w:val="20"/>
        </w:numPr>
        <w:rPr>
          <w:rFonts w:ascii="Times New Roman" w:eastAsia="Times New Roman" w:hAnsi="Times New Roman"/>
          <w:sz w:val="22"/>
        </w:rPr>
      </w:pPr>
      <w:r w:rsidRPr="005901B1">
        <w:rPr>
          <w:rFonts w:ascii="Times New Roman" w:eastAsia="Times New Roman" w:hAnsi="Times New Roman"/>
          <w:sz w:val="22"/>
        </w:rPr>
        <w:t>Dílo je dokončené a způsobilé k předání objednateli, jsou-li splněny všechny tyto podmínky:</w:t>
      </w:r>
    </w:p>
    <w:p w14:paraId="7141B4EE" w14:textId="77777777" w:rsidR="008118F4" w:rsidRPr="00BB02A0" w:rsidRDefault="008118F4" w:rsidP="008118F4">
      <w:pPr>
        <w:pStyle w:val="ParagraphUnnumbered"/>
        <w:numPr>
          <w:ilvl w:val="1"/>
          <w:numId w:val="20"/>
        </w:numPr>
        <w:rPr>
          <w:rFonts w:ascii="Times New Roman" w:eastAsia="Times New Roman" w:hAnsi="Times New Roman"/>
          <w:sz w:val="22"/>
        </w:rPr>
      </w:pPr>
      <w:r w:rsidRPr="00BB02A0">
        <w:rPr>
          <w:rFonts w:ascii="Times New Roman" w:eastAsia="Times New Roman" w:hAnsi="Times New Roman"/>
          <w:sz w:val="22"/>
        </w:rPr>
        <w:t>zhotovitel řádně dokončil veškeré stavební, montážní, terénní a jiné práce a dodávky v souladu s touto smlouvou, a současně</w:t>
      </w:r>
    </w:p>
    <w:p w14:paraId="00C6F771" w14:textId="77777777" w:rsidR="008118F4" w:rsidRPr="005901B1" w:rsidRDefault="008118F4" w:rsidP="008118F4">
      <w:pPr>
        <w:pStyle w:val="ParagraphUnnumbered"/>
        <w:numPr>
          <w:ilvl w:val="1"/>
          <w:numId w:val="20"/>
        </w:numPr>
        <w:rPr>
          <w:rFonts w:ascii="Times New Roman" w:eastAsia="Times New Roman" w:hAnsi="Times New Roman"/>
          <w:sz w:val="22"/>
        </w:rPr>
      </w:pPr>
      <w:r w:rsidRPr="005901B1">
        <w:rPr>
          <w:rFonts w:ascii="Times New Roman" w:eastAsia="Times New Roman" w:hAnsi="Times New Roman"/>
          <w:sz w:val="22"/>
        </w:rPr>
        <w:t>zhotovitel dokončil veškeré další činnosti uvedené v čl. I. odst. 4. této smlouvy,</w:t>
      </w:r>
    </w:p>
    <w:p w14:paraId="6C0F4998" w14:textId="77777777" w:rsidR="008118F4" w:rsidRPr="005901B1" w:rsidRDefault="008118F4" w:rsidP="008118F4">
      <w:pPr>
        <w:pStyle w:val="ParagraphUnnumbered"/>
        <w:numPr>
          <w:ilvl w:val="1"/>
          <w:numId w:val="20"/>
        </w:numPr>
        <w:rPr>
          <w:rFonts w:ascii="Times New Roman" w:eastAsia="Times New Roman" w:hAnsi="Times New Roman"/>
          <w:sz w:val="22"/>
        </w:rPr>
      </w:pPr>
      <w:r w:rsidRPr="005901B1">
        <w:rPr>
          <w:rFonts w:ascii="Times New Roman" w:eastAsia="Times New Roman" w:hAnsi="Times New Roman"/>
          <w:sz w:val="22"/>
        </w:rPr>
        <w:t xml:space="preserve">zhotovitel připravil a přehledně pro objednatele shromáždil kompletní dokumentaci k dílu, zejména pak: </w:t>
      </w:r>
    </w:p>
    <w:p w14:paraId="2187381E" w14:textId="77777777" w:rsidR="008118F4" w:rsidRPr="00DA3E64" w:rsidRDefault="008118F4" w:rsidP="00DA3E64">
      <w:pPr>
        <w:pStyle w:val="ParagraphUnnumbered"/>
        <w:numPr>
          <w:ilvl w:val="2"/>
          <w:numId w:val="20"/>
        </w:numPr>
        <w:rPr>
          <w:rFonts w:ascii="Times New Roman" w:eastAsia="Times New Roman" w:hAnsi="Times New Roman"/>
          <w:sz w:val="22"/>
        </w:rPr>
      </w:pPr>
      <w:r w:rsidRPr="00DA3E64">
        <w:rPr>
          <w:rFonts w:ascii="Times New Roman" w:eastAsia="Times New Roman" w:hAnsi="Times New Roman"/>
          <w:sz w:val="22"/>
        </w:rPr>
        <w:t>dokumentaci skutečného provedení stavby,</w:t>
      </w:r>
    </w:p>
    <w:p w14:paraId="5B80AB7E" w14:textId="77777777" w:rsidR="008118F4" w:rsidRPr="00DA3E64" w:rsidRDefault="008118F4" w:rsidP="00DA3E64">
      <w:pPr>
        <w:pStyle w:val="ParagraphUnnumbered"/>
        <w:numPr>
          <w:ilvl w:val="2"/>
          <w:numId w:val="20"/>
        </w:numPr>
        <w:rPr>
          <w:rFonts w:ascii="Times New Roman" w:eastAsia="Times New Roman" w:hAnsi="Times New Roman"/>
          <w:sz w:val="22"/>
        </w:rPr>
      </w:pPr>
      <w:r w:rsidRPr="00DA3E64">
        <w:rPr>
          <w:rFonts w:ascii="Times New Roman" w:eastAsia="Times New Roman" w:hAnsi="Times New Roman"/>
          <w:sz w:val="22"/>
        </w:rPr>
        <w:t>protokoly o úspěšném provedení předepsaných zkoušek a revizí,</w:t>
      </w:r>
    </w:p>
    <w:p w14:paraId="723FDD62" w14:textId="77777777" w:rsidR="008118F4" w:rsidRPr="00DA3E64" w:rsidRDefault="008118F4" w:rsidP="00DA3E64">
      <w:pPr>
        <w:pStyle w:val="ParagraphUnnumbered"/>
        <w:numPr>
          <w:ilvl w:val="2"/>
          <w:numId w:val="20"/>
        </w:numPr>
        <w:rPr>
          <w:rFonts w:ascii="Times New Roman" w:eastAsia="Times New Roman" w:hAnsi="Times New Roman"/>
          <w:sz w:val="22"/>
        </w:rPr>
      </w:pPr>
      <w:r w:rsidRPr="00DA3E64">
        <w:rPr>
          <w:rFonts w:ascii="Times New Roman" w:eastAsia="Times New Roman" w:hAnsi="Times New Roman"/>
          <w:sz w:val="22"/>
        </w:rPr>
        <w:t>záruční listy, prohlášení o shodě, atesty a certifikáty,</w:t>
      </w:r>
    </w:p>
    <w:p w14:paraId="171CE5ED" w14:textId="77777777" w:rsidR="008118F4" w:rsidRPr="00DA3E64" w:rsidRDefault="008118F4" w:rsidP="00DA3E64">
      <w:pPr>
        <w:pStyle w:val="ParagraphUnnumbered"/>
        <w:numPr>
          <w:ilvl w:val="2"/>
          <w:numId w:val="20"/>
        </w:numPr>
        <w:rPr>
          <w:rFonts w:ascii="Times New Roman" w:eastAsia="Times New Roman" w:hAnsi="Times New Roman"/>
          <w:sz w:val="22"/>
        </w:rPr>
      </w:pPr>
      <w:r w:rsidRPr="00DA3E64">
        <w:rPr>
          <w:rFonts w:ascii="Times New Roman" w:eastAsia="Times New Roman" w:hAnsi="Times New Roman"/>
          <w:sz w:val="22"/>
        </w:rPr>
        <w:t>doklady o likvidaci odpadů,</w:t>
      </w:r>
    </w:p>
    <w:p w14:paraId="4AAD692C" w14:textId="77777777" w:rsidR="00DA3E64" w:rsidRPr="00DA3E64" w:rsidRDefault="00DA3E64" w:rsidP="00DA3E64">
      <w:pPr>
        <w:pStyle w:val="ParagraphUnnumbered"/>
        <w:numPr>
          <w:ilvl w:val="2"/>
          <w:numId w:val="20"/>
        </w:numPr>
        <w:rPr>
          <w:rFonts w:ascii="Times New Roman" w:eastAsia="Times New Roman" w:hAnsi="Times New Roman"/>
          <w:sz w:val="22"/>
        </w:rPr>
      </w:pPr>
      <w:r w:rsidRPr="00DA3E64">
        <w:rPr>
          <w:rFonts w:ascii="Times New Roman" w:eastAsia="Times New Roman" w:hAnsi="Times New Roman"/>
          <w:sz w:val="22"/>
        </w:rPr>
        <w:t>fotodokumentaci provádění díla</w:t>
      </w:r>
    </w:p>
    <w:p w14:paraId="79A8A009" w14:textId="77777777" w:rsidR="008118F4" w:rsidRPr="005901B1" w:rsidRDefault="008118F4" w:rsidP="008118F4">
      <w:pPr>
        <w:pStyle w:val="ParagraphUnnumbered"/>
        <w:numPr>
          <w:ilvl w:val="0"/>
          <w:numId w:val="20"/>
        </w:numPr>
        <w:rPr>
          <w:rFonts w:ascii="Times New Roman" w:eastAsia="Times New Roman" w:hAnsi="Times New Roman"/>
          <w:sz w:val="22"/>
        </w:rPr>
      </w:pPr>
      <w:r w:rsidRPr="005901B1">
        <w:rPr>
          <w:rFonts w:ascii="Times New Roman" w:eastAsia="Times New Roman" w:hAnsi="Times New Roman"/>
          <w:sz w:val="22"/>
        </w:rPr>
        <w:lastRenderedPageBreak/>
        <w:t xml:space="preserve">Zhotovitel písemně oznámí objednateli nejméně </w:t>
      </w:r>
      <w:r w:rsidRPr="008118F4">
        <w:rPr>
          <w:rFonts w:ascii="Times New Roman" w:eastAsia="Times New Roman" w:hAnsi="Times New Roman"/>
          <w:sz w:val="22"/>
        </w:rPr>
        <w:t>5 pracovních</w:t>
      </w:r>
      <w:r w:rsidRPr="005901B1">
        <w:rPr>
          <w:rFonts w:ascii="Times New Roman" w:eastAsia="Times New Roman" w:hAnsi="Times New Roman"/>
          <w:sz w:val="22"/>
        </w:rPr>
        <w:t xml:space="preserve"> dnů předem termín, ve kterém bude řádně dokončené dílo připraveno k předání.</w:t>
      </w:r>
    </w:p>
    <w:p w14:paraId="55107E6B" w14:textId="77777777" w:rsidR="008118F4" w:rsidRPr="003A55F4" w:rsidRDefault="008118F4" w:rsidP="008118F4">
      <w:pPr>
        <w:pStyle w:val="ParagraphUnnumbered"/>
        <w:numPr>
          <w:ilvl w:val="0"/>
          <w:numId w:val="20"/>
        </w:numPr>
        <w:rPr>
          <w:rFonts w:ascii="Times New Roman" w:eastAsia="Times New Roman" w:hAnsi="Times New Roman"/>
          <w:sz w:val="22"/>
        </w:rPr>
      </w:pPr>
      <w:r w:rsidRPr="005901B1">
        <w:rPr>
          <w:rFonts w:ascii="Times New Roman" w:eastAsia="Times New Roman" w:hAnsi="Times New Roman"/>
          <w:sz w:val="22"/>
        </w:rPr>
        <w:t>Objednatel je povinen dílo převzít, bylo-li řádně dokončeno a připraveno k předání.</w:t>
      </w:r>
      <w:r>
        <w:rPr>
          <w:rFonts w:ascii="Times New Roman" w:eastAsia="Times New Roman" w:hAnsi="Times New Roman"/>
          <w:sz w:val="22"/>
        </w:rPr>
        <w:t xml:space="preserve"> </w:t>
      </w:r>
      <w:r w:rsidRPr="003A55F4">
        <w:rPr>
          <w:rFonts w:ascii="Times New Roman" w:hAnsi="Times New Roman"/>
          <w:color w:val="232323"/>
          <w:sz w:val="22"/>
          <w:shd w:val="clear" w:color="auto" w:fill="FFFFFF"/>
        </w:rPr>
        <w:t>Objednatel nemá právo odmítnout převzetí stavby pro ojedinělé drobné vady, které samy o sobě ani ve spojení s jinými nebrání užívání stavby funkčně nebo esteticky, ani její užívání podstatným způsobem neomezují.</w:t>
      </w:r>
      <w:r w:rsidRPr="003A55F4">
        <w:rPr>
          <w:rFonts w:ascii="Times New Roman" w:eastAsia="Times New Roman" w:hAnsi="Times New Roman"/>
          <w:sz w:val="22"/>
        </w:rPr>
        <w:t xml:space="preserve"> </w:t>
      </w:r>
    </w:p>
    <w:p w14:paraId="74CEA02A" w14:textId="77777777" w:rsidR="008118F4" w:rsidRPr="005901B1" w:rsidRDefault="008118F4" w:rsidP="008118F4">
      <w:pPr>
        <w:pStyle w:val="ParagraphUnnumbered"/>
        <w:numPr>
          <w:ilvl w:val="0"/>
          <w:numId w:val="20"/>
        </w:numPr>
        <w:rPr>
          <w:rFonts w:ascii="Times New Roman" w:eastAsia="Times New Roman" w:hAnsi="Times New Roman"/>
          <w:sz w:val="22"/>
        </w:rPr>
      </w:pPr>
      <w:bookmarkStart w:id="0" w:name="_Hlk170046028"/>
      <w:r w:rsidRPr="005901B1">
        <w:rPr>
          <w:rFonts w:ascii="Times New Roman" w:eastAsia="Times New Roman" w:hAnsi="Times New Roman"/>
          <w:sz w:val="22"/>
        </w:rP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bookmarkEnd w:id="0"/>
    <w:p w14:paraId="35E36E88" w14:textId="77777777" w:rsidR="008118F4" w:rsidRPr="005901B1" w:rsidRDefault="008118F4" w:rsidP="008118F4">
      <w:pPr>
        <w:pStyle w:val="ParagraphUnnumbered"/>
        <w:numPr>
          <w:ilvl w:val="0"/>
          <w:numId w:val="20"/>
        </w:numPr>
        <w:rPr>
          <w:rFonts w:ascii="Times New Roman" w:eastAsia="Times New Roman" w:hAnsi="Times New Roman"/>
          <w:sz w:val="22"/>
        </w:rPr>
      </w:pPr>
      <w:r w:rsidRPr="005901B1">
        <w:rPr>
          <w:rFonts w:ascii="Times New Roman" w:eastAsia="Times New Roman" w:hAnsi="Times New Roman"/>
          <w:sz w:val="22"/>
        </w:rPr>
        <w:t>Převezme-li objednatel dílo s drobnými vadami a nedodělky, odstraní je zhotovitel v dohodnutých termínech, jinak do 30 dnů od předání díla.</w:t>
      </w:r>
    </w:p>
    <w:p w14:paraId="71143A3C" w14:textId="77777777" w:rsidR="008118F4" w:rsidRDefault="008118F4" w:rsidP="008118F4">
      <w:pPr>
        <w:pStyle w:val="ParagraphUnnumbered"/>
        <w:numPr>
          <w:ilvl w:val="0"/>
          <w:numId w:val="20"/>
        </w:numPr>
        <w:rPr>
          <w:rFonts w:ascii="Times New Roman" w:eastAsia="Times New Roman" w:hAnsi="Times New Roman"/>
          <w:sz w:val="22"/>
        </w:rPr>
      </w:pPr>
      <w:r w:rsidRPr="005901B1">
        <w:rPr>
          <w:rFonts w:ascii="Times New Roman" w:eastAsia="Times New Roman" w:hAnsi="Times New Roman"/>
          <w:sz w:val="22"/>
        </w:rPr>
        <w:t>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III. této smlouvy.)</w:t>
      </w:r>
    </w:p>
    <w:p w14:paraId="300B000A" w14:textId="77777777" w:rsidR="008118F4" w:rsidRDefault="008118F4" w:rsidP="008118F4">
      <w:pPr>
        <w:pStyle w:val="ParagraphUnnumbered"/>
        <w:ind w:left="360"/>
        <w:rPr>
          <w:rFonts w:ascii="Times New Roman" w:eastAsia="Times New Roman" w:hAnsi="Times New Roman"/>
          <w:sz w:val="22"/>
        </w:rPr>
      </w:pPr>
    </w:p>
    <w:p w14:paraId="310D5D5F" w14:textId="77777777" w:rsidR="00887E2A" w:rsidRDefault="00887E2A" w:rsidP="008118F4">
      <w:pPr>
        <w:pStyle w:val="ParagraphUnnumbered"/>
        <w:ind w:left="360"/>
        <w:rPr>
          <w:rFonts w:ascii="Times New Roman" w:eastAsia="Times New Roman" w:hAnsi="Times New Roman"/>
          <w:sz w:val="22"/>
        </w:rPr>
      </w:pPr>
    </w:p>
    <w:p w14:paraId="68C3C1E7" w14:textId="77777777" w:rsidR="00887E2A" w:rsidRPr="005901B1" w:rsidRDefault="00887E2A" w:rsidP="008118F4">
      <w:pPr>
        <w:pStyle w:val="ParagraphUnnumbered"/>
        <w:ind w:left="360"/>
        <w:rPr>
          <w:rFonts w:ascii="Times New Roman" w:eastAsia="Times New Roman" w:hAnsi="Times New Roman"/>
          <w:sz w:val="22"/>
        </w:rPr>
      </w:pPr>
    </w:p>
    <w:p w14:paraId="38F2A431" w14:textId="77777777" w:rsidR="008118F4" w:rsidRDefault="00DA3E64" w:rsidP="008118F4">
      <w:pPr>
        <w:pStyle w:val="HeaderName"/>
        <w:spacing w:after="0" w:line="240" w:lineRule="auto"/>
        <w:rPr>
          <w:rFonts w:ascii="Times New Roman" w:eastAsia="Times New Roman" w:hAnsi="Times New Roman"/>
          <w:sz w:val="22"/>
        </w:rPr>
      </w:pPr>
      <w:r>
        <w:rPr>
          <w:rFonts w:ascii="Times New Roman" w:eastAsia="Times New Roman" w:hAnsi="Times New Roman"/>
          <w:sz w:val="22"/>
        </w:rPr>
        <w:t>VIII</w:t>
      </w:r>
      <w:r w:rsidR="008118F4">
        <w:rPr>
          <w:rFonts w:ascii="Times New Roman" w:eastAsia="Times New Roman" w:hAnsi="Times New Roman"/>
          <w:sz w:val="22"/>
        </w:rPr>
        <w:t>.</w:t>
      </w:r>
    </w:p>
    <w:p w14:paraId="4F91CD82" w14:textId="77777777" w:rsidR="008118F4" w:rsidRDefault="008118F4" w:rsidP="008118F4">
      <w:pPr>
        <w:pStyle w:val="HeaderName"/>
        <w:spacing w:after="0" w:line="240" w:lineRule="auto"/>
        <w:rPr>
          <w:rFonts w:ascii="Times New Roman" w:eastAsia="Times New Roman" w:hAnsi="Times New Roman"/>
          <w:sz w:val="22"/>
        </w:rPr>
      </w:pPr>
      <w:r w:rsidRPr="005901B1">
        <w:rPr>
          <w:rFonts w:ascii="Times New Roman" w:eastAsia="Times New Roman" w:hAnsi="Times New Roman"/>
          <w:sz w:val="22"/>
        </w:rPr>
        <w:t>Odpovědnost za vady, záruka za jakost díla</w:t>
      </w:r>
    </w:p>
    <w:p w14:paraId="2785C8AC" w14:textId="77777777" w:rsidR="008118F4" w:rsidRPr="005901B1" w:rsidRDefault="008118F4" w:rsidP="008118F4">
      <w:pPr>
        <w:pStyle w:val="HeaderName"/>
        <w:spacing w:after="0" w:line="240" w:lineRule="auto"/>
        <w:rPr>
          <w:rFonts w:ascii="Times New Roman" w:eastAsia="Times New Roman" w:hAnsi="Times New Roman"/>
          <w:sz w:val="22"/>
        </w:rPr>
      </w:pPr>
    </w:p>
    <w:p w14:paraId="52703D29" w14:textId="77777777" w:rsidR="008118F4" w:rsidRPr="005901B1" w:rsidRDefault="008118F4" w:rsidP="008118F4">
      <w:pPr>
        <w:pStyle w:val="ParagraphUnnumbered"/>
        <w:numPr>
          <w:ilvl w:val="3"/>
          <w:numId w:val="20"/>
        </w:numPr>
        <w:ind w:left="426" w:hanging="426"/>
        <w:rPr>
          <w:rFonts w:ascii="Times New Roman" w:eastAsia="Times New Roman" w:hAnsi="Times New Roman"/>
          <w:sz w:val="22"/>
        </w:rPr>
      </w:pPr>
      <w:r w:rsidRPr="005901B1">
        <w:rPr>
          <w:rFonts w:ascii="Times New Roman" w:eastAsia="Times New Roman" w:hAnsi="Times New Roman"/>
          <w:sz w:val="22"/>
        </w:rPr>
        <w:t>Zhotovitel odpovídá za vady, které má dílo v době převzetí.</w:t>
      </w:r>
    </w:p>
    <w:p w14:paraId="36E71D18" w14:textId="77777777" w:rsidR="008118F4" w:rsidRPr="005901B1" w:rsidRDefault="008118F4" w:rsidP="008118F4">
      <w:pPr>
        <w:pStyle w:val="ParagraphUnnumbered"/>
        <w:numPr>
          <w:ilvl w:val="3"/>
          <w:numId w:val="20"/>
        </w:numPr>
        <w:ind w:left="426" w:hanging="426"/>
        <w:rPr>
          <w:rFonts w:ascii="Times New Roman" w:eastAsia="Times New Roman" w:hAnsi="Times New Roman"/>
          <w:sz w:val="22"/>
        </w:rPr>
      </w:pPr>
      <w:r w:rsidRPr="005901B1">
        <w:rPr>
          <w:rFonts w:ascii="Times New Roman" w:eastAsia="Times New Roman" w:hAnsi="Times New Roman"/>
          <w:sz w:val="22"/>
        </w:rP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5B53FB55" w14:textId="77777777" w:rsidR="008118F4" w:rsidRPr="005901B1" w:rsidRDefault="008118F4" w:rsidP="008118F4">
      <w:pPr>
        <w:pStyle w:val="ParagraphUnnumbered"/>
        <w:numPr>
          <w:ilvl w:val="3"/>
          <w:numId w:val="20"/>
        </w:numPr>
        <w:ind w:left="426" w:hanging="426"/>
        <w:rPr>
          <w:rFonts w:ascii="Times New Roman" w:eastAsia="Times New Roman" w:hAnsi="Times New Roman"/>
          <w:sz w:val="22"/>
        </w:rPr>
      </w:pPr>
      <w:r w:rsidRPr="005901B1">
        <w:rPr>
          <w:rFonts w:ascii="Times New Roman" w:eastAsia="Times New Roman" w:hAnsi="Times New Roman"/>
          <w:sz w:val="22"/>
        </w:rPr>
        <w:t>Záruční doba běží ode dne převzetí díla objednatelem, popř. ode dne odstranění poslední vady či nedodělku uvedeného v předávacím protokolu, bylo-li dílo převzato s vadami či nedodělky, a zhotovitel ji poskytuje v délce 60 měsíců, s výjimkou</w:t>
      </w:r>
    </w:p>
    <w:p w14:paraId="3FDDCF02" w14:textId="77777777" w:rsidR="008118F4" w:rsidRPr="005901B1" w:rsidRDefault="008118F4" w:rsidP="008118F4">
      <w:pPr>
        <w:pStyle w:val="ParagraphUnnumbered"/>
        <w:numPr>
          <w:ilvl w:val="1"/>
          <w:numId w:val="20"/>
        </w:numPr>
        <w:rPr>
          <w:rFonts w:ascii="Times New Roman" w:eastAsia="Times New Roman" w:hAnsi="Times New Roman"/>
          <w:sz w:val="22"/>
        </w:rPr>
      </w:pPr>
      <w:r w:rsidRPr="005901B1">
        <w:rPr>
          <w:rFonts w:ascii="Times New Roman" w:eastAsia="Times New Roman" w:hAnsi="Times New Roman"/>
          <w:sz w:val="22"/>
        </w:rPr>
        <w:t>výrobků, na které zhotovitel poskytuje záruku za jakost v délce poskytované prodejcem, minimálně však 24 měsíců,</w:t>
      </w:r>
    </w:p>
    <w:p w14:paraId="3B5B657B" w14:textId="77777777" w:rsidR="008118F4" w:rsidRPr="005901B1" w:rsidRDefault="008118F4" w:rsidP="008118F4">
      <w:pPr>
        <w:pStyle w:val="ParagraphUnnumbered"/>
        <w:numPr>
          <w:ilvl w:val="1"/>
          <w:numId w:val="20"/>
        </w:numPr>
        <w:rPr>
          <w:rFonts w:ascii="Times New Roman" w:eastAsia="Times New Roman" w:hAnsi="Times New Roman"/>
          <w:sz w:val="22"/>
        </w:rPr>
      </w:pPr>
      <w:r w:rsidRPr="005901B1">
        <w:rPr>
          <w:rFonts w:ascii="Times New Roman" w:eastAsia="Times New Roman" w:hAnsi="Times New Roman"/>
          <w:sz w:val="22"/>
        </w:rPr>
        <w:t>spotřebního materiálu.</w:t>
      </w:r>
    </w:p>
    <w:p w14:paraId="3C50ECC9" w14:textId="77777777" w:rsidR="008118F4" w:rsidRPr="005901B1" w:rsidRDefault="008118F4" w:rsidP="008118F4">
      <w:pPr>
        <w:pStyle w:val="ParagraphUnnumbered"/>
        <w:ind w:left="426" w:hanging="426"/>
        <w:rPr>
          <w:rFonts w:ascii="Times New Roman" w:eastAsia="Times New Roman" w:hAnsi="Times New Roman"/>
          <w:sz w:val="22"/>
        </w:rPr>
      </w:pPr>
      <w:r w:rsidRPr="005901B1">
        <w:rPr>
          <w:rFonts w:ascii="Times New Roman" w:eastAsia="Times New Roman" w:hAnsi="Times New Roman"/>
          <w:sz w:val="22"/>
        </w:rPr>
        <w:t xml:space="preserve">4. </w:t>
      </w:r>
      <w:r w:rsidRPr="005901B1">
        <w:tab/>
      </w:r>
      <w:r w:rsidRPr="005901B1">
        <w:rPr>
          <w:rFonts w:ascii="Times New Roman" w:eastAsia="Times New Roman" w:hAnsi="Times New Roman"/>
          <w:sz w:val="22"/>
        </w:rPr>
        <w:t>Záruční doba neběží ode dne oznámení vady, na niž se vztahuje záruka za jakost a která brání užívání díla, do doby odstranění této vady.</w:t>
      </w:r>
    </w:p>
    <w:p w14:paraId="0798B157" w14:textId="77777777" w:rsidR="008118F4" w:rsidRPr="005901B1" w:rsidRDefault="008118F4" w:rsidP="00DA3E64">
      <w:pPr>
        <w:pStyle w:val="ParagraphUnnumbered"/>
        <w:numPr>
          <w:ilvl w:val="0"/>
          <w:numId w:val="29"/>
        </w:numPr>
        <w:ind w:left="426" w:hanging="426"/>
        <w:rPr>
          <w:rFonts w:ascii="Times New Roman" w:eastAsia="Times New Roman" w:hAnsi="Times New Roman"/>
          <w:sz w:val="22"/>
        </w:rPr>
      </w:pPr>
      <w:r w:rsidRPr="005901B1">
        <w:rPr>
          <w:rFonts w:ascii="Times New Roman" w:eastAsia="Times New Roman" w:hAnsi="Times New Roman"/>
          <w:sz w:val="22"/>
        </w:rP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7D813AD" w14:textId="77777777" w:rsidR="008118F4" w:rsidRPr="005901B1" w:rsidRDefault="008118F4" w:rsidP="00DA3E64">
      <w:pPr>
        <w:pStyle w:val="ParagraphUnnumbered"/>
        <w:numPr>
          <w:ilvl w:val="0"/>
          <w:numId w:val="29"/>
        </w:numPr>
        <w:ind w:left="426" w:hanging="426"/>
        <w:rPr>
          <w:rFonts w:ascii="Times New Roman" w:eastAsia="Times New Roman" w:hAnsi="Times New Roman"/>
          <w:sz w:val="22"/>
        </w:rPr>
      </w:pPr>
      <w:r w:rsidRPr="005901B1">
        <w:rPr>
          <w:rFonts w:ascii="Times New Roman" w:eastAsia="Times New Roman" w:hAnsi="Times New Roman"/>
          <w:sz w:val="22"/>
        </w:rPr>
        <w:t>Veškeré vady díla je objednatel povinen oznámit zhotoviteli písemně bez zbytečného odkladu poté, kdy vadu zjistil.</w:t>
      </w:r>
    </w:p>
    <w:p w14:paraId="077788C0" w14:textId="77777777" w:rsidR="008118F4" w:rsidRPr="005901B1" w:rsidRDefault="008118F4" w:rsidP="00DA3E64">
      <w:pPr>
        <w:pStyle w:val="ParagraphUnnumbered"/>
        <w:numPr>
          <w:ilvl w:val="0"/>
          <w:numId w:val="29"/>
        </w:numPr>
        <w:ind w:left="426" w:hanging="426"/>
        <w:rPr>
          <w:rFonts w:ascii="Times New Roman" w:eastAsia="Times New Roman" w:hAnsi="Times New Roman"/>
          <w:sz w:val="22"/>
        </w:rPr>
      </w:pPr>
      <w:r w:rsidRPr="005901B1">
        <w:rPr>
          <w:rFonts w:ascii="Times New Roman" w:eastAsia="Times New Roman" w:hAnsi="Times New Roman"/>
          <w:sz w:val="22"/>
        </w:rPr>
        <w:t>Neuplatnil-li objednatel jiný nárok, zhotovitel je povinen odstranit vady v termínu dohodnutém s objednatelem, jinak:</w:t>
      </w:r>
    </w:p>
    <w:p w14:paraId="0FC5EA5F" w14:textId="77777777" w:rsidR="008118F4" w:rsidRPr="005901B1" w:rsidRDefault="008118F4" w:rsidP="00DA3E64">
      <w:pPr>
        <w:pStyle w:val="ParagraphUnnumbered"/>
        <w:numPr>
          <w:ilvl w:val="1"/>
          <w:numId w:val="29"/>
        </w:numPr>
        <w:ind w:left="1134" w:firstLine="0"/>
        <w:rPr>
          <w:rFonts w:ascii="Times New Roman" w:eastAsia="Times New Roman" w:hAnsi="Times New Roman"/>
          <w:sz w:val="22"/>
        </w:rPr>
      </w:pPr>
      <w:r w:rsidRPr="005901B1">
        <w:rPr>
          <w:rFonts w:ascii="Times New Roman" w:eastAsia="Times New Roman" w:hAnsi="Times New Roman"/>
          <w:sz w:val="22"/>
        </w:rPr>
        <w:t>v případě běžné vady nejpozději do 30 dnů od oznámení vady objednatelem,</w:t>
      </w:r>
    </w:p>
    <w:p w14:paraId="36BCEFF7" w14:textId="77777777" w:rsidR="008118F4" w:rsidRPr="005901B1" w:rsidRDefault="008118F4" w:rsidP="00DA3E64">
      <w:pPr>
        <w:pStyle w:val="ParagraphUnnumbered"/>
        <w:numPr>
          <w:ilvl w:val="1"/>
          <w:numId w:val="29"/>
        </w:numPr>
        <w:rPr>
          <w:rFonts w:ascii="Times New Roman" w:eastAsia="Times New Roman" w:hAnsi="Times New Roman"/>
          <w:sz w:val="22"/>
        </w:rPr>
      </w:pPr>
      <w:r w:rsidRPr="005901B1">
        <w:rPr>
          <w:rFonts w:ascii="Times New Roman" w:eastAsia="Times New Roman" w:hAnsi="Times New Roman"/>
          <w:sz w:val="22"/>
        </w:rPr>
        <w:t>v případě vady, v důsledku které hrozí, či již vzniká bezprostřední, vážná škoda na majetku objednatele nebo třetí osoby či újma na zdraví, bezodkladně; totéž platí v případě vady, která znemožňuje, či podstatně omezuje užívání díla.</w:t>
      </w:r>
    </w:p>
    <w:p w14:paraId="094EAC14" w14:textId="77777777" w:rsidR="008118F4" w:rsidRPr="005901B1" w:rsidRDefault="008118F4" w:rsidP="00DA3E64">
      <w:pPr>
        <w:pStyle w:val="ParagraphUnnumbered"/>
        <w:numPr>
          <w:ilvl w:val="1"/>
          <w:numId w:val="29"/>
        </w:numPr>
        <w:rPr>
          <w:rFonts w:ascii="Times New Roman" w:eastAsia="Times New Roman" w:hAnsi="Times New Roman"/>
          <w:sz w:val="22"/>
        </w:rPr>
      </w:pPr>
      <w:r w:rsidRPr="005901B1">
        <w:rPr>
          <w:rFonts w:ascii="Times New Roman" w:eastAsia="Times New Roman" w:hAnsi="Times New Roman"/>
          <w:sz w:val="22"/>
        </w:rPr>
        <w:lastRenderedPageBreak/>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2A2C2A79" w14:textId="77777777" w:rsidR="008118F4" w:rsidRDefault="008118F4" w:rsidP="00DA3E64">
      <w:pPr>
        <w:pStyle w:val="ParagraphUnnumbered"/>
        <w:numPr>
          <w:ilvl w:val="0"/>
          <w:numId w:val="29"/>
        </w:numPr>
        <w:rPr>
          <w:rFonts w:ascii="Times New Roman" w:eastAsia="Times New Roman" w:hAnsi="Times New Roman"/>
          <w:sz w:val="22"/>
        </w:rPr>
      </w:pPr>
      <w:r w:rsidRPr="005901B1">
        <w:rPr>
          <w:rFonts w:ascii="Times New Roman" w:eastAsia="Times New Roman" w:hAnsi="Times New Roman"/>
          <w:sz w:val="22"/>
        </w:rP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7B662810" w14:textId="77777777" w:rsidR="008118F4" w:rsidRDefault="008118F4" w:rsidP="008118F4">
      <w:pPr>
        <w:pStyle w:val="HeaderName"/>
        <w:spacing w:after="0" w:line="240" w:lineRule="auto"/>
        <w:rPr>
          <w:rFonts w:ascii="Times New Roman" w:eastAsia="Times New Roman" w:hAnsi="Times New Roman"/>
          <w:sz w:val="22"/>
        </w:rPr>
      </w:pPr>
    </w:p>
    <w:p w14:paraId="191BF24A" w14:textId="77777777" w:rsidR="008118F4" w:rsidRDefault="008118F4" w:rsidP="008118F4">
      <w:pPr>
        <w:pStyle w:val="HeaderName"/>
        <w:spacing w:after="0" w:line="240" w:lineRule="auto"/>
        <w:rPr>
          <w:rFonts w:ascii="Times New Roman" w:eastAsia="Times New Roman" w:hAnsi="Times New Roman"/>
          <w:sz w:val="22"/>
        </w:rPr>
      </w:pPr>
    </w:p>
    <w:p w14:paraId="602AB9C0" w14:textId="77777777" w:rsidR="00887E2A" w:rsidRDefault="00887E2A" w:rsidP="008118F4">
      <w:pPr>
        <w:pStyle w:val="HeaderName"/>
        <w:spacing w:after="0" w:line="240" w:lineRule="auto"/>
        <w:rPr>
          <w:rFonts w:ascii="Times New Roman" w:eastAsia="Times New Roman" w:hAnsi="Times New Roman"/>
          <w:sz w:val="22"/>
        </w:rPr>
      </w:pPr>
    </w:p>
    <w:p w14:paraId="6224F5C8" w14:textId="77777777" w:rsidR="008118F4" w:rsidRDefault="00DA3E64" w:rsidP="008118F4">
      <w:pPr>
        <w:pStyle w:val="HeaderName"/>
        <w:spacing w:after="0" w:line="240" w:lineRule="auto"/>
        <w:rPr>
          <w:rFonts w:ascii="Times New Roman" w:eastAsia="Times New Roman" w:hAnsi="Times New Roman"/>
          <w:sz w:val="22"/>
        </w:rPr>
      </w:pPr>
      <w:r>
        <w:rPr>
          <w:rFonts w:ascii="Times New Roman" w:eastAsia="Times New Roman" w:hAnsi="Times New Roman"/>
          <w:sz w:val="22"/>
        </w:rPr>
        <w:t>I</w:t>
      </w:r>
      <w:r w:rsidR="008118F4">
        <w:rPr>
          <w:rFonts w:ascii="Times New Roman" w:eastAsia="Times New Roman" w:hAnsi="Times New Roman"/>
          <w:sz w:val="22"/>
        </w:rPr>
        <w:t>X.</w:t>
      </w:r>
    </w:p>
    <w:p w14:paraId="3EF5DD3D" w14:textId="77777777" w:rsidR="008118F4" w:rsidRDefault="008118F4" w:rsidP="008118F4">
      <w:pPr>
        <w:pStyle w:val="HeaderName"/>
        <w:spacing w:after="0" w:line="240" w:lineRule="auto"/>
        <w:rPr>
          <w:rFonts w:ascii="Times New Roman" w:eastAsia="Times New Roman" w:hAnsi="Times New Roman"/>
          <w:sz w:val="22"/>
        </w:rPr>
      </w:pPr>
      <w:r w:rsidRPr="00BB02A0">
        <w:rPr>
          <w:rFonts w:ascii="Times New Roman" w:eastAsia="Times New Roman" w:hAnsi="Times New Roman"/>
          <w:sz w:val="22"/>
        </w:rPr>
        <w:t>Pojištění</w:t>
      </w:r>
    </w:p>
    <w:p w14:paraId="79352FFE" w14:textId="77777777" w:rsidR="008118F4" w:rsidRDefault="008118F4" w:rsidP="008118F4">
      <w:pPr>
        <w:pStyle w:val="HeaderName"/>
        <w:spacing w:after="0" w:line="240" w:lineRule="auto"/>
        <w:rPr>
          <w:rFonts w:ascii="Times New Roman" w:eastAsia="Times New Roman" w:hAnsi="Times New Roman"/>
          <w:sz w:val="22"/>
        </w:rPr>
      </w:pPr>
    </w:p>
    <w:p w14:paraId="087F2461" w14:textId="77777777" w:rsidR="008118F4" w:rsidRPr="00FE556E" w:rsidRDefault="008118F4" w:rsidP="008118F4">
      <w:pPr>
        <w:pStyle w:val="ParagraphUnnumbered"/>
        <w:numPr>
          <w:ilvl w:val="0"/>
          <w:numId w:val="22"/>
        </w:numPr>
        <w:rPr>
          <w:rFonts w:ascii="Times New Roman" w:eastAsia="Times New Roman" w:hAnsi="Times New Roman"/>
          <w:sz w:val="22"/>
        </w:rPr>
      </w:pPr>
      <w:r w:rsidRPr="00FE556E">
        <w:rPr>
          <w:rFonts w:ascii="Times New Roman" w:eastAsia="Times New Roman" w:hAnsi="Times New Roman"/>
          <w:sz w:val="22"/>
        </w:rPr>
        <w:t xml:space="preserve">Zhotovitel se zavazuje mít po celou dobu provádění díla platně sjednané pojištění odpovědnosti za škodu z výkonu podnikatelské činnosti s pojistným plněním nejméně ve výši </w:t>
      </w:r>
      <w:r w:rsidR="00345895">
        <w:rPr>
          <w:rFonts w:ascii="Times New Roman" w:eastAsia="Times New Roman" w:hAnsi="Times New Roman"/>
          <w:sz w:val="22"/>
        </w:rPr>
        <w:t>15 000 000,00</w:t>
      </w:r>
      <w:r w:rsidRPr="00887E2A">
        <w:rPr>
          <w:rFonts w:ascii="Times New Roman" w:eastAsia="Times New Roman" w:hAnsi="Times New Roman"/>
          <w:sz w:val="22"/>
        </w:rPr>
        <w:t> Kč,</w:t>
      </w:r>
      <w:r w:rsidRPr="00FE556E">
        <w:rPr>
          <w:rFonts w:ascii="Times New Roman" w:eastAsia="Times New Roman" w:hAnsi="Times New Roman"/>
          <w:sz w:val="22"/>
        </w:rPr>
        <w:t xml:space="preserve"> pokrývající škody na věcech a újmy na zdraví vzniklé v souvislosti s prováděním díla.</w:t>
      </w:r>
    </w:p>
    <w:p w14:paraId="10A34F85" w14:textId="77777777" w:rsidR="008118F4" w:rsidRPr="00FE556E" w:rsidRDefault="008118F4" w:rsidP="008118F4">
      <w:pPr>
        <w:pStyle w:val="ParagraphUnnumbered"/>
        <w:numPr>
          <w:ilvl w:val="0"/>
          <w:numId w:val="22"/>
        </w:numPr>
        <w:rPr>
          <w:rFonts w:ascii="Times New Roman" w:eastAsia="Times New Roman" w:hAnsi="Times New Roman"/>
          <w:sz w:val="22"/>
        </w:rPr>
      </w:pPr>
      <w:r w:rsidRPr="00FE556E">
        <w:rPr>
          <w:rFonts w:ascii="Times New Roman" w:eastAsia="Times New Roman" w:hAnsi="Times New Roman"/>
          <w:sz w:val="22"/>
        </w:rPr>
        <w:t>Zhotovitel zajistí, že v rozsahu dle předchozího odstavce budou pojištěny i škody způsobené jeho poddodavateli.</w:t>
      </w:r>
    </w:p>
    <w:p w14:paraId="642E5038" w14:textId="77777777" w:rsidR="008118F4" w:rsidRPr="00FE556E" w:rsidRDefault="008118F4" w:rsidP="008118F4">
      <w:pPr>
        <w:pStyle w:val="ParagraphUnnumbered"/>
        <w:numPr>
          <w:ilvl w:val="0"/>
          <w:numId w:val="22"/>
        </w:numPr>
        <w:rPr>
          <w:rFonts w:ascii="Times New Roman" w:eastAsia="Times New Roman" w:hAnsi="Times New Roman"/>
          <w:sz w:val="22"/>
        </w:rPr>
      </w:pPr>
      <w:r w:rsidRPr="00FE556E">
        <w:rPr>
          <w:rFonts w:ascii="Times New Roman" w:eastAsia="Times New Roman" w:hAnsi="Times New Roman"/>
          <w:sz w:val="22"/>
        </w:rPr>
        <w:t xml:space="preserve">Zhotovitel je povinen objednateli kdykoliv na vyžádání předložit k nahlédnutí nejpozději </w:t>
      </w:r>
      <w:r w:rsidRPr="008118F4">
        <w:rPr>
          <w:rFonts w:ascii="Times New Roman" w:eastAsia="Times New Roman" w:hAnsi="Times New Roman"/>
          <w:sz w:val="22"/>
        </w:rPr>
        <w:t>do 5 dnů</w:t>
      </w:r>
      <w:r w:rsidRPr="00FE556E">
        <w:rPr>
          <w:rFonts w:ascii="Times New Roman" w:eastAsia="Times New Roman" w:hAnsi="Times New Roman"/>
          <w:sz w:val="22"/>
        </w:rPr>
        <w:t xml:space="preserve"> platné a účinné pojistné smlouvy a případně též doklady o placení pojistného, prokazující splnění povinností dle tohoto článku.</w:t>
      </w:r>
    </w:p>
    <w:p w14:paraId="5FC8694E" w14:textId="77777777" w:rsidR="008118F4" w:rsidRDefault="008118F4" w:rsidP="008118F4">
      <w:pPr>
        <w:pStyle w:val="Odstavecseseznamem1"/>
        <w:spacing w:after="113"/>
        <w:ind w:left="360"/>
        <w:rPr>
          <w:rFonts w:ascii="Times New Roman" w:hAnsi="Times New Roman"/>
          <w:szCs w:val="22"/>
        </w:rPr>
      </w:pPr>
    </w:p>
    <w:p w14:paraId="267CC3EF" w14:textId="77777777" w:rsidR="00887E2A" w:rsidRDefault="00887E2A" w:rsidP="008118F4">
      <w:pPr>
        <w:pStyle w:val="Odstavecseseznamem1"/>
        <w:spacing w:after="113"/>
        <w:ind w:left="360"/>
        <w:rPr>
          <w:rFonts w:ascii="Times New Roman" w:hAnsi="Times New Roman"/>
          <w:szCs w:val="22"/>
        </w:rPr>
      </w:pPr>
    </w:p>
    <w:p w14:paraId="1B755F33" w14:textId="77777777" w:rsidR="00DF6485" w:rsidRDefault="00DF6485" w:rsidP="00DF6485">
      <w:pPr>
        <w:pStyle w:val="HeaderName"/>
        <w:spacing w:after="0" w:line="240" w:lineRule="auto"/>
        <w:rPr>
          <w:rFonts w:ascii="Times New Roman" w:eastAsia="Times New Roman" w:hAnsi="Times New Roman"/>
          <w:sz w:val="22"/>
        </w:rPr>
      </w:pPr>
      <w:r>
        <w:rPr>
          <w:rFonts w:ascii="Times New Roman" w:eastAsia="Times New Roman" w:hAnsi="Times New Roman"/>
          <w:sz w:val="22"/>
        </w:rPr>
        <w:t>X.</w:t>
      </w:r>
    </w:p>
    <w:p w14:paraId="00D1E3EC" w14:textId="77777777" w:rsidR="00DF6485" w:rsidRDefault="00DF6485" w:rsidP="00DF6485">
      <w:pPr>
        <w:pStyle w:val="HeaderName"/>
        <w:spacing w:after="0" w:line="240" w:lineRule="auto"/>
        <w:rPr>
          <w:rFonts w:ascii="Times New Roman" w:eastAsia="Times New Roman" w:hAnsi="Times New Roman"/>
          <w:sz w:val="22"/>
        </w:rPr>
      </w:pPr>
      <w:r w:rsidRPr="00FE556E">
        <w:rPr>
          <w:rFonts w:ascii="Times New Roman" w:eastAsia="Times New Roman" w:hAnsi="Times New Roman"/>
          <w:sz w:val="22"/>
        </w:rPr>
        <w:t>Smluvní sankce, odpovědnost za škodu</w:t>
      </w:r>
    </w:p>
    <w:p w14:paraId="0F2197A6" w14:textId="77777777" w:rsidR="00DF6485" w:rsidRPr="00FE556E" w:rsidRDefault="00DF6485" w:rsidP="00DF6485">
      <w:pPr>
        <w:pStyle w:val="HeaderName"/>
        <w:spacing w:after="0" w:line="240" w:lineRule="auto"/>
        <w:rPr>
          <w:rFonts w:ascii="Times New Roman" w:eastAsia="Times New Roman" w:hAnsi="Times New Roman"/>
          <w:sz w:val="22"/>
        </w:rPr>
      </w:pPr>
    </w:p>
    <w:p w14:paraId="16C376A7" w14:textId="77777777" w:rsidR="00DF6485" w:rsidRPr="00FE556E" w:rsidRDefault="00DF6485" w:rsidP="00DF6485">
      <w:pPr>
        <w:pStyle w:val="ParagraphUnnumbered"/>
        <w:numPr>
          <w:ilvl w:val="0"/>
          <w:numId w:val="23"/>
        </w:numPr>
        <w:rPr>
          <w:rFonts w:ascii="Times New Roman" w:eastAsia="Times New Roman" w:hAnsi="Times New Roman"/>
          <w:sz w:val="22"/>
        </w:rPr>
      </w:pPr>
      <w:r w:rsidRPr="00FE556E">
        <w:rPr>
          <w:rFonts w:ascii="Times New Roman" w:eastAsia="Times New Roman" w:hAnsi="Times New Roman"/>
          <w:sz w:val="22"/>
        </w:rPr>
        <w:t>Objednatel má vůči zhotoviteli nárok na smluvní pokutu:</w:t>
      </w:r>
    </w:p>
    <w:p w14:paraId="63AB9E40" w14:textId="77777777" w:rsidR="00DF6485" w:rsidRPr="00FE556E" w:rsidRDefault="00DF6485" w:rsidP="00DF6485">
      <w:pPr>
        <w:pStyle w:val="ParagraphUnnumbered"/>
        <w:numPr>
          <w:ilvl w:val="1"/>
          <w:numId w:val="23"/>
        </w:numPr>
        <w:rPr>
          <w:rFonts w:ascii="Times New Roman" w:eastAsia="Times New Roman" w:hAnsi="Times New Roman"/>
          <w:sz w:val="22"/>
        </w:rPr>
      </w:pPr>
      <w:r w:rsidRPr="00FE556E">
        <w:rPr>
          <w:rFonts w:ascii="Times New Roman" w:eastAsia="Times New Roman" w:hAnsi="Times New Roman"/>
          <w:sz w:val="22"/>
        </w:rPr>
        <w:t xml:space="preserve">ve výši </w:t>
      </w:r>
      <w:r w:rsidRPr="00DF6485">
        <w:rPr>
          <w:rFonts w:ascii="Times New Roman" w:eastAsia="Times New Roman" w:hAnsi="Times New Roman"/>
          <w:sz w:val="22"/>
        </w:rPr>
        <w:t>0,2 %</w:t>
      </w:r>
      <w:r w:rsidRPr="00FE556E">
        <w:rPr>
          <w:rFonts w:ascii="Times New Roman" w:eastAsia="Times New Roman" w:hAnsi="Times New Roman"/>
          <w:sz w:val="22"/>
        </w:rPr>
        <w:t xml:space="preserve"> z</w:t>
      </w:r>
      <w:r>
        <w:rPr>
          <w:rFonts w:ascii="Times New Roman" w:eastAsia="Times New Roman" w:hAnsi="Times New Roman"/>
          <w:sz w:val="22"/>
        </w:rPr>
        <w:t xml:space="preserve"> celkové </w:t>
      </w:r>
      <w:r w:rsidRPr="00FE556E">
        <w:rPr>
          <w:rFonts w:ascii="Times New Roman" w:eastAsia="Times New Roman" w:hAnsi="Times New Roman"/>
          <w:sz w:val="22"/>
        </w:rPr>
        <w:t xml:space="preserve">ceny díla uvedené v čl. IV. odst. 1. za každý započatý den prodlení zhotovitele s </w:t>
      </w:r>
    </w:p>
    <w:p w14:paraId="49E2DA93" w14:textId="77777777" w:rsidR="00DF6485" w:rsidRPr="00FE556E" w:rsidRDefault="00DF6485" w:rsidP="00DF6485">
      <w:pPr>
        <w:pStyle w:val="ParagraphUnnumbered"/>
        <w:numPr>
          <w:ilvl w:val="0"/>
          <w:numId w:val="24"/>
        </w:numPr>
        <w:rPr>
          <w:rFonts w:ascii="Times New Roman" w:eastAsia="Times New Roman" w:hAnsi="Times New Roman"/>
          <w:sz w:val="22"/>
        </w:rPr>
      </w:pPr>
      <w:r w:rsidRPr="00FE556E">
        <w:rPr>
          <w:rFonts w:ascii="Times New Roman" w:eastAsia="Times New Roman" w:hAnsi="Times New Roman"/>
          <w:sz w:val="22"/>
        </w:rPr>
        <w:t>předáním díla,</w:t>
      </w:r>
    </w:p>
    <w:p w14:paraId="1EE808FB" w14:textId="77777777" w:rsidR="00DF6485" w:rsidRPr="00DF6485" w:rsidRDefault="00DF6485" w:rsidP="00DF6485">
      <w:pPr>
        <w:pStyle w:val="ParagraphUnnumbered"/>
        <w:numPr>
          <w:ilvl w:val="1"/>
          <w:numId w:val="23"/>
        </w:numPr>
        <w:rPr>
          <w:rFonts w:ascii="Times New Roman" w:eastAsia="Times New Roman" w:hAnsi="Times New Roman"/>
          <w:sz w:val="22"/>
        </w:rPr>
      </w:pPr>
      <w:r w:rsidRPr="00FE556E">
        <w:rPr>
          <w:rFonts w:ascii="Times New Roman" w:eastAsia="Times New Roman" w:hAnsi="Times New Roman"/>
          <w:sz w:val="22"/>
        </w:rPr>
        <w:t xml:space="preserve">ve výši </w:t>
      </w:r>
      <w:r w:rsidRPr="00DF6485">
        <w:rPr>
          <w:rFonts w:ascii="Times New Roman" w:eastAsia="Times New Roman" w:hAnsi="Times New Roman"/>
          <w:sz w:val="22"/>
        </w:rPr>
        <w:t>7 500,00 Kč</w:t>
      </w:r>
      <w:r w:rsidRPr="00FE556E">
        <w:rPr>
          <w:rFonts w:ascii="Times New Roman" w:eastAsia="Times New Roman" w:hAnsi="Times New Roman"/>
          <w:sz w:val="22"/>
        </w:rPr>
        <w:t xml:space="preserve"> za každý započatý den prodlení zhotovitele s </w:t>
      </w:r>
      <w:r w:rsidRPr="00DF6485">
        <w:rPr>
          <w:rFonts w:ascii="Times New Roman" w:eastAsia="Times New Roman" w:hAnsi="Times New Roman"/>
          <w:sz w:val="22"/>
        </w:rPr>
        <w:t>odstraněním vad a nedodělků uvedených v protokolu o předání a převzetí díla,</w:t>
      </w:r>
    </w:p>
    <w:p w14:paraId="46AD34EA" w14:textId="77777777" w:rsidR="00DF6485" w:rsidRPr="00DF6485" w:rsidRDefault="00DF6485" w:rsidP="00DF6485">
      <w:pPr>
        <w:pStyle w:val="ParagraphUnnumbered"/>
        <w:numPr>
          <w:ilvl w:val="1"/>
          <w:numId w:val="23"/>
        </w:numPr>
        <w:rPr>
          <w:rFonts w:ascii="Times New Roman" w:eastAsia="Times New Roman" w:hAnsi="Times New Roman"/>
          <w:sz w:val="22"/>
        </w:rPr>
      </w:pPr>
      <w:r w:rsidRPr="00FE556E">
        <w:rPr>
          <w:rFonts w:ascii="Times New Roman" w:eastAsia="Times New Roman" w:hAnsi="Times New Roman"/>
          <w:sz w:val="22"/>
        </w:rPr>
        <w:t xml:space="preserve">ve výši </w:t>
      </w:r>
      <w:r w:rsidRPr="00DF6485">
        <w:rPr>
          <w:rFonts w:ascii="Times New Roman" w:eastAsia="Times New Roman" w:hAnsi="Times New Roman"/>
          <w:sz w:val="22"/>
        </w:rPr>
        <w:t>2 500,00</w:t>
      </w:r>
      <w:r w:rsidRPr="00FE556E">
        <w:rPr>
          <w:rFonts w:ascii="Times New Roman" w:eastAsia="Times New Roman" w:hAnsi="Times New Roman"/>
          <w:sz w:val="22"/>
        </w:rPr>
        <w:t xml:space="preserve"> Kč za každý započatý den prodlení zhotovitele s </w:t>
      </w:r>
      <w:r w:rsidRPr="00DF6485">
        <w:rPr>
          <w:rFonts w:ascii="Times New Roman" w:eastAsia="Times New Roman" w:hAnsi="Times New Roman"/>
          <w:sz w:val="22"/>
        </w:rPr>
        <w:t>odstraněním každé jednotlivé vady díla vytknuté zhotoviteli v záruční době či uspokojením jiného nároku objednatele z vadného plnění.</w:t>
      </w:r>
      <w:r w:rsidRPr="00DF6485">
        <w:rPr>
          <w:rFonts w:ascii="Times New Roman" w:eastAsia="Times New Roman" w:hAnsi="Times New Roman"/>
          <w:color w:val="FF0000"/>
          <w:sz w:val="22"/>
        </w:rPr>
        <w:t xml:space="preserve"> </w:t>
      </w:r>
    </w:p>
    <w:p w14:paraId="7DD3C387" w14:textId="77777777" w:rsidR="00DF6485" w:rsidRPr="00FE556E" w:rsidRDefault="00DF6485" w:rsidP="00DF6485">
      <w:pPr>
        <w:pStyle w:val="ParagraphUnnumbered"/>
        <w:numPr>
          <w:ilvl w:val="0"/>
          <w:numId w:val="23"/>
        </w:numPr>
        <w:rPr>
          <w:rFonts w:ascii="Times New Roman" w:eastAsia="Times New Roman" w:hAnsi="Times New Roman"/>
          <w:sz w:val="22"/>
        </w:rPr>
      </w:pPr>
      <w:r w:rsidRPr="00FE556E">
        <w:rPr>
          <w:rFonts w:ascii="Times New Roman" w:eastAsia="Times New Roman" w:hAnsi="Times New Roman"/>
          <w:sz w:val="22"/>
        </w:rPr>
        <w:t>Je-li zhotovitel v prodlení s plněním vícero na sebe navazujících termínů, smluvní pokuty se nesčítají – objednatel má nárok pouze na vyšší ze sjednaných pokut, na které by měl dle předchozího odstavce nárok.</w:t>
      </w:r>
    </w:p>
    <w:p w14:paraId="40012008" w14:textId="77777777" w:rsidR="00DF6485" w:rsidRPr="00FE556E" w:rsidRDefault="00DF6485" w:rsidP="00DF6485">
      <w:pPr>
        <w:pStyle w:val="ParagraphUnnumbered"/>
        <w:numPr>
          <w:ilvl w:val="0"/>
          <w:numId w:val="23"/>
        </w:numPr>
        <w:rPr>
          <w:rFonts w:ascii="Times New Roman" w:eastAsia="Times New Roman" w:hAnsi="Times New Roman"/>
          <w:sz w:val="22"/>
        </w:rPr>
      </w:pPr>
      <w:r w:rsidRPr="00FE556E">
        <w:rPr>
          <w:rFonts w:ascii="Times New Roman" w:eastAsia="Times New Roman" w:hAnsi="Times New Roman"/>
          <w:sz w:val="22"/>
        </w:rP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0636B4D7" w14:textId="77777777" w:rsidR="00DF6485" w:rsidRDefault="00DF6485" w:rsidP="00DF6485">
      <w:pPr>
        <w:pStyle w:val="ParagraphUnnumbered"/>
        <w:numPr>
          <w:ilvl w:val="0"/>
          <w:numId w:val="23"/>
        </w:numPr>
        <w:rPr>
          <w:rFonts w:ascii="Times New Roman" w:eastAsia="Times New Roman" w:hAnsi="Times New Roman"/>
          <w:sz w:val="22"/>
        </w:rPr>
      </w:pPr>
      <w:r w:rsidRPr="00FE556E">
        <w:rPr>
          <w:rFonts w:ascii="Times New Roman" w:eastAsia="Times New Roman" w:hAnsi="Times New Roman"/>
          <w:sz w:val="22"/>
        </w:rPr>
        <w:t xml:space="preserve">Celková výše smluvních pokut uložených zhotoviteli objednatelem dle této smlouvy nesmí přesáhnout částku odpovídající </w:t>
      </w:r>
      <w:r w:rsidRPr="00DF6485">
        <w:rPr>
          <w:rFonts w:ascii="Times New Roman" w:eastAsia="Times New Roman" w:hAnsi="Times New Roman"/>
          <w:sz w:val="22"/>
        </w:rPr>
        <w:t>15 %</w:t>
      </w:r>
      <w:r w:rsidRPr="00FE556E">
        <w:rPr>
          <w:rFonts w:ascii="Times New Roman" w:eastAsia="Times New Roman" w:hAnsi="Times New Roman"/>
          <w:sz w:val="22"/>
        </w:rPr>
        <w:t xml:space="preserve"> </w:t>
      </w:r>
      <w:r>
        <w:rPr>
          <w:rFonts w:ascii="Times New Roman" w:eastAsia="Times New Roman" w:hAnsi="Times New Roman"/>
          <w:sz w:val="22"/>
        </w:rPr>
        <w:t xml:space="preserve">z celkové </w:t>
      </w:r>
      <w:r w:rsidRPr="00FE556E">
        <w:rPr>
          <w:rFonts w:ascii="Times New Roman" w:eastAsia="Times New Roman" w:hAnsi="Times New Roman"/>
          <w:sz w:val="22"/>
        </w:rPr>
        <w:t xml:space="preserve">ceny díla uvedené </w:t>
      </w:r>
      <w:r w:rsidRPr="004258D1">
        <w:rPr>
          <w:rFonts w:ascii="Times New Roman" w:eastAsia="Times New Roman" w:hAnsi="Times New Roman"/>
          <w:sz w:val="22"/>
        </w:rPr>
        <w:t>v čl. IV. odst. 1</w:t>
      </w:r>
      <w:r w:rsidRPr="00FE556E">
        <w:rPr>
          <w:rFonts w:ascii="Times New Roman" w:eastAsia="Times New Roman" w:hAnsi="Times New Roman"/>
          <w:sz w:val="22"/>
        </w:rPr>
        <w:t>. Ujednáním o smluvní pokutě není dotčeno právo objednatele na náhradu škody v tom rozsahu, v němž výše škody přesahuje smluvní pokutu.</w:t>
      </w:r>
    </w:p>
    <w:p w14:paraId="7BC45F17" w14:textId="77777777" w:rsidR="00DF6485" w:rsidRDefault="00DF6485" w:rsidP="00DF6485">
      <w:pPr>
        <w:pStyle w:val="ParagraphUnnumbered"/>
        <w:numPr>
          <w:ilvl w:val="0"/>
          <w:numId w:val="23"/>
        </w:numPr>
        <w:rPr>
          <w:rFonts w:ascii="Times New Roman" w:eastAsia="Times New Roman" w:hAnsi="Times New Roman"/>
          <w:sz w:val="22"/>
        </w:rPr>
      </w:pPr>
      <w:r>
        <w:rPr>
          <w:rFonts w:ascii="Times New Roman" w:eastAsia="Times New Roman" w:hAnsi="Times New Roman"/>
          <w:sz w:val="22"/>
        </w:rPr>
        <w:lastRenderedPageBreak/>
        <w:t xml:space="preserve">Výši smluvních pokut shodně považují obě smluvní strany za přiměřené. Smluvní pokuta je splatná do 15-ti dnů od doručení jejího vyúčtování. </w:t>
      </w:r>
    </w:p>
    <w:p w14:paraId="3780DE08" w14:textId="77777777" w:rsidR="00DF6485" w:rsidRDefault="00DF6485" w:rsidP="00DF6485">
      <w:pPr>
        <w:pStyle w:val="ParagraphUnnumbered"/>
        <w:numPr>
          <w:ilvl w:val="0"/>
          <w:numId w:val="23"/>
        </w:numPr>
        <w:rPr>
          <w:rFonts w:ascii="Times New Roman" w:eastAsia="Times New Roman" w:hAnsi="Times New Roman"/>
          <w:sz w:val="22"/>
        </w:rPr>
      </w:pPr>
      <w:r>
        <w:rPr>
          <w:rFonts w:ascii="Times New Roman" w:eastAsia="Times New Roman" w:hAnsi="Times New Roman"/>
          <w:sz w:val="22"/>
        </w:rPr>
        <w:t xml:space="preserve">Objednatel je oprávněn započíst celou smluvní pokutu na jakoukoli splatnou fakturu zhotovitele a zhotovitel podpisem této smlouvy s tímto výslovně souhlasí. </w:t>
      </w:r>
    </w:p>
    <w:p w14:paraId="65D2A94D" w14:textId="77777777" w:rsidR="00DF6485" w:rsidRDefault="00DF6485" w:rsidP="00DF6485">
      <w:pPr>
        <w:pStyle w:val="ParagraphUnnumbered"/>
        <w:numPr>
          <w:ilvl w:val="0"/>
          <w:numId w:val="23"/>
        </w:numPr>
        <w:rPr>
          <w:rFonts w:ascii="Times New Roman" w:eastAsia="Times New Roman" w:hAnsi="Times New Roman"/>
          <w:sz w:val="22"/>
        </w:rPr>
      </w:pPr>
      <w:r w:rsidRPr="003E2D64">
        <w:rPr>
          <w:rFonts w:ascii="Times New Roman" w:eastAsia="Times New Roman" w:hAnsi="Times New Roman"/>
          <w:sz w:val="22"/>
        </w:rPr>
        <w:t xml:space="preserve">V případě prodlení objednatele se zaplacením ceny díla, resp. s úhradou kterékoliv řádně a oprávněně vystavené a objednateli doručené faktury, náleží zhotoviteli úrok z prodlení ve výši </w:t>
      </w:r>
      <w:r>
        <w:rPr>
          <w:rFonts w:ascii="Times New Roman" w:eastAsia="Times New Roman" w:hAnsi="Times New Roman"/>
          <w:sz w:val="22"/>
        </w:rPr>
        <w:t>0,2</w:t>
      </w:r>
      <w:r w:rsidRPr="003E2D64">
        <w:rPr>
          <w:rFonts w:ascii="Times New Roman" w:eastAsia="Times New Roman" w:hAnsi="Times New Roman"/>
          <w:sz w:val="22"/>
        </w:rPr>
        <w:t xml:space="preserve"> % z celkové ceny díla bez DPH.</w:t>
      </w:r>
      <w:r>
        <w:rPr>
          <w:rFonts w:ascii="Times New Roman" w:eastAsia="Times New Roman" w:hAnsi="Times New Roman"/>
          <w:sz w:val="22"/>
        </w:rPr>
        <w:t xml:space="preserve"> </w:t>
      </w:r>
    </w:p>
    <w:p w14:paraId="5DB5EB5A" w14:textId="77777777" w:rsidR="00DF6485" w:rsidRPr="00DF6485" w:rsidRDefault="00DF6485" w:rsidP="00DF6485">
      <w:pPr>
        <w:pStyle w:val="Odstavecseseznamem"/>
        <w:numPr>
          <w:ilvl w:val="0"/>
          <w:numId w:val="23"/>
        </w:numPr>
        <w:spacing w:after="120" w:line="276" w:lineRule="auto"/>
        <w:rPr>
          <w:rStyle w:val="Odkazjemn"/>
          <w:rFonts w:ascii="Times New Roman" w:eastAsia="Times New Roman" w:hAnsi="Times New Roman"/>
          <w:smallCaps w:val="0"/>
          <w:color w:val="auto"/>
          <w:szCs w:val="22"/>
          <w:u w:val="none"/>
        </w:rPr>
      </w:pPr>
      <w:r w:rsidRPr="00DF6485">
        <w:rPr>
          <w:rStyle w:val="Odkazjemn"/>
          <w:rFonts w:ascii="Times New Roman" w:eastAsia="Times New Roman" w:hAnsi="Times New Roman"/>
          <w:smallCaps w:val="0"/>
          <w:color w:val="auto"/>
          <w:szCs w:val="22"/>
          <w:u w:val="none"/>
        </w:rPr>
        <w:t>Okolnosti vylučující odpovědnost musí prokázat smluvní strana, která svojí smluvní povinnost porušila a vyloučení odpovědnosti se dovolává.</w:t>
      </w:r>
    </w:p>
    <w:p w14:paraId="2712C99E" w14:textId="77777777" w:rsidR="00DF6485" w:rsidRDefault="00DF6485" w:rsidP="00DF6485">
      <w:pPr>
        <w:pStyle w:val="Odstavecseseznamem"/>
        <w:numPr>
          <w:ilvl w:val="0"/>
          <w:numId w:val="23"/>
        </w:numPr>
        <w:spacing w:after="120" w:line="276" w:lineRule="auto"/>
        <w:rPr>
          <w:rStyle w:val="Odkazjemn"/>
          <w:rFonts w:ascii="Times New Roman" w:eastAsia="Times New Roman" w:hAnsi="Times New Roman"/>
          <w:smallCaps w:val="0"/>
          <w:color w:val="auto"/>
          <w:szCs w:val="22"/>
          <w:u w:val="none"/>
        </w:rPr>
      </w:pPr>
      <w:r w:rsidRPr="00DF6485">
        <w:rPr>
          <w:rStyle w:val="Odkazjemn"/>
          <w:rFonts w:ascii="Times New Roman" w:eastAsia="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p>
    <w:p w14:paraId="16CD77C9" w14:textId="77777777" w:rsidR="00887E2A" w:rsidRDefault="00887E2A" w:rsidP="00887E2A">
      <w:pPr>
        <w:pStyle w:val="Odstavecseseznamem"/>
        <w:spacing w:after="120" w:line="276" w:lineRule="auto"/>
        <w:ind w:left="360"/>
        <w:rPr>
          <w:rStyle w:val="Odkazjemn"/>
          <w:rFonts w:ascii="Times New Roman" w:eastAsia="Times New Roman" w:hAnsi="Times New Roman"/>
          <w:smallCaps w:val="0"/>
          <w:color w:val="auto"/>
          <w:szCs w:val="22"/>
          <w:u w:val="none"/>
        </w:rPr>
      </w:pPr>
    </w:p>
    <w:p w14:paraId="63791523" w14:textId="77777777" w:rsidR="00887E2A" w:rsidRPr="00DF6485" w:rsidRDefault="00887E2A" w:rsidP="00887E2A">
      <w:pPr>
        <w:pStyle w:val="Odstavecseseznamem"/>
        <w:spacing w:after="120" w:line="276" w:lineRule="auto"/>
        <w:ind w:left="360"/>
        <w:rPr>
          <w:rStyle w:val="Odkazjemn"/>
          <w:rFonts w:ascii="Times New Roman" w:eastAsia="Times New Roman" w:hAnsi="Times New Roman"/>
          <w:smallCaps w:val="0"/>
          <w:color w:val="auto"/>
          <w:szCs w:val="22"/>
          <w:u w:val="none"/>
        </w:rPr>
      </w:pPr>
    </w:p>
    <w:p w14:paraId="372CC59E" w14:textId="77777777" w:rsidR="00DF6485" w:rsidRDefault="00DF6485" w:rsidP="00DF6485">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XI.</w:t>
      </w:r>
    </w:p>
    <w:p w14:paraId="4BA61970" w14:textId="77777777" w:rsidR="00DF6485" w:rsidRDefault="00DF6485" w:rsidP="00DF6485">
      <w:pPr>
        <w:pStyle w:val="Nadpis1"/>
        <w:numPr>
          <w:ilvl w:val="0"/>
          <w:numId w:val="0"/>
        </w:numPr>
        <w:rPr>
          <w:rFonts w:ascii="Times New Roman" w:eastAsia="Times New Roman" w:hAnsi="Times New Roman" w:cs="Times New Roman"/>
          <w:szCs w:val="22"/>
        </w:rPr>
      </w:pPr>
      <w:r w:rsidRPr="00FE556E">
        <w:rPr>
          <w:rFonts w:ascii="Times New Roman" w:eastAsia="Times New Roman" w:hAnsi="Times New Roman" w:cs="Times New Roman"/>
          <w:szCs w:val="22"/>
        </w:rPr>
        <w:t>Ostatní a závěrečná ustanovení</w:t>
      </w:r>
    </w:p>
    <w:p w14:paraId="3E2AABC3" w14:textId="77777777" w:rsidR="00DF6485" w:rsidRPr="00F85E19" w:rsidRDefault="00DF6485" w:rsidP="00DF6485"/>
    <w:p w14:paraId="060C3C06" w14:textId="77777777" w:rsidR="00DF6485" w:rsidRPr="006C1859" w:rsidRDefault="00DF6485" w:rsidP="00DA3E64">
      <w:pPr>
        <w:pStyle w:val="Nadpis2"/>
        <w:numPr>
          <w:ilvl w:val="3"/>
          <w:numId w:val="29"/>
        </w:numPr>
        <w:ind w:left="284" w:hanging="284"/>
        <w:rPr>
          <w:rFonts w:ascii="Times New Roman" w:eastAsia="Times New Roman" w:hAnsi="Times New Roman"/>
          <w:szCs w:val="22"/>
        </w:rPr>
      </w:pPr>
      <w:r w:rsidRPr="77B523CB">
        <w:rPr>
          <w:rFonts w:ascii="Times New Roman" w:eastAsia="Times New Roman" w:hAnsi="Times New Roman"/>
          <w:szCs w:val="22"/>
        </w:rPr>
        <w:t>K jednání a podepisování ve věcech týkajících se provedení a placení díla (odevzdání staveniště, zápisy ve stavebním deníku, předání a převzetí díla, podklady pro placení díla apod.) jsou oprávněni:</w:t>
      </w:r>
    </w:p>
    <w:p w14:paraId="1E67600A" w14:textId="2464CA73" w:rsidR="00DF6485" w:rsidRPr="006C1859" w:rsidRDefault="00DF6485" w:rsidP="00DF6485">
      <w:pPr>
        <w:numPr>
          <w:ilvl w:val="2"/>
          <w:numId w:val="26"/>
        </w:numPr>
        <w:tabs>
          <w:tab w:val="clear" w:pos="2340"/>
          <w:tab w:val="num" w:pos="1134"/>
          <w:tab w:val="left" w:pos="2835"/>
        </w:tabs>
        <w:suppressAutoHyphens w:val="0"/>
        <w:ind w:left="2835" w:hanging="2061"/>
        <w:rPr>
          <w:rFonts w:ascii="Times New Roman" w:eastAsia="Times New Roman" w:hAnsi="Times New Roman"/>
          <w:szCs w:val="22"/>
        </w:rPr>
      </w:pPr>
      <w:r w:rsidRPr="77B523CB">
        <w:rPr>
          <w:rFonts w:ascii="Times New Roman" w:eastAsia="Times New Roman" w:hAnsi="Times New Roman"/>
          <w:szCs w:val="22"/>
        </w:rPr>
        <w:t>za objednatele</w:t>
      </w:r>
      <w:r>
        <w:rPr>
          <w:rFonts w:ascii="Times New Roman" w:eastAsia="Times New Roman" w:hAnsi="Times New Roman"/>
          <w:szCs w:val="22"/>
        </w:rPr>
        <w:t>:</w:t>
      </w:r>
      <w:r w:rsidRPr="00DF6485">
        <w:rPr>
          <w:rFonts w:ascii="Times New Roman" w:hAnsi="Times New Roman"/>
          <w:szCs w:val="22"/>
        </w:rPr>
        <w:t xml:space="preserve"> </w:t>
      </w:r>
      <w:proofErr w:type="spellStart"/>
      <w:r w:rsidR="00AD4AB8">
        <w:rPr>
          <w:rFonts w:ascii="Times New Roman" w:hAnsi="Times New Roman"/>
          <w:szCs w:val="22"/>
        </w:rPr>
        <w:t>xxx</w:t>
      </w:r>
      <w:proofErr w:type="spellEnd"/>
    </w:p>
    <w:p w14:paraId="7EDC1966" w14:textId="0D2989BA" w:rsidR="00DF6485" w:rsidRPr="00DF6485" w:rsidRDefault="00DF6485" w:rsidP="00DF6485">
      <w:pPr>
        <w:numPr>
          <w:ilvl w:val="2"/>
          <w:numId w:val="26"/>
        </w:numPr>
        <w:tabs>
          <w:tab w:val="clear" w:pos="2340"/>
          <w:tab w:val="num" w:pos="1134"/>
          <w:tab w:val="left" w:pos="2835"/>
        </w:tabs>
        <w:suppressAutoHyphens w:val="0"/>
        <w:ind w:left="2835" w:hanging="2061"/>
        <w:rPr>
          <w:rFonts w:ascii="Times New Roman" w:eastAsia="Times New Roman" w:hAnsi="Times New Roman"/>
          <w:szCs w:val="22"/>
        </w:rPr>
      </w:pPr>
      <w:r w:rsidRPr="00DF6485">
        <w:rPr>
          <w:rFonts w:ascii="Times New Roman" w:eastAsia="Times New Roman" w:hAnsi="Times New Roman"/>
          <w:szCs w:val="22"/>
        </w:rPr>
        <w:t xml:space="preserve">za zhotovitele: </w:t>
      </w:r>
      <w:r>
        <w:tab/>
      </w:r>
      <w:r w:rsidRPr="00DF6485">
        <w:rPr>
          <w:rFonts w:ascii="Times New Roman" w:eastAsia="Times New Roman" w:hAnsi="Times New Roman"/>
          <w:szCs w:val="22"/>
        </w:rPr>
        <w:t xml:space="preserve"> </w:t>
      </w:r>
      <w:proofErr w:type="spellStart"/>
      <w:r w:rsidR="00AD4AB8">
        <w:rPr>
          <w:rFonts w:ascii="Times New Roman" w:hAnsi="Times New Roman"/>
          <w:szCs w:val="22"/>
        </w:rPr>
        <w:t>xxx</w:t>
      </w:r>
      <w:proofErr w:type="spellEnd"/>
    </w:p>
    <w:p w14:paraId="5CC75FFB" w14:textId="77777777" w:rsidR="00DF6485" w:rsidRPr="00DF6485" w:rsidRDefault="00DF6485" w:rsidP="00DF6485">
      <w:pPr>
        <w:tabs>
          <w:tab w:val="num" w:pos="1134"/>
          <w:tab w:val="left" w:pos="2835"/>
        </w:tabs>
        <w:suppressAutoHyphens w:val="0"/>
        <w:ind w:left="2835"/>
        <w:rPr>
          <w:rFonts w:ascii="Times New Roman" w:eastAsia="Times New Roman" w:hAnsi="Times New Roman"/>
          <w:szCs w:val="22"/>
        </w:rPr>
      </w:pPr>
    </w:p>
    <w:p w14:paraId="67B9F8D2" w14:textId="77777777" w:rsidR="00DF6485" w:rsidRPr="00DA3E64" w:rsidRDefault="00DF6485" w:rsidP="00887E2A">
      <w:pPr>
        <w:pStyle w:val="Nadpis2"/>
        <w:numPr>
          <w:ilvl w:val="3"/>
          <w:numId w:val="29"/>
        </w:numPr>
        <w:spacing w:line="276" w:lineRule="auto"/>
        <w:ind w:left="284" w:hanging="284"/>
        <w:rPr>
          <w:rFonts w:ascii="Times New Roman" w:eastAsia="Times New Roman" w:hAnsi="Times New Roman"/>
          <w:szCs w:val="22"/>
        </w:rPr>
      </w:pPr>
      <w:r w:rsidRPr="00DA3E64">
        <w:rPr>
          <w:rFonts w:ascii="Times New Roman" w:eastAsia="Times New Roman" w:hAnsi="Times New Roman"/>
          <w:szCs w:val="22"/>
        </w:rPr>
        <w:t>Objednatel je oprávněn kontrolovat provádění díla. Zjistí-li, že zhotovitel provádí dílo v rozporu se svými povinnostmi je oprávněn dožadovat se u zhotovitele provádět dílo řádným způsobem, popřípadě ihned odstranit vzniklé vady.</w:t>
      </w:r>
    </w:p>
    <w:p w14:paraId="648B8BEB" w14:textId="77777777" w:rsidR="00DF6485" w:rsidRPr="00DA3E64" w:rsidRDefault="00DF6485" w:rsidP="00887E2A">
      <w:pPr>
        <w:pStyle w:val="Zkladntext"/>
        <w:numPr>
          <w:ilvl w:val="3"/>
          <w:numId w:val="29"/>
        </w:numPr>
        <w:ind w:left="284" w:hanging="284"/>
        <w:rPr>
          <w:sz w:val="22"/>
          <w:szCs w:val="22"/>
        </w:rPr>
      </w:pPr>
      <w:r w:rsidRPr="00DA3E64">
        <w:rPr>
          <w:rFonts w:ascii="Times New Roman" w:eastAsia="Times New Roman" w:hAnsi="Times New Roman"/>
          <w:sz w:val="22"/>
          <w:szCs w:val="22"/>
        </w:rPr>
        <w:t>Objednatel je oprávněn odstoupit od smlouvy, jestliže zjistí, že zhotovitel provádí dílo v rozporu se svými povinnostmi a v přiměřené lhůtě, poskytnuté objednatelem, nezjedná nápravu nebo neodstraní vzniklé vady.</w:t>
      </w:r>
    </w:p>
    <w:p w14:paraId="5883AB55" w14:textId="77777777" w:rsidR="00DF6485" w:rsidRPr="00DA3E64" w:rsidRDefault="00DF6485" w:rsidP="00887E2A">
      <w:pPr>
        <w:pStyle w:val="Zkladntext"/>
        <w:numPr>
          <w:ilvl w:val="3"/>
          <w:numId w:val="29"/>
        </w:numPr>
        <w:ind w:left="284" w:hanging="284"/>
        <w:rPr>
          <w:sz w:val="22"/>
          <w:szCs w:val="22"/>
        </w:rPr>
      </w:pPr>
      <w:r w:rsidRPr="00DA3E64">
        <w:rPr>
          <w:rFonts w:ascii="Times New Roman" w:eastAsia="Times New Roman" w:hAnsi="Times New Roman"/>
          <w:sz w:val="22"/>
          <w:szCs w:val="22"/>
        </w:rPr>
        <w:t>Zhotovitel je oprávněn odstoupit od smlouvy, jestliže objednatel neodstraní skryté překážky, bránící v provádění díla, nebo v dohodnutém termínu nenavrhne změnu díla.</w:t>
      </w:r>
    </w:p>
    <w:p w14:paraId="4E50CA79" w14:textId="77777777" w:rsidR="00DF6485" w:rsidRPr="00DA3E64" w:rsidRDefault="00DF6485" w:rsidP="00887E2A">
      <w:pPr>
        <w:pStyle w:val="Zkladntext"/>
        <w:numPr>
          <w:ilvl w:val="3"/>
          <w:numId w:val="29"/>
        </w:numPr>
        <w:ind w:left="284" w:hanging="284"/>
        <w:rPr>
          <w:sz w:val="22"/>
          <w:szCs w:val="22"/>
        </w:rPr>
      </w:pPr>
      <w:r w:rsidRPr="00DA3E64">
        <w:rPr>
          <w:rFonts w:ascii="Times New Roman" w:eastAsia="Times New Roman" w:hAnsi="Times New Roman"/>
          <w:sz w:val="22"/>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0C7461B2" w14:textId="77777777" w:rsidR="00DF6485" w:rsidRPr="00DA3E64" w:rsidRDefault="00DF6485" w:rsidP="00887E2A">
      <w:pPr>
        <w:pStyle w:val="Zkladntext"/>
        <w:numPr>
          <w:ilvl w:val="3"/>
          <w:numId w:val="29"/>
        </w:numPr>
        <w:ind w:left="284" w:hanging="284"/>
        <w:rPr>
          <w:sz w:val="22"/>
          <w:szCs w:val="22"/>
        </w:rPr>
      </w:pPr>
      <w:r w:rsidRPr="00DA3E64">
        <w:rPr>
          <w:rFonts w:ascii="Times New Roman" w:eastAsia="Times New Roman" w:hAnsi="Times New Roman"/>
          <w:sz w:val="22"/>
          <w:szCs w:val="22"/>
        </w:rPr>
        <w:t xml:space="preserve">Uzavření této smlouvy bylo schváleno radou města dne </w:t>
      </w:r>
      <w:r w:rsidR="00F81916">
        <w:rPr>
          <w:rFonts w:ascii="Times New Roman" w:eastAsia="Times New Roman" w:hAnsi="Times New Roman"/>
          <w:sz w:val="22"/>
          <w:szCs w:val="22"/>
          <w:shd w:val="clear" w:color="auto" w:fill="D9D9D9"/>
        </w:rPr>
        <w:t>16.10.2024</w:t>
      </w:r>
      <w:r w:rsidRPr="00DA3E64">
        <w:rPr>
          <w:rFonts w:ascii="Times New Roman" w:eastAsia="Times New Roman" w:hAnsi="Times New Roman"/>
          <w:sz w:val="22"/>
          <w:szCs w:val="22"/>
        </w:rPr>
        <w:t xml:space="preserve"> usnesením č</w:t>
      </w:r>
      <w:r w:rsidRPr="00DA3E64">
        <w:rPr>
          <w:rFonts w:ascii="Times New Roman" w:eastAsia="Times New Roman" w:hAnsi="Times New Roman"/>
          <w:sz w:val="22"/>
          <w:szCs w:val="22"/>
          <w:highlight w:val="lightGray"/>
        </w:rPr>
        <w:t xml:space="preserve">. </w:t>
      </w:r>
      <w:r w:rsidR="00F81916">
        <w:rPr>
          <w:rFonts w:ascii="Times New Roman" w:eastAsia="Times New Roman" w:hAnsi="Times New Roman"/>
          <w:sz w:val="22"/>
          <w:szCs w:val="22"/>
          <w:shd w:val="clear" w:color="auto" w:fill="D9D9D9"/>
        </w:rPr>
        <w:t>677/24</w:t>
      </w:r>
    </w:p>
    <w:p w14:paraId="67D4A60E" w14:textId="77777777" w:rsidR="00DF6485" w:rsidRPr="00DA3E64" w:rsidRDefault="00DF6485" w:rsidP="00887E2A">
      <w:pPr>
        <w:pStyle w:val="Nadpis2"/>
        <w:numPr>
          <w:ilvl w:val="3"/>
          <w:numId w:val="29"/>
        </w:numPr>
        <w:spacing w:line="276" w:lineRule="auto"/>
        <w:ind w:left="284" w:hanging="284"/>
        <w:rPr>
          <w:rFonts w:ascii="Times New Roman" w:eastAsia="Times New Roman" w:hAnsi="Times New Roman"/>
          <w:szCs w:val="22"/>
        </w:rPr>
      </w:pPr>
      <w:r w:rsidRPr="00DA3E64">
        <w:rPr>
          <w:rFonts w:ascii="Times New Roman" w:eastAsia="Times New Roman" w:hAnsi="Times New Roman"/>
          <w:szCs w:val="22"/>
        </w:rPr>
        <w:t>Pokud ve smlouvě není stanoveno jinak, řídí se smluvní strany příslušnými ustanoveními občanského zákoníku.</w:t>
      </w:r>
    </w:p>
    <w:p w14:paraId="63F3505C" w14:textId="77777777" w:rsidR="00DF6485" w:rsidRPr="00DA3E64" w:rsidRDefault="00DA3E64" w:rsidP="00887E2A">
      <w:pPr>
        <w:pStyle w:val="Nadpis2"/>
        <w:numPr>
          <w:ilvl w:val="0"/>
          <w:numId w:val="0"/>
        </w:numPr>
        <w:ind w:left="360" w:hanging="360"/>
        <w:rPr>
          <w:rFonts w:ascii="Times New Roman" w:eastAsia="Times New Roman" w:hAnsi="Times New Roman"/>
          <w:szCs w:val="22"/>
        </w:rPr>
      </w:pPr>
      <w:r>
        <w:rPr>
          <w:rFonts w:ascii="Times New Roman" w:eastAsia="Times New Roman" w:hAnsi="Times New Roman"/>
          <w:szCs w:val="22"/>
        </w:rPr>
        <w:t xml:space="preserve">8. </w:t>
      </w:r>
      <w:r w:rsidR="00DF6485" w:rsidRPr="00DA3E64">
        <w:rPr>
          <w:rFonts w:ascii="Times New Roman" w:eastAsia="Times New Roman" w:hAnsi="Times New Roman"/>
          <w:szCs w:val="22"/>
        </w:rPr>
        <w:t>Měnit nebo doplňovat text uzavřené smlouvy je možno jen formou písemných dodatků podepsaných oprávněnými zástupci. Návrh dodatku může předložit kterákoliv strana.</w:t>
      </w:r>
    </w:p>
    <w:p w14:paraId="085EBB22" w14:textId="77777777" w:rsidR="00887E2A" w:rsidRDefault="00DF6485" w:rsidP="00887E2A">
      <w:pPr>
        <w:pStyle w:val="Zkladntext"/>
        <w:numPr>
          <w:ilvl w:val="0"/>
          <w:numId w:val="29"/>
        </w:numPr>
        <w:tabs>
          <w:tab w:val="num" w:pos="284"/>
        </w:tabs>
        <w:ind w:left="284" w:hanging="284"/>
        <w:rPr>
          <w:rFonts w:ascii="Times New Roman" w:eastAsia="Times New Roman" w:hAnsi="Times New Roman"/>
          <w:sz w:val="22"/>
          <w:szCs w:val="22"/>
        </w:rPr>
      </w:pPr>
      <w:r w:rsidRPr="00887E2A">
        <w:rPr>
          <w:rFonts w:ascii="Times New Roman" w:eastAsia="Times New Roman" w:hAnsi="Times New Roman"/>
          <w:sz w:val="22"/>
          <w:szCs w:val="22"/>
        </w:rPr>
        <w:t>Tato smlouva je vypracována ve třech vyhotoveních, z nichž si objednatel si ponechá dvě vyhotovení a zhotovitel jedno. Každý stejnopis této smlouvy má právní sílu originálu.</w:t>
      </w:r>
    </w:p>
    <w:p w14:paraId="353DB56F" w14:textId="77777777" w:rsidR="00887E2A" w:rsidRDefault="00DF6485" w:rsidP="00887E2A">
      <w:pPr>
        <w:pStyle w:val="Zkladntext"/>
        <w:numPr>
          <w:ilvl w:val="0"/>
          <w:numId w:val="29"/>
        </w:numPr>
        <w:tabs>
          <w:tab w:val="num" w:pos="284"/>
        </w:tabs>
        <w:ind w:left="284" w:hanging="284"/>
        <w:rPr>
          <w:rFonts w:ascii="Times New Roman" w:eastAsia="Times New Roman" w:hAnsi="Times New Roman"/>
          <w:sz w:val="22"/>
          <w:szCs w:val="22"/>
        </w:rPr>
      </w:pPr>
      <w:r w:rsidRPr="00887E2A">
        <w:rPr>
          <w:rFonts w:ascii="Times New Roman" w:eastAsia="Times New Roman" w:hAnsi="Times New Roman"/>
          <w:sz w:val="22"/>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14:paraId="1B663200" w14:textId="77777777" w:rsidR="00DF6485" w:rsidRDefault="00DF6485" w:rsidP="00887E2A">
      <w:pPr>
        <w:pStyle w:val="Zkladntext"/>
        <w:numPr>
          <w:ilvl w:val="0"/>
          <w:numId w:val="29"/>
        </w:numPr>
        <w:tabs>
          <w:tab w:val="num" w:pos="284"/>
        </w:tabs>
        <w:ind w:left="284" w:hanging="284"/>
        <w:rPr>
          <w:rFonts w:ascii="Times New Roman" w:eastAsia="Times New Roman" w:hAnsi="Times New Roman"/>
          <w:sz w:val="22"/>
          <w:szCs w:val="22"/>
        </w:rPr>
      </w:pPr>
      <w:r w:rsidRPr="00887E2A">
        <w:rPr>
          <w:rFonts w:ascii="Times New Roman" w:eastAsia="Times New Roman" w:hAnsi="Times New Roman"/>
          <w:sz w:val="22"/>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6861FC00" w14:textId="77777777" w:rsidR="00AD4AB8" w:rsidRDefault="00AD4AB8" w:rsidP="00AD4AB8">
      <w:pPr>
        <w:pStyle w:val="Zkladntext"/>
        <w:ind w:left="284"/>
        <w:rPr>
          <w:rFonts w:ascii="Times New Roman" w:eastAsia="Times New Roman" w:hAnsi="Times New Roman"/>
          <w:sz w:val="22"/>
          <w:szCs w:val="22"/>
        </w:rPr>
      </w:pPr>
    </w:p>
    <w:p w14:paraId="28E5E550" w14:textId="77777777" w:rsidR="00AD4AB8" w:rsidRDefault="00AD4AB8" w:rsidP="00AD4AB8">
      <w:pPr>
        <w:pStyle w:val="Zkladntext"/>
        <w:ind w:left="284"/>
        <w:rPr>
          <w:rFonts w:ascii="Times New Roman" w:eastAsia="Times New Roman" w:hAnsi="Times New Roman"/>
          <w:sz w:val="22"/>
          <w:szCs w:val="22"/>
        </w:rPr>
      </w:pPr>
    </w:p>
    <w:p w14:paraId="4FB13275" w14:textId="77777777" w:rsidR="00AD4AB8" w:rsidRPr="00887E2A" w:rsidRDefault="00AD4AB8" w:rsidP="00AD4AB8">
      <w:pPr>
        <w:pStyle w:val="Zkladntext"/>
        <w:ind w:left="284"/>
        <w:rPr>
          <w:rFonts w:ascii="Times New Roman" w:eastAsia="Times New Roman" w:hAnsi="Times New Roman"/>
          <w:sz w:val="22"/>
          <w:szCs w:val="22"/>
        </w:rPr>
      </w:pPr>
    </w:p>
    <w:p w14:paraId="3A98F933" w14:textId="77777777" w:rsidR="00DF6485" w:rsidRPr="00DA3E64" w:rsidRDefault="00DF6485" w:rsidP="00DA3E64">
      <w:pPr>
        <w:pStyle w:val="Nadpis2"/>
        <w:numPr>
          <w:ilvl w:val="0"/>
          <w:numId w:val="29"/>
        </w:numPr>
        <w:tabs>
          <w:tab w:val="num" w:pos="284"/>
        </w:tabs>
        <w:spacing w:after="113" w:line="276" w:lineRule="auto"/>
        <w:ind w:left="360" w:hanging="284"/>
        <w:rPr>
          <w:rFonts w:ascii="Times New Roman" w:hAnsi="Times New Roman"/>
          <w:szCs w:val="22"/>
        </w:rPr>
      </w:pPr>
      <w:r w:rsidRPr="00DA3E64">
        <w:rPr>
          <w:rFonts w:ascii="Times New Roman" w:eastAsia="Times New Roman" w:hAnsi="Times New Roman"/>
          <w:szCs w:val="22"/>
        </w:rPr>
        <w:lastRenderedPageBreak/>
        <w:t>Nedílnou součástí této smlouvy je příloha č. 1 – Cenová nabídka</w:t>
      </w:r>
    </w:p>
    <w:p w14:paraId="199CF325" w14:textId="77777777" w:rsidR="00DA3E64" w:rsidRDefault="00DA3E64" w:rsidP="00DA3E64">
      <w:pPr>
        <w:pStyle w:val="Odstavecseseznamem1"/>
        <w:spacing w:after="113"/>
        <w:ind w:left="76"/>
        <w:rPr>
          <w:rFonts w:ascii="Times New Roman" w:hAnsi="Times New Roman"/>
          <w:szCs w:val="22"/>
        </w:rPr>
      </w:pPr>
    </w:p>
    <w:p w14:paraId="35288F36" w14:textId="77777777" w:rsidR="00DA3E64" w:rsidRDefault="00DA3E64" w:rsidP="00DA3E64">
      <w:pPr>
        <w:pStyle w:val="Odstavecseseznamem1"/>
        <w:spacing w:after="113"/>
        <w:ind w:left="76"/>
        <w:rPr>
          <w:rFonts w:ascii="Times New Roman" w:hAnsi="Times New Roman"/>
          <w:szCs w:val="22"/>
        </w:rPr>
      </w:pPr>
    </w:p>
    <w:p w14:paraId="700ACA01" w14:textId="655F6761" w:rsidR="00DA3E64" w:rsidRPr="00973BD9" w:rsidRDefault="00DA3E64" w:rsidP="00DA3E64">
      <w:pPr>
        <w:rPr>
          <w:rFonts w:ascii="Times New Roman" w:eastAsia="Times New Roman" w:hAnsi="Times New Roman"/>
          <w:szCs w:val="22"/>
        </w:rPr>
      </w:pPr>
      <w:r w:rsidRPr="77B523CB">
        <w:rPr>
          <w:rFonts w:ascii="Times New Roman" w:eastAsia="Times New Roman" w:hAnsi="Times New Roman"/>
          <w:szCs w:val="22"/>
        </w:rPr>
        <w:t xml:space="preserve">V Rakovníku </w:t>
      </w:r>
      <w:r w:rsidR="00AD4AB8">
        <w:rPr>
          <w:rFonts w:ascii="Times New Roman" w:eastAsia="Times New Roman" w:hAnsi="Times New Roman"/>
          <w:szCs w:val="22"/>
        </w:rPr>
        <w:t>6. 11. 2024</w:t>
      </w:r>
      <w:r>
        <w:tab/>
      </w:r>
      <w:r>
        <w:tab/>
      </w:r>
      <w:r>
        <w:tab/>
      </w:r>
      <w:r w:rsidRPr="00973BD9">
        <w:rPr>
          <w:rFonts w:ascii="Times New Roman" w:eastAsia="Times New Roman" w:hAnsi="Times New Roman"/>
          <w:szCs w:val="22"/>
        </w:rPr>
        <w:t xml:space="preserve">V Rakovníku </w:t>
      </w:r>
      <w:r w:rsidR="00AD4AB8">
        <w:rPr>
          <w:rFonts w:ascii="Times New Roman" w:eastAsia="Times New Roman" w:hAnsi="Times New Roman"/>
          <w:szCs w:val="22"/>
        </w:rPr>
        <w:t>6. 11. 2024</w:t>
      </w:r>
    </w:p>
    <w:p w14:paraId="68F47BD3" w14:textId="77777777" w:rsidR="00DA3E64" w:rsidRPr="00973BD9" w:rsidRDefault="00DA3E64" w:rsidP="00DA3E64">
      <w:pPr>
        <w:rPr>
          <w:rFonts w:ascii="Times New Roman" w:eastAsia="Times New Roman" w:hAnsi="Times New Roman"/>
          <w:szCs w:val="22"/>
        </w:rPr>
      </w:pPr>
    </w:p>
    <w:p w14:paraId="063F4A69" w14:textId="77777777" w:rsidR="00DA3E64" w:rsidRDefault="00DA3E64" w:rsidP="00DA3E64">
      <w:pPr>
        <w:rPr>
          <w:rFonts w:ascii="Times New Roman" w:eastAsia="Times New Roman" w:hAnsi="Times New Roman"/>
          <w:szCs w:val="22"/>
        </w:rPr>
      </w:pPr>
    </w:p>
    <w:p w14:paraId="4516622E" w14:textId="77777777" w:rsidR="00887E2A" w:rsidRDefault="00887E2A" w:rsidP="00DA3E64">
      <w:pPr>
        <w:rPr>
          <w:rFonts w:ascii="Times New Roman" w:eastAsia="Times New Roman" w:hAnsi="Times New Roman"/>
          <w:szCs w:val="22"/>
        </w:rPr>
      </w:pPr>
    </w:p>
    <w:p w14:paraId="06C155DB" w14:textId="77777777" w:rsidR="00887E2A" w:rsidRDefault="00887E2A" w:rsidP="00DA3E64">
      <w:pPr>
        <w:rPr>
          <w:rFonts w:ascii="Times New Roman" w:eastAsia="Times New Roman" w:hAnsi="Times New Roman"/>
          <w:szCs w:val="22"/>
        </w:rPr>
      </w:pPr>
    </w:p>
    <w:p w14:paraId="42076F8D" w14:textId="77777777" w:rsidR="00DA3E64" w:rsidRDefault="00DA3E64" w:rsidP="00DA3E64">
      <w:pPr>
        <w:rPr>
          <w:rFonts w:ascii="Times New Roman" w:eastAsia="Times New Roman" w:hAnsi="Times New Roman"/>
          <w:szCs w:val="22"/>
        </w:rPr>
      </w:pPr>
    </w:p>
    <w:p w14:paraId="324F4885" w14:textId="77777777" w:rsidR="00DA3E64" w:rsidRPr="00973BD9" w:rsidRDefault="00DA3E64" w:rsidP="00DA3E64">
      <w:pPr>
        <w:rPr>
          <w:rFonts w:ascii="Times New Roman" w:eastAsia="Times New Roman" w:hAnsi="Times New Roman"/>
          <w:szCs w:val="22"/>
        </w:rPr>
      </w:pPr>
    </w:p>
    <w:p w14:paraId="269DD70E" w14:textId="77777777" w:rsidR="00DA3E64" w:rsidRPr="00973BD9" w:rsidRDefault="00DA3E64" w:rsidP="00DA3E64">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 xml:space="preserve">…………………………………. </w:t>
      </w:r>
      <w:r>
        <w:rPr>
          <w:rFonts w:ascii="Times New Roman" w:hAnsi="Times New Roman"/>
          <w:szCs w:val="22"/>
        </w:rPr>
        <w:tab/>
      </w:r>
      <w:r w:rsidRPr="00973BD9">
        <w:rPr>
          <w:rFonts w:ascii="Times New Roman" w:eastAsia="Times New Roman" w:hAnsi="Times New Roman"/>
          <w:szCs w:val="22"/>
        </w:rPr>
        <w:t>…………………………………….</w:t>
      </w:r>
    </w:p>
    <w:p w14:paraId="10500B88" w14:textId="77777777" w:rsidR="00DA3E64" w:rsidRPr="00973BD9" w:rsidRDefault="00DA3E64" w:rsidP="00DA3E64">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objednatel</w:t>
      </w:r>
      <w:r>
        <w:rPr>
          <w:rFonts w:ascii="Times New Roman" w:hAnsi="Times New Roman"/>
          <w:szCs w:val="22"/>
        </w:rPr>
        <w:tab/>
      </w:r>
      <w:r w:rsidRPr="00973BD9">
        <w:rPr>
          <w:rFonts w:ascii="Times New Roman" w:eastAsia="Times New Roman" w:hAnsi="Times New Roman"/>
          <w:szCs w:val="22"/>
        </w:rPr>
        <w:t>zhotovitel</w:t>
      </w:r>
    </w:p>
    <w:p w14:paraId="69D712E8" w14:textId="77777777" w:rsidR="00DA3E64" w:rsidRPr="00973BD9" w:rsidRDefault="00DA3E64" w:rsidP="00DA3E64">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Město Rakovník</w:t>
      </w:r>
      <w:r>
        <w:rPr>
          <w:rFonts w:ascii="Times New Roman" w:hAnsi="Times New Roman"/>
          <w:szCs w:val="22"/>
        </w:rPr>
        <w:tab/>
        <w:t>Pavel Srp</w:t>
      </w:r>
    </w:p>
    <w:p w14:paraId="7AFD3874" w14:textId="77777777" w:rsidR="00DA3E64" w:rsidRPr="00973BD9" w:rsidRDefault="00DA3E64" w:rsidP="00DA3E64">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PaedDr. Luděk Štíbr</w:t>
      </w:r>
      <w:r>
        <w:rPr>
          <w:rFonts w:ascii="Times New Roman" w:hAnsi="Times New Roman"/>
          <w:szCs w:val="22"/>
        </w:rPr>
        <w:tab/>
      </w:r>
      <w:r>
        <w:rPr>
          <w:rFonts w:ascii="Times New Roman" w:eastAsia="Times New Roman" w:hAnsi="Times New Roman"/>
          <w:szCs w:val="22"/>
        </w:rPr>
        <w:t xml:space="preserve"> </w:t>
      </w:r>
    </w:p>
    <w:p w14:paraId="5F6BA2BD" w14:textId="77777777" w:rsidR="00DA3E64" w:rsidRPr="00973BD9" w:rsidRDefault="00DA3E64" w:rsidP="00DA3E64">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starosta</w:t>
      </w:r>
      <w:r>
        <w:rPr>
          <w:rFonts w:ascii="Times New Roman" w:hAnsi="Times New Roman"/>
          <w:szCs w:val="22"/>
        </w:rPr>
        <w:tab/>
      </w:r>
      <w:r>
        <w:rPr>
          <w:rFonts w:ascii="Times New Roman" w:eastAsia="Times New Roman" w:hAnsi="Times New Roman"/>
          <w:szCs w:val="22"/>
        </w:rPr>
        <w:t xml:space="preserve"> </w:t>
      </w:r>
    </w:p>
    <w:p w14:paraId="3F4F1C61" w14:textId="77777777" w:rsidR="00DA3E64" w:rsidRDefault="00DA3E64" w:rsidP="00DA3E64">
      <w:pPr>
        <w:pStyle w:val="Odstavecseseznamem1"/>
        <w:spacing w:after="113"/>
        <w:ind w:left="76"/>
        <w:rPr>
          <w:rFonts w:ascii="Times New Roman" w:hAnsi="Times New Roman"/>
          <w:szCs w:val="22"/>
        </w:rPr>
      </w:pPr>
    </w:p>
    <w:p w14:paraId="59008868" w14:textId="77777777" w:rsidR="008118F4" w:rsidRDefault="008118F4" w:rsidP="008118F4">
      <w:pPr>
        <w:pStyle w:val="Odstavecseseznamem1"/>
        <w:spacing w:after="113"/>
        <w:ind w:left="360"/>
        <w:rPr>
          <w:rFonts w:ascii="Times New Roman" w:hAnsi="Times New Roman"/>
          <w:szCs w:val="22"/>
        </w:rPr>
      </w:pPr>
    </w:p>
    <w:p w14:paraId="047DEF74" w14:textId="77777777" w:rsidR="008118F4" w:rsidRDefault="008118F4" w:rsidP="008118F4">
      <w:pPr>
        <w:pStyle w:val="Odstavecseseznamem1"/>
        <w:spacing w:after="113"/>
        <w:ind w:left="360"/>
        <w:rPr>
          <w:rFonts w:ascii="Times New Roman" w:hAnsi="Times New Roman"/>
          <w:szCs w:val="22"/>
        </w:rPr>
      </w:pPr>
    </w:p>
    <w:p w14:paraId="6E57D74E" w14:textId="77777777" w:rsidR="00096033" w:rsidRDefault="00096033">
      <w:pPr>
        <w:tabs>
          <w:tab w:val="center" w:pos="1560"/>
          <w:tab w:val="center" w:pos="6804"/>
        </w:tabs>
        <w:spacing w:after="113"/>
      </w:pPr>
      <w:r>
        <w:rPr>
          <w:rFonts w:ascii="Times New Roman" w:hAnsi="Times New Roman"/>
          <w:szCs w:val="22"/>
        </w:rPr>
        <w:tab/>
      </w:r>
    </w:p>
    <w:sectPr w:rsidR="00096033">
      <w:headerReference w:type="default" r:id="rId8"/>
      <w:footerReference w:type="default" r:id="rId9"/>
      <w:pgSz w:w="11906" w:h="16838"/>
      <w:pgMar w:top="1134" w:right="1418" w:bottom="1134" w:left="1418" w:header="567" w:footer="629"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0BAA" w14:textId="77777777" w:rsidR="00F55F4D" w:rsidRDefault="00F55F4D">
      <w:r>
        <w:separator/>
      </w:r>
    </w:p>
  </w:endnote>
  <w:endnote w:type="continuationSeparator" w:id="0">
    <w:p w14:paraId="7452B2A3" w14:textId="77777777" w:rsidR="00F55F4D" w:rsidRDefault="00F5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KabelItcTEE">
    <w:altName w:val="Times New Roman"/>
    <w:charset w:val="00"/>
    <w:family w:val="auto"/>
    <w:pitch w:val="variable"/>
    <w:sig w:usb0="00000007" w:usb1="00000000" w:usb2="00000000" w:usb3="00000000" w:csb0="0000008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36B3" w14:textId="77777777" w:rsidR="00096033" w:rsidRDefault="00096033">
    <w:pPr>
      <w:pStyle w:val="Zpat"/>
      <w:jc w:val="right"/>
    </w:pPr>
    <w:r>
      <w:rPr>
        <w:rFonts w:ascii="Times New Roman" w:hAnsi="Times New Roman"/>
        <w:szCs w:val="22"/>
      </w:rPr>
      <w:t xml:space="preserve">Stránka </w:t>
    </w:r>
    <w:r>
      <w:fldChar w:fldCharType="begin"/>
    </w:r>
    <w:r>
      <w:instrText xml:space="preserve"> PAGE </w:instrText>
    </w:r>
    <w:r>
      <w:fldChar w:fldCharType="separate"/>
    </w:r>
    <w:r w:rsidR="00F43C02">
      <w:rPr>
        <w:noProof/>
      </w:rPr>
      <w:t>5</w:t>
    </w:r>
    <w:r>
      <w:fldChar w:fldCharType="end"/>
    </w:r>
    <w:r>
      <w:rPr>
        <w:rFonts w:ascii="Times New Roman" w:hAnsi="Times New Roman"/>
        <w:szCs w:val="22"/>
      </w:rPr>
      <w:t xml:space="preserve"> z </w:t>
    </w:r>
    <w:fldSimple w:instr=" NUMPAGES ">
      <w:r w:rsidR="00F43C02">
        <w:rPr>
          <w:noProof/>
        </w:rPr>
        <w:t>5</w:t>
      </w:r>
    </w:fldSimple>
  </w:p>
  <w:p w14:paraId="70FE60BE" w14:textId="77777777" w:rsidR="00096033" w:rsidRDefault="00096033">
    <w:pPr>
      <w:widowControl w:val="0"/>
      <w:tabs>
        <w:tab w:val="center" w:pos="4536"/>
        <w:tab w:val="right" w:pos="8789"/>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F4A44" w14:textId="77777777" w:rsidR="00F55F4D" w:rsidRDefault="00F55F4D">
      <w:r>
        <w:separator/>
      </w:r>
    </w:p>
  </w:footnote>
  <w:footnote w:type="continuationSeparator" w:id="0">
    <w:p w14:paraId="3A94DD58" w14:textId="77777777" w:rsidR="00F55F4D" w:rsidRDefault="00F5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7DF85" w14:textId="77777777" w:rsidR="00096033" w:rsidRDefault="00F12D62">
    <w:pPr>
      <w:widowControl w:val="0"/>
      <w:tabs>
        <w:tab w:val="center" w:pos="4139"/>
        <w:tab w:val="right" w:pos="8279"/>
      </w:tabs>
      <w:jc w:val="right"/>
      <w:rPr>
        <w:rFonts w:ascii="Times New Roman" w:hAnsi="Times New Roman"/>
        <w:szCs w:val="22"/>
      </w:rPr>
    </w:pPr>
    <w:r>
      <w:rPr>
        <w:rFonts w:ascii="Times New Roman" w:hAnsi="Times New Roman"/>
      </w:rPr>
      <w:t>OSM</w:t>
    </w:r>
    <w:r w:rsidR="003E36B0">
      <w:rPr>
        <w:rFonts w:ascii="Times New Roman" w:hAnsi="Times New Roman"/>
      </w:rPr>
      <w:t>-D</w:t>
    </w:r>
    <w:r>
      <w:rPr>
        <w:rFonts w:ascii="Times New Roman" w:hAnsi="Times New Roman"/>
      </w:rPr>
      <w:t>/</w:t>
    </w:r>
    <w:r w:rsidR="00345895">
      <w:rPr>
        <w:rFonts w:ascii="Times New Roman" w:hAnsi="Times New Roman"/>
      </w:rPr>
      <w:t>0107</w:t>
    </w:r>
    <w:r w:rsidR="000C15C0">
      <w:rPr>
        <w:rFonts w:ascii="Times New Roman" w:hAnsi="Times New Roman"/>
      </w:rPr>
      <w:t>/202</w:t>
    </w:r>
    <w:r w:rsidR="003D5737">
      <w:rPr>
        <w:rFonts w:ascii="Times New Roman" w:hAnsi="Times New Roman"/>
      </w:rPr>
      <w:t>4</w:t>
    </w:r>
  </w:p>
  <w:p w14:paraId="0766CA2F" w14:textId="77777777" w:rsidR="00096033" w:rsidRDefault="00096033">
    <w:pPr>
      <w:widowControl w:val="0"/>
      <w:tabs>
        <w:tab w:val="right" w:pos="5103"/>
      </w:tabs>
      <w:jc w:val="right"/>
    </w:pPr>
    <w:r>
      <w:rPr>
        <w:rFonts w:ascii="Times New Roman" w:hAnsi="Times New Roman"/>
        <w:szCs w:val="22"/>
      </w:rPr>
      <w:t>Číslo smlouvy zhotovitele:</w:t>
    </w:r>
    <w:r w:rsidR="00345895">
      <w:rPr>
        <w:rFonts w:ascii="Times New Roman" w:hAnsi="Times New Roman"/>
        <w:szCs w:val="22"/>
      </w:rPr>
      <w:t>SO99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pStyle w:val="Nadpis1"/>
      <w:lvlText w:val="%1."/>
      <w:lvlJc w:val="right"/>
      <w:pPr>
        <w:tabs>
          <w:tab w:val="num" w:pos="720"/>
        </w:tabs>
        <w:ind w:left="0" w:firstLine="0"/>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Roman"/>
      <w:lvlText w:val="%1."/>
      <w:lvlJc w:val="right"/>
      <w:pPr>
        <w:tabs>
          <w:tab w:val="num" w:pos="720"/>
        </w:tabs>
        <w:ind w:left="0" w:firstLine="0"/>
      </w:pPr>
    </w:lvl>
    <w:lvl w:ilvl="1">
      <w:start w:val="1"/>
      <w:numFmt w:val="decimal"/>
      <w:lvlText w:val="%2."/>
      <w:lvlJc w:val="lef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4"/>
    <w:lvl w:ilvl="0">
      <w:start w:val="1"/>
      <w:numFmt w:val="bullet"/>
      <w:lvlText w:val=""/>
      <w:lvlJc w:val="left"/>
      <w:pPr>
        <w:tabs>
          <w:tab w:val="num" w:pos="1364"/>
        </w:tabs>
        <w:ind w:left="1364" w:hanging="360"/>
      </w:pPr>
      <w:rPr>
        <w:rFonts w:ascii="Wingdings" w:hAnsi="Wingdings"/>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9CF4D03A"/>
    <w:name w:val="WWNum6"/>
    <w:lvl w:ilvl="0">
      <w:start w:val="1"/>
      <w:numFmt w:val="upperRoman"/>
      <w:lvlText w:val="%1."/>
      <w:lvlJc w:val="right"/>
      <w:pPr>
        <w:tabs>
          <w:tab w:val="num" w:pos="720"/>
        </w:tabs>
        <w:ind w:left="720" w:hanging="180"/>
      </w:pPr>
    </w:lvl>
    <w:lvl w:ilvl="1">
      <w:start w:val="1"/>
      <w:numFmt w:val="upperRoman"/>
      <w:lvlText w:val="%2."/>
      <w:lvlJc w:val="righ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15:restartNumberingAfterBreak="0">
    <w:nsid w:val="01BB0FE1"/>
    <w:multiLevelType w:val="hybridMultilevel"/>
    <w:tmpl w:val="A1B4E29E"/>
    <w:lvl w:ilvl="0" w:tplc="595A6888">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5A05C1"/>
    <w:multiLevelType w:val="hybridMultilevel"/>
    <w:tmpl w:val="F5A69D7C"/>
    <w:lvl w:ilvl="0" w:tplc="1E32CD56">
      <w:start w:val="1"/>
      <w:numFmt w:val="decimal"/>
      <w:lvlText w:val="%1."/>
      <w:lvlJc w:val="left"/>
      <w:pPr>
        <w:ind w:left="360" w:hanging="360"/>
      </w:pPr>
    </w:lvl>
    <w:lvl w:ilvl="1" w:tplc="F0BA94EE">
      <w:start w:val="1"/>
      <w:numFmt w:val="lowerLetter"/>
      <w:lvlText w:val="%2)"/>
      <w:lvlJc w:val="left"/>
      <w:pPr>
        <w:ind w:left="720" w:hanging="360"/>
      </w:pPr>
    </w:lvl>
    <w:lvl w:ilvl="2" w:tplc="1DCEDA6C">
      <w:start w:val="1"/>
      <w:numFmt w:val="lowerRoman"/>
      <w:lvlText w:val="%3."/>
      <w:lvlJc w:val="left"/>
      <w:pPr>
        <w:ind w:left="1080" w:hanging="360"/>
      </w:pPr>
    </w:lvl>
    <w:lvl w:ilvl="3" w:tplc="0CC6862A">
      <w:start w:val="1"/>
      <w:numFmt w:val="decimal"/>
      <w:lvlText w:val="%4."/>
      <w:lvlJc w:val="left"/>
      <w:pPr>
        <w:ind w:left="2880" w:hanging="360"/>
      </w:pPr>
    </w:lvl>
    <w:lvl w:ilvl="4" w:tplc="5BC4DDC4">
      <w:start w:val="1"/>
      <w:numFmt w:val="lowerLetter"/>
      <w:lvlText w:val="%5."/>
      <w:lvlJc w:val="left"/>
      <w:pPr>
        <w:ind w:left="3600" w:hanging="360"/>
      </w:pPr>
    </w:lvl>
    <w:lvl w:ilvl="5" w:tplc="5BF2DCB4">
      <w:start w:val="1"/>
      <w:numFmt w:val="lowerRoman"/>
      <w:lvlText w:val="%6."/>
      <w:lvlJc w:val="left"/>
      <w:pPr>
        <w:ind w:left="4320" w:hanging="360"/>
      </w:pPr>
    </w:lvl>
    <w:lvl w:ilvl="6" w:tplc="60784758">
      <w:start w:val="1"/>
      <w:numFmt w:val="decimal"/>
      <w:lvlText w:val="%7."/>
      <w:lvlJc w:val="left"/>
      <w:pPr>
        <w:ind w:left="5040" w:hanging="360"/>
      </w:pPr>
    </w:lvl>
    <w:lvl w:ilvl="7" w:tplc="6838AC46">
      <w:start w:val="1"/>
      <w:numFmt w:val="lowerLetter"/>
      <w:lvlText w:val="%8."/>
      <w:lvlJc w:val="left"/>
      <w:pPr>
        <w:ind w:left="5760" w:hanging="360"/>
      </w:pPr>
    </w:lvl>
    <w:lvl w:ilvl="8" w:tplc="6B10E3D8">
      <w:start w:val="1"/>
      <w:numFmt w:val="lowerRoman"/>
      <w:lvlText w:val="%9."/>
      <w:lvlJc w:val="left"/>
      <w:pPr>
        <w:ind w:left="6480" w:hanging="360"/>
      </w:pPr>
    </w:lvl>
  </w:abstractNum>
  <w:abstractNum w:abstractNumId="17" w15:restartNumberingAfterBreak="0">
    <w:nsid w:val="282F4777"/>
    <w:multiLevelType w:val="hybridMultilevel"/>
    <w:tmpl w:val="E4CC0D7A"/>
    <w:lvl w:ilvl="0" w:tplc="4C340004">
      <w:start w:val="1"/>
      <w:numFmt w:val="decimal"/>
      <w:lvlText w:val="%1."/>
      <w:lvlJc w:val="left"/>
      <w:pPr>
        <w:ind w:left="360" w:hanging="360"/>
      </w:pPr>
    </w:lvl>
    <w:lvl w:ilvl="1" w:tplc="0826F444">
      <w:start w:val="1"/>
      <w:numFmt w:val="lowerLetter"/>
      <w:lvlText w:val="%2)"/>
      <w:lvlJc w:val="left"/>
      <w:pPr>
        <w:ind w:left="720" w:hanging="360"/>
      </w:pPr>
    </w:lvl>
    <w:lvl w:ilvl="2" w:tplc="9F3A172C">
      <w:start w:val="1"/>
      <w:numFmt w:val="lowerRoman"/>
      <w:lvlText w:val="%3."/>
      <w:lvlJc w:val="left"/>
      <w:pPr>
        <w:ind w:left="1080" w:hanging="360"/>
      </w:pPr>
    </w:lvl>
    <w:lvl w:ilvl="3" w:tplc="4F5CF8BA">
      <w:start w:val="1"/>
      <w:numFmt w:val="decimal"/>
      <w:lvlText w:val="%4."/>
      <w:lvlJc w:val="left"/>
      <w:pPr>
        <w:ind w:left="2880" w:hanging="360"/>
      </w:pPr>
    </w:lvl>
    <w:lvl w:ilvl="4" w:tplc="8E2462F4">
      <w:start w:val="1"/>
      <w:numFmt w:val="lowerLetter"/>
      <w:lvlText w:val="%5."/>
      <w:lvlJc w:val="left"/>
      <w:pPr>
        <w:ind w:left="3600" w:hanging="360"/>
      </w:pPr>
    </w:lvl>
    <w:lvl w:ilvl="5" w:tplc="894A55D6">
      <w:start w:val="1"/>
      <w:numFmt w:val="lowerRoman"/>
      <w:lvlText w:val="%6."/>
      <w:lvlJc w:val="left"/>
      <w:pPr>
        <w:ind w:left="4320" w:hanging="360"/>
      </w:pPr>
    </w:lvl>
    <w:lvl w:ilvl="6" w:tplc="8C3EC4C2">
      <w:start w:val="1"/>
      <w:numFmt w:val="decimal"/>
      <w:lvlText w:val="%7."/>
      <w:lvlJc w:val="left"/>
      <w:pPr>
        <w:ind w:left="5040" w:hanging="360"/>
      </w:pPr>
    </w:lvl>
    <w:lvl w:ilvl="7" w:tplc="E0D4D340">
      <w:start w:val="1"/>
      <w:numFmt w:val="lowerLetter"/>
      <w:lvlText w:val="%8."/>
      <w:lvlJc w:val="left"/>
      <w:pPr>
        <w:ind w:left="5760" w:hanging="360"/>
      </w:pPr>
    </w:lvl>
    <w:lvl w:ilvl="8" w:tplc="EC4A5864">
      <w:start w:val="1"/>
      <w:numFmt w:val="lowerRoman"/>
      <w:lvlText w:val="%9."/>
      <w:lvlJc w:val="left"/>
      <w:pPr>
        <w:ind w:left="6480" w:hanging="360"/>
      </w:pPr>
    </w:lvl>
  </w:abstractNum>
  <w:abstractNum w:abstractNumId="18"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9" w15:restartNumberingAfterBreak="0">
    <w:nsid w:val="2B1E5612"/>
    <w:multiLevelType w:val="hybridMultilevel"/>
    <w:tmpl w:val="7A6AB0C4"/>
    <w:lvl w:ilvl="0" w:tplc="81087A6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61621F5"/>
    <w:multiLevelType w:val="hybridMultilevel"/>
    <w:tmpl w:val="33548040"/>
    <w:lvl w:ilvl="0" w:tplc="595A6888">
      <w:start w:val="1"/>
      <w:numFmt w:val="decimal"/>
      <w:lvlText w:val="%1."/>
      <w:lvlJc w:val="left"/>
      <w:pPr>
        <w:ind w:left="360" w:hanging="360"/>
      </w:pPr>
    </w:lvl>
    <w:lvl w:ilvl="1" w:tplc="85A8128A">
      <w:start w:val="1"/>
      <w:numFmt w:val="lowerLetter"/>
      <w:lvlText w:val="%2)"/>
      <w:lvlJc w:val="left"/>
      <w:pPr>
        <w:ind w:left="720" w:hanging="360"/>
      </w:pPr>
    </w:lvl>
    <w:lvl w:ilvl="2" w:tplc="ADD40E06">
      <w:start w:val="1"/>
      <w:numFmt w:val="lowerRoman"/>
      <w:lvlText w:val="%3."/>
      <w:lvlJc w:val="left"/>
      <w:pPr>
        <w:ind w:left="1080" w:hanging="360"/>
      </w:pPr>
    </w:lvl>
    <w:lvl w:ilvl="3" w:tplc="8C8EBFB2">
      <w:start w:val="1"/>
      <w:numFmt w:val="decimal"/>
      <w:lvlText w:val="%4."/>
      <w:lvlJc w:val="left"/>
      <w:pPr>
        <w:ind w:left="2880" w:hanging="360"/>
      </w:pPr>
      <w:rPr>
        <w:rFonts w:ascii="Times New Roman" w:hAnsi="Times New Roman" w:cs="Times New Roman" w:hint="default"/>
      </w:rPr>
    </w:lvl>
    <w:lvl w:ilvl="4" w:tplc="E83A9A78">
      <w:start w:val="1"/>
      <w:numFmt w:val="lowerLetter"/>
      <w:lvlText w:val="%5."/>
      <w:lvlJc w:val="left"/>
      <w:pPr>
        <w:ind w:left="3600" w:hanging="360"/>
      </w:pPr>
    </w:lvl>
    <w:lvl w:ilvl="5" w:tplc="6CFA2D94">
      <w:start w:val="1"/>
      <w:numFmt w:val="lowerRoman"/>
      <w:lvlText w:val="%6."/>
      <w:lvlJc w:val="left"/>
      <w:pPr>
        <w:ind w:left="4320" w:hanging="360"/>
      </w:pPr>
    </w:lvl>
    <w:lvl w:ilvl="6" w:tplc="E1DC6670">
      <w:start w:val="1"/>
      <w:numFmt w:val="decimal"/>
      <w:lvlText w:val="%7."/>
      <w:lvlJc w:val="left"/>
      <w:pPr>
        <w:ind w:left="5040" w:hanging="360"/>
      </w:pPr>
    </w:lvl>
    <w:lvl w:ilvl="7" w:tplc="6C9615AA">
      <w:start w:val="1"/>
      <w:numFmt w:val="lowerLetter"/>
      <w:lvlText w:val="%8."/>
      <w:lvlJc w:val="left"/>
      <w:pPr>
        <w:ind w:left="5760" w:hanging="360"/>
      </w:pPr>
    </w:lvl>
    <w:lvl w:ilvl="8" w:tplc="A0348C0C">
      <w:start w:val="1"/>
      <w:numFmt w:val="lowerRoman"/>
      <w:lvlText w:val="%9."/>
      <w:lvlJc w:val="left"/>
      <w:pPr>
        <w:ind w:left="6480" w:hanging="360"/>
      </w:pPr>
    </w:lvl>
  </w:abstractNum>
  <w:abstractNum w:abstractNumId="21" w15:restartNumberingAfterBreak="0">
    <w:nsid w:val="380C71C2"/>
    <w:multiLevelType w:val="hybridMultilevel"/>
    <w:tmpl w:val="9C2496D8"/>
    <w:lvl w:ilvl="0" w:tplc="74EC0878">
      <w:start w:val="5"/>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3A14635A">
      <w:start w:val="1"/>
      <w:numFmt w:val="decimal"/>
      <w:lvlText w:val="%4."/>
      <w:lvlJc w:val="left"/>
      <w:pPr>
        <w:ind w:left="2880" w:hanging="360"/>
      </w:pPr>
      <w:rPr>
        <w:rFonts w:ascii="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F53363"/>
    <w:multiLevelType w:val="hybridMultilevel"/>
    <w:tmpl w:val="6D388214"/>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BB01A85"/>
    <w:multiLevelType w:val="hybridMultilevel"/>
    <w:tmpl w:val="12D278D8"/>
    <w:lvl w:ilvl="0" w:tplc="595A6888">
      <w:start w:val="1"/>
      <w:numFmt w:val="decimal"/>
      <w:lvlText w:val="%1."/>
      <w:lvlJc w:val="left"/>
      <w:pPr>
        <w:ind w:left="288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E0438E6"/>
    <w:multiLevelType w:val="hybridMultilevel"/>
    <w:tmpl w:val="0BAC2ADE"/>
    <w:lvl w:ilvl="0" w:tplc="ED86D07A">
      <w:start w:val="1"/>
      <w:numFmt w:val="decimal"/>
      <w:lvlText w:val="%1."/>
      <w:lvlJc w:val="left"/>
      <w:pPr>
        <w:ind w:left="360" w:hanging="360"/>
      </w:pPr>
    </w:lvl>
    <w:lvl w:ilvl="1" w:tplc="83B63F72">
      <w:start w:val="1"/>
      <w:numFmt w:val="lowerLetter"/>
      <w:lvlText w:val="%2)"/>
      <w:lvlJc w:val="left"/>
      <w:pPr>
        <w:ind w:left="720" w:hanging="360"/>
      </w:pPr>
    </w:lvl>
    <w:lvl w:ilvl="2" w:tplc="6812DD68">
      <w:start w:val="1"/>
      <w:numFmt w:val="lowerRoman"/>
      <w:lvlText w:val="%3."/>
      <w:lvlJc w:val="left"/>
      <w:pPr>
        <w:ind w:left="1080" w:hanging="360"/>
      </w:pPr>
    </w:lvl>
    <w:lvl w:ilvl="3" w:tplc="83FCE012">
      <w:start w:val="1"/>
      <w:numFmt w:val="decimal"/>
      <w:lvlText w:val="%4."/>
      <w:lvlJc w:val="left"/>
      <w:pPr>
        <w:ind w:left="2880" w:hanging="360"/>
      </w:pPr>
    </w:lvl>
    <w:lvl w:ilvl="4" w:tplc="B7A6E96A">
      <w:start w:val="1"/>
      <w:numFmt w:val="lowerLetter"/>
      <w:lvlText w:val="%5."/>
      <w:lvlJc w:val="left"/>
      <w:pPr>
        <w:ind w:left="3600" w:hanging="360"/>
      </w:pPr>
    </w:lvl>
    <w:lvl w:ilvl="5" w:tplc="1152CAFE">
      <w:start w:val="1"/>
      <w:numFmt w:val="lowerRoman"/>
      <w:lvlText w:val="%6."/>
      <w:lvlJc w:val="left"/>
      <w:pPr>
        <w:ind w:left="4320" w:hanging="360"/>
      </w:pPr>
    </w:lvl>
    <w:lvl w:ilvl="6" w:tplc="1D186940">
      <w:start w:val="1"/>
      <w:numFmt w:val="decimal"/>
      <w:lvlText w:val="%7."/>
      <w:lvlJc w:val="left"/>
      <w:pPr>
        <w:ind w:left="5040" w:hanging="360"/>
      </w:pPr>
    </w:lvl>
    <w:lvl w:ilvl="7" w:tplc="3D344F14">
      <w:start w:val="1"/>
      <w:numFmt w:val="lowerLetter"/>
      <w:lvlText w:val="%8."/>
      <w:lvlJc w:val="left"/>
      <w:pPr>
        <w:ind w:left="5760" w:hanging="360"/>
      </w:pPr>
    </w:lvl>
    <w:lvl w:ilvl="8" w:tplc="2CD4326A">
      <w:start w:val="1"/>
      <w:numFmt w:val="lowerRoman"/>
      <w:lvlText w:val="%9."/>
      <w:lvlJc w:val="left"/>
      <w:pPr>
        <w:ind w:left="6480" w:hanging="360"/>
      </w:pPr>
    </w:lvl>
  </w:abstractNum>
  <w:abstractNum w:abstractNumId="25"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D5E71E8"/>
    <w:multiLevelType w:val="hybridMultilevel"/>
    <w:tmpl w:val="30D49C04"/>
    <w:lvl w:ilvl="0" w:tplc="C10EA926">
      <w:start w:val="1"/>
      <w:numFmt w:val="decimal"/>
      <w:lvlText w:val="%1."/>
      <w:lvlJc w:val="left"/>
      <w:pPr>
        <w:ind w:left="360" w:hanging="360"/>
      </w:pPr>
    </w:lvl>
    <w:lvl w:ilvl="1" w:tplc="A60EF6A0">
      <w:start w:val="1"/>
      <w:numFmt w:val="lowerLetter"/>
      <w:lvlText w:val="%2)"/>
      <w:lvlJc w:val="left"/>
      <w:pPr>
        <w:ind w:left="720" w:hanging="360"/>
      </w:pPr>
    </w:lvl>
    <w:lvl w:ilvl="2" w:tplc="F91C3E3E">
      <w:start w:val="1"/>
      <w:numFmt w:val="lowerRoman"/>
      <w:lvlText w:val="%3."/>
      <w:lvlJc w:val="left"/>
      <w:pPr>
        <w:ind w:left="1080" w:hanging="360"/>
      </w:pPr>
    </w:lvl>
    <w:lvl w:ilvl="3" w:tplc="509E3824">
      <w:start w:val="1"/>
      <w:numFmt w:val="decimal"/>
      <w:lvlText w:val="%4."/>
      <w:lvlJc w:val="left"/>
      <w:pPr>
        <w:ind w:left="2880" w:hanging="360"/>
      </w:pPr>
    </w:lvl>
    <w:lvl w:ilvl="4" w:tplc="265ACCE2">
      <w:start w:val="1"/>
      <w:numFmt w:val="lowerLetter"/>
      <w:lvlText w:val="%5."/>
      <w:lvlJc w:val="left"/>
      <w:pPr>
        <w:ind w:left="3600" w:hanging="360"/>
      </w:pPr>
    </w:lvl>
    <w:lvl w:ilvl="5" w:tplc="73DC1B30">
      <w:start w:val="1"/>
      <w:numFmt w:val="lowerRoman"/>
      <w:lvlText w:val="%6."/>
      <w:lvlJc w:val="left"/>
      <w:pPr>
        <w:ind w:left="4320" w:hanging="360"/>
      </w:pPr>
    </w:lvl>
    <w:lvl w:ilvl="6" w:tplc="673E1DE2">
      <w:start w:val="1"/>
      <w:numFmt w:val="decimal"/>
      <w:lvlText w:val="%7."/>
      <w:lvlJc w:val="left"/>
      <w:pPr>
        <w:ind w:left="5040" w:hanging="360"/>
      </w:pPr>
    </w:lvl>
    <w:lvl w:ilvl="7" w:tplc="BA281402">
      <w:start w:val="1"/>
      <w:numFmt w:val="lowerLetter"/>
      <w:lvlText w:val="%8."/>
      <w:lvlJc w:val="left"/>
      <w:pPr>
        <w:ind w:left="5760" w:hanging="360"/>
      </w:pPr>
    </w:lvl>
    <w:lvl w:ilvl="8" w:tplc="06C85FF2">
      <w:start w:val="1"/>
      <w:numFmt w:val="lowerRoman"/>
      <w:lvlText w:val="%9."/>
      <w:lvlJc w:val="left"/>
      <w:pPr>
        <w:ind w:left="6480" w:hanging="360"/>
      </w:pPr>
    </w:lvl>
  </w:abstractNum>
  <w:abstractNum w:abstractNumId="27"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91F66E2"/>
    <w:multiLevelType w:val="hybridMultilevel"/>
    <w:tmpl w:val="81B693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88287214">
    <w:abstractNumId w:val="0"/>
  </w:num>
  <w:num w:numId="2" w16cid:durableId="488517428">
    <w:abstractNumId w:val="1"/>
  </w:num>
  <w:num w:numId="3" w16cid:durableId="717247654">
    <w:abstractNumId w:val="2"/>
  </w:num>
  <w:num w:numId="4" w16cid:durableId="442119123">
    <w:abstractNumId w:val="3"/>
  </w:num>
  <w:num w:numId="5" w16cid:durableId="1481995880">
    <w:abstractNumId w:val="4"/>
  </w:num>
  <w:num w:numId="6" w16cid:durableId="1108620802">
    <w:abstractNumId w:val="5"/>
  </w:num>
  <w:num w:numId="7" w16cid:durableId="428232419">
    <w:abstractNumId w:val="6"/>
  </w:num>
  <w:num w:numId="8" w16cid:durableId="547767539">
    <w:abstractNumId w:val="7"/>
  </w:num>
  <w:num w:numId="9" w16cid:durableId="1557817000">
    <w:abstractNumId w:val="8"/>
  </w:num>
  <w:num w:numId="10" w16cid:durableId="215942968">
    <w:abstractNumId w:val="9"/>
  </w:num>
  <w:num w:numId="11" w16cid:durableId="339045688">
    <w:abstractNumId w:val="10"/>
  </w:num>
  <w:num w:numId="12" w16cid:durableId="1365983257">
    <w:abstractNumId w:val="11"/>
  </w:num>
  <w:num w:numId="13" w16cid:durableId="1105275014">
    <w:abstractNumId w:val="12"/>
  </w:num>
  <w:num w:numId="14" w16cid:durableId="1696229813">
    <w:abstractNumId w:val="13"/>
  </w:num>
  <w:num w:numId="15" w16cid:durableId="440076147">
    <w:abstractNumId w:val="14"/>
  </w:num>
  <w:num w:numId="16" w16cid:durableId="106969281">
    <w:abstractNumId w:val="28"/>
  </w:num>
  <w:num w:numId="17" w16cid:durableId="91703746">
    <w:abstractNumId w:val="22"/>
  </w:num>
  <w:num w:numId="18" w16cid:durableId="1473475181">
    <w:abstractNumId w:val="27"/>
  </w:num>
  <w:num w:numId="19" w16cid:durableId="240406228">
    <w:abstractNumId w:val="17"/>
  </w:num>
  <w:num w:numId="20" w16cid:durableId="1546520935">
    <w:abstractNumId w:val="20"/>
  </w:num>
  <w:num w:numId="21" w16cid:durableId="1891768204">
    <w:abstractNumId w:val="16"/>
  </w:num>
  <w:num w:numId="22" w16cid:durableId="355234225">
    <w:abstractNumId w:val="26"/>
  </w:num>
  <w:num w:numId="23" w16cid:durableId="1655378842">
    <w:abstractNumId w:val="24"/>
  </w:num>
  <w:num w:numId="24" w16cid:durableId="883254326">
    <w:abstractNumId w:val="19"/>
  </w:num>
  <w:num w:numId="25" w16cid:durableId="680820194">
    <w:abstractNumId w:val="18"/>
  </w:num>
  <w:num w:numId="26" w16cid:durableId="364718813">
    <w:abstractNumId w:val="25"/>
  </w:num>
  <w:num w:numId="27" w16cid:durableId="389622613">
    <w:abstractNumId w:val="15"/>
  </w:num>
  <w:num w:numId="28" w16cid:durableId="132144363">
    <w:abstractNumId w:val="23"/>
  </w:num>
  <w:num w:numId="29" w16cid:durableId="16478574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F6"/>
    <w:rsid w:val="00012FC1"/>
    <w:rsid w:val="0003272A"/>
    <w:rsid w:val="00071135"/>
    <w:rsid w:val="00083B58"/>
    <w:rsid w:val="00095462"/>
    <w:rsid w:val="00096033"/>
    <w:rsid w:val="000C15C0"/>
    <w:rsid w:val="000D365F"/>
    <w:rsid w:val="000F5869"/>
    <w:rsid w:val="00122861"/>
    <w:rsid w:val="0013527E"/>
    <w:rsid w:val="00164AA5"/>
    <w:rsid w:val="001A0F09"/>
    <w:rsid w:val="001C1AD2"/>
    <w:rsid w:val="001D7298"/>
    <w:rsid w:val="001E43AC"/>
    <w:rsid w:val="00252E73"/>
    <w:rsid w:val="002562FB"/>
    <w:rsid w:val="00291703"/>
    <w:rsid w:val="00294DA0"/>
    <w:rsid w:val="002F0F16"/>
    <w:rsid w:val="00345895"/>
    <w:rsid w:val="003531CA"/>
    <w:rsid w:val="003532A4"/>
    <w:rsid w:val="00377DE8"/>
    <w:rsid w:val="00385092"/>
    <w:rsid w:val="003A744C"/>
    <w:rsid w:val="003D5737"/>
    <w:rsid w:val="003E36B0"/>
    <w:rsid w:val="004050E5"/>
    <w:rsid w:val="00434E51"/>
    <w:rsid w:val="00441549"/>
    <w:rsid w:val="00472C05"/>
    <w:rsid w:val="00502F0E"/>
    <w:rsid w:val="0052398F"/>
    <w:rsid w:val="0057095A"/>
    <w:rsid w:val="00577ABC"/>
    <w:rsid w:val="005D21CD"/>
    <w:rsid w:val="00600B45"/>
    <w:rsid w:val="0061173C"/>
    <w:rsid w:val="0064365F"/>
    <w:rsid w:val="006652C2"/>
    <w:rsid w:val="00783DD3"/>
    <w:rsid w:val="008118F4"/>
    <w:rsid w:val="008826FF"/>
    <w:rsid w:val="00887E2A"/>
    <w:rsid w:val="008A5BA8"/>
    <w:rsid w:val="008C44AC"/>
    <w:rsid w:val="00900239"/>
    <w:rsid w:val="00906D92"/>
    <w:rsid w:val="009571FC"/>
    <w:rsid w:val="00A24098"/>
    <w:rsid w:val="00A43D64"/>
    <w:rsid w:val="00AD4AB8"/>
    <w:rsid w:val="00AD7411"/>
    <w:rsid w:val="00B36B1E"/>
    <w:rsid w:val="00B572BB"/>
    <w:rsid w:val="00B660F8"/>
    <w:rsid w:val="00BA3E21"/>
    <w:rsid w:val="00BD28C1"/>
    <w:rsid w:val="00C377AB"/>
    <w:rsid w:val="00C9189A"/>
    <w:rsid w:val="00C9766D"/>
    <w:rsid w:val="00CF7DF9"/>
    <w:rsid w:val="00D81740"/>
    <w:rsid w:val="00DA0BB0"/>
    <w:rsid w:val="00DA3E64"/>
    <w:rsid w:val="00DA5B3C"/>
    <w:rsid w:val="00DF6485"/>
    <w:rsid w:val="00E05D9D"/>
    <w:rsid w:val="00E15AED"/>
    <w:rsid w:val="00E253B4"/>
    <w:rsid w:val="00E5508D"/>
    <w:rsid w:val="00EC79D7"/>
    <w:rsid w:val="00F12D62"/>
    <w:rsid w:val="00F13889"/>
    <w:rsid w:val="00F43C02"/>
    <w:rsid w:val="00F55F4D"/>
    <w:rsid w:val="00F81916"/>
    <w:rsid w:val="00FB2153"/>
    <w:rsid w:val="00FB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D13B78"/>
  <w15:chartTrackingRefBased/>
  <w15:docId w15:val="{915645BB-C3DD-485A-955F-C696B9FA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Odkazjemn1">
    <w:name w:val="Odkaz – jemný1"/>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Zkladntextodsazen21">
    <w:name w:val="Základní text odsazený 21"/>
    <w:basedOn w:val="Normln"/>
    <w:pPr>
      <w:ind w:left="284" w:hanging="284"/>
    </w:pPr>
    <w:rPr>
      <w:rFonts w:ascii="KabelItcTEE" w:hAnsi="KabelItcTEE"/>
      <w:szCs w:val="20"/>
    </w:rPr>
  </w:style>
  <w:style w:type="paragraph" w:customStyle="1" w:styleId="Zkladntextodsazen31">
    <w:name w:val="Základní text odsazený 31"/>
    <w:basedOn w:val="Normln"/>
    <w:pPr>
      <w:widowControl w:val="0"/>
      <w:ind w:left="170" w:hanging="170"/>
    </w:pPr>
    <w:rPr>
      <w:b/>
      <w:bCs/>
      <w:sz w:val="20"/>
      <w:szCs w:val="20"/>
    </w:rPr>
  </w:style>
  <w:style w:type="paragraph" w:customStyle="1" w:styleId="Zkladntext21">
    <w:name w:val="Základní text 21"/>
    <w:basedOn w:val="Normln"/>
    <w:rPr>
      <w:rFonts w:cs="Arial"/>
      <w:bCs/>
    </w:rPr>
  </w:style>
  <w:style w:type="paragraph" w:customStyle="1" w:styleId="Textbubliny1">
    <w:name w:val="Text bubliny1"/>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Odstavecseseznamem1">
    <w:name w:val="Odstavec se seznamem1"/>
    <w:basedOn w:val="Normln"/>
    <w:pPr>
      <w:ind w:left="720"/>
    </w:pPr>
  </w:style>
  <w:style w:type="paragraph" w:styleId="Textbubliny">
    <w:name w:val="Balloon Text"/>
    <w:basedOn w:val="Normln"/>
    <w:link w:val="TextbublinyChar1"/>
    <w:uiPriority w:val="99"/>
    <w:semiHidden/>
    <w:unhideWhenUsed/>
    <w:rsid w:val="008C44AC"/>
    <w:rPr>
      <w:rFonts w:ascii="Tahoma" w:hAnsi="Tahoma"/>
      <w:sz w:val="16"/>
      <w:szCs w:val="16"/>
      <w:lang w:val="x-none"/>
    </w:rPr>
  </w:style>
  <w:style w:type="character" w:customStyle="1" w:styleId="TextbublinyChar1">
    <w:name w:val="Text bubliny Char1"/>
    <w:link w:val="Textbubliny"/>
    <w:uiPriority w:val="99"/>
    <w:semiHidden/>
    <w:rsid w:val="008C44AC"/>
    <w:rPr>
      <w:rFonts w:ascii="Tahoma" w:eastAsia="Batang" w:hAnsi="Tahoma" w:cs="Tahoma"/>
      <w:sz w:val="16"/>
      <w:szCs w:val="16"/>
      <w:lang w:eastAsia="ar-SA"/>
    </w:rPr>
  </w:style>
  <w:style w:type="paragraph" w:customStyle="1" w:styleId="ParagraphUnnumbered">
    <w:name w:val="ParagraphUnnumbered"/>
    <w:link w:val="ParagraphUnnumberedCar"/>
    <w:uiPriority w:val="99"/>
    <w:unhideWhenUsed/>
    <w:rsid w:val="00294DA0"/>
    <w:pPr>
      <w:spacing w:line="276" w:lineRule="auto"/>
      <w:jc w:val="both"/>
    </w:pPr>
    <w:rPr>
      <w:rFonts w:ascii="Calibri" w:eastAsia="Calibri" w:hAnsi="Calibri"/>
      <w:sz w:val="24"/>
      <w:szCs w:val="22"/>
    </w:rPr>
  </w:style>
  <w:style w:type="character" w:customStyle="1" w:styleId="ParagraphUnnumberedCar">
    <w:name w:val="ParagraphUnnumberedCar"/>
    <w:link w:val="ParagraphUnnumbered"/>
    <w:uiPriority w:val="99"/>
    <w:unhideWhenUsed/>
    <w:rsid w:val="00294DA0"/>
    <w:rPr>
      <w:rFonts w:ascii="Calibri" w:eastAsia="Calibri" w:hAnsi="Calibri"/>
      <w:sz w:val="24"/>
      <w:szCs w:val="22"/>
    </w:rPr>
  </w:style>
  <w:style w:type="paragraph" w:styleId="Odstavecseseznamem">
    <w:name w:val="List Paragraph"/>
    <w:basedOn w:val="Normln"/>
    <w:uiPriority w:val="34"/>
    <w:qFormat/>
    <w:rsid w:val="00294DA0"/>
    <w:pPr>
      <w:suppressAutoHyphens w:val="0"/>
      <w:ind w:left="720"/>
      <w:contextualSpacing/>
    </w:pPr>
    <w:rPr>
      <w:lang w:eastAsia="cs-CZ"/>
    </w:rPr>
  </w:style>
  <w:style w:type="paragraph" w:customStyle="1" w:styleId="HeaderName">
    <w:name w:val="HeaderName"/>
    <w:link w:val="HeaderNameCar"/>
    <w:uiPriority w:val="99"/>
    <w:semiHidden/>
    <w:unhideWhenUsed/>
    <w:rsid w:val="008118F4"/>
    <w:pPr>
      <w:keepNext/>
      <w:spacing w:after="120" w:line="276" w:lineRule="auto"/>
      <w:jc w:val="center"/>
    </w:pPr>
    <w:rPr>
      <w:rFonts w:ascii="Calibri" w:eastAsia="Calibri" w:hAnsi="Calibri"/>
      <w:b/>
      <w:sz w:val="24"/>
      <w:szCs w:val="22"/>
    </w:rPr>
  </w:style>
  <w:style w:type="character" w:customStyle="1" w:styleId="HeaderNameCar">
    <w:name w:val="HeaderNameCar"/>
    <w:link w:val="HeaderName"/>
    <w:uiPriority w:val="99"/>
    <w:semiHidden/>
    <w:unhideWhenUsed/>
    <w:rsid w:val="008118F4"/>
    <w:rPr>
      <w:rFonts w:ascii="Calibri" w:eastAsia="Calibri" w:hAnsi="Calibri"/>
      <w:b/>
      <w:sz w:val="24"/>
      <w:szCs w:val="22"/>
    </w:rPr>
  </w:style>
  <w:style w:type="character" w:styleId="Odkazjemn">
    <w:name w:val="Subtle Reference"/>
    <w:uiPriority w:val="31"/>
    <w:qFormat/>
    <w:rsid w:val="00DF6485"/>
    <w:rPr>
      <w:smallCaps/>
      <w:color w:val="C0504D"/>
      <w:u w:val="single"/>
    </w:rPr>
  </w:style>
  <w:style w:type="character" w:styleId="Nevyeenzmnka">
    <w:name w:val="Unresolved Mention"/>
    <w:uiPriority w:val="99"/>
    <w:semiHidden/>
    <w:unhideWhenUsed/>
    <w:rsid w:val="00DF6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86F5-39A9-4D1D-8833-F9C11CA3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2479</Words>
  <Characters>14630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17075</CharactersWithSpaces>
  <SharedDoc>false</SharedDoc>
  <HLinks>
    <vt:vector size="6" baseType="variant">
      <vt:variant>
        <vt:i4>65572</vt:i4>
      </vt:variant>
      <vt:variant>
        <vt:i4>0</vt:i4>
      </vt:variant>
      <vt:variant>
        <vt:i4>0</vt:i4>
      </vt:variant>
      <vt:variant>
        <vt:i4>5</vt:i4>
      </vt:variant>
      <vt:variant>
        <vt:lpwstr>mailto:erimp@erimp.cz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Petra Davidová</dc:creator>
  <cp:keywords/>
  <cp:lastModifiedBy>Kreisslova Romana</cp:lastModifiedBy>
  <cp:revision>3</cp:revision>
  <cp:lastPrinted>2024-10-30T07:48:00Z</cp:lastPrinted>
  <dcterms:created xsi:type="dcterms:W3CDTF">2024-11-06T13:05:00Z</dcterms:created>
  <dcterms:modified xsi:type="dcterms:W3CDTF">2024-11-06T13:10:00Z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Fronek Ltd. Rakovnik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