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8E0741" w:rsidRDefault="006A7B64" w:rsidP="00773DB1">
      <w:pPr>
        <w:ind w:left="567" w:hanging="567"/>
        <w:rPr>
          <w:rFonts w:cs="Times New Roman"/>
          <w:bCs/>
        </w:rPr>
      </w:pPr>
      <w:r w:rsidRPr="008E0741">
        <w:rPr>
          <w:rFonts w:cs="Times New Roman"/>
          <w:bCs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5AA9A0C4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2D5F2D">
        <w:rPr>
          <w:rFonts w:cs="Times New Roman"/>
          <w:bCs/>
        </w:rPr>
        <w:t>xxxxxx</w:t>
      </w:r>
    </w:p>
    <w:p w14:paraId="1570BA0A" w14:textId="0CD4E0B1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2D5F2D">
        <w:rPr>
          <w:rFonts w:cs="Times New Roman"/>
          <w:bCs/>
        </w:rPr>
        <w:t>xxxxxx</w:t>
      </w:r>
    </w:p>
    <w:p w14:paraId="3F8522C0" w14:textId="016F63FF" w:rsidR="008A0669" w:rsidRPr="008E0741" w:rsidRDefault="008A0669" w:rsidP="00512330">
      <w:pPr>
        <w:pStyle w:val="Zkladntext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6853D6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2F503D7E" w14:textId="77777777" w:rsidR="009D3248" w:rsidRDefault="009D3248" w:rsidP="00512330">
      <w:pPr>
        <w:spacing w:line="276" w:lineRule="auto"/>
        <w:rPr>
          <w:rFonts w:cs="Times New Roman"/>
          <w:b/>
          <w:bCs/>
        </w:rPr>
      </w:pPr>
      <w:r w:rsidRPr="009D3248">
        <w:rPr>
          <w:rFonts w:cs="Times New Roman"/>
          <w:b/>
          <w:bCs/>
        </w:rPr>
        <w:t>Matěj Chabera</w:t>
      </w:r>
    </w:p>
    <w:p w14:paraId="7A04154F" w14:textId="2EFF874E" w:rsidR="008E0741" w:rsidRPr="008E0741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</w:t>
      </w:r>
      <w:r w:rsidR="009D3248" w:rsidRPr="009D3248">
        <w:rPr>
          <w:rFonts w:cs="Times New Roman"/>
          <w:bCs/>
        </w:rPr>
        <w:t>Výletní 547/7, 250 01, Brandýs nad Labem-Stará Boleslav - Brandýs nad Labem</w:t>
      </w:r>
    </w:p>
    <w:p w14:paraId="7DCD8796" w14:textId="0EF676F1" w:rsidR="009D3248" w:rsidRDefault="00DA6E4E" w:rsidP="00512330">
      <w:pPr>
        <w:spacing w:line="276" w:lineRule="auto"/>
        <w:rPr>
          <w:rFonts w:cs="Times New Roman"/>
          <w:b/>
          <w:bCs/>
        </w:rPr>
      </w:pPr>
      <w:r w:rsidRPr="008E0741">
        <w:rPr>
          <w:rFonts w:cs="Times New Roman"/>
          <w:bCs/>
        </w:rPr>
        <w:t>zaps</w:t>
      </w:r>
      <w:r w:rsidR="002263BD" w:rsidRPr="008E0741">
        <w:rPr>
          <w:rFonts w:cs="Times New Roman"/>
          <w:bCs/>
        </w:rPr>
        <w:t>a</w:t>
      </w:r>
      <w:r w:rsidRPr="008E0741">
        <w:rPr>
          <w:rFonts w:cs="Times New Roman"/>
          <w:bCs/>
        </w:rPr>
        <w:t>ný</w:t>
      </w:r>
      <w:r w:rsidR="00D353D9" w:rsidRPr="008E0741">
        <w:rPr>
          <w:rFonts w:cs="Times New Roman"/>
          <w:bCs/>
        </w:rPr>
        <w:t>:</w:t>
      </w:r>
      <w:r w:rsidR="008E0741" w:rsidRPr="008E0741">
        <w:rPr>
          <w:rFonts w:cs="Times New Roman"/>
          <w:bCs/>
        </w:rPr>
        <w:t xml:space="preserve"> </w:t>
      </w:r>
      <w:r w:rsidR="008E0741" w:rsidRPr="00A15479">
        <w:rPr>
          <w:rFonts w:cs="Times New Roman"/>
          <w:bCs/>
        </w:rPr>
        <w:t>v </w:t>
      </w:r>
      <w:r w:rsidR="009D3248">
        <w:rPr>
          <w:rFonts w:cs="Times New Roman"/>
          <w:bCs/>
        </w:rPr>
        <w:t>živnostenském</w:t>
      </w:r>
      <w:r w:rsidR="008E0741" w:rsidRPr="00A15479">
        <w:rPr>
          <w:rFonts w:cs="Times New Roman"/>
          <w:bCs/>
        </w:rPr>
        <w:t xml:space="preserve"> rejstříku vedeném </w:t>
      </w:r>
      <w:r w:rsidR="009D3248" w:rsidRPr="009D3248">
        <w:rPr>
          <w:rFonts w:cs="Times New Roman"/>
        </w:rPr>
        <w:t>Městským úřadem Brandýs nad Labem</w:t>
      </w:r>
    </w:p>
    <w:p w14:paraId="303B2173" w14:textId="39DB4E3D" w:rsidR="00D353D9" w:rsidRPr="008E0741" w:rsidRDefault="00D353D9" w:rsidP="00512330">
      <w:pPr>
        <w:spacing w:line="276" w:lineRule="auto"/>
        <w:rPr>
          <w:rFonts w:cs="Times New Roman"/>
          <w:bCs/>
        </w:rPr>
      </w:pPr>
      <w:r w:rsidRPr="008E0741">
        <w:rPr>
          <w:rFonts w:cs="Times New Roman"/>
          <w:bCs/>
        </w:rPr>
        <w:t xml:space="preserve">IČO: </w:t>
      </w:r>
      <w:r w:rsidR="00E364FA" w:rsidRPr="00E364FA">
        <w:rPr>
          <w:rFonts w:cs="Times New Roman"/>
        </w:rPr>
        <w:t>17624452</w:t>
      </w:r>
    </w:p>
    <w:p w14:paraId="283045BB" w14:textId="130E5478" w:rsidR="009D3248" w:rsidRDefault="00D353D9" w:rsidP="005C5F0D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9D3248">
        <w:rPr>
          <w:rFonts w:cs="Times New Roman"/>
        </w:rPr>
        <w:t xml:space="preserve">bankovní spojení: </w:t>
      </w:r>
      <w:r w:rsidR="002D5F2D">
        <w:rPr>
          <w:rFonts w:cs="Times New Roman"/>
        </w:rPr>
        <w:t>xxxxxx</w:t>
      </w:r>
    </w:p>
    <w:p w14:paraId="3F062BDF" w14:textId="48E9B2CD" w:rsidR="008E0741" w:rsidRPr="009D3248" w:rsidRDefault="00D353D9" w:rsidP="005C5F0D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9D3248">
        <w:rPr>
          <w:rFonts w:cs="Times New Roman"/>
        </w:rPr>
        <w:t xml:space="preserve">číslo účtu: </w:t>
      </w:r>
      <w:r w:rsidR="002D5F2D">
        <w:t>xxxxxx</w:t>
      </w:r>
      <w:r w:rsidR="00E364FA">
        <w:t xml:space="preserve">  </w:t>
      </w:r>
    </w:p>
    <w:p w14:paraId="6BCF4A09" w14:textId="4EAF3200" w:rsidR="00347907" w:rsidRPr="00A15479" w:rsidRDefault="00E364FA" w:rsidP="00512330">
      <w:pPr>
        <w:spacing w:line="276" w:lineRule="auto"/>
        <w:rPr>
          <w:rFonts w:cs="Times New Roman"/>
        </w:rPr>
      </w:pPr>
      <w:r>
        <w:rPr>
          <w:rFonts w:cs="Times New Roman"/>
        </w:rPr>
        <w:t>ne</w:t>
      </w:r>
      <w:r w:rsidR="00347907" w:rsidRPr="00FF3E79">
        <w:rPr>
          <w:rFonts w:cs="Times New Roman"/>
        </w:rPr>
        <w:t>plátce</w:t>
      </w:r>
      <w:r w:rsidR="00FF3E79">
        <w:rPr>
          <w:rFonts w:cs="Times New Roman"/>
        </w:rPr>
        <w:t xml:space="preserve"> </w:t>
      </w:r>
      <w:r w:rsidR="00347907" w:rsidRPr="00A15479">
        <w:rPr>
          <w:rFonts w:cs="Times New Roman"/>
        </w:rPr>
        <w:t>DPH</w:t>
      </w:r>
      <w:r w:rsidR="00560B19" w:rsidRPr="00A15479">
        <w:rPr>
          <w:rFonts w:cs="Times New Roman"/>
        </w:rPr>
        <w:t xml:space="preserve"> </w:t>
      </w:r>
    </w:p>
    <w:p w14:paraId="53F7FFC0" w14:textId="60E83AF9" w:rsidR="003D691C" w:rsidRDefault="00651395" w:rsidP="00F001FF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4069C21D" w14:textId="77777777" w:rsidR="00F001FF" w:rsidRPr="00A15479" w:rsidRDefault="00F001FF" w:rsidP="00F001FF">
      <w:pPr>
        <w:pStyle w:val="Zkladntext"/>
        <w:spacing w:line="276" w:lineRule="auto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312BDE6B" w14:textId="77777777" w:rsidR="006853D6" w:rsidRDefault="006853D6" w:rsidP="0007550F">
      <w:pPr>
        <w:spacing w:after="120" w:line="276" w:lineRule="auto"/>
        <w:jc w:val="center"/>
        <w:rPr>
          <w:rFonts w:cs="Times New Roman"/>
          <w:b/>
        </w:rPr>
      </w:pPr>
    </w:p>
    <w:p w14:paraId="6B66EC16" w14:textId="0FBF18EC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  <w:r w:rsidR="00A60C46">
        <w:rPr>
          <w:rFonts w:cs="Times New Roman"/>
          <w:b/>
        </w:rPr>
        <w:t>s licencí</w:t>
      </w:r>
    </w:p>
    <w:p w14:paraId="667BFFBA" w14:textId="321E0783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70F20EEA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E91F4F" w:rsidRPr="00E91F4F">
        <w:rPr>
          <w:rFonts w:cs="Times New Roman"/>
          <w:b/>
        </w:rPr>
        <w:t xml:space="preserve">Grafické zpracování knihy </w:t>
      </w:r>
      <w:bookmarkStart w:id="0" w:name="_Hlk177476575"/>
      <w:r w:rsidR="003F10D4">
        <w:rPr>
          <w:rFonts w:cs="Times New Roman"/>
          <w:b/>
        </w:rPr>
        <w:t>„</w:t>
      </w:r>
      <w:r w:rsidR="00BA006B" w:rsidRPr="00BA006B">
        <w:rPr>
          <w:rFonts w:cs="Times New Roman"/>
          <w:b/>
        </w:rPr>
        <w:t>What Goes Up: The Right and Wrongs to the City</w:t>
      </w:r>
      <w:r w:rsidRPr="00BA006B">
        <w:rPr>
          <w:rFonts w:cs="Times New Roman"/>
          <w:b/>
        </w:rPr>
        <w:t>“</w:t>
      </w:r>
      <w:bookmarkEnd w:id="0"/>
    </w:p>
    <w:p w14:paraId="59E37554" w14:textId="3448B032" w:rsidR="006853D6" w:rsidRPr="00F001FF" w:rsidRDefault="00EF2BD1" w:rsidP="00F001F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  <w:bookmarkStart w:id="1" w:name="_Hlk145583798"/>
    </w:p>
    <w:p w14:paraId="38D1E82C" w14:textId="01F73054" w:rsidR="006853D6" w:rsidRDefault="006853D6">
      <w:pPr>
        <w:rPr>
          <w:rFonts w:cs="Times New Roman"/>
          <w:b/>
          <w:bCs/>
          <w:iCs/>
          <w:u w:val="single"/>
        </w:rPr>
      </w:pPr>
    </w:p>
    <w:p w14:paraId="304E699B" w14:textId="20F38213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4EB9AF3E" w:rsidR="00D01187" w:rsidRDefault="00D01187" w:rsidP="00D01187">
      <w:pPr>
        <w:spacing w:after="120" w:line="276" w:lineRule="auto"/>
        <w:jc w:val="both"/>
        <w:rPr>
          <w:rFonts w:cs="Times New Roman"/>
        </w:rPr>
      </w:pPr>
      <w:bookmarkStart w:id="2" w:name="_Hlk145583890"/>
      <w:bookmarkEnd w:id="1"/>
      <w:r w:rsidRPr="00A15479">
        <w:rPr>
          <w:rFonts w:cs="Times New Roman"/>
        </w:rPr>
        <w:t>Smluvní strany uzavírají smlouvu na základě zadání veřejné zakázky malého rozsahu s názvem „</w:t>
      </w:r>
      <w:r w:rsidR="00D21017" w:rsidRPr="000A3E38">
        <w:rPr>
          <w:rFonts w:cs="Times New Roman"/>
          <w:b/>
          <w:bCs/>
        </w:rPr>
        <w:t xml:space="preserve">Grafické zpracování knihy </w:t>
      </w:r>
      <w:r w:rsidR="00BA006B" w:rsidRPr="00BA006B">
        <w:rPr>
          <w:rFonts w:cs="Times New Roman"/>
          <w:b/>
          <w:bCs/>
        </w:rPr>
        <w:t>What Goes Up: The Right and Wrongs to the City</w:t>
      </w:r>
      <w:r w:rsidRPr="00A15479">
        <w:rPr>
          <w:rFonts w:cs="Times New Roman"/>
        </w:rPr>
        <w:t>“, zadávanou objednatelem jako veřejným zadavatelem v souladu s ustanovením §</w:t>
      </w:r>
      <w:r w:rsidR="00501407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501407">
        <w:rPr>
          <w:rFonts w:cs="Times New Roman"/>
        </w:rPr>
        <w:t> </w:t>
      </w:r>
      <w:r w:rsidR="00B3117B">
        <w:rPr>
          <w:rFonts w:cs="Times New Roman"/>
        </w:rPr>
        <w:t>a</w:t>
      </w:r>
      <w:r w:rsidR="004D7C84">
        <w:rPr>
          <w:rFonts w:cs="Times New Roman"/>
        </w:rPr>
        <w:t> </w:t>
      </w:r>
      <w:r w:rsidR="00B3117B" w:rsidRPr="00A15479">
        <w:rPr>
          <w:rFonts w:cs="Times New Roman"/>
        </w:rPr>
        <w:t>§</w:t>
      </w:r>
      <w:r w:rsidR="00B3117B">
        <w:rPr>
          <w:rFonts w:cs="Times New Roman"/>
        </w:rPr>
        <w:t> 31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>zákona č.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4D7C84">
        <w:rPr>
          <w:rFonts w:cs="Times New Roman"/>
          <w:b/>
        </w:rPr>
        <w:t> </w:t>
      </w:r>
      <w:r w:rsidR="00D21017">
        <w:rPr>
          <w:rFonts w:cs="Times New Roman"/>
          <w:b/>
        </w:rPr>
        <w:t>23-0</w:t>
      </w:r>
      <w:r w:rsidR="00BA006B">
        <w:rPr>
          <w:rFonts w:cs="Times New Roman"/>
          <w:b/>
        </w:rPr>
        <w:t>242</w:t>
      </w:r>
      <w:r w:rsidR="00D21017">
        <w:rPr>
          <w:rFonts w:cs="Times New Roman"/>
          <w:b/>
        </w:rPr>
        <w:t>.5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540280C" w14:textId="34F95FBF" w:rsidR="003375C0" w:rsidRDefault="00341B38" w:rsidP="00D21017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Účelem této smlouvy je</w:t>
      </w:r>
      <w:r w:rsidR="00631C30" w:rsidRPr="00A15479">
        <w:rPr>
          <w:rFonts w:cs="Times New Roman"/>
        </w:rPr>
        <w:t xml:space="preserve"> </w:t>
      </w:r>
      <w:r w:rsidR="00D21017" w:rsidRPr="00D21017">
        <w:rPr>
          <w:rFonts w:cs="Times New Roman"/>
        </w:rPr>
        <w:t xml:space="preserve">grafické zpracování knihy </w:t>
      </w:r>
      <w:r w:rsidR="003F10D4">
        <w:rPr>
          <w:rFonts w:cs="Times New Roman"/>
        </w:rPr>
        <w:t>„</w:t>
      </w:r>
      <w:r w:rsidR="00BA006B" w:rsidRPr="00CA3005">
        <w:t>What Goes Up: The Right and Wrongs to the City</w:t>
      </w:r>
      <w:r w:rsidR="003F10D4">
        <w:rPr>
          <w:rFonts w:cs="Times New Roman"/>
        </w:rPr>
        <w:t>“</w:t>
      </w:r>
      <w:r w:rsidR="00D21017" w:rsidRPr="00A15479">
        <w:rPr>
          <w:rFonts w:cs="Times New Roman"/>
        </w:rPr>
        <w:t xml:space="preserve"> </w:t>
      </w:r>
      <w:r w:rsidR="00C514F8" w:rsidRPr="00A15479">
        <w:rPr>
          <w:rFonts w:cs="Times New Roman"/>
        </w:rPr>
        <w:t>(dále jen „</w:t>
      </w:r>
      <w:r w:rsidR="00D21017" w:rsidRPr="00D21017">
        <w:rPr>
          <w:rFonts w:cs="Times New Roman"/>
        </w:rPr>
        <w:t>předmět smlouvy</w:t>
      </w:r>
      <w:r w:rsidR="00C514F8" w:rsidRPr="00A15479">
        <w:rPr>
          <w:rFonts w:cs="Times New Roman"/>
        </w:rPr>
        <w:t>“)</w:t>
      </w:r>
      <w:r w:rsidR="001015E7" w:rsidRPr="00A15479">
        <w:rPr>
          <w:rFonts w:cs="Times New Roman"/>
        </w:rPr>
        <w:t>.</w:t>
      </w:r>
      <w:bookmarkEnd w:id="2"/>
    </w:p>
    <w:p w14:paraId="33D47537" w14:textId="77777777" w:rsidR="00D21017" w:rsidRPr="00A15479" w:rsidRDefault="00D21017" w:rsidP="00D21017">
      <w:pPr>
        <w:spacing w:after="120" w:line="276" w:lineRule="auto"/>
        <w:jc w:val="both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40FF1C93" w14:textId="091CAE68" w:rsidR="00A60C46" w:rsidRDefault="00922705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6D7281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 xml:space="preserve">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  <w:r w:rsidR="004D7C84">
        <w:rPr>
          <w:rFonts w:cs="Times New Roman"/>
        </w:rPr>
        <w:t xml:space="preserve"> </w:t>
      </w:r>
      <w:r w:rsidR="00B3117B">
        <w:rPr>
          <w:rFonts w:cs="Times New Roman"/>
        </w:rPr>
        <w:t xml:space="preserve">Předmětem smlouvy je zpracování </w:t>
      </w:r>
      <w:r w:rsidR="003F10D4" w:rsidRPr="00D21017">
        <w:rPr>
          <w:rFonts w:cs="Times New Roman"/>
        </w:rPr>
        <w:t xml:space="preserve">grafické zpracování knihy </w:t>
      </w:r>
      <w:r w:rsidR="003F10D4">
        <w:rPr>
          <w:rFonts w:cs="Times New Roman"/>
        </w:rPr>
        <w:t>„</w:t>
      </w:r>
      <w:r w:rsidR="00BA006B" w:rsidRPr="00CA3005">
        <w:t>What Goes Up: The Right and Wrongs to the City</w:t>
      </w:r>
      <w:r w:rsidR="003F10D4">
        <w:rPr>
          <w:rFonts w:cs="Times New Roman"/>
        </w:rPr>
        <w:t>“</w:t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6ED93002" w14:textId="1A779635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1A25FB80" w14:textId="56BC845F" w:rsidR="00BA006B" w:rsidRPr="00F001FF" w:rsidRDefault="00751023" w:rsidP="00BA006B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001FF">
        <w:rPr>
          <w:rFonts w:cs="Times New Roman"/>
        </w:rPr>
        <w:t>Podrobná specifikace předmětu smlouvy:</w:t>
      </w:r>
      <w:r w:rsidR="00A70FC5" w:rsidRPr="00F001FF">
        <w:rPr>
          <w:rFonts w:cs="Times New Roman"/>
        </w:rPr>
        <w:t xml:space="preserve"> </w:t>
      </w:r>
      <w:r w:rsidR="003F10D4" w:rsidRPr="00F001FF">
        <w:rPr>
          <w:rFonts w:cs="Times New Roman"/>
        </w:rPr>
        <w:t xml:space="preserve">Grafické zpracování knihy </w:t>
      </w:r>
      <w:r w:rsidR="00BC4B62" w:rsidRPr="00F001FF">
        <w:rPr>
          <w:rFonts w:cs="Times New Roman"/>
        </w:rPr>
        <w:t>„</w:t>
      </w:r>
      <w:r w:rsidR="00BA006B" w:rsidRPr="00CA3005">
        <w:t>What Goes Up: The Right and Wrongs to the City</w:t>
      </w:r>
      <w:r w:rsidR="00BA006B">
        <w:t>“</w:t>
      </w:r>
      <w:r w:rsidR="003F10D4" w:rsidRPr="00F001FF">
        <w:rPr>
          <w:rFonts w:cs="Times New Roman"/>
        </w:rPr>
        <w:t>.</w:t>
      </w:r>
      <w:r w:rsidR="00A70FC5" w:rsidRPr="00F001FF">
        <w:rPr>
          <w:rFonts w:cs="Times New Roman"/>
        </w:rPr>
        <w:t xml:space="preserve"> </w:t>
      </w:r>
      <w:r w:rsidR="003F10D4" w:rsidRPr="00F001FF">
        <w:rPr>
          <w:rFonts w:cs="Times New Roman"/>
        </w:rPr>
        <w:t>Součásti zakázky je</w:t>
      </w:r>
      <w:r w:rsidR="00A70FC5" w:rsidRPr="00F001FF">
        <w:rPr>
          <w:rFonts w:cs="Times New Roman"/>
        </w:rPr>
        <w:t xml:space="preserve"> zpracování</w:t>
      </w:r>
      <w:r w:rsidR="003F10D4" w:rsidRPr="00F001FF">
        <w:rPr>
          <w:rFonts w:cs="Times New Roman"/>
        </w:rPr>
        <w:t xml:space="preserve"> grafick</w:t>
      </w:r>
      <w:r w:rsidR="00A70FC5" w:rsidRPr="00F001FF">
        <w:rPr>
          <w:rFonts w:cs="Times New Roman"/>
        </w:rPr>
        <w:t>ého</w:t>
      </w:r>
      <w:r w:rsidR="003F10D4" w:rsidRPr="00F001FF">
        <w:rPr>
          <w:rFonts w:cs="Times New Roman"/>
        </w:rPr>
        <w:t xml:space="preserve"> návrh</w:t>
      </w:r>
      <w:r w:rsidR="00A70FC5" w:rsidRPr="00F001FF">
        <w:rPr>
          <w:rFonts w:cs="Times New Roman"/>
        </w:rPr>
        <w:t>u</w:t>
      </w:r>
      <w:r w:rsidR="003F10D4" w:rsidRPr="00F001FF">
        <w:rPr>
          <w:rFonts w:cs="Times New Roman"/>
        </w:rPr>
        <w:t xml:space="preserve"> konceptu, včetně </w:t>
      </w:r>
      <w:r w:rsidR="00A70FC5" w:rsidRPr="00F001FF">
        <w:rPr>
          <w:rFonts w:cs="Times New Roman"/>
        </w:rPr>
        <w:t xml:space="preserve">grafického </w:t>
      </w:r>
      <w:r w:rsidR="003F10D4" w:rsidRPr="00F001FF">
        <w:rPr>
          <w:rFonts w:cs="Times New Roman"/>
        </w:rPr>
        <w:t xml:space="preserve">návrhu obálky publikace. </w:t>
      </w:r>
      <w:r w:rsidR="00A70FC5" w:rsidRPr="00F001FF">
        <w:rPr>
          <w:rFonts w:cs="Times New Roman"/>
        </w:rPr>
        <w:t>Součástí předmětu smlouvy je i grafický</w:t>
      </w:r>
      <w:r w:rsidR="003F10D4" w:rsidRPr="00F001FF">
        <w:rPr>
          <w:rFonts w:cs="Times New Roman"/>
        </w:rPr>
        <w:t xml:space="preserve"> zlom, zanesení textových korektur</w:t>
      </w:r>
      <w:r w:rsidR="00BC4B62" w:rsidRPr="00F001FF">
        <w:rPr>
          <w:rFonts w:cs="Times New Roman"/>
        </w:rPr>
        <w:t xml:space="preserve"> a </w:t>
      </w:r>
      <w:r w:rsidR="003F10D4" w:rsidRPr="00F001FF">
        <w:rPr>
          <w:rFonts w:cs="Times New Roman"/>
        </w:rPr>
        <w:t>příprava tiskových dat, stejně jako potřebná předtisková příprava.</w:t>
      </w:r>
      <w:r w:rsidR="00BC4B62" w:rsidRPr="00F001FF">
        <w:rPr>
          <w:rFonts w:cs="Times New Roman"/>
        </w:rPr>
        <w:t xml:space="preserve"> </w:t>
      </w:r>
    </w:p>
    <w:p w14:paraId="2BB3760E" w14:textId="4AED665A" w:rsidR="005C7123" w:rsidRPr="00F001FF" w:rsidRDefault="00BC4B62" w:rsidP="00BC4B62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F001FF">
        <w:rPr>
          <w:rFonts w:cs="Times New Roman"/>
        </w:rPr>
        <w:t>Kniha „</w:t>
      </w:r>
      <w:r w:rsidR="00BA006B" w:rsidRPr="00CA3005">
        <w:t>What Goes Up: The Right and Wrongs to the City</w:t>
      </w:r>
      <w:r w:rsidRPr="00F001FF">
        <w:rPr>
          <w:rFonts w:cs="Times New Roman"/>
        </w:rPr>
        <w:t>“ bude mít celkový rozsah ma</w:t>
      </w:r>
      <w:r w:rsidR="00D7116F" w:rsidRPr="00F001FF">
        <w:rPr>
          <w:rFonts w:cs="Times New Roman"/>
        </w:rPr>
        <w:t>ximál</w:t>
      </w:r>
      <w:r w:rsidRPr="00F001FF">
        <w:rPr>
          <w:rFonts w:cs="Times New Roman"/>
        </w:rPr>
        <w:t>ně</w:t>
      </w:r>
      <w:r w:rsidR="005C7123" w:rsidRPr="00F001FF">
        <w:rPr>
          <w:rFonts w:cs="Times New Roman"/>
        </w:rPr>
        <w:t xml:space="preserve"> </w:t>
      </w:r>
      <w:r w:rsidR="00BA006B">
        <w:rPr>
          <w:rFonts w:cs="Times New Roman"/>
        </w:rPr>
        <w:t>4</w:t>
      </w:r>
      <w:r w:rsidR="00D7116F" w:rsidRPr="00F001FF">
        <w:rPr>
          <w:rFonts w:cs="Times New Roman"/>
        </w:rPr>
        <w:t>5</w:t>
      </w:r>
      <w:r w:rsidR="00BA006B">
        <w:rPr>
          <w:rFonts w:cs="Times New Roman"/>
        </w:rPr>
        <w:t>0</w:t>
      </w:r>
      <w:r w:rsidR="005C7123" w:rsidRPr="00F001FF">
        <w:rPr>
          <w:rFonts w:cs="Times New Roman"/>
        </w:rPr>
        <w:t xml:space="preserve"> tiskových stran + obálka</w:t>
      </w:r>
      <w:r w:rsidRPr="00F001FF">
        <w:rPr>
          <w:rFonts w:cs="Times New Roman"/>
        </w:rPr>
        <w:t>.</w:t>
      </w:r>
    </w:p>
    <w:p w14:paraId="2B8F4C36" w14:textId="6341D1B6" w:rsidR="00BC4B62" w:rsidRPr="00F001FF" w:rsidRDefault="00BC4B62" w:rsidP="00BC4B62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F001FF">
        <w:rPr>
          <w:rFonts w:cs="Times New Roman"/>
        </w:rPr>
        <w:t>Rozsah předmětu plnění smlouvy:</w:t>
      </w:r>
    </w:p>
    <w:p w14:paraId="626A23E6" w14:textId="0133FD89" w:rsidR="00BC4B62" w:rsidRPr="00F001FF" w:rsidRDefault="00F1314D" w:rsidP="00F1314D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F001FF">
        <w:rPr>
          <w:rFonts w:cs="Times New Roman"/>
        </w:rPr>
        <w:t>Zpracování grafického konceptu knihy, včetně obálky,</w:t>
      </w:r>
    </w:p>
    <w:p w14:paraId="7A0427E3" w14:textId="739651FD" w:rsidR="00F1314D" w:rsidRPr="00F001FF" w:rsidRDefault="009468B8" w:rsidP="00F1314D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F001FF">
        <w:rPr>
          <w:rFonts w:cs="Times New Roman"/>
        </w:rPr>
        <w:t xml:space="preserve">Zlom, textové korektury a příprava tiskových dat knihy v maximálním rozsahu </w:t>
      </w:r>
      <w:r w:rsidR="00BA006B">
        <w:rPr>
          <w:rFonts w:cs="Times New Roman"/>
        </w:rPr>
        <w:t>450</w:t>
      </w:r>
      <w:r w:rsidRPr="00F001FF">
        <w:rPr>
          <w:rFonts w:cs="Times New Roman"/>
        </w:rPr>
        <w:t xml:space="preserve"> tiskových stran + obálka</w:t>
      </w:r>
    </w:p>
    <w:p w14:paraId="4F072886" w14:textId="5F4D2BDC" w:rsidR="0081750C" w:rsidRPr="00A70FC5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70FC5">
        <w:rPr>
          <w:rFonts w:cs="Times New Roman"/>
        </w:rPr>
        <w:t xml:space="preserve">Plnění předmětu smlouvy bude provedeno za podmínek stanovených v této smlouvě </w:t>
      </w:r>
      <w:r w:rsidRPr="00A70FC5">
        <w:rPr>
          <w:rFonts w:cs="Times New Roman"/>
          <w:bCs/>
        </w:rPr>
        <w:t>a v nab</w:t>
      </w:r>
      <w:r w:rsidR="00283F23" w:rsidRPr="00A70FC5">
        <w:rPr>
          <w:rFonts w:cs="Times New Roman"/>
          <w:bCs/>
        </w:rPr>
        <w:t>ídce zhotovitele</w:t>
      </w:r>
      <w:r w:rsidRPr="00A70FC5">
        <w:rPr>
          <w:rFonts w:cs="Times New Roman"/>
          <w:bCs/>
        </w:rPr>
        <w:t>.</w:t>
      </w:r>
    </w:p>
    <w:p w14:paraId="60AA7F95" w14:textId="50182525" w:rsidR="00FE2031" w:rsidRPr="00DC26DB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C26DB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DC26DB">
        <w:rPr>
          <w:rFonts w:cs="Times New Roman"/>
        </w:rPr>
        <w:t xml:space="preserve"> </w:t>
      </w:r>
      <w:r w:rsidRPr="00DC26DB">
        <w:rPr>
          <w:rFonts w:cs="Times New Roman"/>
        </w:rPr>
        <w:t>a zavazuje se</w:t>
      </w:r>
      <w:r w:rsidR="009E48D6" w:rsidRPr="00DC26DB">
        <w:rPr>
          <w:rFonts w:cs="Times New Roman"/>
        </w:rPr>
        <w:t xml:space="preserve"> </w:t>
      </w:r>
      <w:r w:rsidRPr="00DC26DB">
        <w:rPr>
          <w:rFonts w:cs="Times New Roman"/>
        </w:rPr>
        <w:t xml:space="preserve">k respektování závěrů na nich přijatých. </w:t>
      </w:r>
      <w:r w:rsidR="00041C27" w:rsidRPr="00DC26DB">
        <w:rPr>
          <w:rFonts w:cs="Times New Roman"/>
        </w:rPr>
        <w:t>P</w:t>
      </w:r>
      <w:r w:rsidRPr="00DC26DB">
        <w:rPr>
          <w:rFonts w:cs="Times New Roman"/>
        </w:rPr>
        <w:t xml:space="preserve">očet a termíny porad </w:t>
      </w:r>
      <w:r w:rsidR="00041C27" w:rsidRPr="00DC26DB">
        <w:rPr>
          <w:rFonts w:cs="Times New Roman"/>
        </w:rPr>
        <w:t xml:space="preserve">stanoví </w:t>
      </w:r>
      <w:r w:rsidRPr="00DC26DB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508C2B6D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06E59BC1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3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3"/>
    <w:p w14:paraId="15F0F9D1" w14:textId="0FB2CBDC" w:rsidR="00AE0FE5" w:rsidRPr="00F001FF" w:rsidRDefault="00AE0FE5" w:rsidP="00F001F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bjednateli. Nebezpečí škody na</w:t>
      </w:r>
      <w:r w:rsidR="00766345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8D5D0E">
        <w:rPr>
          <w:rFonts w:cs="Times New Roman"/>
        </w:rPr>
        <w:t xml:space="preserve">tak </w:t>
      </w:r>
      <w:r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103436D6" w14:textId="77777777" w:rsidR="009D5012" w:rsidRPr="00F001FF" w:rsidRDefault="009D5012" w:rsidP="009D5012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01FF">
        <w:rPr>
          <w:rFonts w:cs="Times New Roman"/>
        </w:rPr>
        <w:t>Celková cena za zpracování předmětu smlouvy činí maximálně:</w:t>
      </w:r>
    </w:p>
    <w:p w14:paraId="15379F79" w14:textId="680E8FBB" w:rsidR="0087006A" w:rsidRDefault="0087006A" w:rsidP="0087006A">
      <w:pPr>
        <w:spacing w:line="276" w:lineRule="auto"/>
        <w:ind w:left="-284" w:firstLine="284"/>
        <w:jc w:val="both"/>
        <w:rPr>
          <w:rFonts w:cs="Times New Roman"/>
        </w:rPr>
      </w:pPr>
      <w:r>
        <w:rPr>
          <w:rFonts w:cs="Times New Roman"/>
          <w:b/>
          <w:bCs/>
        </w:rPr>
        <w:t>135 0</w:t>
      </w:r>
      <w:r w:rsidR="009D5012" w:rsidRPr="00F001FF">
        <w:rPr>
          <w:rFonts w:cs="Times New Roman"/>
          <w:b/>
          <w:bCs/>
        </w:rPr>
        <w:t>00</w:t>
      </w:r>
      <w:r w:rsidR="009D5012" w:rsidRPr="00F001FF">
        <w:rPr>
          <w:rFonts w:cs="Times New Roman"/>
          <w:b/>
        </w:rPr>
        <w:t xml:space="preserve"> Kč </w:t>
      </w:r>
      <w:r w:rsidR="009D5012" w:rsidRPr="00F001FF">
        <w:rPr>
          <w:rFonts w:cs="Times New Roman"/>
        </w:rPr>
        <w:t xml:space="preserve">(slovy: sto </w:t>
      </w:r>
      <w:r>
        <w:rPr>
          <w:rFonts w:cs="Times New Roman"/>
        </w:rPr>
        <w:t>třicet pět tisíc</w:t>
      </w:r>
      <w:r w:rsidR="009D5012" w:rsidRPr="00F001FF">
        <w:rPr>
          <w:rFonts w:cs="Times New Roman"/>
        </w:rPr>
        <w:t xml:space="preserve"> korun českých)</w:t>
      </w:r>
      <w:r>
        <w:rPr>
          <w:rFonts w:cs="Times New Roman"/>
        </w:rPr>
        <w:t>.</w:t>
      </w:r>
    </w:p>
    <w:p w14:paraId="2F1E9C18" w14:textId="77777777" w:rsidR="0087006A" w:rsidRPr="00F001FF" w:rsidRDefault="0087006A" w:rsidP="0087006A">
      <w:pPr>
        <w:spacing w:line="276" w:lineRule="auto"/>
        <w:ind w:left="-284" w:firstLine="284"/>
        <w:jc w:val="both"/>
        <w:rPr>
          <w:rFonts w:cs="Times New Roman"/>
        </w:rPr>
      </w:pPr>
    </w:p>
    <w:p w14:paraId="60AA44E6" w14:textId="77777777" w:rsidR="009D5012" w:rsidRPr="00F001FF" w:rsidRDefault="009D5012" w:rsidP="009D5012">
      <w:pPr>
        <w:spacing w:after="120" w:line="276" w:lineRule="auto"/>
        <w:jc w:val="both"/>
        <w:rPr>
          <w:rFonts w:cs="Times New Roman"/>
        </w:rPr>
      </w:pPr>
      <w:r w:rsidRPr="00F001FF">
        <w:rPr>
          <w:rFonts w:cs="Times New Roman"/>
        </w:rPr>
        <w:t>Objednatel není povinen vyčerpat celou částku.</w:t>
      </w:r>
    </w:p>
    <w:p w14:paraId="750CDD35" w14:textId="5E2E1234" w:rsidR="009D5012" w:rsidRPr="00F001FF" w:rsidRDefault="009D5012" w:rsidP="009D5012">
      <w:pPr>
        <w:spacing w:after="120" w:line="276" w:lineRule="auto"/>
        <w:jc w:val="both"/>
        <w:rPr>
          <w:rFonts w:cs="Times New Roman"/>
        </w:rPr>
      </w:pPr>
      <w:r w:rsidRPr="00F001FF">
        <w:rPr>
          <w:rFonts w:cs="Times New Roman"/>
        </w:rPr>
        <w:t xml:space="preserve">Cena za </w:t>
      </w:r>
      <w:r w:rsidR="0087006A">
        <w:rPr>
          <w:rFonts w:cs="Times New Roman"/>
        </w:rPr>
        <w:t>grafické zpracování a zlom jedné tiskové strany</w:t>
      </w:r>
      <w:r w:rsidRPr="00F001FF">
        <w:rPr>
          <w:rFonts w:cs="Times New Roman"/>
        </w:rPr>
        <w:t xml:space="preserve"> činí: </w:t>
      </w:r>
      <w:r w:rsidR="0087006A">
        <w:rPr>
          <w:rFonts w:cs="Times New Roman"/>
        </w:rPr>
        <w:t>300,- Kč</w:t>
      </w:r>
    </w:p>
    <w:p w14:paraId="098F434D" w14:textId="0901957E" w:rsidR="009D5012" w:rsidRPr="00F001FF" w:rsidRDefault="009D5012" w:rsidP="009D5012">
      <w:pPr>
        <w:spacing w:after="120" w:line="276" w:lineRule="auto"/>
        <w:jc w:val="both"/>
        <w:rPr>
          <w:rFonts w:cs="Times New Roman"/>
          <w:color w:val="FF0000"/>
        </w:rPr>
      </w:pPr>
      <w:r w:rsidRPr="00F001FF">
        <w:rPr>
          <w:rFonts w:cs="Times New Roman"/>
        </w:rPr>
        <w:t xml:space="preserve">Dodavatel spolu s předáním předmětu smlouvy odevzdá kontaktní osobě objednatele výkaz skutečně </w:t>
      </w:r>
      <w:r w:rsidR="00810F4A" w:rsidRPr="00F001FF">
        <w:rPr>
          <w:rFonts w:cs="Times New Roman"/>
        </w:rPr>
        <w:t>připravených</w:t>
      </w:r>
      <w:r w:rsidR="0021183F" w:rsidRPr="00F001FF">
        <w:rPr>
          <w:rFonts w:cs="Times New Roman"/>
        </w:rPr>
        <w:t xml:space="preserve"> tiskových stran</w:t>
      </w:r>
      <w:r w:rsidR="00810F4A" w:rsidRPr="00F001FF">
        <w:rPr>
          <w:rFonts w:cs="Times New Roman"/>
        </w:rPr>
        <w:t xml:space="preserve"> </w:t>
      </w:r>
      <w:r w:rsidRPr="00F001FF">
        <w:rPr>
          <w:rFonts w:cs="Times New Roman"/>
        </w:rPr>
        <w:t>(tzv. výčetku).</w:t>
      </w:r>
      <w:r w:rsidR="005960EB" w:rsidRPr="00F001FF">
        <w:rPr>
          <w:rFonts w:cs="Times New Roman"/>
        </w:rPr>
        <w:t xml:space="preserve"> </w:t>
      </w:r>
    </w:p>
    <w:p w14:paraId="18852C57" w14:textId="4802C49F" w:rsidR="00B41D12" w:rsidRPr="00B41D12" w:rsidRDefault="005960EB" w:rsidP="00B41D12">
      <w:pPr>
        <w:spacing w:after="120" w:line="276" w:lineRule="auto"/>
        <w:jc w:val="both"/>
        <w:rPr>
          <w:rFonts w:cs="Times New Roman"/>
        </w:rPr>
      </w:pPr>
      <w:r w:rsidRPr="00F001FF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F001FF">
          <w:rPr>
            <w:rStyle w:val="Hypertextovodkaz"/>
            <w:rFonts w:cs="Times New Roman"/>
          </w:rPr>
          <w:t>http://www.iprpraha.cz/clanek/1950/vzory-dokumentu</w:t>
        </w:r>
      </w:hyperlink>
      <w:r w:rsidRPr="00F001FF">
        <w:rPr>
          <w:rFonts w:cs="Times New Roman"/>
        </w:rPr>
        <w:t xml:space="preserve"> v záložce „Vzory dokumentů, na které odkazují smlouvy“</w:t>
      </w:r>
      <w:r w:rsidR="00B41D12">
        <w:rPr>
          <w:rFonts w:cs="Times New Roman"/>
        </w:rPr>
        <w:t>.</w:t>
      </w:r>
    </w:p>
    <w:p w14:paraId="0A11D341" w14:textId="7ECA312B" w:rsidR="005960EB" w:rsidRPr="005960EB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F001FF">
        <w:rPr>
          <w:rFonts w:cs="Times New Roman"/>
        </w:rPr>
        <w:t>P</w:t>
      </w:r>
      <w:r w:rsidR="002A1B71" w:rsidRPr="00F001FF">
        <w:rPr>
          <w:rFonts w:cs="Times New Roman"/>
        </w:rPr>
        <w:t xml:space="preserve">latba za splnění předmětu smlouvy se uskuteční po předání </w:t>
      </w:r>
      <w:r w:rsidR="003B7B4B" w:rsidRPr="00F001FF">
        <w:rPr>
          <w:rFonts w:cs="Times New Roman"/>
        </w:rPr>
        <w:t xml:space="preserve">dokončeného </w:t>
      </w:r>
      <w:r w:rsidR="002A1B71" w:rsidRPr="00F001FF">
        <w:rPr>
          <w:rFonts w:cs="Times New Roman"/>
        </w:rPr>
        <w:t>díla, a to po oboustranném podepsání akceptačního protokolu</w:t>
      </w:r>
      <w:r w:rsidR="00A74551" w:rsidRPr="00F001FF">
        <w:rPr>
          <w:rFonts w:cs="Times New Roman"/>
        </w:rPr>
        <w:t xml:space="preserve"> bez výhrad či s výhradou těch vad, které nebrání díl</w:t>
      </w:r>
      <w:r w:rsidR="00030464" w:rsidRPr="00F001FF">
        <w:rPr>
          <w:rFonts w:cs="Times New Roman"/>
        </w:rPr>
        <w:t>o</w:t>
      </w:r>
      <w:r w:rsidR="00A74551" w:rsidRPr="00F001FF">
        <w:rPr>
          <w:rFonts w:cs="Times New Roman"/>
        </w:rPr>
        <w:t xml:space="preserve"> akceptovat</w:t>
      </w:r>
      <w:r w:rsidR="005960EB" w:rsidRPr="00F001FF">
        <w:rPr>
          <w:rFonts w:cs="Times New Roman"/>
        </w:rPr>
        <w:t>, a to na základě objednatelem odsouhlaseného výkazu skutečně odpracovaných hodin předloženého dodavatelem (tzv. výčetky).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2B75E1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24D32540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>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3934AFC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Objednatel neposkytuje zálohy.</w:t>
      </w:r>
    </w:p>
    <w:p w14:paraId="0E29F3F0" w14:textId="1A3AF3A8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18AC00D7" w14:textId="05EA5714" w:rsidR="005E4042" w:rsidRPr="00C1683A" w:rsidRDefault="00776648" w:rsidP="00C1683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>235/</w:t>
      </w:r>
      <w:r w:rsidR="00D261B3" w:rsidRPr="00C1683A">
        <w:rPr>
          <w:rFonts w:cs="Times New Roman"/>
        </w:rPr>
        <w:t xml:space="preserve">2004 Sb., </w:t>
      </w:r>
      <w:r w:rsidR="00AF0C57" w:rsidRPr="00C1683A">
        <w:rPr>
          <w:rFonts w:cs="Times New Roman"/>
        </w:rPr>
        <w:t>o dani</w:t>
      </w:r>
      <w:r w:rsidR="00AF0C57" w:rsidRPr="00A15479">
        <w:rPr>
          <w:rFonts w:cs="Times New Roman"/>
        </w:rPr>
        <w:t xml:space="preserve">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78372D24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nejpozději </w:t>
      </w:r>
      <w:r w:rsidRPr="009F0987">
        <w:rPr>
          <w:rFonts w:cs="Times New Roman"/>
        </w:rPr>
        <w:t xml:space="preserve">do </w:t>
      </w:r>
      <w:r w:rsidR="00B41D12">
        <w:rPr>
          <w:rFonts w:cs="Times New Roman"/>
        </w:rPr>
        <w:t>2</w:t>
      </w:r>
      <w:r w:rsidR="00C1683A" w:rsidRPr="009F0987">
        <w:rPr>
          <w:rFonts w:cs="Times New Roman"/>
        </w:rPr>
        <w:t>. 1</w:t>
      </w:r>
      <w:r w:rsidR="00B41D12">
        <w:rPr>
          <w:rFonts w:cs="Times New Roman"/>
        </w:rPr>
        <w:t>2</w:t>
      </w:r>
      <w:r w:rsidR="00C1683A" w:rsidRPr="009F0987">
        <w:rPr>
          <w:rFonts w:cs="Times New Roman"/>
        </w:rPr>
        <w:t>. 2024.</w:t>
      </w:r>
      <w:r w:rsidR="0061560E" w:rsidRPr="00A15479">
        <w:rPr>
          <w:rFonts w:cs="Times New Roman"/>
        </w:rPr>
        <w:t xml:space="preserve"> 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A90765C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BC08E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1F64E251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</w:t>
      </w:r>
      <w:r w:rsidRPr="005F6AD0">
        <w:rPr>
          <w:rFonts w:cs="Times New Roman"/>
        </w:rPr>
        <w:t>se</w:t>
      </w:r>
      <w:r w:rsidR="00BC08EB" w:rsidRPr="005F6AD0">
        <w:rPr>
          <w:rFonts w:cs="Times New Roman"/>
        </w:rPr>
        <w:t> </w:t>
      </w:r>
      <w:r w:rsidRPr="005F6AD0">
        <w:rPr>
          <w:rFonts w:cs="Times New Roman"/>
        </w:rPr>
        <w:t>těchto okolností dovolávat. Přesáhne-li doba trvání prodlení na straně zhotovitele z těchto důvodů</w:t>
      </w:r>
      <w:r w:rsidR="00BC08EB" w:rsidRPr="005F6AD0">
        <w:rPr>
          <w:rFonts w:cs="Times New Roman"/>
        </w:rPr>
        <w:t xml:space="preserve"> </w:t>
      </w:r>
      <w:r w:rsidR="00692BC4" w:rsidRPr="005F6AD0">
        <w:rPr>
          <w:rFonts w:cs="Times New Roman"/>
        </w:rPr>
        <w:t>31</w:t>
      </w:r>
      <w:r w:rsidR="00BC08EB" w:rsidRPr="005F6AD0">
        <w:rPr>
          <w:rFonts w:cs="Times New Roman"/>
        </w:rPr>
        <w:t> </w:t>
      </w:r>
      <w:r w:rsidRPr="005F6AD0">
        <w:rPr>
          <w:rFonts w:cs="Times New Roman"/>
        </w:rPr>
        <w:t>dnů, je objednatel</w:t>
      </w:r>
      <w:r w:rsidRPr="00A15479">
        <w:rPr>
          <w:rFonts w:cs="Times New Roman"/>
        </w:rPr>
        <w:t xml:space="preserve">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921A80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21A80">
        <w:rPr>
          <w:rFonts w:cs="Times New Roman"/>
        </w:rPr>
        <w:lastRenderedPageBreak/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921A80">
        <w:rPr>
          <w:rFonts w:cs="Times New Roman"/>
        </w:rPr>
        <w:t>.</w:t>
      </w:r>
    </w:p>
    <w:p w14:paraId="544DD3CF" w14:textId="77777777" w:rsidR="00725CD0" w:rsidRPr="00A15479" w:rsidRDefault="00725CD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0447B84D" w14:textId="105731CF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</w:p>
    <w:p w14:paraId="4E761E84" w14:textId="7A0BC60D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6609B375" w:rsidR="009E4AB3" w:rsidRPr="009F0987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F0987">
        <w:rPr>
          <w:rFonts w:cs="Times New Roman"/>
        </w:rPr>
        <w:t xml:space="preserve">Objednatel je oprávněn </w:t>
      </w:r>
      <w:r w:rsidR="00E062FC" w:rsidRPr="009F0987">
        <w:rPr>
          <w:rFonts w:cs="Times New Roman"/>
        </w:rPr>
        <w:t xml:space="preserve">být informován </w:t>
      </w:r>
      <w:r w:rsidRPr="009F0987">
        <w:rPr>
          <w:rFonts w:cs="Times New Roman"/>
        </w:rPr>
        <w:t>průběžn</w:t>
      </w:r>
      <w:r w:rsidR="00725CD0" w:rsidRPr="009F0987">
        <w:rPr>
          <w:rFonts w:cs="Times New Roman"/>
        </w:rPr>
        <w:t>ě</w:t>
      </w:r>
      <w:r w:rsidRPr="009F0987">
        <w:rPr>
          <w:rFonts w:cs="Times New Roman"/>
        </w:rPr>
        <w:t xml:space="preserve"> </w:t>
      </w:r>
      <w:r w:rsidR="00725CD0" w:rsidRPr="009F0987">
        <w:rPr>
          <w:rFonts w:cs="Times New Roman"/>
        </w:rPr>
        <w:t xml:space="preserve">o </w:t>
      </w:r>
      <w:r w:rsidRPr="009F0987">
        <w:rPr>
          <w:rFonts w:cs="Times New Roman"/>
        </w:rPr>
        <w:t xml:space="preserve">provádění </w:t>
      </w:r>
      <w:r w:rsidR="00E733B4" w:rsidRPr="009F0987">
        <w:rPr>
          <w:rFonts w:cs="Times New Roman"/>
        </w:rPr>
        <w:t>d</w:t>
      </w:r>
      <w:r w:rsidRPr="009F0987">
        <w:rPr>
          <w:rFonts w:cs="Times New Roman"/>
        </w:rPr>
        <w:t>íla (dále také „</w:t>
      </w:r>
      <w:r w:rsidR="00E062FC" w:rsidRPr="009F0987">
        <w:rPr>
          <w:rFonts w:cs="Times New Roman"/>
          <w:b/>
        </w:rPr>
        <w:t>report stavu</w:t>
      </w:r>
      <w:r w:rsidRPr="009F0987">
        <w:rPr>
          <w:rFonts w:cs="Times New Roman"/>
        </w:rPr>
        <w:t xml:space="preserve">”). </w:t>
      </w:r>
      <w:r w:rsidR="0007397E" w:rsidRPr="009F0987">
        <w:rPr>
          <w:rFonts w:cs="Times New Roman"/>
        </w:rPr>
        <w:t>Orientační frekvence předávání informací je</w:t>
      </w:r>
      <w:r w:rsidR="005C7123" w:rsidRPr="009F0987">
        <w:rPr>
          <w:rFonts w:cs="Times New Roman"/>
        </w:rPr>
        <w:t xml:space="preserve"> </w:t>
      </w:r>
      <w:r w:rsidR="0007397E" w:rsidRPr="009F0987">
        <w:rPr>
          <w:rFonts w:cs="Times New Roman"/>
        </w:rPr>
        <w:t xml:space="preserve">1 x za 14 dnů (postačí elektronickou cestou). </w:t>
      </w:r>
      <w:r w:rsidRPr="009F0987">
        <w:rPr>
          <w:rFonts w:cs="Times New Roman"/>
        </w:rPr>
        <w:t>Objednatel má právo</w:t>
      </w:r>
      <w:r w:rsidRPr="00A15479">
        <w:rPr>
          <w:rFonts w:cs="Times New Roman"/>
        </w:rPr>
        <w:t xml:space="preserve"> </w:t>
      </w:r>
      <w:r w:rsidRPr="009F0987">
        <w:rPr>
          <w:rFonts w:cs="Times New Roman"/>
        </w:rPr>
        <w:t>k</w:t>
      </w:r>
      <w:r w:rsidR="00BC08EB" w:rsidRPr="009F0987">
        <w:rPr>
          <w:rFonts w:cs="Times New Roman"/>
        </w:rPr>
        <w:t> </w:t>
      </w:r>
      <w:r w:rsidRPr="009F0987">
        <w:rPr>
          <w:rFonts w:cs="Times New Roman"/>
        </w:rPr>
        <w:t>předloženým materiálům dávat své připomínky. Objednatel se vyjádř</w:t>
      </w:r>
      <w:r w:rsidR="0007397E" w:rsidRPr="009F0987">
        <w:rPr>
          <w:rFonts w:cs="Times New Roman"/>
        </w:rPr>
        <w:t>í</w:t>
      </w:r>
      <w:r w:rsidRPr="009F0987">
        <w:rPr>
          <w:rFonts w:cs="Times New Roman"/>
        </w:rPr>
        <w:t xml:space="preserve"> k </w:t>
      </w:r>
      <w:r w:rsidR="00F45252" w:rsidRPr="009F0987">
        <w:rPr>
          <w:rFonts w:cs="Times New Roman"/>
        </w:rPr>
        <w:t>z</w:t>
      </w:r>
      <w:r w:rsidRPr="009F0987">
        <w:rPr>
          <w:rFonts w:cs="Times New Roman"/>
        </w:rPr>
        <w:t xml:space="preserve">hotovitelem předloženým materiálům do </w:t>
      </w:r>
      <w:r w:rsidR="00533820" w:rsidRPr="009F0987">
        <w:rPr>
          <w:rFonts w:cs="Times New Roman"/>
        </w:rPr>
        <w:t>14</w:t>
      </w:r>
      <w:r w:rsidRPr="009F0987">
        <w:rPr>
          <w:rFonts w:cs="Times New Roman"/>
        </w:rPr>
        <w:t xml:space="preserve"> pracovních dnů od jejich předložení. Na základě tohoto vyjádření bude </w:t>
      </w:r>
      <w:r w:rsidR="00E733B4" w:rsidRPr="009F0987">
        <w:rPr>
          <w:rFonts w:cs="Times New Roman"/>
        </w:rPr>
        <w:t>d</w:t>
      </w:r>
      <w:r w:rsidRPr="009F0987">
        <w:rPr>
          <w:rFonts w:cs="Times New Roman"/>
        </w:rPr>
        <w:t>ílo upraveno, resp. dopracováno a dokončeno.</w:t>
      </w:r>
    </w:p>
    <w:p w14:paraId="7D7657EF" w14:textId="62A22ED9" w:rsidR="0097395D" w:rsidRPr="009F0987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F0987">
        <w:rPr>
          <w:rFonts w:cs="Times New Roman"/>
        </w:rPr>
        <w:t xml:space="preserve">Konzultace budou probíhat dle aktuálních potřeb a časových možností </w:t>
      </w:r>
      <w:r w:rsidR="00F45252" w:rsidRPr="009F0987">
        <w:rPr>
          <w:rFonts w:cs="Times New Roman"/>
        </w:rPr>
        <w:t>o</w:t>
      </w:r>
      <w:r w:rsidRPr="009F0987">
        <w:rPr>
          <w:rFonts w:cs="Times New Roman"/>
        </w:rPr>
        <w:t xml:space="preserve">bjednatele a </w:t>
      </w:r>
      <w:r w:rsidR="00F45252" w:rsidRPr="009F0987">
        <w:rPr>
          <w:rFonts w:cs="Times New Roman"/>
        </w:rPr>
        <w:t>z</w:t>
      </w:r>
      <w:r w:rsidRPr="009F0987">
        <w:rPr>
          <w:rFonts w:cs="Times New Roman"/>
        </w:rPr>
        <w:t>hotovitele, a</w:t>
      </w:r>
      <w:r w:rsidR="00BC08EB" w:rsidRPr="009F0987">
        <w:rPr>
          <w:rFonts w:cs="Times New Roman"/>
        </w:rPr>
        <w:t> </w:t>
      </w:r>
      <w:r w:rsidRPr="009F0987">
        <w:rPr>
          <w:rFonts w:cs="Times New Roman"/>
        </w:rPr>
        <w:t>to</w:t>
      </w:r>
      <w:r w:rsidR="00BC08EB" w:rsidRPr="009F0987">
        <w:rPr>
          <w:rFonts w:cs="Times New Roman"/>
        </w:rPr>
        <w:t> </w:t>
      </w:r>
      <w:r w:rsidRPr="009F0987">
        <w:rPr>
          <w:rFonts w:cs="Times New Roman"/>
        </w:rPr>
        <w:t xml:space="preserve">vždy na základě jejich společné dohody. Pokud bude </w:t>
      </w:r>
      <w:r w:rsidR="00F45252" w:rsidRPr="009F0987">
        <w:rPr>
          <w:rFonts w:cs="Times New Roman"/>
        </w:rPr>
        <w:t>z</w:t>
      </w:r>
      <w:r w:rsidRPr="009F0987">
        <w:rPr>
          <w:rFonts w:cs="Times New Roman"/>
        </w:rPr>
        <w:t xml:space="preserve">hotovitel nebo </w:t>
      </w:r>
      <w:r w:rsidR="00F45252" w:rsidRPr="009F0987">
        <w:rPr>
          <w:rFonts w:cs="Times New Roman"/>
        </w:rPr>
        <w:t>o</w:t>
      </w:r>
      <w:r w:rsidRPr="009F0987">
        <w:rPr>
          <w:rFonts w:cs="Times New Roman"/>
        </w:rPr>
        <w:t>bjednatel požadovat kontrolní den, vyzve k účasti zástupce druhé smluvní strany telefonicky nebo e</w:t>
      </w:r>
      <w:r w:rsidR="00703CDA" w:rsidRPr="009F0987">
        <w:rPr>
          <w:rFonts w:cs="Times New Roman"/>
        </w:rPr>
        <w:t>-</w:t>
      </w:r>
      <w:r w:rsidRPr="009F0987">
        <w:rPr>
          <w:rFonts w:cs="Times New Roman"/>
        </w:rPr>
        <w:t>mailem nejméně 7</w:t>
      </w:r>
      <w:r w:rsidR="00BC08EB" w:rsidRPr="009F0987">
        <w:rPr>
          <w:rFonts w:cs="Times New Roman"/>
        </w:rPr>
        <w:t> </w:t>
      </w:r>
      <w:r w:rsidRPr="009F0987">
        <w:rPr>
          <w:rFonts w:cs="Times New Roman"/>
        </w:rPr>
        <w:t>pracovních dnů předem.</w:t>
      </w:r>
    </w:p>
    <w:p w14:paraId="40186762" w14:textId="762AA8B9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5D97C86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22F06ED7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7CD8E9E5" w:rsidR="004D6231" w:rsidRPr="00421B0A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21B0A">
        <w:rPr>
          <w:rFonts w:cs="Times New Roman"/>
        </w:rPr>
        <w:t>Podrobná specifikace forem odevzdání díla</w:t>
      </w:r>
      <w:r w:rsidR="004D6231" w:rsidRPr="00421B0A">
        <w:rPr>
          <w:rFonts w:cs="Times New Roman"/>
        </w:rPr>
        <w:t>:</w:t>
      </w:r>
    </w:p>
    <w:p w14:paraId="4500EE21" w14:textId="676AB8E7" w:rsidR="004D6231" w:rsidRPr="009F0987" w:rsidRDefault="00921A80" w:rsidP="00693670">
      <w:pPr>
        <w:spacing w:after="120" w:line="276" w:lineRule="auto"/>
        <w:jc w:val="both"/>
        <w:rPr>
          <w:rFonts w:cs="Times New Roman"/>
        </w:rPr>
      </w:pPr>
      <w:r w:rsidRPr="009F0987">
        <w:rPr>
          <w:rFonts w:cs="Times New Roman"/>
        </w:rPr>
        <w:t>Elektronicky ve formátu</w:t>
      </w:r>
      <w:r w:rsidR="00533820" w:rsidRPr="009F0987">
        <w:rPr>
          <w:rFonts w:cs="Times New Roman"/>
        </w:rPr>
        <w:t xml:space="preserve"> PDF. </w:t>
      </w:r>
    </w:p>
    <w:p w14:paraId="119054BA" w14:textId="285B87E2" w:rsidR="00F60621" w:rsidRPr="009F0987" w:rsidRDefault="003A3BD5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F0987">
        <w:rPr>
          <w:rFonts w:cs="Times New Roman"/>
        </w:rPr>
        <w:t xml:space="preserve">Objednatel je povinen předané dílo zkontrolovat a do </w:t>
      </w:r>
      <w:r w:rsidR="00554251" w:rsidRPr="009F0987">
        <w:rPr>
          <w:rFonts w:cs="Times New Roman"/>
        </w:rPr>
        <w:t>14</w:t>
      </w:r>
      <w:r w:rsidRPr="009F0987">
        <w:rPr>
          <w:rFonts w:cs="Times New Roman"/>
        </w:rPr>
        <w:t xml:space="preserve"> pracovních dnů po </w:t>
      </w:r>
      <w:r w:rsidR="00680E1A" w:rsidRPr="009F0987">
        <w:rPr>
          <w:rFonts w:cs="Times New Roman"/>
        </w:rPr>
        <w:t>předání</w:t>
      </w:r>
      <w:r w:rsidRPr="009F0987">
        <w:rPr>
          <w:rFonts w:cs="Times New Roman"/>
        </w:rPr>
        <w:t xml:space="preserve"> díla písemně zhotoviteli sdělit</w:t>
      </w:r>
      <w:r w:rsidR="006D7281" w:rsidRPr="009F0987">
        <w:rPr>
          <w:rFonts w:cs="Times New Roman"/>
        </w:rPr>
        <w:t xml:space="preserve"> formou akceptačního protokolu</w:t>
      </w:r>
      <w:r w:rsidRPr="009F0987">
        <w:rPr>
          <w:rFonts w:cs="Times New Roman"/>
        </w:rPr>
        <w:t>, zda dílo odsouhlasil, či nikoliv.</w:t>
      </w:r>
    </w:p>
    <w:p w14:paraId="24A771CA" w14:textId="48613F3E" w:rsidR="000C3E19" w:rsidRPr="00822E99" w:rsidRDefault="001D54B4" w:rsidP="00F60621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 xml:space="preserve">za splněné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  <w:r w:rsidR="00A34771" w:rsidRPr="00822E99">
        <w:rPr>
          <w:rFonts w:cs="Times New Roman"/>
        </w:rPr>
        <w:t xml:space="preserve"> </w:t>
      </w:r>
    </w:p>
    <w:p w14:paraId="25C83343" w14:textId="78E56FEE" w:rsidR="000C3E19" w:rsidRPr="00F001FF" w:rsidRDefault="00C84C0B" w:rsidP="00F001FF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787871">
        <w:t>dokončeného díla</w:t>
      </w:r>
      <w:r w:rsidRPr="00787871">
        <w:t>.</w:t>
      </w: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69874646" w14:textId="77777777" w:rsidR="00921A80" w:rsidRDefault="00921A8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  <w:highlight w:val="yellow"/>
        </w:rPr>
      </w:pPr>
    </w:p>
    <w:p w14:paraId="1B8D60A1" w14:textId="2A50781E" w:rsidR="00730826" w:rsidRPr="00A15479" w:rsidRDefault="00730826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921A80">
        <w:rPr>
          <w:rFonts w:cs="Times New Roman"/>
        </w:rPr>
        <w:t xml:space="preserve">Zhotovitel se zavazuje </w:t>
      </w:r>
      <w:bookmarkStart w:id="5" w:name="_Hlk164326136"/>
      <w:r w:rsidRPr="00921A80">
        <w:rPr>
          <w:rFonts w:cs="Times New Roman"/>
        </w:rPr>
        <w:t xml:space="preserve">zajišťovat </w:t>
      </w:r>
      <w:bookmarkEnd w:id="5"/>
      <w:r w:rsidRPr="00921A80">
        <w:rPr>
          <w:rFonts w:cs="Times New Roman"/>
        </w:rPr>
        <w:t>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50BE0FCA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5478DB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6C1CF1B6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7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</w:p>
    <w:bookmarkEnd w:id="8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>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>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>práva takovou licenční smlouvou nabytá postoupit alespoň v rozsahu dle zde sjednaného; licence a</w:t>
      </w:r>
      <w:r>
        <w:rPr>
          <w:rFonts w:cs="Times New Roman"/>
        </w:rPr>
        <w:t> </w:t>
      </w:r>
      <w:r w:rsidRPr="008C7F5C">
        <w:rPr>
          <w:rFonts w:cs="Times New Roman"/>
        </w:rPr>
        <w:t>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díla a </w:t>
      </w:r>
      <w:r w:rsidRPr="008C7F5C">
        <w:rPr>
          <w:rFonts w:cs="Times New Roman"/>
        </w:rPr>
        <w:t>je zahrnuta v celkové ceně díla. Smluvní strany prohlašují takovou odměnu za odpovídající a konečnou.</w:t>
      </w:r>
    </w:p>
    <w:p w14:paraId="5A7697D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lastRenderedPageBreak/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Pr="007F2593" w:rsidRDefault="00B422E2" w:rsidP="007F259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7BB750F4" w14:textId="3AE4BC28" w:rsidR="00BF472E" w:rsidRPr="00F001FF" w:rsidRDefault="00B422E2" w:rsidP="00F001FF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4FDE276D" w:rsidR="00B422E2" w:rsidRPr="0031793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17934">
        <w:rPr>
          <w:rFonts w:cs="Times New Roman"/>
        </w:rPr>
        <w:t>Za prodlení s termínem předání díla zaplatí zhotovitel objednateli smluvní pokutu ve výši 500 Kč za každý započatý den prodlení.</w:t>
      </w:r>
    </w:p>
    <w:p w14:paraId="4D4DC6F9" w14:textId="77777777" w:rsidR="00B422E2" w:rsidRPr="0031793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17934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72741895" w:rsidR="00B422E2" w:rsidRPr="0031793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7934">
        <w:rPr>
          <w:rFonts w:cs="Times New Roman"/>
        </w:rPr>
        <w:t xml:space="preserve">Za každé jednotlivé porušení povinnosti uvedené v čl. </w:t>
      </w:r>
      <w:r w:rsidR="00BF3B91" w:rsidRPr="00317934">
        <w:rPr>
          <w:rFonts w:cs="Times New Roman"/>
        </w:rPr>
        <w:t>VIII</w:t>
      </w:r>
      <w:r w:rsidRPr="00317934">
        <w:rPr>
          <w:rFonts w:cs="Times New Roman"/>
        </w:rPr>
        <w:t xml:space="preserve"> odst. 1, 3 nebo 5 této smlouvy je zhotovitel povinen zaplatit objednateli smluvní pokutu ve výši </w:t>
      </w:r>
      <w:r w:rsidR="00E968AE" w:rsidRPr="00317934">
        <w:rPr>
          <w:rFonts w:cs="Times New Roman"/>
        </w:rPr>
        <w:t>1</w:t>
      </w:r>
      <w:r w:rsidR="00317934" w:rsidRPr="00317934">
        <w:rPr>
          <w:rFonts w:cs="Times New Roman"/>
        </w:rPr>
        <w:t>0.0</w:t>
      </w:r>
      <w:r w:rsidR="00E968AE" w:rsidRPr="00317934">
        <w:rPr>
          <w:rFonts w:cs="Times New Roman"/>
        </w:rPr>
        <w:t>00</w:t>
      </w:r>
      <w:r w:rsidRPr="00317934">
        <w:rPr>
          <w:rFonts w:cs="Times New Roman"/>
        </w:rPr>
        <w:t xml:space="preserve"> Kč (slovy:</w:t>
      </w:r>
      <w:r w:rsidR="00F1299B" w:rsidRPr="00317934">
        <w:rPr>
          <w:rFonts w:cs="Times New Roman"/>
        </w:rPr>
        <w:t xml:space="preserve"> </w:t>
      </w:r>
      <w:r w:rsidR="00317934" w:rsidRPr="00317934">
        <w:rPr>
          <w:rFonts w:cs="Times New Roman"/>
        </w:rPr>
        <w:t>deset tisíc</w:t>
      </w:r>
      <w:r w:rsidRPr="00317934">
        <w:rPr>
          <w:rFonts w:cs="Times New Roman"/>
        </w:rPr>
        <w:t xml:space="preserve"> korun českých).</w:t>
      </w:r>
    </w:p>
    <w:p w14:paraId="43CC444D" w14:textId="58BCDAA5" w:rsidR="00B422E2" w:rsidRPr="0031793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7934">
        <w:rPr>
          <w:rFonts w:cs="Times New Roman"/>
          <w:iCs/>
        </w:rPr>
        <w:t xml:space="preserve">Za každé jednotlivé porušení povinností uvedených v čl. </w:t>
      </w:r>
      <w:r w:rsidR="00BF3B91" w:rsidRPr="00317934">
        <w:rPr>
          <w:rFonts w:cs="Times New Roman"/>
          <w:iCs/>
        </w:rPr>
        <w:t>I</w:t>
      </w:r>
      <w:r w:rsidRPr="00317934">
        <w:rPr>
          <w:rFonts w:cs="Times New Roman"/>
          <w:iCs/>
        </w:rPr>
        <w:t xml:space="preserve">X této smlouvy týkajících se ochrany důvěrných informací a obchodního tajemství, je zhotovitel povinen zaplatit objednateli smluvní pokutu ve výši </w:t>
      </w:r>
      <w:r w:rsidR="0004551B" w:rsidRPr="00317934">
        <w:rPr>
          <w:rFonts w:cs="Times New Roman"/>
          <w:iCs/>
        </w:rPr>
        <w:t>1 500</w:t>
      </w:r>
      <w:r w:rsidRPr="00317934">
        <w:rPr>
          <w:rFonts w:cs="Times New Roman"/>
          <w:iCs/>
        </w:rPr>
        <w:t xml:space="preserve"> Kč </w:t>
      </w:r>
      <w:r w:rsidRPr="00317934">
        <w:rPr>
          <w:rFonts w:cs="Times New Roman"/>
        </w:rPr>
        <w:t xml:space="preserve">(slovy: </w:t>
      </w:r>
      <w:r w:rsidR="005F6AD0">
        <w:rPr>
          <w:rFonts w:cs="Times New Roman"/>
        </w:rPr>
        <w:t>tisíc pět set</w:t>
      </w:r>
      <w:r w:rsidRPr="00317934">
        <w:rPr>
          <w:rFonts w:cs="Times New Roman"/>
        </w:rPr>
        <w:t xml:space="preserve"> korun českých)</w:t>
      </w:r>
    </w:p>
    <w:p w14:paraId="74F6CF03" w14:textId="76031FBA" w:rsidR="00B24642" w:rsidRPr="00317934" w:rsidRDefault="00B24642" w:rsidP="00B2464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7934">
        <w:rPr>
          <w:rFonts w:cs="Times New Roman"/>
        </w:rPr>
        <w:t xml:space="preserve">V případě, že se zhotovitel neúčastní řádně oznámené pracovní porady dle čl. I odst. 6 a čl. III odst. 4 této smlouvy, zaplatí objednateli smluvní pokutu ve výši </w:t>
      </w:r>
      <w:r w:rsidR="00A45786" w:rsidRPr="00317934">
        <w:rPr>
          <w:rFonts w:cs="Times New Roman"/>
        </w:rPr>
        <w:t>500</w:t>
      </w:r>
      <w:r w:rsidRPr="00317934">
        <w:rPr>
          <w:rFonts w:cs="Times New Roman"/>
        </w:rPr>
        <w:t xml:space="preserve"> Kč (slovy: </w:t>
      </w:r>
      <w:r w:rsidR="00A45786" w:rsidRPr="00317934">
        <w:rPr>
          <w:rFonts w:cs="Times New Roman"/>
        </w:rPr>
        <w:t xml:space="preserve">pět set </w:t>
      </w:r>
      <w:r w:rsidRPr="00317934">
        <w:rPr>
          <w:rFonts w:cs="Times New Roman"/>
        </w:rPr>
        <w:t>korun českých) za každou jednotlivou neúčast.</w:t>
      </w:r>
    </w:p>
    <w:p w14:paraId="57F050FE" w14:textId="07DC9249" w:rsidR="00B422E2" w:rsidRPr="0031793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7934">
        <w:rPr>
          <w:rFonts w:cs="Times New Roman"/>
        </w:rPr>
        <w:lastRenderedPageBreak/>
        <w:t xml:space="preserve">V případě, že zhotovitel neposkytne přes výzvu objednatele report stavu dle ust. čl. IV odst. 3 této smlouvy, zaplatí zhotovitel objednateli smluvní pokutu ve výši </w:t>
      </w:r>
      <w:r w:rsidR="00F1299B" w:rsidRPr="00317934">
        <w:rPr>
          <w:rFonts w:cs="Times New Roman"/>
        </w:rPr>
        <w:t xml:space="preserve">500 </w:t>
      </w:r>
      <w:r w:rsidRPr="00317934">
        <w:rPr>
          <w:rFonts w:cs="Times New Roman"/>
        </w:rPr>
        <w:t>Kč za každý započatý den prodlení.</w:t>
      </w:r>
    </w:p>
    <w:p w14:paraId="395FF910" w14:textId="6808B74E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Neodstraní-li zhotovitel vadu díla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zhotoviteli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3 této smlouvy, zaplatí objednateli smluvní pokutu ve </w:t>
      </w:r>
      <w:r w:rsidRPr="00D33F9A">
        <w:rPr>
          <w:rFonts w:cs="Times New Roman"/>
        </w:rPr>
        <w:t xml:space="preserve">výši </w:t>
      </w:r>
      <w:r w:rsidR="00F1299B" w:rsidRPr="00D33F9A">
        <w:rPr>
          <w:rFonts w:cs="Times New Roman"/>
        </w:rPr>
        <w:t>500 Kč</w:t>
      </w:r>
      <w:r w:rsidR="00F1299B">
        <w:rPr>
          <w:rFonts w:cs="Times New Roman"/>
        </w:rPr>
        <w:t xml:space="preserve"> </w:t>
      </w:r>
      <w:r w:rsidRPr="00A15479">
        <w:rPr>
          <w:rFonts w:cs="Times New Roman"/>
        </w:rPr>
        <w:t>z celkové ceny díla za každý den prodlení.</w:t>
      </w:r>
    </w:p>
    <w:p w14:paraId="31E2BE05" w14:textId="0A2D3D38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 znění.</w:t>
      </w:r>
    </w:p>
    <w:p w14:paraId="62A08C2C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6A43D182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>
        <w:rPr>
          <w:rFonts w:cs="Times New Roman"/>
        </w:rPr>
        <w:t>, včetně licenčního ujednání vyplývajícího z této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3814DFAB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</w:t>
      </w:r>
      <w:r w:rsidR="007B6FF3">
        <w:rPr>
          <w:rFonts w:cs="Times New Roman"/>
        </w:rPr>
        <w:t>3</w:t>
      </w:r>
      <w:r w:rsidR="00DA50A6" w:rsidRPr="00A15479">
        <w:rPr>
          <w:rFonts w:cs="Times New Roman"/>
        </w:rPr>
        <w:t xml:space="preserve"> tohoto článku.</w:t>
      </w:r>
    </w:p>
    <w:p w14:paraId="3DC1E546" w14:textId="7E35ABA3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lastRenderedPageBreak/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3E16BB9B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bookmarkStart w:id="10" w:name="_Hlk164326768"/>
      <w:r>
        <w:rPr>
          <w:rFonts w:eastAsia="Calibri" w:cs="Times New Roman"/>
          <w:lang w:eastAsia="en-US"/>
        </w:rPr>
        <w:t xml:space="preserve">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bookmarkEnd w:id="10"/>
      <w:r w:rsidR="007B6FF3">
        <w:rPr>
          <w:rFonts w:eastAsia="Calibri" w:cs="Times New Roman"/>
          <w:lang w:eastAsia="en-US"/>
        </w:rPr>
        <w:t xml:space="preserve">2 </w:t>
      </w:r>
      <w:r>
        <w:rPr>
          <w:rFonts w:eastAsia="Calibri" w:cs="Times New Roman"/>
          <w:lang w:eastAsia="en-US"/>
        </w:rPr>
        <w:t>této smlouvy,</w:t>
      </w:r>
    </w:p>
    <w:p w14:paraId="0F6D6AD2" w14:textId="16E3DC5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1D094674" w14:textId="7A081442" w:rsidR="006E0038" w:rsidRDefault="00F74C17" w:rsidP="006E0038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3E0899" w:rsidRPr="00D77406">
        <w:rPr>
          <w:color w:val="000000" w:themeColor="text1"/>
        </w:rPr>
        <w:t>476wqtx</w:t>
      </w:r>
      <w:r w:rsidR="003E0899" w:rsidRPr="00C541C1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C541C1">
        <w:rPr>
          <w:rStyle w:val="Siln"/>
          <w:rFonts w:cs="Times New Roman"/>
          <w:b w:val="0"/>
          <w:shd w:val="clear" w:color="auto" w:fill="FFFFFF"/>
        </w:rPr>
        <w:t>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39F91D5D" w14:textId="3DC1E2CB" w:rsidR="006E0038" w:rsidRPr="006E0038" w:rsidRDefault="00F74C17" w:rsidP="006E0038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6E0038">
        <w:rPr>
          <w:rStyle w:val="Siln"/>
          <w:rFonts w:cs="Times New Roman"/>
          <w:b w:val="0"/>
          <w:shd w:val="clear" w:color="auto" w:fill="FFFFFF"/>
        </w:rPr>
        <w:t>Kontaktní osobou na straně objednatel</w:t>
      </w:r>
      <w:r w:rsidR="00101C09">
        <w:rPr>
          <w:rStyle w:val="Siln"/>
          <w:rFonts w:cs="Times New Roman"/>
          <w:b w:val="0"/>
          <w:shd w:val="clear" w:color="auto" w:fill="FFFFFF"/>
        </w:rPr>
        <w:t>e</w:t>
      </w:r>
      <w:r w:rsidRPr="006E0038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="006E0038" w:rsidRPr="006E0038">
        <w:rPr>
          <w:rStyle w:val="Siln"/>
          <w:rFonts w:cs="Times New Roman"/>
          <w:b w:val="0"/>
          <w:shd w:val="clear" w:color="auto" w:fill="FFFFFF"/>
        </w:rPr>
        <w:t xml:space="preserve">je </w:t>
      </w:r>
      <w:r w:rsidR="002D5F2D">
        <w:rPr>
          <w:rStyle w:val="Siln"/>
          <w:rFonts w:cs="Times New Roman"/>
          <w:b w:val="0"/>
          <w:shd w:val="clear" w:color="auto" w:fill="FFFFFF"/>
        </w:rPr>
        <w:t>xxxxxx</w:t>
      </w:r>
    </w:p>
    <w:p w14:paraId="63CC12DA" w14:textId="7647CE8C" w:rsidR="00F74C17" w:rsidRDefault="00F74C17" w:rsidP="003E0899">
      <w:pPr>
        <w:rPr>
          <w:color w:val="000000" w:themeColor="text1"/>
        </w:rPr>
      </w:pPr>
      <w:r w:rsidRPr="006E0038">
        <w:rPr>
          <w:rFonts w:cs="Times New Roman"/>
        </w:rPr>
        <w:t xml:space="preserve">Kontaktní osobou na straně zhotovitele je </w:t>
      </w:r>
      <w:r w:rsidR="002D5F2D">
        <w:t>xxxxxx</w:t>
      </w:r>
    </w:p>
    <w:p w14:paraId="3B04A460" w14:textId="77777777" w:rsidR="003E0899" w:rsidRPr="003E0899" w:rsidRDefault="003E0899" w:rsidP="003E0899">
      <w:pPr>
        <w:rPr>
          <w:color w:val="000000" w:themeColor="text1"/>
        </w:rPr>
      </w:pPr>
    </w:p>
    <w:p w14:paraId="12C8E3D8" w14:textId="1857592D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8A0669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8A0669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31BAD025" w14:textId="6432499D" w:rsidR="00D54B76" w:rsidRPr="00A15479" w:rsidRDefault="00D54B76" w:rsidP="00D54B76">
      <w:pPr>
        <w:pStyle w:val="Nadpis2"/>
        <w:spacing w:before="0" w:line="276" w:lineRule="auto"/>
        <w:rPr>
          <w:szCs w:val="22"/>
        </w:rPr>
      </w:pPr>
      <w:bookmarkStart w:id="11" w:name="_Hlk168064881"/>
      <w:bookmarkStart w:id="12" w:name="_Hlk145937672"/>
      <w:r w:rsidRPr="00A15479">
        <w:rPr>
          <w:szCs w:val="22"/>
        </w:rPr>
        <w:t>X</w:t>
      </w:r>
      <w:r w:rsidR="00142AF2">
        <w:rPr>
          <w:szCs w:val="22"/>
        </w:rPr>
        <w:t>III</w:t>
      </w:r>
      <w:r w:rsidRPr="00A15479">
        <w:rPr>
          <w:szCs w:val="22"/>
        </w:rPr>
        <w:t xml:space="preserve">. </w:t>
      </w:r>
      <w:bookmarkEnd w:id="11"/>
      <w:r w:rsidRPr="00A15479">
        <w:rPr>
          <w:szCs w:val="22"/>
        </w:rPr>
        <w:t xml:space="preserve">Sankční opatření proti státním příslušníkům </w:t>
      </w:r>
      <w:r>
        <w:rPr>
          <w:szCs w:val="22"/>
        </w:rPr>
        <w:t>R</w:t>
      </w:r>
      <w:r w:rsidRPr="00A15479">
        <w:rPr>
          <w:szCs w:val="22"/>
        </w:rPr>
        <w:t>uské federace</w:t>
      </w:r>
    </w:p>
    <w:p w14:paraId="4644D462" w14:textId="63A56CCE" w:rsidR="002C0BFC" w:rsidRPr="005C7123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C7123">
        <w:rPr>
          <w:rFonts w:cs="Times New Roman"/>
          <w:color w:val="auto"/>
          <w:sz w:val="22"/>
        </w:rPr>
        <w:t>Zhotovitel</w:t>
      </w:r>
      <w:r w:rsidR="002C0BFC" w:rsidRPr="005C7123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5C7123">
        <w:rPr>
          <w:rFonts w:cs="Times New Roman"/>
          <w:color w:val="auto"/>
          <w:sz w:val="22"/>
        </w:rPr>
        <w:t> </w:t>
      </w:r>
      <w:r w:rsidR="002C0BFC" w:rsidRPr="005C712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5C7123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C7123">
        <w:rPr>
          <w:rFonts w:cs="Times New Roman"/>
          <w:color w:val="auto"/>
          <w:sz w:val="22"/>
        </w:rPr>
        <w:t>Zhotovitel</w:t>
      </w:r>
      <w:r w:rsidR="002C0BFC" w:rsidRPr="005C7123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5C7123">
        <w:rPr>
          <w:rFonts w:cs="Times New Roman"/>
          <w:color w:val="auto"/>
          <w:sz w:val="22"/>
        </w:rPr>
        <w:t> </w:t>
      </w:r>
      <w:r w:rsidR="002C0BFC" w:rsidRPr="005C7123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5C7123">
        <w:rPr>
          <w:rFonts w:cs="Times New Roman"/>
          <w:color w:val="auto"/>
          <w:sz w:val="22"/>
        </w:rPr>
        <w:t> </w:t>
      </w:r>
      <w:r w:rsidR="002C0BFC" w:rsidRPr="005C712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517690" w14:textId="12C88140" w:rsidR="00435AF5" w:rsidRPr="005C7123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C7123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5C7123">
        <w:rPr>
          <w:rFonts w:cs="Times New Roman"/>
          <w:color w:val="auto"/>
          <w:sz w:val="22"/>
        </w:rPr>
        <w:t>zhotovitel</w:t>
      </w:r>
      <w:r w:rsidRPr="005C7123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5C7123">
        <w:rPr>
          <w:rFonts w:cs="Times New Roman"/>
          <w:color w:val="auto"/>
          <w:sz w:val="22"/>
        </w:rPr>
        <w:t>zhotovitel</w:t>
      </w:r>
      <w:r w:rsidRPr="005C7123">
        <w:rPr>
          <w:rFonts w:cs="Times New Roman"/>
          <w:color w:val="auto"/>
          <w:sz w:val="22"/>
        </w:rPr>
        <w:t xml:space="preserve"> stal určenou osobou, je povinen o</w:t>
      </w:r>
      <w:r w:rsidR="00BC08EB" w:rsidRPr="005C7123">
        <w:rPr>
          <w:rFonts w:cs="Times New Roman"/>
          <w:color w:val="auto"/>
          <w:sz w:val="22"/>
        </w:rPr>
        <w:t> </w:t>
      </w:r>
      <w:r w:rsidRPr="005C7123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5C7123">
        <w:rPr>
          <w:rFonts w:cs="Times New Roman"/>
          <w:color w:val="auto"/>
          <w:sz w:val="22"/>
        </w:rPr>
        <w:t> </w:t>
      </w:r>
      <w:r w:rsidRPr="005C7123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5C7123">
        <w:rPr>
          <w:rFonts w:cs="Times New Roman"/>
          <w:color w:val="auto"/>
          <w:sz w:val="22"/>
        </w:rPr>
        <w:t>o</w:t>
      </w:r>
      <w:r w:rsidRPr="005C7123">
        <w:rPr>
          <w:rFonts w:cs="Times New Roman"/>
          <w:color w:val="auto"/>
          <w:sz w:val="22"/>
        </w:rPr>
        <w:t>bjednateli v souvislosti s</w:t>
      </w:r>
      <w:r w:rsidR="00BC08EB" w:rsidRPr="005C7123">
        <w:rPr>
          <w:rFonts w:cs="Times New Roman"/>
          <w:color w:val="auto"/>
          <w:sz w:val="22"/>
        </w:rPr>
        <w:t> </w:t>
      </w:r>
      <w:r w:rsidRPr="005C7123">
        <w:rPr>
          <w:rFonts w:cs="Times New Roman"/>
          <w:color w:val="auto"/>
          <w:sz w:val="22"/>
        </w:rPr>
        <w:t>porušením této</w:t>
      </w:r>
      <w:r w:rsidR="0048274C" w:rsidRPr="005C7123">
        <w:rPr>
          <w:rFonts w:cs="Times New Roman"/>
          <w:color w:val="auto"/>
          <w:sz w:val="22"/>
        </w:rPr>
        <w:t> </w:t>
      </w:r>
      <w:r w:rsidRPr="005C7123">
        <w:rPr>
          <w:rFonts w:cs="Times New Roman"/>
          <w:color w:val="auto"/>
          <w:sz w:val="22"/>
        </w:rPr>
        <w:t xml:space="preserve">povinnosti jakákoliv škoda, je </w:t>
      </w:r>
      <w:r w:rsidR="008C2948" w:rsidRPr="005C7123">
        <w:rPr>
          <w:rFonts w:cs="Times New Roman"/>
          <w:color w:val="auto"/>
          <w:sz w:val="22"/>
        </w:rPr>
        <w:t>zhotovitel</w:t>
      </w:r>
      <w:r w:rsidRPr="005C7123">
        <w:rPr>
          <w:rFonts w:cs="Times New Roman"/>
          <w:color w:val="auto"/>
          <w:sz w:val="22"/>
        </w:rPr>
        <w:t xml:space="preserve"> tuto škodu </w:t>
      </w:r>
      <w:r w:rsidR="008C2948" w:rsidRPr="005C7123">
        <w:rPr>
          <w:rFonts w:cs="Times New Roman"/>
          <w:color w:val="auto"/>
          <w:sz w:val="22"/>
        </w:rPr>
        <w:t>o</w:t>
      </w:r>
      <w:r w:rsidRPr="005C7123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5C7123">
        <w:rPr>
          <w:rFonts w:cs="Times New Roman"/>
          <w:color w:val="auto"/>
          <w:sz w:val="22"/>
        </w:rPr>
        <w:t>o</w:t>
      </w:r>
      <w:r w:rsidRPr="005C7123">
        <w:rPr>
          <w:rFonts w:cs="Times New Roman"/>
          <w:color w:val="auto"/>
          <w:sz w:val="22"/>
        </w:rPr>
        <w:t>bjednatele.</w:t>
      </w:r>
    </w:p>
    <w:bookmarkEnd w:id="12"/>
    <w:p w14:paraId="01415C6F" w14:textId="4AA4ADF5" w:rsidR="009820A2" w:rsidRDefault="009820A2">
      <w:pPr>
        <w:rPr>
          <w:rFonts w:cs="Times New Roman"/>
          <w:b/>
          <w:bCs/>
          <w:highlight w:val="cyan"/>
          <w:lang w:eastAsia="ar-SA"/>
        </w:rPr>
      </w:pPr>
    </w:p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674E5957" w14:textId="783EF767" w:rsidR="00D54B76" w:rsidRPr="00A15479" w:rsidRDefault="00D54B76" w:rsidP="00D54B76">
      <w:pPr>
        <w:pStyle w:val="Nadpis2"/>
        <w:spacing w:before="0" w:line="276" w:lineRule="auto"/>
        <w:rPr>
          <w:szCs w:val="22"/>
        </w:rPr>
      </w:pPr>
      <w:bookmarkStart w:id="13" w:name="_Hlk168064941"/>
      <w:r w:rsidRPr="00A15479">
        <w:rPr>
          <w:szCs w:val="22"/>
        </w:rPr>
        <w:t>X</w:t>
      </w:r>
      <w:r w:rsidR="00142AF2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13"/>
      <w:r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4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2CE03A0A" w14:textId="77777777" w:rsidR="00142AF2" w:rsidRDefault="001D54B4" w:rsidP="002F29B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D838B25" w14:textId="6F586323" w:rsidR="003B6E46" w:rsidRPr="00142AF2" w:rsidRDefault="0070166E" w:rsidP="002F29B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2AF2">
        <w:rPr>
          <w:rFonts w:cs="Times New Roman"/>
        </w:rPr>
        <w:t xml:space="preserve">Tato </w:t>
      </w:r>
      <w:r w:rsidR="002A4AAB" w:rsidRPr="00142AF2">
        <w:rPr>
          <w:rFonts w:cs="Times New Roman"/>
        </w:rPr>
        <w:t>smlouva je vyhotovena ve dvou stejnopisech, z nichž každý stejnopis má platnost originálu, zhotovitel a objednatel obdrží po jednom vyhotovení.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774726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40695E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stran</w:t>
      </w:r>
      <w:r w:rsidR="00633296">
        <w:rPr>
          <w:rFonts w:cs="Times New Roman"/>
        </w:rPr>
        <w:t>y</w:t>
      </w:r>
      <w:r w:rsidRPr="00A15479">
        <w:rPr>
          <w:rFonts w:cs="Times New Roman"/>
        </w:rPr>
        <w:t xml:space="preserve">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633296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633296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5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6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6"/>
    <w:p w14:paraId="40170612" w14:textId="5E3A5171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055A8D9E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6C442A8F" w:rsidR="001D54B4" w:rsidRPr="00A15479" w:rsidRDefault="001D54B4" w:rsidP="008A0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5F6AD0">
        <w:rPr>
          <w:rFonts w:cs="Times New Roman"/>
        </w:rPr>
        <w:t> </w:t>
      </w:r>
      <w:r w:rsidR="00142AF2">
        <w:rPr>
          <w:rFonts w:cs="Times New Roman"/>
        </w:rPr>
        <w:t>Praze</w:t>
      </w:r>
      <w:r w:rsidR="005F6AD0">
        <w:rPr>
          <w:rFonts w:cs="Times New Roman"/>
        </w:rPr>
        <w:t xml:space="preserve"> </w:t>
      </w:r>
      <w:r w:rsidR="00DC25B2" w:rsidRPr="00A15479">
        <w:rPr>
          <w:rFonts w:cs="Times New Roman"/>
        </w:rPr>
        <w:t>dne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6D4BD6E9" w14:textId="57102106" w:rsidR="00142AF2" w:rsidRPr="00142AF2" w:rsidRDefault="00512330" w:rsidP="00142AF2">
      <w:pPr>
        <w:spacing w:line="276" w:lineRule="auto"/>
        <w:ind w:hanging="284"/>
        <w:rPr>
          <w:rFonts w:cs="Times New Roman"/>
        </w:rPr>
      </w:pPr>
      <w:r w:rsidRPr="00142AF2">
        <w:rPr>
          <w:rFonts w:cs="Times New Roman"/>
          <w:b/>
        </w:rPr>
        <w:t>Mgr. Adam Švejda</w:t>
      </w:r>
      <w:r w:rsidRPr="00142AF2">
        <w:rPr>
          <w:rFonts w:cs="Times New Roman"/>
          <w:b/>
        </w:rPr>
        <w:tab/>
      </w:r>
      <w:r w:rsidRPr="00142AF2">
        <w:rPr>
          <w:rFonts w:cs="Times New Roman"/>
          <w:b/>
        </w:rPr>
        <w:tab/>
      </w:r>
      <w:r w:rsidRPr="00142AF2">
        <w:rPr>
          <w:rFonts w:cs="Times New Roman"/>
          <w:b/>
        </w:rPr>
        <w:tab/>
      </w:r>
      <w:r w:rsidRPr="00142AF2">
        <w:rPr>
          <w:rFonts w:cs="Times New Roman"/>
          <w:b/>
        </w:rPr>
        <w:tab/>
      </w:r>
      <w:r w:rsidRPr="00142AF2">
        <w:rPr>
          <w:rFonts w:cs="Times New Roman"/>
          <w:b/>
        </w:rPr>
        <w:tab/>
      </w:r>
      <w:r w:rsidR="003E0899">
        <w:rPr>
          <w:rFonts w:cs="Times New Roman"/>
          <w:b/>
          <w:bCs/>
        </w:rPr>
        <w:t>Matěj Chabera</w:t>
      </w:r>
    </w:p>
    <w:p w14:paraId="1790695B" w14:textId="167CF829" w:rsidR="00512330" w:rsidRPr="00142AF2" w:rsidRDefault="00512330" w:rsidP="00142AF2">
      <w:pPr>
        <w:spacing w:line="276" w:lineRule="auto"/>
        <w:ind w:hanging="284"/>
        <w:rPr>
          <w:rFonts w:cs="Times New Roman"/>
        </w:rPr>
      </w:pPr>
      <w:r w:rsidRPr="00142AF2">
        <w:rPr>
          <w:rFonts w:cs="Times New Roman"/>
        </w:rPr>
        <w:t xml:space="preserve">zástupce ředitele pro </w:t>
      </w:r>
      <w:r w:rsidR="008266B2" w:rsidRPr="00142AF2">
        <w:rPr>
          <w:rFonts w:cs="Times New Roman"/>
        </w:rPr>
        <w:t xml:space="preserve">ekonomickou a </w:t>
      </w:r>
      <w:r w:rsidRPr="00142AF2">
        <w:rPr>
          <w:rFonts w:cs="Times New Roman"/>
        </w:rPr>
        <w:t>provozní činnost</w:t>
      </w:r>
      <w:r w:rsidRPr="00142AF2">
        <w:rPr>
          <w:rFonts w:cs="Times New Roman"/>
        </w:rPr>
        <w:tab/>
      </w:r>
    </w:p>
    <w:p w14:paraId="1A267791" w14:textId="20CFDA3E" w:rsidR="00512330" w:rsidRPr="00A15479" w:rsidRDefault="00512330" w:rsidP="00142AF2">
      <w:pPr>
        <w:spacing w:line="276" w:lineRule="auto"/>
        <w:ind w:hanging="284"/>
        <w:rPr>
          <w:rFonts w:cs="Times New Roman"/>
        </w:rPr>
      </w:pPr>
      <w:r w:rsidRPr="00142AF2">
        <w:rPr>
          <w:rFonts w:cs="Times New Roman"/>
        </w:rPr>
        <w:t>Institut plánování a rozvoje hlavního města Prahy</w:t>
      </w:r>
      <w:r w:rsidRPr="00A15479">
        <w:rPr>
          <w:rFonts w:cs="Times New Roman"/>
        </w:rPr>
        <w:t>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C13B" w14:textId="77777777" w:rsidR="00796EF3" w:rsidRDefault="00796EF3">
      <w:r>
        <w:separator/>
      </w:r>
    </w:p>
  </w:endnote>
  <w:endnote w:type="continuationSeparator" w:id="0">
    <w:p w14:paraId="3F24F134" w14:textId="77777777" w:rsidR="00796EF3" w:rsidRDefault="0079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FD069" w14:textId="77777777" w:rsidR="00796EF3" w:rsidRDefault="00796EF3">
      <w:r>
        <w:separator/>
      </w:r>
    </w:p>
  </w:footnote>
  <w:footnote w:type="continuationSeparator" w:id="0">
    <w:p w14:paraId="71ADEA2B" w14:textId="77777777" w:rsidR="00796EF3" w:rsidRDefault="0079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53A6ADC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8E0741">
      <w:rPr>
        <w:sz w:val="22"/>
      </w:rPr>
      <w:t>ZAK</w:t>
    </w:r>
    <w:r w:rsidR="00512330" w:rsidRPr="008E0741">
      <w:rPr>
        <w:sz w:val="22"/>
      </w:rPr>
      <w:t xml:space="preserve"> </w:t>
    </w:r>
    <w:r w:rsidR="008E0741">
      <w:rPr>
        <w:sz w:val="22"/>
      </w:rPr>
      <w:t>23-0</w:t>
    </w:r>
    <w:r w:rsidR="009D3248">
      <w:rPr>
        <w:sz w:val="22"/>
      </w:rPr>
      <w:t>242</w:t>
    </w:r>
    <w:r w:rsidR="008E0741">
      <w:rPr>
        <w:sz w:val="22"/>
      </w:rPr>
      <w:t>.5</w:t>
    </w:r>
  </w:p>
  <w:p w14:paraId="40A69BC9" w14:textId="16989C9A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Pr="008E0741">
      <w:t>zhotovitele</w:t>
    </w:r>
    <w:r w:rsidR="00D81B70" w:rsidRPr="008E0741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E015B"/>
    <w:multiLevelType w:val="hybridMultilevel"/>
    <w:tmpl w:val="392846FE"/>
    <w:lvl w:ilvl="0" w:tplc="D1B0F5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D6520"/>
    <w:multiLevelType w:val="hybridMultilevel"/>
    <w:tmpl w:val="8DF205D2"/>
    <w:lvl w:ilvl="0" w:tplc="E7AC33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3222">
    <w:abstractNumId w:val="0"/>
  </w:num>
  <w:num w:numId="2" w16cid:durableId="1157957193">
    <w:abstractNumId w:val="11"/>
  </w:num>
  <w:num w:numId="3" w16cid:durableId="1856184773">
    <w:abstractNumId w:val="31"/>
  </w:num>
  <w:num w:numId="4" w16cid:durableId="278268643">
    <w:abstractNumId w:val="39"/>
  </w:num>
  <w:num w:numId="5" w16cid:durableId="1470434642">
    <w:abstractNumId w:val="29"/>
  </w:num>
  <w:num w:numId="6" w16cid:durableId="1819835169">
    <w:abstractNumId w:val="42"/>
  </w:num>
  <w:num w:numId="7" w16cid:durableId="1795832708">
    <w:abstractNumId w:val="30"/>
  </w:num>
  <w:num w:numId="8" w16cid:durableId="1598101492">
    <w:abstractNumId w:val="21"/>
  </w:num>
  <w:num w:numId="9" w16cid:durableId="433674921">
    <w:abstractNumId w:val="40"/>
  </w:num>
  <w:num w:numId="10" w16cid:durableId="1742437555">
    <w:abstractNumId w:val="34"/>
  </w:num>
  <w:num w:numId="11" w16cid:durableId="1118721279">
    <w:abstractNumId w:val="20"/>
  </w:num>
  <w:num w:numId="12" w16cid:durableId="1746100072">
    <w:abstractNumId w:val="25"/>
  </w:num>
  <w:num w:numId="13" w16cid:durableId="1068379218">
    <w:abstractNumId w:val="33"/>
  </w:num>
  <w:num w:numId="14" w16cid:durableId="1303073917">
    <w:abstractNumId w:val="24"/>
  </w:num>
  <w:num w:numId="15" w16cid:durableId="1039087930">
    <w:abstractNumId w:val="23"/>
  </w:num>
  <w:num w:numId="16" w16cid:durableId="62797712">
    <w:abstractNumId w:val="41"/>
  </w:num>
  <w:num w:numId="17" w16cid:durableId="135032910">
    <w:abstractNumId w:val="43"/>
  </w:num>
  <w:num w:numId="18" w16cid:durableId="178206525">
    <w:abstractNumId w:val="38"/>
  </w:num>
  <w:num w:numId="19" w16cid:durableId="332072518">
    <w:abstractNumId w:val="32"/>
  </w:num>
  <w:num w:numId="20" w16cid:durableId="265160957">
    <w:abstractNumId w:val="35"/>
  </w:num>
  <w:num w:numId="21" w16cid:durableId="2128772387">
    <w:abstractNumId w:val="26"/>
  </w:num>
  <w:num w:numId="22" w16cid:durableId="68430707">
    <w:abstractNumId w:val="22"/>
  </w:num>
  <w:num w:numId="23" w16cid:durableId="431710652">
    <w:abstractNumId w:val="2"/>
  </w:num>
  <w:num w:numId="24" w16cid:durableId="538784335">
    <w:abstractNumId w:val="14"/>
  </w:num>
  <w:num w:numId="25" w16cid:durableId="1368335591">
    <w:abstractNumId w:val="36"/>
  </w:num>
  <w:num w:numId="26" w16cid:durableId="444690402">
    <w:abstractNumId w:val="27"/>
  </w:num>
  <w:num w:numId="27" w16cid:durableId="1210074048">
    <w:abstractNumId w:val="28"/>
  </w:num>
  <w:num w:numId="28" w16cid:durableId="410275594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37FE5"/>
    <w:rsid w:val="00041C27"/>
    <w:rsid w:val="00043028"/>
    <w:rsid w:val="0004551B"/>
    <w:rsid w:val="0005647C"/>
    <w:rsid w:val="00062123"/>
    <w:rsid w:val="00066860"/>
    <w:rsid w:val="0007397E"/>
    <w:rsid w:val="00074727"/>
    <w:rsid w:val="0007550F"/>
    <w:rsid w:val="000840F8"/>
    <w:rsid w:val="000841A3"/>
    <w:rsid w:val="0008430F"/>
    <w:rsid w:val="00084A1A"/>
    <w:rsid w:val="000868C1"/>
    <w:rsid w:val="00087C5E"/>
    <w:rsid w:val="00090F66"/>
    <w:rsid w:val="000943FC"/>
    <w:rsid w:val="000A3E38"/>
    <w:rsid w:val="000A6D7E"/>
    <w:rsid w:val="000A6EB0"/>
    <w:rsid w:val="000B28B7"/>
    <w:rsid w:val="000B577A"/>
    <w:rsid w:val="000B6DDD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1C09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2AF2"/>
    <w:rsid w:val="00144D7F"/>
    <w:rsid w:val="0014580A"/>
    <w:rsid w:val="00146637"/>
    <w:rsid w:val="00150A9D"/>
    <w:rsid w:val="0015454C"/>
    <w:rsid w:val="00154AA3"/>
    <w:rsid w:val="0015745E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90A55"/>
    <w:rsid w:val="00192508"/>
    <w:rsid w:val="001A4B2B"/>
    <w:rsid w:val="001A6322"/>
    <w:rsid w:val="001A63F1"/>
    <w:rsid w:val="001A6CF4"/>
    <w:rsid w:val="001B33D7"/>
    <w:rsid w:val="001C2399"/>
    <w:rsid w:val="001C4E25"/>
    <w:rsid w:val="001D2F35"/>
    <w:rsid w:val="001D370F"/>
    <w:rsid w:val="001D54B4"/>
    <w:rsid w:val="001D6671"/>
    <w:rsid w:val="001E48DD"/>
    <w:rsid w:val="001E629B"/>
    <w:rsid w:val="001E712E"/>
    <w:rsid w:val="001F1982"/>
    <w:rsid w:val="001F38CB"/>
    <w:rsid w:val="001F429A"/>
    <w:rsid w:val="001F7E7D"/>
    <w:rsid w:val="002057EB"/>
    <w:rsid w:val="0021183F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459F6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4AAB"/>
    <w:rsid w:val="002A6C4C"/>
    <w:rsid w:val="002B29A8"/>
    <w:rsid w:val="002B75E1"/>
    <w:rsid w:val="002C0981"/>
    <w:rsid w:val="002C0A8D"/>
    <w:rsid w:val="002C0BFC"/>
    <w:rsid w:val="002C173E"/>
    <w:rsid w:val="002C7438"/>
    <w:rsid w:val="002D2B5D"/>
    <w:rsid w:val="002D4DF5"/>
    <w:rsid w:val="002D5F2D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13EA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934"/>
    <w:rsid w:val="00317A90"/>
    <w:rsid w:val="0032505C"/>
    <w:rsid w:val="00325E75"/>
    <w:rsid w:val="00330250"/>
    <w:rsid w:val="00331390"/>
    <w:rsid w:val="003335CD"/>
    <w:rsid w:val="003375C0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75C6D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0899"/>
    <w:rsid w:val="003E254E"/>
    <w:rsid w:val="003E4DF9"/>
    <w:rsid w:val="003E77D5"/>
    <w:rsid w:val="003F04B6"/>
    <w:rsid w:val="003F10D4"/>
    <w:rsid w:val="003F4B29"/>
    <w:rsid w:val="003F6D6A"/>
    <w:rsid w:val="004032B5"/>
    <w:rsid w:val="00403E19"/>
    <w:rsid w:val="0040695E"/>
    <w:rsid w:val="00407A7B"/>
    <w:rsid w:val="00410A88"/>
    <w:rsid w:val="00411029"/>
    <w:rsid w:val="0041139D"/>
    <w:rsid w:val="00411EC4"/>
    <w:rsid w:val="00421B0A"/>
    <w:rsid w:val="004231D8"/>
    <w:rsid w:val="0042388A"/>
    <w:rsid w:val="004303C1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0AD8"/>
    <w:rsid w:val="004B32A3"/>
    <w:rsid w:val="004B583F"/>
    <w:rsid w:val="004C2FC2"/>
    <w:rsid w:val="004C433F"/>
    <w:rsid w:val="004C699F"/>
    <w:rsid w:val="004D0E91"/>
    <w:rsid w:val="004D120F"/>
    <w:rsid w:val="004D148E"/>
    <w:rsid w:val="004D3EA1"/>
    <w:rsid w:val="004D6231"/>
    <w:rsid w:val="004D693B"/>
    <w:rsid w:val="004D7C84"/>
    <w:rsid w:val="004E197D"/>
    <w:rsid w:val="004E27BA"/>
    <w:rsid w:val="004F0792"/>
    <w:rsid w:val="004F0A0C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3820"/>
    <w:rsid w:val="005354D3"/>
    <w:rsid w:val="00541160"/>
    <w:rsid w:val="005420F9"/>
    <w:rsid w:val="00543D43"/>
    <w:rsid w:val="00544432"/>
    <w:rsid w:val="0054572D"/>
    <w:rsid w:val="0054785D"/>
    <w:rsid w:val="00552BAD"/>
    <w:rsid w:val="00552E17"/>
    <w:rsid w:val="00554251"/>
    <w:rsid w:val="00560B19"/>
    <w:rsid w:val="00560DB0"/>
    <w:rsid w:val="0056225B"/>
    <w:rsid w:val="00581438"/>
    <w:rsid w:val="005815D6"/>
    <w:rsid w:val="005818CC"/>
    <w:rsid w:val="0058623D"/>
    <w:rsid w:val="005960EB"/>
    <w:rsid w:val="00596648"/>
    <w:rsid w:val="005A03D1"/>
    <w:rsid w:val="005A6059"/>
    <w:rsid w:val="005A64FB"/>
    <w:rsid w:val="005A724F"/>
    <w:rsid w:val="005B04E4"/>
    <w:rsid w:val="005B3195"/>
    <w:rsid w:val="005B33EF"/>
    <w:rsid w:val="005B3A40"/>
    <w:rsid w:val="005B5118"/>
    <w:rsid w:val="005B7770"/>
    <w:rsid w:val="005C30B5"/>
    <w:rsid w:val="005C5D0A"/>
    <w:rsid w:val="005C7123"/>
    <w:rsid w:val="005C754A"/>
    <w:rsid w:val="005D4027"/>
    <w:rsid w:val="005E4042"/>
    <w:rsid w:val="005E4843"/>
    <w:rsid w:val="005E5618"/>
    <w:rsid w:val="005F6AD0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2698A"/>
    <w:rsid w:val="00631198"/>
    <w:rsid w:val="00631C30"/>
    <w:rsid w:val="00633296"/>
    <w:rsid w:val="006361ED"/>
    <w:rsid w:val="006411F0"/>
    <w:rsid w:val="00646F16"/>
    <w:rsid w:val="00647B57"/>
    <w:rsid w:val="00651395"/>
    <w:rsid w:val="006518BC"/>
    <w:rsid w:val="0065646F"/>
    <w:rsid w:val="006578A5"/>
    <w:rsid w:val="00666180"/>
    <w:rsid w:val="0067120C"/>
    <w:rsid w:val="00677C35"/>
    <w:rsid w:val="00680E1A"/>
    <w:rsid w:val="00684D8C"/>
    <w:rsid w:val="00684F7B"/>
    <w:rsid w:val="006853D6"/>
    <w:rsid w:val="00692BC4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D7B9A"/>
    <w:rsid w:val="006E0038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166E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39A"/>
    <w:rsid w:val="00754C9B"/>
    <w:rsid w:val="00757855"/>
    <w:rsid w:val="00757FD5"/>
    <w:rsid w:val="00761B77"/>
    <w:rsid w:val="007640BA"/>
    <w:rsid w:val="00764321"/>
    <w:rsid w:val="00764A4D"/>
    <w:rsid w:val="00766345"/>
    <w:rsid w:val="00770489"/>
    <w:rsid w:val="007715FE"/>
    <w:rsid w:val="00771CF5"/>
    <w:rsid w:val="00773828"/>
    <w:rsid w:val="00773DB1"/>
    <w:rsid w:val="007751A9"/>
    <w:rsid w:val="00775F16"/>
    <w:rsid w:val="00776648"/>
    <w:rsid w:val="00787259"/>
    <w:rsid w:val="00787871"/>
    <w:rsid w:val="00792B3E"/>
    <w:rsid w:val="00796EF3"/>
    <w:rsid w:val="007A0A70"/>
    <w:rsid w:val="007A33BA"/>
    <w:rsid w:val="007A3CEB"/>
    <w:rsid w:val="007A556E"/>
    <w:rsid w:val="007A6F96"/>
    <w:rsid w:val="007A78C0"/>
    <w:rsid w:val="007B10CC"/>
    <w:rsid w:val="007B3CC0"/>
    <w:rsid w:val="007B3DB3"/>
    <w:rsid w:val="007B6FF3"/>
    <w:rsid w:val="007B7220"/>
    <w:rsid w:val="007B72D0"/>
    <w:rsid w:val="007B72F7"/>
    <w:rsid w:val="007C1397"/>
    <w:rsid w:val="007C5233"/>
    <w:rsid w:val="007C581B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2593"/>
    <w:rsid w:val="007F30BA"/>
    <w:rsid w:val="00802025"/>
    <w:rsid w:val="008023F7"/>
    <w:rsid w:val="00802BB1"/>
    <w:rsid w:val="008054E1"/>
    <w:rsid w:val="008056A5"/>
    <w:rsid w:val="008065AE"/>
    <w:rsid w:val="00810F4A"/>
    <w:rsid w:val="00815278"/>
    <w:rsid w:val="0081750C"/>
    <w:rsid w:val="00820E58"/>
    <w:rsid w:val="00822E99"/>
    <w:rsid w:val="00822F7E"/>
    <w:rsid w:val="00823114"/>
    <w:rsid w:val="008266B2"/>
    <w:rsid w:val="008343E7"/>
    <w:rsid w:val="00837F6B"/>
    <w:rsid w:val="008420A8"/>
    <w:rsid w:val="00843EB0"/>
    <w:rsid w:val="00845985"/>
    <w:rsid w:val="00847BD4"/>
    <w:rsid w:val="00852F0A"/>
    <w:rsid w:val="00860755"/>
    <w:rsid w:val="008615B5"/>
    <w:rsid w:val="00862289"/>
    <w:rsid w:val="0086239B"/>
    <w:rsid w:val="00866C39"/>
    <w:rsid w:val="008675F4"/>
    <w:rsid w:val="0087006A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066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62B4"/>
    <w:rsid w:val="008D7BC0"/>
    <w:rsid w:val="008D7F4F"/>
    <w:rsid w:val="008E0741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1A80"/>
    <w:rsid w:val="00922705"/>
    <w:rsid w:val="00925B78"/>
    <w:rsid w:val="00925DDF"/>
    <w:rsid w:val="00926EE8"/>
    <w:rsid w:val="0092768E"/>
    <w:rsid w:val="0093217E"/>
    <w:rsid w:val="00940E95"/>
    <w:rsid w:val="009468B8"/>
    <w:rsid w:val="009572F4"/>
    <w:rsid w:val="009579CA"/>
    <w:rsid w:val="00957A5B"/>
    <w:rsid w:val="00971677"/>
    <w:rsid w:val="0097291D"/>
    <w:rsid w:val="0097395D"/>
    <w:rsid w:val="00974B02"/>
    <w:rsid w:val="00975DAF"/>
    <w:rsid w:val="00981100"/>
    <w:rsid w:val="009820A2"/>
    <w:rsid w:val="0098567A"/>
    <w:rsid w:val="009918E8"/>
    <w:rsid w:val="009947AF"/>
    <w:rsid w:val="00994817"/>
    <w:rsid w:val="009A03CF"/>
    <w:rsid w:val="009A0A21"/>
    <w:rsid w:val="009A4BB6"/>
    <w:rsid w:val="009B12AE"/>
    <w:rsid w:val="009B183A"/>
    <w:rsid w:val="009B1F22"/>
    <w:rsid w:val="009B2A9A"/>
    <w:rsid w:val="009B51A9"/>
    <w:rsid w:val="009B5D97"/>
    <w:rsid w:val="009B60DD"/>
    <w:rsid w:val="009C0728"/>
    <w:rsid w:val="009C3F60"/>
    <w:rsid w:val="009C40D8"/>
    <w:rsid w:val="009D2A58"/>
    <w:rsid w:val="009D3248"/>
    <w:rsid w:val="009D328C"/>
    <w:rsid w:val="009D3A25"/>
    <w:rsid w:val="009D40D5"/>
    <w:rsid w:val="009D5012"/>
    <w:rsid w:val="009D5F39"/>
    <w:rsid w:val="009E48D6"/>
    <w:rsid w:val="009E4AB3"/>
    <w:rsid w:val="009E58B5"/>
    <w:rsid w:val="009F0987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22221"/>
    <w:rsid w:val="00A25914"/>
    <w:rsid w:val="00A31D79"/>
    <w:rsid w:val="00A34771"/>
    <w:rsid w:val="00A4062C"/>
    <w:rsid w:val="00A45786"/>
    <w:rsid w:val="00A464CE"/>
    <w:rsid w:val="00A5143A"/>
    <w:rsid w:val="00A56938"/>
    <w:rsid w:val="00A60C46"/>
    <w:rsid w:val="00A63B63"/>
    <w:rsid w:val="00A64E25"/>
    <w:rsid w:val="00A65F52"/>
    <w:rsid w:val="00A70FC5"/>
    <w:rsid w:val="00A716C7"/>
    <w:rsid w:val="00A73FE0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7900"/>
    <w:rsid w:val="00B00E57"/>
    <w:rsid w:val="00B0160D"/>
    <w:rsid w:val="00B02B21"/>
    <w:rsid w:val="00B04F48"/>
    <w:rsid w:val="00B07005"/>
    <w:rsid w:val="00B1384F"/>
    <w:rsid w:val="00B16A3F"/>
    <w:rsid w:val="00B16EA8"/>
    <w:rsid w:val="00B22607"/>
    <w:rsid w:val="00B24642"/>
    <w:rsid w:val="00B26EAD"/>
    <w:rsid w:val="00B3117B"/>
    <w:rsid w:val="00B36174"/>
    <w:rsid w:val="00B40C36"/>
    <w:rsid w:val="00B41D12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006B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C4B62"/>
    <w:rsid w:val="00BD1CCC"/>
    <w:rsid w:val="00BD6904"/>
    <w:rsid w:val="00BD7897"/>
    <w:rsid w:val="00BE2197"/>
    <w:rsid w:val="00BE4456"/>
    <w:rsid w:val="00BE4F42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4350"/>
    <w:rsid w:val="00C1620F"/>
    <w:rsid w:val="00C1683A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B16"/>
    <w:rsid w:val="00D04DC2"/>
    <w:rsid w:val="00D10419"/>
    <w:rsid w:val="00D1144A"/>
    <w:rsid w:val="00D12C29"/>
    <w:rsid w:val="00D131D4"/>
    <w:rsid w:val="00D16098"/>
    <w:rsid w:val="00D21017"/>
    <w:rsid w:val="00D210E8"/>
    <w:rsid w:val="00D2447E"/>
    <w:rsid w:val="00D255D6"/>
    <w:rsid w:val="00D261B3"/>
    <w:rsid w:val="00D33F9A"/>
    <w:rsid w:val="00D353D9"/>
    <w:rsid w:val="00D37798"/>
    <w:rsid w:val="00D37987"/>
    <w:rsid w:val="00D37A72"/>
    <w:rsid w:val="00D5405C"/>
    <w:rsid w:val="00D54B76"/>
    <w:rsid w:val="00D55625"/>
    <w:rsid w:val="00D556C4"/>
    <w:rsid w:val="00D6215F"/>
    <w:rsid w:val="00D624E8"/>
    <w:rsid w:val="00D64E44"/>
    <w:rsid w:val="00D7116F"/>
    <w:rsid w:val="00D74335"/>
    <w:rsid w:val="00D7501C"/>
    <w:rsid w:val="00D75610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ABE"/>
    <w:rsid w:val="00DB7174"/>
    <w:rsid w:val="00DC0F52"/>
    <w:rsid w:val="00DC149F"/>
    <w:rsid w:val="00DC25B2"/>
    <w:rsid w:val="00DC26DB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5A4B"/>
    <w:rsid w:val="00E16D0E"/>
    <w:rsid w:val="00E16F7D"/>
    <w:rsid w:val="00E17066"/>
    <w:rsid w:val="00E208BB"/>
    <w:rsid w:val="00E35D2B"/>
    <w:rsid w:val="00E364FA"/>
    <w:rsid w:val="00E37DE1"/>
    <w:rsid w:val="00E434AB"/>
    <w:rsid w:val="00E46A21"/>
    <w:rsid w:val="00E52A99"/>
    <w:rsid w:val="00E52B37"/>
    <w:rsid w:val="00E53A99"/>
    <w:rsid w:val="00E53B52"/>
    <w:rsid w:val="00E53BA1"/>
    <w:rsid w:val="00E56535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825F6"/>
    <w:rsid w:val="00E90474"/>
    <w:rsid w:val="00E90682"/>
    <w:rsid w:val="00E91F4F"/>
    <w:rsid w:val="00E93B3A"/>
    <w:rsid w:val="00E93D8D"/>
    <w:rsid w:val="00E968AE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9DA"/>
    <w:rsid w:val="00EE1F1B"/>
    <w:rsid w:val="00EE3BB6"/>
    <w:rsid w:val="00EE5BE4"/>
    <w:rsid w:val="00EE78EA"/>
    <w:rsid w:val="00EF2BD1"/>
    <w:rsid w:val="00EF5181"/>
    <w:rsid w:val="00EF70E1"/>
    <w:rsid w:val="00F001FF"/>
    <w:rsid w:val="00F0129B"/>
    <w:rsid w:val="00F014F2"/>
    <w:rsid w:val="00F060FF"/>
    <w:rsid w:val="00F07B19"/>
    <w:rsid w:val="00F07CB6"/>
    <w:rsid w:val="00F11235"/>
    <w:rsid w:val="00F1299B"/>
    <w:rsid w:val="00F1314D"/>
    <w:rsid w:val="00F20170"/>
    <w:rsid w:val="00F21CE0"/>
    <w:rsid w:val="00F2559D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60621"/>
    <w:rsid w:val="00F60AB7"/>
    <w:rsid w:val="00F62790"/>
    <w:rsid w:val="00F63739"/>
    <w:rsid w:val="00F70F09"/>
    <w:rsid w:val="00F70F34"/>
    <w:rsid w:val="00F71837"/>
    <w:rsid w:val="00F71E5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79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69C4E2D6-41C8-4DA5-A7E4-89A4BD5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F10D4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0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4792</Words>
  <Characters>28274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33001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Kyselová Karolína Ing. (SPR/VEZ)</cp:lastModifiedBy>
  <cp:revision>8</cp:revision>
  <cp:lastPrinted>2024-10-23T06:51:00Z</cp:lastPrinted>
  <dcterms:created xsi:type="dcterms:W3CDTF">2024-10-21T13:06:00Z</dcterms:created>
  <dcterms:modified xsi:type="dcterms:W3CDTF">2024-11-05T15:13:00Z</dcterms:modified>
</cp:coreProperties>
</file>