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F1BB6" w14:paraId="20C4F49A" w14:textId="77777777">
        <w:trPr>
          <w:trHeight w:val="148"/>
        </w:trPr>
        <w:tc>
          <w:tcPr>
            <w:tcW w:w="115" w:type="dxa"/>
          </w:tcPr>
          <w:p w14:paraId="6B574850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E0BB8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43FA1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59B64B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31492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28D6CB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C408D" w14:paraId="62AC65D6" w14:textId="77777777" w:rsidTr="00AC408D">
        <w:trPr>
          <w:trHeight w:val="340"/>
        </w:trPr>
        <w:tc>
          <w:tcPr>
            <w:tcW w:w="115" w:type="dxa"/>
          </w:tcPr>
          <w:p w14:paraId="3EE87D08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16183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F1BB6" w14:paraId="45B5545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4FA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722995" w14:textId="77777777" w:rsidR="00AF1BB6" w:rsidRDefault="00AF1BB6">
            <w:pPr>
              <w:spacing w:after="0" w:line="240" w:lineRule="auto"/>
            </w:pPr>
          </w:p>
        </w:tc>
        <w:tc>
          <w:tcPr>
            <w:tcW w:w="8142" w:type="dxa"/>
          </w:tcPr>
          <w:p w14:paraId="02F5AA18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B0E32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F1BB6" w14:paraId="75BD515C" w14:textId="77777777">
        <w:trPr>
          <w:trHeight w:val="100"/>
        </w:trPr>
        <w:tc>
          <w:tcPr>
            <w:tcW w:w="115" w:type="dxa"/>
          </w:tcPr>
          <w:p w14:paraId="0ACBB323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40AE0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1FFF5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04FF8C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C5168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C01C9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C408D" w14:paraId="1552823B" w14:textId="77777777" w:rsidTr="00AC408D">
        <w:tc>
          <w:tcPr>
            <w:tcW w:w="115" w:type="dxa"/>
          </w:tcPr>
          <w:p w14:paraId="7AE7325A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839152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F1BB6" w14:paraId="1D215D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C8C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24D3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1BB6" w14:paraId="40D54B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068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Infini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240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8. května 1369/54, 79501 Rýmařov</w:t>
                  </w:r>
                </w:p>
              </w:tc>
            </w:tr>
          </w:tbl>
          <w:p w14:paraId="51B00E93" w14:textId="77777777" w:rsidR="00AF1BB6" w:rsidRDefault="00AF1BB6">
            <w:pPr>
              <w:spacing w:after="0" w:line="240" w:lineRule="auto"/>
            </w:pPr>
          </w:p>
        </w:tc>
      </w:tr>
      <w:tr w:rsidR="00AF1BB6" w14:paraId="7BD00202" w14:textId="77777777">
        <w:trPr>
          <w:trHeight w:val="349"/>
        </w:trPr>
        <w:tc>
          <w:tcPr>
            <w:tcW w:w="115" w:type="dxa"/>
          </w:tcPr>
          <w:p w14:paraId="195ABCAB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4BE8B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EACD7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9A5DA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C4554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C9D00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F1BB6" w14:paraId="272FFF4D" w14:textId="77777777">
        <w:trPr>
          <w:trHeight w:val="340"/>
        </w:trPr>
        <w:tc>
          <w:tcPr>
            <w:tcW w:w="115" w:type="dxa"/>
          </w:tcPr>
          <w:p w14:paraId="75E9EDFA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B755A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F1BB6" w14:paraId="699EAE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5F8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949D6D" w14:textId="77777777" w:rsidR="00AF1BB6" w:rsidRDefault="00AF1BB6">
            <w:pPr>
              <w:spacing w:after="0" w:line="240" w:lineRule="auto"/>
            </w:pPr>
          </w:p>
        </w:tc>
        <w:tc>
          <w:tcPr>
            <w:tcW w:w="801" w:type="dxa"/>
          </w:tcPr>
          <w:p w14:paraId="6B681E6F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47F3D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7204D3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F1BB6" w14:paraId="105A96D1" w14:textId="77777777">
        <w:trPr>
          <w:trHeight w:val="229"/>
        </w:trPr>
        <w:tc>
          <w:tcPr>
            <w:tcW w:w="115" w:type="dxa"/>
          </w:tcPr>
          <w:p w14:paraId="7761EF22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FD41B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8C0E2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C9D56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CA0C4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065B4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C408D" w14:paraId="36C92BBF" w14:textId="77777777" w:rsidTr="00AC408D">
        <w:tc>
          <w:tcPr>
            <w:tcW w:w="115" w:type="dxa"/>
          </w:tcPr>
          <w:p w14:paraId="7E587D1B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F1BB6" w14:paraId="0610F7F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62F5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514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B353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2F92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BA1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3A87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5258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B2D8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6C6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AD83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3D6D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955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10CF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A3A6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408D" w14:paraId="65D58C2E" w14:textId="77777777" w:rsidTr="00AC40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E58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AF1BB6" w14:paraId="1BDCA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EA1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423B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947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5EC4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D93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A5C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299D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3CBD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C3D3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317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03E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D78E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42CB" w14:textId="77777777" w:rsidR="00AF1BB6" w:rsidRDefault="00185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848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242 000,52</w:t>
                  </w:r>
                </w:p>
              </w:tc>
            </w:tr>
            <w:tr w:rsidR="00AC408D" w14:paraId="45A8E4E8" w14:textId="77777777" w:rsidTr="00AC40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32F6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2FF6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C99C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25F5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25C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517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DBE3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66B7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2663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8EBC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BC47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242 000,52</w:t>
                  </w:r>
                </w:p>
              </w:tc>
            </w:tr>
            <w:tr w:rsidR="00AC408D" w14:paraId="60A4F02A" w14:textId="77777777" w:rsidTr="00AC40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6E85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FEA7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2250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225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912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00C9" w14:textId="77777777" w:rsidR="00AF1BB6" w:rsidRDefault="00185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242 001</w:t>
                  </w:r>
                </w:p>
              </w:tc>
            </w:tr>
            <w:tr w:rsidR="00AC408D" w14:paraId="6338BE44" w14:textId="77777777" w:rsidTr="00AC40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7099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024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E35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BE2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4C4" w14:textId="77777777" w:rsidR="00AF1BB6" w:rsidRDefault="00AF1B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0FA" w14:textId="77777777" w:rsidR="00AF1BB6" w:rsidRDefault="00AF1BB6">
                  <w:pPr>
                    <w:spacing w:after="0" w:line="240" w:lineRule="auto"/>
                  </w:pPr>
                </w:p>
              </w:tc>
            </w:tr>
          </w:tbl>
          <w:p w14:paraId="12E8206E" w14:textId="77777777" w:rsidR="00AF1BB6" w:rsidRDefault="00AF1BB6">
            <w:pPr>
              <w:spacing w:after="0" w:line="240" w:lineRule="auto"/>
            </w:pPr>
          </w:p>
        </w:tc>
      </w:tr>
      <w:tr w:rsidR="00AF1BB6" w14:paraId="456961AA" w14:textId="77777777">
        <w:trPr>
          <w:trHeight w:val="254"/>
        </w:trPr>
        <w:tc>
          <w:tcPr>
            <w:tcW w:w="115" w:type="dxa"/>
          </w:tcPr>
          <w:p w14:paraId="5EA006C4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078E0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A03E4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94057C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36713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615A6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C408D" w14:paraId="7F22F9C2" w14:textId="77777777" w:rsidTr="00AC408D">
        <w:trPr>
          <w:trHeight w:val="1305"/>
        </w:trPr>
        <w:tc>
          <w:tcPr>
            <w:tcW w:w="115" w:type="dxa"/>
          </w:tcPr>
          <w:p w14:paraId="76D480DC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F1BB6" w14:paraId="6D15AA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6A69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DF2CF6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CCCC02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BB3F44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7770C0A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41C740" w14:textId="77777777" w:rsidR="00AF1BB6" w:rsidRDefault="00AF1BB6">
            <w:pPr>
              <w:spacing w:after="0" w:line="240" w:lineRule="auto"/>
            </w:pPr>
          </w:p>
        </w:tc>
        <w:tc>
          <w:tcPr>
            <w:tcW w:w="285" w:type="dxa"/>
          </w:tcPr>
          <w:p w14:paraId="185139CC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F1BB6" w14:paraId="797DB1D4" w14:textId="77777777">
        <w:trPr>
          <w:trHeight w:val="100"/>
        </w:trPr>
        <w:tc>
          <w:tcPr>
            <w:tcW w:w="115" w:type="dxa"/>
          </w:tcPr>
          <w:p w14:paraId="7BD47F95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F7DED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EBE40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545DC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5F3FE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E46C3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C408D" w14:paraId="660B9A38" w14:textId="77777777" w:rsidTr="00AC408D">
        <w:trPr>
          <w:trHeight w:val="1685"/>
        </w:trPr>
        <w:tc>
          <w:tcPr>
            <w:tcW w:w="115" w:type="dxa"/>
          </w:tcPr>
          <w:p w14:paraId="661C101E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F1BB6" w14:paraId="137004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43B6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697DC6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90AFAE7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48784A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83B78D6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C978E4B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D3ACA4F" w14:textId="77777777" w:rsidR="00AF1BB6" w:rsidRDefault="00185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5F0281" w14:textId="77777777" w:rsidR="00AF1BB6" w:rsidRDefault="00AF1BB6">
            <w:pPr>
              <w:spacing w:after="0" w:line="240" w:lineRule="auto"/>
            </w:pPr>
          </w:p>
        </w:tc>
        <w:tc>
          <w:tcPr>
            <w:tcW w:w="285" w:type="dxa"/>
          </w:tcPr>
          <w:p w14:paraId="493A8BA2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  <w:tr w:rsidR="00AF1BB6" w14:paraId="1933968B" w14:textId="77777777">
        <w:trPr>
          <w:trHeight w:val="59"/>
        </w:trPr>
        <w:tc>
          <w:tcPr>
            <w:tcW w:w="115" w:type="dxa"/>
          </w:tcPr>
          <w:p w14:paraId="66284469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569D4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9C341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47B44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9B3B3" w14:textId="77777777" w:rsidR="00AF1BB6" w:rsidRDefault="00AF1B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FA540" w14:textId="77777777" w:rsidR="00AF1BB6" w:rsidRDefault="00AF1BB6">
            <w:pPr>
              <w:pStyle w:val="EmptyCellLayoutStyle"/>
              <w:spacing w:after="0" w:line="240" w:lineRule="auto"/>
            </w:pPr>
          </w:p>
        </w:tc>
      </w:tr>
    </w:tbl>
    <w:p w14:paraId="6B230392" w14:textId="77777777" w:rsidR="00AF1BB6" w:rsidRDefault="00AF1BB6">
      <w:pPr>
        <w:spacing w:after="0" w:line="240" w:lineRule="auto"/>
      </w:pPr>
    </w:p>
    <w:sectPr w:rsidR="00AF1B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9C01" w14:textId="77777777" w:rsidR="0018585F" w:rsidRDefault="0018585F">
      <w:pPr>
        <w:spacing w:after="0" w:line="240" w:lineRule="auto"/>
      </w:pPr>
      <w:r>
        <w:separator/>
      </w:r>
    </w:p>
  </w:endnote>
  <w:endnote w:type="continuationSeparator" w:id="0">
    <w:p w14:paraId="6D44D3FE" w14:textId="77777777" w:rsidR="0018585F" w:rsidRDefault="0018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F1BB6" w14:paraId="33218295" w14:textId="77777777">
      <w:tc>
        <w:tcPr>
          <w:tcW w:w="9346" w:type="dxa"/>
        </w:tcPr>
        <w:p w14:paraId="257E7A2E" w14:textId="77777777" w:rsidR="00AF1BB6" w:rsidRDefault="00AF1B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21FE32" w14:textId="77777777" w:rsidR="00AF1BB6" w:rsidRDefault="00AF1BB6">
          <w:pPr>
            <w:pStyle w:val="EmptyCellLayoutStyle"/>
            <w:spacing w:after="0" w:line="240" w:lineRule="auto"/>
          </w:pPr>
        </w:p>
      </w:tc>
    </w:tr>
    <w:tr w:rsidR="00AF1BB6" w14:paraId="003A771C" w14:textId="77777777">
      <w:tc>
        <w:tcPr>
          <w:tcW w:w="9346" w:type="dxa"/>
        </w:tcPr>
        <w:p w14:paraId="279B4D5F" w14:textId="77777777" w:rsidR="00AF1BB6" w:rsidRDefault="00AF1B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1BB6" w14:paraId="2B2656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F40311" w14:textId="77777777" w:rsidR="00AF1BB6" w:rsidRDefault="001858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D43677" w14:textId="77777777" w:rsidR="00AF1BB6" w:rsidRDefault="00AF1BB6">
          <w:pPr>
            <w:spacing w:after="0" w:line="240" w:lineRule="auto"/>
          </w:pPr>
        </w:p>
      </w:tc>
    </w:tr>
    <w:tr w:rsidR="00AF1BB6" w14:paraId="7B989D16" w14:textId="77777777">
      <w:tc>
        <w:tcPr>
          <w:tcW w:w="9346" w:type="dxa"/>
        </w:tcPr>
        <w:p w14:paraId="5DF814A8" w14:textId="77777777" w:rsidR="00AF1BB6" w:rsidRDefault="00AF1B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3D66AC" w14:textId="77777777" w:rsidR="00AF1BB6" w:rsidRDefault="00AF1B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F745" w14:textId="77777777" w:rsidR="0018585F" w:rsidRDefault="0018585F">
      <w:pPr>
        <w:spacing w:after="0" w:line="240" w:lineRule="auto"/>
      </w:pPr>
      <w:r>
        <w:separator/>
      </w:r>
    </w:p>
  </w:footnote>
  <w:footnote w:type="continuationSeparator" w:id="0">
    <w:p w14:paraId="793D9AB7" w14:textId="77777777" w:rsidR="0018585F" w:rsidRDefault="0018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F1BB6" w14:paraId="45659E13" w14:textId="77777777">
      <w:tc>
        <w:tcPr>
          <w:tcW w:w="144" w:type="dxa"/>
        </w:tcPr>
        <w:p w14:paraId="187DB96A" w14:textId="77777777" w:rsidR="00AF1BB6" w:rsidRDefault="00AF1B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3EC704" w14:textId="77777777" w:rsidR="00AF1BB6" w:rsidRDefault="00AF1BB6">
          <w:pPr>
            <w:pStyle w:val="EmptyCellLayoutStyle"/>
            <w:spacing w:after="0" w:line="240" w:lineRule="auto"/>
          </w:pPr>
        </w:p>
      </w:tc>
    </w:tr>
    <w:tr w:rsidR="00AF1BB6" w14:paraId="5570D1A0" w14:textId="77777777">
      <w:tc>
        <w:tcPr>
          <w:tcW w:w="144" w:type="dxa"/>
        </w:tcPr>
        <w:p w14:paraId="666E0C87" w14:textId="77777777" w:rsidR="00AF1BB6" w:rsidRDefault="00AF1B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F1BB6" w14:paraId="31D8F4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E377C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76D3D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AB164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81D2B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7EAB0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73E38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EC0CB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B135C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68F6F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D6921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AF065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9257B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3B34A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61026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A6FC5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2A9EC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19C24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3E3DE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C408D" w14:paraId="61991E2E" w14:textId="77777777" w:rsidTr="00AC40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A2E1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F1BB6" w14:paraId="3E191C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7FB1B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č.53N18/26</w:t>
                      </w:r>
                    </w:p>
                  </w:tc>
                </w:tr>
              </w:tbl>
              <w:p w14:paraId="645F28C9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F533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F1BB6" w14:paraId="3F2338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7B9F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6A1E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4E255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A346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9DC3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200A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0A66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C375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4364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2758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3263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ED17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6C43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2EAE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A166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A44A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17E52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FBF8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C408D" w14:paraId="6FE2A2ED" w14:textId="77777777" w:rsidTr="00AC40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697AA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53F6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F1BB6" w14:paraId="41C0BF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D5849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7FDA03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8FFB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F1BB6" w14:paraId="02E585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607C8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5311826</w:t>
                      </w:r>
                    </w:p>
                  </w:tc>
                </w:tr>
              </w:tbl>
              <w:p w14:paraId="3A483D5C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749AF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F1BB6" w14:paraId="64A22B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F9D6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5DF808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114E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D005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322F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F1BB6" w14:paraId="2A210E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1F06B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24.04.2018</w:t>
                      </w:r>
                    </w:p>
                  </w:tc>
                </w:tr>
              </w:tbl>
              <w:p w14:paraId="513C68C6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C45A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F1BB6" w14:paraId="2FAE61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9DE35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FD9D28C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F33A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F1BB6" w14:paraId="3C4E9F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E667D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242 001 Kč</w:t>
                      </w:r>
                    </w:p>
                  </w:tc>
                </w:tr>
              </w:tbl>
              <w:p w14:paraId="2F5B259D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BEC6E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F1BB6" w14:paraId="013254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151B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8977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D6D29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902E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240C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0BBD6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CF6B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41F1C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5E9D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7AE1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DDCC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AA76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3461B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4D69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F9FC8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AC44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8B8D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7591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F1BB6" w14:paraId="2B8926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3573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6456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F0828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B351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C00C2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9FA79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EDEB4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7FA4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A515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E2EC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52B0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1C31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D5AE0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1511A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12C2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6FE7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EC636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E809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F1BB6" w14:paraId="06E678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90AD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20AE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F1BB6" w14:paraId="6128BAF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A6670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988ABC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F50A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6B26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7AE3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2D9F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A14AE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C335C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F3773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1B4A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D2B0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99D2F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F129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B901F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E76F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77C29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01BC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C408D" w14:paraId="2209E346" w14:textId="77777777" w:rsidTr="00AC40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29D2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4181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5C2CC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E97A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C8E7A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F1BB6" w14:paraId="2BE227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2A99F" w14:textId="5614AE24" w:rsidR="00AF1BB6" w:rsidRDefault="00AC4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 w:rsidR="0018585F">
                        <w:rPr>
                          <w:rFonts w:ascii="Arial" w:eastAsia="Arial" w:hAnsi="Arial"/>
                          <w:color w:val="000000"/>
                        </w:rPr>
                        <w:t>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18585F"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1E182B47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1151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1F19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F1BB6" w14:paraId="3A3BB6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2DDB1D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CCE4B0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CA47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EE4B7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D1CCB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7D3C3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3B1A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387B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2A8A3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4464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C408D" w14:paraId="69FE2914" w14:textId="77777777" w:rsidTr="00AC40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0AC1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739B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2DD40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D0E3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7AB8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CD09F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3A54A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8E4F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A3E25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184C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F1BB6" w14:paraId="04F0567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09C7E" w14:textId="77777777" w:rsidR="00AF1BB6" w:rsidRDefault="00185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27.04.2018</w:t>
                      </w:r>
                    </w:p>
                  </w:tc>
                </w:tr>
              </w:tbl>
              <w:p w14:paraId="13318CD4" w14:textId="77777777" w:rsidR="00AF1BB6" w:rsidRDefault="00AF1B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DA97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A809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4C6B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38902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020FB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C408D" w14:paraId="3F40B23B" w14:textId="77777777" w:rsidTr="00AC40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AD3A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7BE3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E9DF9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3448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8AA0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F0D0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4B58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4643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1574F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4D92E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CB56C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48B671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7DD7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06F0D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2998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D8FB67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1882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  <w:tr w:rsidR="00AF1BB6" w14:paraId="04255A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02638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B08FE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8C64C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042A46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D68770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169C8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7F6312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0891C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CCD914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B0BC0A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2ABB6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651EB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58FFD8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5BCA5F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6F9499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A4959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0C6E65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F3E1AD" w14:textId="77777777" w:rsidR="00AF1BB6" w:rsidRDefault="00AF1B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015043" w14:textId="77777777" w:rsidR="00AF1BB6" w:rsidRDefault="00AF1BB6">
          <w:pPr>
            <w:spacing w:after="0" w:line="240" w:lineRule="auto"/>
          </w:pPr>
        </w:p>
      </w:tc>
    </w:tr>
    <w:tr w:rsidR="00AF1BB6" w14:paraId="7701564C" w14:textId="77777777">
      <w:tc>
        <w:tcPr>
          <w:tcW w:w="144" w:type="dxa"/>
        </w:tcPr>
        <w:p w14:paraId="6426DA07" w14:textId="77777777" w:rsidR="00AF1BB6" w:rsidRDefault="00AF1B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871A1B" w14:textId="77777777" w:rsidR="00AF1BB6" w:rsidRDefault="00AF1B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501682">
    <w:abstractNumId w:val="0"/>
  </w:num>
  <w:num w:numId="2" w16cid:durableId="1352953377">
    <w:abstractNumId w:val="1"/>
  </w:num>
  <w:num w:numId="3" w16cid:durableId="1588730828">
    <w:abstractNumId w:val="2"/>
  </w:num>
  <w:num w:numId="4" w16cid:durableId="281305974">
    <w:abstractNumId w:val="3"/>
  </w:num>
  <w:num w:numId="5" w16cid:durableId="854611771">
    <w:abstractNumId w:val="4"/>
  </w:num>
  <w:num w:numId="6" w16cid:durableId="2073384664">
    <w:abstractNumId w:val="5"/>
  </w:num>
  <w:num w:numId="7" w16cid:durableId="1556577320">
    <w:abstractNumId w:val="6"/>
  </w:num>
  <w:num w:numId="8" w16cid:durableId="1365211927">
    <w:abstractNumId w:val="7"/>
  </w:num>
  <w:num w:numId="9" w16cid:durableId="1081028608">
    <w:abstractNumId w:val="8"/>
  </w:num>
  <w:num w:numId="10" w16cid:durableId="1014722991">
    <w:abstractNumId w:val="9"/>
  </w:num>
  <w:num w:numId="11" w16cid:durableId="51581982">
    <w:abstractNumId w:val="10"/>
  </w:num>
  <w:num w:numId="12" w16cid:durableId="2031371581">
    <w:abstractNumId w:val="11"/>
  </w:num>
  <w:num w:numId="13" w16cid:durableId="1495997767">
    <w:abstractNumId w:val="12"/>
  </w:num>
  <w:num w:numId="14" w16cid:durableId="2133205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B6"/>
    <w:rsid w:val="0018585F"/>
    <w:rsid w:val="00AC408D"/>
    <w:rsid w:val="00AF1BB6"/>
    <w:rsid w:val="00B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8697"/>
  <w15:docId w15:val="{1188F721-AE91-4C5A-AE90-87F31933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C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08D"/>
  </w:style>
  <w:style w:type="paragraph" w:styleId="Zpat">
    <w:name w:val="footer"/>
    <w:basedOn w:val="Normln"/>
    <w:link w:val="ZpatChar"/>
    <w:uiPriority w:val="99"/>
    <w:unhideWhenUsed/>
    <w:rsid w:val="00AC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2</cp:revision>
  <cp:lastPrinted>2024-11-04T08:21:00Z</cp:lastPrinted>
  <dcterms:created xsi:type="dcterms:W3CDTF">2024-11-04T08:50:00Z</dcterms:created>
  <dcterms:modified xsi:type="dcterms:W3CDTF">2024-11-04T08:50:00Z</dcterms:modified>
</cp:coreProperties>
</file>