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F8ED" w14:textId="0159C92C" w:rsidR="004610D2" w:rsidRPr="00DB733C" w:rsidRDefault="00E02D2F" w:rsidP="004610D2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DB733C">
        <w:rPr>
          <w:rFonts w:cs="Arial"/>
          <w:sz w:val="22"/>
          <w:szCs w:val="22"/>
        </w:rPr>
        <w:t xml:space="preserve">DODATEK č. </w:t>
      </w:r>
      <w:r w:rsidR="00601561" w:rsidRPr="00DB733C">
        <w:rPr>
          <w:rFonts w:cs="Arial"/>
          <w:sz w:val="22"/>
          <w:szCs w:val="22"/>
        </w:rPr>
        <w:t>2</w:t>
      </w:r>
    </w:p>
    <w:p w14:paraId="2ECDF282" w14:textId="2903C417" w:rsidR="00C47387" w:rsidRPr="00DB733C" w:rsidRDefault="00E02D2F" w:rsidP="0047665A">
      <w:pPr>
        <w:pStyle w:val="Nadpis1"/>
        <w:spacing w:before="0"/>
        <w:jc w:val="center"/>
        <w:rPr>
          <w:rFonts w:cs="Arial"/>
          <w:sz w:val="22"/>
          <w:szCs w:val="22"/>
        </w:rPr>
      </w:pPr>
      <w:r w:rsidRPr="00DB733C">
        <w:rPr>
          <w:rFonts w:cs="Arial"/>
          <w:sz w:val="22"/>
          <w:szCs w:val="22"/>
        </w:rPr>
        <w:t>ke Smlouvě o dílo</w:t>
      </w:r>
      <w:r w:rsidR="00C47387" w:rsidRPr="00DB733C">
        <w:rPr>
          <w:rFonts w:cs="Arial"/>
          <w:sz w:val="22"/>
          <w:szCs w:val="22"/>
        </w:rPr>
        <w:t xml:space="preserve"> </w:t>
      </w:r>
      <w:r w:rsidR="0047665A" w:rsidRPr="00DB733C">
        <w:rPr>
          <w:rFonts w:cs="Arial"/>
          <w:sz w:val="22"/>
          <w:szCs w:val="22"/>
        </w:rPr>
        <w:t xml:space="preserve">s názvem </w:t>
      </w:r>
      <w:r w:rsidR="00C47387" w:rsidRPr="00DB733C">
        <w:rPr>
          <w:rFonts w:cs="Arial"/>
          <w:sz w:val="22"/>
          <w:szCs w:val="22"/>
        </w:rPr>
        <w:t>„</w:t>
      </w:r>
      <w:r w:rsidR="00A84081" w:rsidRPr="00DB733C">
        <w:rPr>
          <w:rFonts w:cs="Arial"/>
          <w:sz w:val="22"/>
          <w:szCs w:val="22"/>
        </w:rPr>
        <w:t>Opravy</w:t>
      </w:r>
      <w:r w:rsidR="00F12917" w:rsidRPr="00DB733C">
        <w:rPr>
          <w:rFonts w:cs="Arial"/>
          <w:sz w:val="22"/>
          <w:szCs w:val="22"/>
        </w:rPr>
        <w:t>, údržba a realizace dopravního značení“</w:t>
      </w:r>
    </w:p>
    <w:p w14:paraId="21E953E3" w14:textId="2DE23662" w:rsidR="00E02D2F" w:rsidRPr="00DB733C" w:rsidRDefault="00F12917" w:rsidP="007338B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 xml:space="preserve">Oblast </w:t>
      </w:r>
      <w:r w:rsidR="00E87ADE">
        <w:rPr>
          <w:rFonts w:ascii="Arial" w:hAnsi="Arial" w:cs="Arial"/>
          <w:b/>
          <w:bCs/>
          <w:sz w:val="22"/>
          <w:szCs w:val="22"/>
        </w:rPr>
        <w:t>jih</w:t>
      </w:r>
      <w:r w:rsidRPr="00DB733C">
        <w:rPr>
          <w:rFonts w:ascii="Arial" w:hAnsi="Arial" w:cs="Arial"/>
          <w:b/>
          <w:bCs/>
          <w:sz w:val="22"/>
          <w:szCs w:val="22"/>
        </w:rPr>
        <w:t xml:space="preserve"> Prahy</w:t>
      </w:r>
      <w:r w:rsidR="00C03473" w:rsidRPr="00DB733C">
        <w:rPr>
          <w:rFonts w:ascii="Arial" w:hAnsi="Arial" w:cs="Arial"/>
          <w:sz w:val="22"/>
          <w:szCs w:val="22"/>
        </w:rPr>
        <w:t xml:space="preserve"> </w:t>
      </w:r>
    </w:p>
    <w:p w14:paraId="560EBFED" w14:textId="2006456D" w:rsidR="009200D6" w:rsidRPr="00DB733C" w:rsidRDefault="009200D6" w:rsidP="007338BC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(dále</w:t>
      </w:r>
      <w:r w:rsidR="00C8496E" w:rsidRPr="00DB733C">
        <w:rPr>
          <w:rFonts w:ascii="Arial" w:hAnsi="Arial" w:cs="Arial"/>
          <w:sz w:val="22"/>
          <w:szCs w:val="22"/>
        </w:rPr>
        <w:t xml:space="preserve"> </w:t>
      </w:r>
      <w:r w:rsidRPr="00DB733C">
        <w:rPr>
          <w:rFonts w:ascii="Arial" w:hAnsi="Arial" w:cs="Arial"/>
          <w:sz w:val="22"/>
          <w:szCs w:val="22"/>
        </w:rPr>
        <w:t>jen „</w:t>
      </w:r>
      <w:r w:rsidR="00C8496E" w:rsidRPr="00DB733C">
        <w:rPr>
          <w:rFonts w:ascii="Arial" w:hAnsi="Arial" w:cs="Arial"/>
          <w:b/>
          <w:sz w:val="22"/>
          <w:szCs w:val="22"/>
        </w:rPr>
        <w:t>Dodatek</w:t>
      </w:r>
      <w:r w:rsidRPr="00DB733C">
        <w:rPr>
          <w:rFonts w:ascii="Arial" w:hAnsi="Arial" w:cs="Arial"/>
          <w:sz w:val="22"/>
          <w:szCs w:val="22"/>
        </w:rPr>
        <w:t>“)</w:t>
      </w:r>
    </w:p>
    <w:p w14:paraId="058FB3EA" w14:textId="77777777" w:rsidR="00C47387" w:rsidRPr="00DB733C" w:rsidRDefault="00C47387" w:rsidP="009200D6">
      <w:pPr>
        <w:jc w:val="center"/>
        <w:rPr>
          <w:rFonts w:ascii="Arial" w:hAnsi="Arial" w:cs="Arial"/>
        </w:rPr>
      </w:pPr>
    </w:p>
    <w:p w14:paraId="5700FDFB" w14:textId="05A6F941" w:rsidR="006430A3" w:rsidRPr="00DB733C" w:rsidRDefault="00C8496E" w:rsidP="004B4EFC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uzavřený </w:t>
      </w:r>
      <w:r w:rsidR="004610D2" w:rsidRPr="00DB733C">
        <w:rPr>
          <w:rFonts w:ascii="Arial" w:hAnsi="Arial" w:cs="Arial"/>
          <w:sz w:val="22"/>
          <w:szCs w:val="22"/>
        </w:rPr>
        <w:t>podle § 2586 a násl. občanského zákoníku č. 89/2012 Sb.</w:t>
      </w:r>
      <w:r w:rsidR="009200D6" w:rsidRPr="00DB733C">
        <w:rPr>
          <w:rFonts w:ascii="Arial" w:hAnsi="Arial" w:cs="Arial"/>
          <w:sz w:val="22"/>
          <w:szCs w:val="22"/>
        </w:rPr>
        <w:t xml:space="preserve">, ve znění pozdějších změn </w:t>
      </w:r>
      <w:r w:rsidR="004B4EFC" w:rsidRPr="00DB733C">
        <w:rPr>
          <w:rFonts w:ascii="Arial" w:hAnsi="Arial" w:cs="Arial"/>
          <w:sz w:val="22"/>
          <w:szCs w:val="22"/>
        </w:rPr>
        <w:br/>
      </w:r>
      <w:r w:rsidR="009200D6" w:rsidRPr="00DB733C">
        <w:rPr>
          <w:rFonts w:ascii="Arial" w:hAnsi="Arial" w:cs="Arial"/>
          <w:sz w:val="22"/>
          <w:szCs w:val="22"/>
        </w:rPr>
        <w:t>(dále jen „</w:t>
      </w:r>
      <w:r w:rsidR="00C47387" w:rsidRPr="00DB733C">
        <w:rPr>
          <w:rFonts w:ascii="Arial" w:hAnsi="Arial" w:cs="Arial"/>
          <w:b/>
          <w:sz w:val="22"/>
          <w:szCs w:val="22"/>
        </w:rPr>
        <w:t>O</w:t>
      </w:r>
      <w:r w:rsidR="009200D6" w:rsidRPr="00DB733C">
        <w:rPr>
          <w:rFonts w:ascii="Arial" w:hAnsi="Arial" w:cs="Arial"/>
          <w:b/>
          <w:sz w:val="22"/>
          <w:szCs w:val="22"/>
        </w:rPr>
        <w:t>bčanský zákoník</w:t>
      </w:r>
      <w:r w:rsidR="009200D6" w:rsidRPr="00DB733C">
        <w:rPr>
          <w:rFonts w:ascii="Arial" w:hAnsi="Arial" w:cs="Arial"/>
          <w:sz w:val="22"/>
          <w:szCs w:val="22"/>
        </w:rPr>
        <w:t>“)</w:t>
      </w:r>
    </w:p>
    <w:p w14:paraId="3291AB4C" w14:textId="77777777" w:rsidR="00F14631" w:rsidRPr="00DB733C" w:rsidRDefault="00F14631" w:rsidP="004B4EFC">
      <w:pPr>
        <w:pStyle w:val="Zkladntext"/>
        <w:spacing w:after="0"/>
        <w:jc w:val="center"/>
        <w:rPr>
          <w:rFonts w:ascii="Arial" w:hAnsi="Arial" w:cs="Arial"/>
          <w:sz w:val="22"/>
        </w:rPr>
      </w:pPr>
    </w:p>
    <w:p w14:paraId="784B2233" w14:textId="053103AA" w:rsidR="005C5C55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Smlouvy Objednatele: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C47387" w:rsidRPr="005D79D0">
        <w:rPr>
          <w:rFonts w:ascii="Arial" w:hAnsi="Arial" w:cs="Arial"/>
          <w:sz w:val="22"/>
          <w:szCs w:val="22"/>
          <w:lang w:eastAsia="en-US"/>
        </w:rPr>
        <w:t>3/24/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>30</w:t>
      </w:r>
      <w:r w:rsidR="00C47387" w:rsidRPr="005D79D0">
        <w:rPr>
          <w:rFonts w:ascii="Arial" w:hAnsi="Arial" w:cs="Arial"/>
          <w:sz w:val="22"/>
          <w:szCs w:val="22"/>
          <w:lang w:eastAsia="en-US"/>
        </w:rPr>
        <w:t>00/00</w:t>
      </w:r>
      <w:r w:rsidR="006B0E7F">
        <w:rPr>
          <w:rFonts w:ascii="Arial" w:hAnsi="Arial" w:cs="Arial"/>
          <w:sz w:val="22"/>
          <w:szCs w:val="22"/>
          <w:lang w:eastAsia="en-US"/>
        </w:rPr>
        <w:t>5</w:t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</w:r>
      <w:r w:rsidR="00CA63FD" w:rsidRPr="005D79D0">
        <w:rPr>
          <w:rFonts w:ascii="Arial" w:hAnsi="Arial" w:cs="Arial"/>
          <w:sz w:val="22"/>
          <w:szCs w:val="22"/>
          <w:lang w:eastAsia="en-US"/>
        </w:rPr>
        <w:tab/>
        <w:t xml:space="preserve">PID: </w:t>
      </w:r>
      <w:r w:rsidR="0047765A" w:rsidRPr="0047765A">
        <w:rPr>
          <w:rFonts w:ascii="Arial" w:hAnsi="Arial" w:cs="Arial"/>
          <w:sz w:val="22"/>
          <w:szCs w:val="22"/>
          <w:lang w:eastAsia="en-US"/>
        </w:rPr>
        <w:t>TSKAX001ZM8G</w:t>
      </w:r>
    </w:p>
    <w:p w14:paraId="19582F80" w14:textId="491E91D6" w:rsidR="00C8496E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Dodatku Objednatele: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>3/24/3000/00</w:t>
      </w:r>
      <w:r w:rsidR="006B0E7F">
        <w:rPr>
          <w:rFonts w:ascii="Arial" w:hAnsi="Arial" w:cs="Arial"/>
          <w:sz w:val="22"/>
          <w:szCs w:val="22"/>
          <w:lang w:eastAsia="en-US"/>
        </w:rPr>
        <w:t>5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>/</w:t>
      </w:r>
      <w:r w:rsidR="00601561" w:rsidRPr="005D79D0">
        <w:rPr>
          <w:rFonts w:ascii="Arial" w:hAnsi="Arial" w:cs="Arial"/>
          <w:sz w:val="22"/>
          <w:szCs w:val="22"/>
          <w:lang w:eastAsia="en-US"/>
        </w:rPr>
        <w:t>2</w:t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</w:r>
      <w:r w:rsidR="007338BC" w:rsidRPr="005D79D0">
        <w:rPr>
          <w:rFonts w:ascii="Arial" w:hAnsi="Arial" w:cs="Arial"/>
          <w:sz w:val="22"/>
          <w:szCs w:val="22"/>
          <w:lang w:eastAsia="en-US"/>
        </w:rPr>
        <w:tab/>
        <w:t xml:space="preserve">PID: </w:t>
      </w:r>
      <w:r w:rsidR="007338BC" w:rsidRPr="005D79D0">
        <w:rPr>
          <w:rFonts w:ascii="Arial" w:hAnsi="Arial" w:cs="Arial"/>
          <w:sz w:val="22"/>
          <w:szCs w:val="22"/>
          <w:highlight w:val="yellow"/>
          <w:lang w:eastAsia="en-US"/>
        </w:rPr>
        <w:t>XXXXX</w:t>
      </w:r>
    </w:p>
    <w:p w14:paraId="25CF8080" w14:textId="72B225D7" w:rsidR="00C8496E" w:rsidRPr="005D79D0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  <w:r w:rsidRPr="005D79D0">
        <w:rPr>
          <w:rFonts w:ascii="Arial" w:hAnsi="Arial" w:cs="Arial"/>
          <w:sz w:val="22"/>
          <w:szCs w:val="22"/>
          <w:lang w:eastAsia="en-US"/>
        </w:rPr>
        <w:t>Číslo Smlouvy Zhotovitele:</w:t>
      </w:r>
      <w:r w:rsidRPr="005D79D0">
        <w:rPr>
          <w:rFonts w:ascii="Arial" w:hAnsi="Arial" w:cs="Arial"/>
          <w:sz w:val="22"/>
          <w:szCs w:val="22"/>
          <w:lang w:eastAsia="en-US"/>
        </w:rPr>
        <w:tab/>
      </w:r>
      <w:r w:rsidR="00C47387" w:rsidRPr="005D79D0">
        <w:rPr>
          <w:rFonts w:ascii="Arial" w:hAnsi="Arial" w:cs="Arial"/>
          <w:sz w:val="22"/>
          <w:szCs w:val="22"/>
          <w:lang w:eastAsia="en-US"/>
        </w:rPr>
        <w:t>24</w:t>
      </w:r>
      <w:r w:rsidR="00821086" w:rsidRPr="005D79D0">
        <w:rPr>
          <w:rFonts w:ascii="Arial" w:hAnsi="Arial" w:cs="Arial"/>
          <w:sz w:val="22"/>
          <w:szCs w:val="22"/>
          <w:lang w:eastAsia="en-US"/>
        </w:rPr>
        <w:t>0301</w:t>
      </w:r>
      <w:r w:rsidR="006B0E7F">
        <w:rPr>
          <w:rFonts w:ascii="Arial" w:hAnsi="Arial" w:cs="Arial"/>
          <w:sz w:val="22"/>
          <w:szCs w:val="22"/>
          <w:lang w:eastAsia="en-US"/>
        </w:rPr>
        <w:t>8</w:t>
      </w:r>
    </w:p>
    <w:p w14:paraId="1CF7523C" w14:textId="77777777" w:rsidR="00C8496E" w:rsidRPr="00DB733C" w:rsidRDefault="00C8496E" w:rsidP="005C5C55">
      <w:pPr>
        <w:pStyle w:val="Zkladntext"/>
        <w:tabs>
          <w:tab w:val="left" w:pos="2977"/>
        </w:tabs>
        <w:spacing w:after="0"/>
        <w:jc w:val="both"/>
        <w:rPr>
          <w:rFonts w:ascii="Arial" w:hAnsi="Arial" w:cs="Arial"/>
          <w:sz w:val="22"/>
          <w:szCs w:val="24"/>
          <w:highlight w:val="yellow"/>
          <w:lang w:eastAsia="en-US"/>
        </w:rPr>
      </w:pPr>
    </w:p>
    <w:p w14:paraId="37A3DAE0" w14:textId="33670D40" w:rsidR="00D0056B" w:rsidRPr="00DB733C" w:rsidRDefault="00C47387" w:rsidP="003B69BE">
      <w:pPr>
        <w:pStyle w:val="Zkladntext"/>
        <w:tabs>
          <w:tab w:val="left" w:pos="2694"/>
        </w:tabs>
        <w:spacing w:after="0"/>
        <w:ind w:left="1418" w:hanging="1418"/>
        <w:jc w:val="both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sz w:val="22"/>
          <w:szCs w:val="24"/>
          <w:lang w:eastAsia="en-US"/>
        </w:rPr>
        <w:t xml:space="preserve">Tento </w:t>
      </w:r>
      <w:r w:rsidR="006A14E9" w:rsidRPr="00DB733C">
        <w:rPr>
          <w:rFonts w:ascii="Arial" w:hAnsi="Arial" w:cs="Arial"/>
          <w:sz w:val="22"/>
          <w:szCs w:val="24"/>
          <w:lang w:eastAsia="en-US"/>
        </w:rPr>
        <w:t>D</w:t>
      </w:r>
      <w:r w:rsidRPr="00DB733C">
        <w:rPr>
          <w:rFonts w:ascii="Arial" w:hAnsi="Arial" w:cs="Arial"/>
          <w:sz w:val="22"/>
          <w:szCs w:val="24"/>
          <w:lang w:eastAsia="en-US"/>
        </w:rPr>
        <w:t>odatek je uzavírán mezi:</w:t>
      </w:r>
    </w:p>
    <w:p w14:paraId="5DD1813D" w14:textId="77777777" w:rsidR="0097250C" w:rsidRPr="00DB733C" w:rsidRDefault="0097250C" w:rsidP="000859DF">
      <w:pPr>
        <w:pStyle w:val="Zkladntext"/>
        <w:tabs>
          <w:tab w:val="left" w:pos="2694"/>
        </w:tabs>
        <w:spacing w:after="0"/>
        <w:ind w:left="1418" w:hanging="1418"/>
        <w:jc w:val="both"/>
        <w:rPr>
          <w:rFonts w:ascii="Arial" w:hAnsi="Arial" w:cs="Arial"/>
          <w:b/>
          <w:bCs/>
          <w:sz w:val="22"/>
          <w:highlight w:val="yellow"/>
          <w:u w:val="single"/>
        </w:rPr>
      </w:pPr>
    </w:p>
    <w:p w14:paraId="301983A7" w14:textId="738D187F" w:rsidR="06BA5B31" w:rsidRPr="00DB733C" w:rsidRDefault="06BA5B31" w:rsidP="000859DF">
      <w:pPr>
        <w:pStyle w:val="RLProhlensmluvnchstran"/>
        <w:keepNext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Technická správa komunikací hl. m. Prahy, a.s.</w:t>
      </w:r>
    </w:p>
    <w:p w14:paraId="0FEE17AA" w14:textId="1C378665" w:rsidR="00C279FE" w:rsidRPr="00DB733C" w:rsidRDefault="00C279FE" w:rsidP="2EBCDFAF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se sídlem:</w:t>
      </w:r>
      <w:r w:rsidR="009036F6" w:rsidRPr="00DB733C">
        <w:rPr>
          <w:rFonts w:ascii="Arial" w:hAnsi="Arial" w:cs="Arial"/>
        </w:rPr>
        <w:t xml:space="preserve"> </w:t>
      </w:r>
      <w:r w:rsidR="477F1EDE" w:rsidRPr="00DB733C">
        <w:rPr>
          <w:rFonts w:ascii="Arial" w:hAnsi="Arial" w:cs="Arial"/>
        </w:rPr>
        <w:t>Veletržní 1623/24, Holešovice, 170 00 Praha 7</w:t>
      </w:r>
    </w:p>
    <w:p w14:paraId="29788567" w14:textId="77777777" w:rsidR="00AD73C9" w:rsidRPr="00DB733C" w:rsidRDefault="00AD73C9" w:rsidP="00AD73C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IČ: 034 47 286</w:t>
      </w:r>
    </w:p>
    <w:p w14:paraId="1D913196" w14:textId="5405B4E8" w:rsidR="00AD73C9" w:rsidRPr="00DB733C" w:rsidRDefault="00AD73C9" w:rsidP="00B2237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DIČ: CZ03447286</w:t>
      </w:r>
    </w:p>
    <w:p w14:paraId="7066E215" w14:textId="32DF2D29" w:rsidR="00364C89" w:rsidRPr="00DB733C" w:rsidRDefault="00364C89" w:rsidP="00B22379">
      <w:pPr>
        <w:pStyle w:val="RLdajeosmluvnstran"/>
        <w:keepNext/>
        <w:spacing w:after="0" w:line="276" w:lineRule="auto"/>
        <w:ind w:left="2127" w:hanging="2127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ID datové schránky: mivq4t3</w:t>
      </w:r>
    </w:p>
    <w:p w14:paraId="39BF5066" w14:textId="77777777" w:rsidR="00A80F40" w:rsidRPr="00DB733C" w:rsidRDefault="00A80F40" w:rsidP="00A80F40">
      <w:pPr>
        <w:pStyle w:val="RLdajeosmluvnstran"/>
        <w:keepNext/>
        <w:ind w:left="2127" w:hanging="2127"/>
        <w:jc w:val="left"/>
        <w:rPr>
          <w:rFonts w:ascii="Arial" w:hAnsi="Arial" w:cs="Arial"/>
        </w:rPr>
      </w:pPr>
      <w:r w:rsidRPr="00A80F40">
        <w:rPr>
          <w:rFonts w:ascii="Arial" w:hAnsi="Arial" w:cs="Arial"/>
        </w:rPr>
        <w:t xml:space="preserve">Zapsaná v obchodním rejstříku vedeném u Městského soudu v Praze, </w:t>
      </w:r>
      <w:proofErr w:type="spellStart"/>
      <w:r w:rsidRPr="00A80F40">
        <w:rPr>
          <w:rFonts w:ascii="Arial" w:hAnsi="Arial" w:cs="Arial"/>
        </w:rPr>
        <w:t>sp</w:t>
      </w:r>
      <w:proofErr w:type="spellEnd"/>
      <w:r w:rsidRPr="00A80F40">
        <w:rPr>
          <w:rFonts w:ascii="Arial" w:hAnsi="Arial" w:cs="Arial"/>
        </w:rPr>
        <w:t>. zn. B 20059</w:t>
      </w:r>
      <w:r w:rsidRPr="00DB733C">
        <w:rPr>
          <w:rFonts w:ascii="Arial" w:hAnsi="Arial" w:cs="Arial"/>
        </w:rPr>
        <w:t xml:space="preserve"> </w:t>
      </w:r>
    </w:p>
    <w:p w14:paraId="79D8C97E" w14:textId="77777777" w:rsidR="00C86A0E" w:rsidRPr="00DB733C" w:rsidRDefault="00A80F40" w:rsidP="00C86A0E">
      <w:pPr>
        <w:pStyle w:val="RLdajeosmluvnstran"/>
        <w:keepNext/>
        <w:ind w:left="2127" w:hanging="2127"/>
        <w:jc w:val="left"/>
        <w:rPr>
          <w:rFonts w:ascii="Arial" w:hAnsi="Arial" w:cs="Arial"/>
        </w:rPr>
      </w:pPr>
      <w:r w:rsidRPr="00A80F40">
        <w:rPr>
          <w:rFonts w:ascii="Arial" w:hAnsi="Arial" w:cs="Arial"/>
        </w:rPr>
        <w:t>bankovní spojení: PPF banka a.s., číslo účtu: 2023100003/6000</w:t>
      </w:r>
    </w:p>
    <w:p w14:paraId="7B32BED6" w14:textId="51E6B88A" w:rsidR="005854B0" w:rsidRPr="00DB733C" w:rsidRDefault="00C279FE" w:rsidP="000731DB">
      <w:pPr>
        <w:pStyle w:val="RLdajeosmluvnstran"/>
        <w:keepNext/>
        <w:jc w:val="left"/>
        <w:rPr>
          <w:rFonts w:ascii="Arial" w:hAnsi="Arial" w:cs="Arial"/>
        </w:rPr>
      </w:pPr>
      <w:r w:rsidRPr="00DB733C">
        <w:rPr>
          <w:rFonts w:ascii="Arial" w:hAnsi="Arial" w:cs="Arial"/>
        </w:rPr>
        <w:t>zastoupená:</w:t>
      </w:r>
      <w:r w:rsidR="009036F6" w:rsidRPr="00DB733C">
        <w:rPr>
          <w:rFonts w:ascii="Arial" w:hAnsi="Arial" w:cs="Arial"/>
        </w:rPr>
        <w:t xml:space="preserve"> </w:t>
      </w:r>
      <w:r w:rsidR="00745359" w:rsidRPr="00DB733C">
        <w:rPr>
          <w:rFonts w:ascii="Arial" w:hAnsi="Arial" w:cs="Arial"/>
        </w:rPr>
        <w:t>Společnost zastupují vždy nejméně dva členové představenstva společně, z nichž nejméně</w:t>
      </w:r>
      <w:r w:rsidR="003C6E47" w:rsidRPr="00DB733C">
        <w:rPr>
          <w:rFonts w:ascii="Arial" w:hAnsi="Arial" w:cs="Arial"/>
        </w:rPr>
        <w:t xml:space="preserve">        </w:t>
      </w:r>
      <w:r w:rsidR="00745359" w:rsidRPr="00DB733C">
        <w:rPr>
          <w:rFonts w:ascii="Arial" w:hAnsi="Arial" w:cs="Arial"/>
        </w:rPr>
        <w:t>jeden musí být předsedou anebo místopředsedou představenstva.</w:t>
      </w:r>
      <w:r w:rsidR="005854B0" w:rsidRPr="00DB733C">
        <w:rPr>
          <w:rFonts w:ascii="Arial" w:hAnsi="Arial" w:cs="Arial"/>
        </w:rPr>
        <w:tab/>
      </w:r>
    </w:p>
    <w:p w14:paraId="5AEC2A4D" w14:textId="736CF768" w:rsidR="00C279FE" w:rsidRPr="00DB733C" w:rsidRDefault="00C279FE" w:rsidP="00210363">
      <w:pPr>
        <w:pStyle w:val="RLdajeosmluvnstran"/>
        <w:keepNext/>
        <w:spacing w:after="0" w:line="276" w:lineRule="auto"/>
        <w:contextualSpacing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>(dále jen „</w:t>
      </w:r>
      <w:r w:rsidRPr="00DB733C">
        <w:rPr>
          <w:rFonts w:ascii="Arial" w:hAnsi="Arial" w:cs="Arial"/>
          <w:b/>
          <w:bCs/>
        </w:rPr>
        <w:t>Objednatel</w:t>
      </w:r>
      <w:r w:rsidRPr="00DB733C">
        <w:rPr>
          <w:rFonts w:ascii="Arial" w:hAnsi="Arial" w:cs="Arial"/>
        </w:rPr>
        <w:t>“</w:t>
      </w:r>
      <w:r w:rsidR="00C8496E" w:rsidRPr="00DB733C">
        <w:rPr>
          <w:rFonts w:ascii="Arial" w:hAnsi="Arial" w:cs="Arial"/>
        </w:rPr>
        <w:t xml:space="preserve"> nebo „</w:t>
      </w:r>
      <w:r w:rsidR="00C8496E" w:rsidRPr="00DB733C">
        <w:rPr>
          <w:rFonts w:ascii="Arial" w:hAnsi="Arial" w:cs="Arial"/>
          <w:b/>
          <w:bCs/>
        </w:rPr>
        <w:t>TSK</w:t>
      </w:r>
      <w:r w:rsidR="00C8496E" w:rsidRPr="00DB733C">
        <w:rPr>
          <w:rFonts w:ascii="Arial" w:hAnsi="Arial" w:cs="Arial"/>
        </w:rPr>
        <w:t>“)</w:t>
      </w:r>
    </w:p>
    <w:p w14:paraId="1FEDEF4C" w14:textId="77777777" w:rsidR="00C279FE" w:rsidRPr="00DB733C" w:rsidRDefault="00C279FE" w:rsidP="00210363">
      <w:pPr>
        <w:keepNext/>
        <w:spacing w:line="276" w:lineRule="auto"/>
        <w:contextualSpacing/>
        <w:jc w:val="both"/>
        <w:rPr>
          <w:rFonts w:ascii="Arial" w:hAnsi="Arial" w:cs="Arial"/>
          <w:bCs/>
          <w:sz w:val="16"/>
          <w:szCs w:val="16"/>
          <w:highlight w:val="yellow"/>
          <w:lang w:eastAsia="en-US"/>
        </w:rPr>
      </w:pPr>
    </w:p>
    <w:p w14:paraId="72C1D8FA" w14:textId="4EA50969" w:rsidR="00C279FE" w:rsidRPr="00DB733C" w:rsidRDefault="000859DF" w:rsidP="000859DF">
      <w:pPr>
        <w:keepNext/>
        <w:spacing w:line="276" w:lineRule="auto"/>
        <w:contextualSpacing/>
        <w:jc w:val="both"/>
        <w:rPr>
          <w:rFonts w:ascii="Arial" w:hAnsi="Arial" w:cs="Arial"/>
          <w:lang w:eastAsia="en-US"/>
        </w:rPr>
      </w:pPr>
      <w:r w:rsidRPr="00DB733C">
        <w:rPr>
          <w:rFonts w:ascii="Arial" w:hAnsi="Arial" w:cs="Arial"/>
          <w:lang w:eastAsia="en-US"/>
        </w:rPr>
        <w:t>a</w:t>
      </w:r>
    </w:p>
    <w:p w14:paraId="311FA404" w14:textId="14E4C6E3" w:rsidR="00C279FE" w:rsidRPr="00DB733C" w:rsidRDefault="00C279FE" w:rsidP="000859DF">
      <w:pPr>
        <w:pStyle w:val="RLdajeosmluvnstran"/>
        <w:keepNext/>
        <w:spacing w:after="0" w:line="276" w:lineRule="auto"/>
        <w:jc w:val="left"/>
        <w:rPr>
          <w:rFonts w:ascii="Arial" w:hAnsi="Arial" w:cs="Arial"/>
          <w:sz w:val="16"/>
          <w:szCs w:val="16"/>
          <w:highlight w:val="yellow"/>
        </w:rPr>
      </w:pPr>
    </w:p>
    <w:p w14:paraId="0F69B3D5" w14:textId="397044F2" w:rsidR="00945853" w:rsidRPr="00DB733C" w:rsidRDefault="00945853" w:rsidP="000859DF">
      <w:pPr>
        <w:pStyle w:val="Odstavecseseznamem"/>
        <w:numPr>
          <w:ilvl w:val="0"/>
          <w:numId w:val="39"/>
        </w:numPr>
        <w:spacing w:before="120" w:after="120"/>
        <w:jc w:val="both"/>
        <w:rPr>
          <w:rFonts w:ascii="Arial" w:hAnsi="Arial" w:cs="Arial"/>
          <w:lang w:eastAsia="en-US"/>
        </w:rPr>
      </w:pPr>
      <w:r w:rsidRPr="00DB733C">
        <w:rPr>
          <w:rFonts w:ascii="Arial" w:hAnsi="Arial" w:cs="Arial"/>
          <w:b/>
          <w:bCs/>
          <w:lang w:eastAsia="en-US"/>
        </w:rPr>
        <w:t>Společnost „Sdružení – Dopravní značení oblast Praha“</w:t>
      </w:r>
      <w:r w:rsidRPr="00DB733C">
        <w:rPr>
          <w:rFonts w:ascii="Arial" w:hAnsi="Arial" w:cs="Arial"/>
          <w:lang w:eastAsia="en-US"/>
        </w:rPr>
        <w:t xml:space="preserve">, jejímž společníky jsou: </w:t>
      </w:r>
    </w:p>
    <w:p w14:paraId="6524AD58" w14:textId="1E3DFFFA" w:rsidR="00945853" w:rsidRPr="00945853" w:rsidRDefault="00945853" w:rsidP="0094585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3K značky s.r.o.</w:t>
      </w:r>
      <w:r w:rsidR="000859DF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(společník č. </w:t>
      </w:r>
      <w:r w:rsidR="00A128C3" w:rsidRPr="00DB733C">
        <w:rPr>
          <w:rFonts w:ascii="Arial" w:hAnsi="Arial" w:cs="Arial"/>
          <w:sz w:val="22"/>
          <w:szCs w:val="22"/>
          <w:lang w:eastAsia="en-US"/>
        </w:rPr>
        <w:t>1)</w:t>
      </w:r>
    </w:p>
    <w:p w14:paraId="4B1B074C" w14:textId="27DFBD0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Jiráskova 1519, 251 01</w:t>
      </w:r>
      <w:r w:rsidR="001B7F01" w:rsidRPr="00DB733C">
        <w:rPr>
          <w:rFonts w:ascii="Arial" w:hAnsi="Arial" w:cs="Arial"/>
          <w:sz w:val="22"/>
          <w:szCs w:val="22"/>
          <w:lang w:eastAsia="en-US"/>
        </w:rPr>
        <w:t xml:space="preserve"> Říčany</w:t>
      </w:r>
    </w:p>
    <w:p w14:paraId="66F3D1E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250 56 271</w:t>
      </w:r>
    </w:p>
    <w:p w14:paraId="32C7E528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CZ25056271</w:t>
      </w:r>
    </w:p>
    <w:p w14:paraId="39AEF46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7qpdp9i</w:t>
      </w:r>
    </w:p>
    <w:p w14:paraId="07E2776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45840</w:t>
      </w:r>
    </w:p>
    <w:p w14:paraId="47BFE9AE" w14:textId="394C55F6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zastoupená:</w:t>
      </w:r>
      <w:r w:rsidRPr="00945853">
        <w:rPr>
          <w:rFonts w:ascii="Arial" w:hAnsi="Arial" w:cs="Arial"/>
          <w:sz w:val="22"/>
          <w:szCs w:val="22"/>
          <w:lang w:eastAsia="en-US"/>
        </w:rPr>
        <w:tab/>
        <w:t xml:space="preserve">Lubomír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Lágner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, jednatel</w:t>
      </w:r>
    </w:p>
    <w:p w14:paraId="28749EF0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ab/>
      </w:r>
      <w:r w:rsidRPr="00945853">
        <w:rPr>
          <w:rFonts w:ascii="Arial" w:hAnsi="Arial" w:cs="Arial"/>
          <w:sz w:val="22"/>
          <w:szCs w:val="22"/>
          <w:lang w:eastAsia="en-US"/>
        </w:rPr>
        <w:tab/>
      </w:r>
      <w:r w:rsidRPr="00945853">
        <w:rPr>
          <w:rFonts w:ascii="Arial" w:hAnsi="Arial" w:cs="Arial"/>
          <w:sz w:val="22"/>
          <w:szCs w:val="22"/>
          <w:lang w:eastAsia="en-US"/>
        </w:rPr>
        <w:tab/>
        <w:t>Jednatel zastupuje společnost samostatně.</w:t>
      </w:r>
    </w:p>
    <w:p w14:paraId="7930F74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68B20BA" w14:textId="2C9E6ABC" w:rsidR="00945853" w:rsidRPr="00945853" w:rsidRDefault="00945853" w:rsidP="00945853">
      <w:pPr>
        <w:spacing w:after="120"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B E S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2</w:t>
      </w:r>
      <w:r w:rsidR="00A128C3" w:rsidRPr="00DB733C">
        <w:rPr>
          <w:rFonts w:ascii="Arial" w:hAnsi="Arial" w:cs="Arial"/>
          <w:sz w:val="22"/>
          <w:szCs w:val="22"/>
          <w:lang w:eastAsia="en-US"/>
        </w:rPr>
        <w:t xml:space="preserve"> a správce</w:t>
      </w:r>
      <w:r w:rsidR="00E701B9" w:rsidRPr="00DB733C">
        <w:rPr>
          <w:rFonts w:ascii="Arial" w:hAnsi="Arial" w:cs="Arial"/>
          <w:sz w:val="22"/>
          <w:szCs w:val="22"/>
          <w:lang w:eastAsia="en-US"/>
        </w:rPr>
        <w:t>)</w:t>
      </w:r>
    </w:p>
    <w:p w14:paraId="027379C8" w14:textId="643558C0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Sukova 625, 256 01</w:t>
      </w:r>
      <w:r w:rsidR="00AE0382" w:rsidRPr="00DB733C">
        <w:rPr>
          <w:rFonts w:ascii="Arial" w:hAnsi="Arial" w:cs="Arial"/>
          <w:sz w:val="22"/>
          <w:szCs w:val="22"/>
          <w:lang w:eastAsia="en-US"/>
        </w:rPr>
        <w:t xml:space="preserve"> Benešov</w:t>
      </w:r>
    </w:p>
    <w:p w14:paraId="2313AAF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437 92 553</w:t>
      </w:r>
    </w:p>
    <w:p w14:paraId="4491F6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CZ43792553</w:t>
      </w:r>
    </w:p>
    <w:p w14:paraId="2E9A7140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x8bztrr</w:t>
      </w:r>
    </w:p>
    <w:p w14:paraId="75F7741F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7496</w:t>
      </w:r>
    </w:p>
    <w:p w14:paraId="312EBB3B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 Komerční banka a.s., číslo účtu: 3300121/0100</w:t>
      </w:r>
    </w:p>
    <w:p w14:paraId="2B86011A" w14:textId="15E9F153" w:rsidR="00CC3E5A" w:rsidRPr="00DB733C" w:rsidRDefault="00D37C5C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="0095694D"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>Petr Váňa, jednatel</w:t>
      </w:r>
    </w:p>
    <w:p w14:paraId="37D7445F" w14:textId="24DC028B" w:rsidR="00D37C5C" w:rsidRPr="00DB733C" w:rsidRDefault="00D37C5C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  <w:t xml:space="preserve">Ing. Jan </w:t>
      </w:r>
      <w:proofErr w:type="spellStart"/>
      <w:r w:rsidRPr="00DB733C">
        <w:rPr>
          <w:rFonts w:ascii="Arial" w:hAnsi="Arial" w:cs="Arial"/>
          <w:sz w:val="22"/>
          <w:szCs w:val="22"/>
          <w:lang w:eastAsia="en-US"/>
        </w:rPr>
        <w:t>Freudl</w:t>
      </w:r>
      <w:proofErr w:type="spellEnd"/>
      <w:r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4E764A0C" w14:textId="37E3A296" w:rsidR="00D37C5C" w:rsidRPr="00945853" w:rsidRDefault="00441C81" w:rsidP="007C6AB7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lastRenderedPageBreak/>
        <w:t>Společnost zastupují ve všech věcech jednatelé</w:t>
      </w:r>
      <w:r w:rsidR="004B1687" w:rsidRPr="00DB733C">
        <w:rPr>
          <w:rFonts w:ascii="Arial" w:hAnsi="Arial" w:cs="Arial"/>
          <w:sz w:val="22"/>
          <w:szCs w:val="22"/>
          <w:lang w:eastAsia="en-US"/>
        </w:rPr>
        <w:t xml:space="preserve"> každý samostatně. V případech nabývání, zcizování nebo zatěžování</w:t>
      </w:r>
      <w:r w:rsidR="007C6AB7" w:rsidRPr="00DB733C">
        <w:rPr>
          <w:rFonts w:ascii="Arial" w:hAnsi="Arial" w:cs="Arial"/>
          <w:sz w:val="22"/>
          <w:szCs w:val="22"/>
          <w:lang w:eastAsia="en-US"/>
        </w:rPr>
        <w:t xml:space="preserve"> nemovitého majetku, poskytování nebo přijímání peněžitých půjček či úvěrů, zastupují společnost oba jednatelé společně.</w:t>
      </w:r>
    </w:p>
    <w:p w14:paraId="48D6DEF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34064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Značky Praha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3)</w:t>
      </w:r>
    </w:p>
    <w:p w14:paraId="44E221F2" w14:textId="789D6F10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Kralupská 90, 25262</w:t>
      </w:r>
      <w:r w:rsidR="004319DF" w:rsidRPr="00DB733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319DF" w:rsidRPr="00945853">
        <w:rPr>
          <w:rFonts w:ascii="Arial" w:hAnsi="Arial" w:cs="Arial"/>
          <w:sz w:val="22"/>
          <w:szCs w:val="22"/>
          <w:lang w:eastAsia="en-US"/>
        </w:rPr>
        <w:t>Statenice – Černý Vůl</w:t>
      </w:r>
    </w:p>
    <w:p w14:paraId="323D0B78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494 34 951</w:t>
      </w:r>
    </w:p>
    <w:p w14:paraId="6AEDCA2A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CZ49434951</w:t>
      </w:r>
    </w:p>
    <w:p w14:paraId="3F71A9B7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axqcis4</w:t>
      </w:r>
    </w:p>
    <w:p w14:paraId="0688A0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49068</w:t>
      </w:r>
    </w:p>
    <w:p w14:paraId="42720DDC" w14:textId="64E50770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bankovní spojení: </w:t>
      </w:r>
      <w:r w:rsidR="00452653" w:rsidRPr="00DB733C">
        <w:rPr>
          <w:rFonts w:ascii="Arial" w:hAnsi="Arial" w:cs="Arial"/>
          <w:sz w:val="22"/>
          <w:szCs w:val="22"/>
          <w:lang w:eastAsia="en-US"/>
        </w:rPr>
        <w:t>Československá obchodní banka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 a.s., číslo účtu: 242 320 090/0300</w:t>
      </w:r>
    </w:p>
    <w:p w14:paraId="6C312065" w14:textId="4578BF49" w:rsidR="00D84D6A" w:rsidRPr="00DB733C" w:rsidRDefault="00D84D6A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="0095694D" w:rsidRPr="00DB733C">
        <w:rPr>
          <w:rFonts w:ascii="Arial" w:hAnsi="Arial" w:cs="Arial"/>
          <w:sz w:val="22"/>
          <w:szCs w:val="22"/>
          <w:lang w:eastAsia="en-US"/>
        </w:rPr>
        <w:t xml:space="preserve">Michal </w:t>
      </w:r>
      <w:proofErr w:type="spellStart"/>
      <w:r w:rsidR="0095694D" w:rsidRPr="00DB733C">
        <w:rPr>
          <w:rFonts w:ascii="Arial" w:hAnsi="Arial" w:cs="Arial"/>
          <w:sz w:val="22"/>
          <w:szCs w:val="22"/>
          <w:lang w:eastAsia="en-US"/>
        </w:rPr>
        <w:t>Hajoš</w:t>
      </w:r>
      <w:proofErr w:type="spellEnd"/>
      <w:r w:rsidR="0095694D"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2C6C5585" w14:textId="5A1BB9C7" w:rsidR="0095694D" w:rsidRPr="00DB733C" w:rsidRDefault="0095694D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="003A672B" w:rsidRPr="00DB733C">
        <w:rPr>
          <w:rFonts w:ascii="Arial" w:hAnsi="Arial" w:cs="Arial"/>
          <w:sz w:val="22"/>
          <w:szCs w:val="22"/>
          <w:lang w:eastAsia="en-US"/>
        </w:rPr>
        <w:t>Roman Holomek, jednatel</w:t>
      </w:r>
    </w:p>
    <w:p w14:paraId="053F0065" w14:textId="7A019D90" w:rsidR="00C22981" w:rsidRPr="00DB733C" w:rsidRDefault="003A672B" w:rsidP="008E669F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Jménem společnosti jedná každý z je</w:t>
      </w:r>
      <w:r w:rsidR="00C22981" w:rsidRPr="00DB733C">
        <w:rPr>
          <w:rFonts w:ascii="Arial" w:hAnsi="Arial" w:cs="Arial"/>
          <w:sz w:val="22"/>
          <w:szCs w:val="22"/>
          <w:lang w:eastAsia="en-US"/>
        </w:rPr>
        <w:t>d</w:t>
      </w:r>
      <w:r w:rsidRPr="00DB733C">
        <w:rPr>
          <w:rFonts w:ascii="Arial" w:hAnsi="Arial" w:cs="Arial"/>
          <w:sz w:val="22"/>
          <w:szCs w:val="22"/>
          <w:lang w:eastAsia="en-US"/>
        </w:rPr>
        <w:t>natelů samostatně.</w:t>
      </w:r>
    </w:p>
    <w:p w14:paraId="11F4532B" w14:textId="01643C8C" w:rsidR="003A672B" w:rsidRPr="00945853" w:rsidRDefault="003A672B" w:rsidP="008E669F">
      <w:pPr>
        <w:spacing w:line="276" w:lineRule="auto"/>
        <w:ind w:left="2127" w:firstLine="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 xml:space="preserve">Podepisování </w:t>
      </w:r>
      <w:r w:rsidR="00C22981" w:rsidRPr="00DB733C">
        <w:rPr>
          <w:rFonts w:ascii="Arial" w:hAnsi="Arial" w:cs="Arial"/>
          <w:sz w:val="22"/>
          <w:szCs w:val="22"/>
          <w:lang w:eastAsia="en-US"/>
        </w:rPr>
        <w:t>jménem společnosti</w:t>
      </w:r>
      <w:r w:rsidR="008E669F" w:rsidRPr="00DB733C">
        <w:rPr>
          <w:rFonts w:ascii="Arial" w:hAnsi="Arial" w:cs="Arial"/>
          <w:sz w:val="22"/>
          <w:szCs w:val="22"/>
          <w:lang w:eastAsia="en-US"/>
        </w:rPr>
        <w:t xml:space="preserve"> činí jednatel tak, že k obchodní firmě společnosti připojí svůj podpis.</w:t>
      </w:r>
    </w:p>
    <w:p w14:paraId="2C8A8EA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8FA5C9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Údržba silnic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4)</w:t>
      </w:r>
    </w:p>
    <w:p w14:paraId="53D7F94B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Na Červeném Hrádku 294, 264 01 Sedlčany</w:t>
      </w:r>
    </w:p>
    <w:p w14:paraId="1F8393F4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616 81 199</w:t>
      </w:r>
    </w:p>
    <w:p w14:paraId="15CFCC1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CZ61681199</w:t>
      </w:r>
    </w:p>
    <w:p w14:paraId="5FD536AA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bny8z2n</w:t>
      </w:r>
    </w:p>
    <w:p w14:paraId="119F0D53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36321</w:t>
      </w:r>
    </w:p>
    <w:p w14:paraId="1DCEDC68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</w:t>
      </w:r>
      <w:r w:rsidRPr="00945853">
        <w:rPr>
          <w:rFonts w:ascii="Arial" w:hAnsi="Arial" w:cs="Arial"/>
          <w:sz w:val="22"/>
          <w:szCs w:val="24"/>
          <w:lang w:eastAsia="en-US"/>
        </w:rPr>
        <w:t xml:space="preserve"> </w:t>
      </w:r>
      <w:r w:rsidRPr="00945853">
        <w:rPr>
          <w:rFonts w:ascii="Arial" w:hAnsi="Arial" w:cs="Arial"/>
          <w:sz w:val="22"/>
          <w:szCs w:val="22"/>
          <w:lang w:eastAsia="en-US"/>
        </w:rPr>
        <w:t>Komerční banka a.s., číslo účtu: 905 030 247/0100</w:t>
      </w:r>
    </w:p>
    <w:p w14:paraId="216D860A" w14:textId="1C252D7C" w:rsidR="005A6C9B" w:rsidRPr="00DB733C" w:rsidRDefault="005A6C9B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</w:t>
      </w:r>
      <w:r w:rsidR="00562101" w:rsidRPr="00DB733C">
        <w:rPr>
          <w:rFonts w:ascii="Arial" w:hAnsi="Arial" w:cs="Arial"/>
          <w:sz w:val="22"/>
          <w:szCs w:val="22"/>
          <w:lang w:eastAsia="en-US"/>
        </w:rPr>
        <w:t>oupená:</w:t>
      </w:r>
      <w:r w:rsidR="00562101" w:rsidRPr="00DB733C">
        <w:rPr>
          <w:rFonts w:ascii="Arial" w:hAnsi="Arial" w:cs="Arial"/>
          <w:sz w:val="22"/>
          <w:szCs w:val="22"/>
          <w:lang w:eastAsia="en-US"/>
        </w:rPr>
        <w:tab/>
        <w:t xml:space="preserve">Aleš </w:t>
      </w:r>
      <w:proofErr w:type="spellStart"/>
      <w:r w:rsidR="00562101" w:rsidRPr="00DB733C">
        <w:rPr>
          <w:rFonts w:ascii="Arial" w:hAnsi="Arial" w:cs="Arial"/>
          <w:sz w:val="22"/>
          <w:szCs w:val="22"/>
          <w:lang w:eastAsia="en-US"/>
        </w:rPr>
        <w:t>Bobál</w:t>
      </w:r>
      <w:proofErr w:type="spellEnd"/>
      <w:r w:rsidR="00562101"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3C183B01" w14:textId="39E19432" w:rsidR="00562101" w:rsidRPr="00DB733C" w:rsidRDefault="00562101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</w:r>
      <w:r w:rsidRPr="00DB733C">
        <w:rPr>
          <w:rFonts w:ascii="Arial" w:hAnsi="Arial" w:cs="Arial"/>
          <w:sz w:val="22"/>
          <w:szCs w:val="22"/>
          <w:lang w:eastAsia="en-US"/>
        </w:rPr>
        <w:tab/>
        <w:t>Ing. Jiří hvězda, jednatel</w:t>
      </w:r>
    </w:p>
    <w:p w14:paraId="606ED230" w14:textId="5757874B" w:rsidR="00562101" w:rsidRPr="00945853" w:rsidRDefault="001A114C" w:rsidP="005B2F5A">
      <w:pPr>
        <w:spacing w:line="276" w:lineRule="auto"/>
        <w:ind w:left="2123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 xml:space="preserve">Společnost zastupují jednatelé každý samostatně. V případech nabývání, zcizování </w:t>
      </w:r>
      <w:r w:rsidR="005B2F5A" w:rsidRPr="00DB733C"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DB733C">
        <w:rPr>
          <w:rFonts w:ascii="Arial" w:hAnsi="Arial" w:cs="Arial"/>
          <w:sz w:val="22"/>
          <w:szCs w:val="22"/>
          <w:lang w:eastAsia="en-US"/>
        </w:rPr>
        <w:t>nebo zatěžování nemovitého majetku</w:t>
      </w:r>
      <w:r w:rsidR="005B2F5A" w:rsidRPr="00DB733C">
        <w:rPr>
          <w:rFonts w:ascii="Arial" w:hAnsi="Arial" w:cs="Arial"/>
          <w:sz w:val="22"/>
          <w:szCs w:val="22"/>
          <w:lang w:eastAsia="en-US"/>
        </w:rPr>
        <w:t xml:space="preserve">, poskytování nebo přijímání peněžitých půjček či úvěrů zastupují společnost oba jednatelé společně. </w:t>
      </w:r>
    </w:p>
    <w:p w14:paraId="23EA3E8D" w14:textId="77777777" w:rsidR="00945853" w:rsidRPr="00945853" w:rsidRDefault="00945853" w:rsidP="0094585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C6E669C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 xml:space="preserve">DOZNA s.r.o. </w:t>
      </w:r>
      <w:r w:rsidRPr="00945853">
        <w:rPr>
          <w:rFonts w:ascii="Arial" w:hAnsi="Arial" w:cs="Arial"/>
          <w:sz w:val="22"/>
          <w:szCs w:val="22"/>
          <w:lang w:eastAsia="en-US"/>
        </w:rPr>
        <w:t>(společník č. 5)</w:t>
      </w:r>
    </w:p>
    <w:p w14:paraId="62636222" w14:textId="12AF39D9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se sídlem: Cukrovarská 775/89, 196 00 Praha 9</w:t>
      </w:r>
      <w:r w:rsidR="00FD5564" w:rsidRPr="00DB733C">
        <w:rPr>
          <w:rFonts w:ascii="Arial" w:hAnsi="Arial" w:cs="Arial"/>
          <w:sz w:val="22"/>
          <w:szCs w:val="22"/>
          <w:lang w:eastAsia="en-US"/>
        </w:rPr>
        <w:t xml:space="preserve"> - Čakovice</w:t>
      </w:r>
    </w:p>
    <w:p w14:paraId="19B8AF1C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IČO: 457 93 549</w:t>
      </w:r>
    </w:p>
    <w:p w14:paraId="5D228935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DIČ: CZ45793549</w:t>
      </w:r>
    </w:p>
    <w:p w14:paraId="10F68D66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ID datové schránky: gj9257c</w:t>
      </w:r>
    </w:p>
    <w:p w14:paraId="5D9B3F0B" w14:textId="77777777" w:rsidR="00945853" w:rsidRPr="00945853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Zapsaná v obchodním rejstříku vedeném u Městského soudu v Praze, </w:t>
      </w:r>
      <w:proofErr w:type="spellStart"/>
      <w:r w:rsidRPr="00945853">
        <w:rPr>
          <w:rFonts w:ascii="Arial" w:hAnsi="Arial" w:cs="Arial"/>
          <w:sz w:val="22"/>
          <w:szCs w:val="22"/>
          <w:lang w:eastAsia="en-US"/>
        </w:rPr>
        <w:t>sp</w:t>
      </w:r>
      <w:proofErr w:type="spellEnd"/>
      <w:r w:rsidRPr="00945853">
        <w:rPr>
          <w:rFonts w:ascii="Arial" w:hAnsi="Arial" w:cs="Arial"/>
          <w:sz w:val="22"/>
          <w:szCs w:val="22"/>
          <w:lang w:eastAsia="en-US"/>
        </w:rPr>
        <w:t>. zn. C 11201</w:t>
      </w:r>
    </w:p>
    <w:p w14:paraId="27CE83A8" w14:textId="77777777" w:rsidR="00945853" w:rsidRPr="00DB733C" w:rsidRDefault="00945853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bankovní spojení: Komerční banka a.s., číslo účtu: 29307081/0100</w:t>
      </w:r>
    </w:p>
    <w:p w14:paraId="2788FABF" w14:textId="3329067F" w:rsidR="00F4247E" w:rsidRPr="00DB733C" w:rsidRDefault="00F4247E" w:rsidP="0094585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zastoupená:</w:t>
      </w:r>
      <w:r w:rsidRPr="00DB733C">
        <w:rPr>
          <w:rFonts w:ascii="Arial" w:hAnsi="Arial" w:cs="Arial"/>
          <w:sz w:val="22"/>
          <w:szCs w:val="22"/>
          <w:lang w:eastAsia="en-US"/>
        </w:rPr>
        <w:tab/>
        <w:t xml:space="preserve">Josef </w:t>
      </w:r>
      <w:proofErr w:type="spellStart"/>
      <w:r w:rsidRPr="00DB733C">
        <w:rPr>
          <w:rFonts w:ascii="Arial" w:hAnsi="Arial" w:cs="Arial"/>
          <w:sz w:val="22"/>
          <w:szCs w:val="22"/>
          <w:lang w:eastAsia="en-US"/>
        </w:rPr>
        <w:t>Šmerák</w:t>
      </w:r>
      <w:proofErr w:type="spellEnd"/>
      <w:r w:rsidRPr="00DB733C">
        <w:rPr>
          <w:rFonts w:ascii="Arial" w:hAnsi="Arial" w:cs="Arial"/>
          <w:sz w:val="22"/>
          <w:szCs w:val="22"/>
          <w:lang w:eastAsia="en-US"/>
        </w:rPr>
        <w:t>, jednatel</w:t>
      </w:r>
    </w:p>
    <w:p w14:paraId="7EAD4682" w14:textId="6F691181" w:rsidR="00787FBC" w:rsidRPr="00945853" w:rsidRDefault="00787FBC" w:rsidP="00576F05">
      <w:pPr>
        <w:spacing w:line="276" w:lineRule="auto"/>
        <w:ind w:left="2127"/>
        <w:jc w:val="both"/>
        <w:rPr>
          <w:rFonts w:ascii="Arial" w:hAnsi="Arial" w:cs="Arial"/>
          <w:sz w:val="22"/>
          <w:szCs w:val="22"/>
          <w:lang w:eastAsia="en-US"/>
        </w:rPr>
      </w:pPr>
      <w:r w:rsidRPr="00DB733C">
        <w:rPr>
          <w:rFonts w:ascii="Arial" w:hAnsi="Arial" w:cs="Arial"/>
          <w:sz w:val="22"/>
          <w:szCs w:val="22"/>
          <w:lang w:eastAsia="en-US"/>
        </w:rPr>
        <w:t>Způsob jednání jménem společnosti: jednatel jedná samostatně</w:t>
      </w:r>
      <w:r w:rsidR="00576F05" w:rsidRPr="00DB733C">
        <w:rPr>
          <w:rFonts w:ascii="Arial" w:hAnsi="Arial" w:cs="Arial"/>
          <w:sz w:val="22"/>
          <w:szCs w:val="22"/>
          <w:lang w:eastAsia="en-US"/>
        </w:rPr>
        <w:t>. Podepisování se děje tak, že k vytištěnému, otištěnému nebo napsanému názvu společnosti připojí podpis jednatel společnosti.</w:t>
      </w:r>
    </w:p>
    <w:p w14:paraId="389D84C5" w14:textId="77777777" w:rsidR="00945853" w:rsidRPr="00945853" w:rsidRDefault="00945853" w:rsidP="0094585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všichni společníci zastoupeni na základě plné moci udělené společnosti 3K značky s.r.o.</w:t>
      </w:r>
    </w:p>
    <w:p w14:paraId="0DFB5103" w14:textId="5D1CFC7E" w:rsidR="00945853" w:rsidRPr="00945853" w:rsidRDefault="00945853" w:rsidP="006045D3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>(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945853">
        <w:rPr>
          <w:rFonts w:ascii="Arial" w:hAnsi="Arial" w:cs="Arial"/>
          <w:sz w:val="22"/>
          <w:szCs w:val="22"/>
          <w:lang w:eastAsia="en-US"/>
        </w:rPr>
        <w:t>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Zhotovitel</w:t>
      </w:r>
      <w:r w:rsidRPr="00945853">
        <w:rPr>
          <w:rFonts w:ascii="Arial" w:hAnsi="Arial" w:cs="Arial"/>
          <w:sz w:val="22"/>
          <w:szCs w:val="22"/>
          <w:lang w:eastAsia="en-US"/>
        </w:rPr>
        <w:t>“)</w:t>
      </w:r>
    </w:p>
    <w:p w14:paraId="7D5F9297" w14:textId="378FEC31" w:rsidR="00945853" w:rsidRPr="00945853" w:rsidRDefault="00945853" w:rsidP="00945853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45853">
        <w:rPr>
          <w:rFonts w:ascii="Arial" w:hAnsi="Arial" w:cs="Arial"/>
          <w:sz w:val="22"/>
          <w:szCs w:val="22"/>
          <w:lang w:eastAsia="en-US"/>
        </w:rPr>
        <w:t xml:space="preserve">(Objednatel a Zhotovitel společně 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</w:t>
      </w:r>
      <w:r w:rsidRPr="00945853">
        <w:rPr>
          <w:rFonts w:ascii="Arial" w:hAnsi="Arial" w:cs="Arial"/>
          <w:sz w:val="22"/>
          <w:szCs w:val="22"/>
          <w:lang w:eastAsia="en-US"/>
        </w:rPr>
        <w:t>j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>en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 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Strany</w:t>
      </w:r>
      <w:r w:rsidRPr="00945853">
        <w:rPr>
          <w:rFonts w:ascii="Arial" w:hAnsi="Arial" w:cs="Arial"/>
          <w:sz w:val="22"/>
          <w:szCs w:val="22"/>
          <w:lang w:eastAsia="en-US"/>
        </w:rPr>
        <w:t xml:space="preserve">“ nebo každý z nich samostatně </w:t>
      </w:r>
      <w:r w:rsidR="00DE15A1" w:rsidRPr="00DB733C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945853">
        <w:rPr>
          <w:rFonts w:ascii="Arial" w:hAnsi="Arial" w:cs="Arial"/>
          <w:sz w:val="22"/>
          <w:szCs w:val="22"/>
          <w:lang w:eastAsia="en-US"/>
        </w:rPr>
        <w:t>„</w:t>
      </w:r>
      <w:r w:rsidRPr="00945853">
        <w:rPr>
          <w:rFonts w:ascii="Arial" w:hAnsi="Arial" w:cs="Arial"/>
          <w:b/>
          <w:bCs/>
          <w:sz w:val="22"/>
          <w:szCs w:val="22"/>
          <w:lang w:eastAsia="en-US"/>
        </w:rPr>
        <w:t>Strana</w:t>
      </w:r>
      <w:r w:rsidRPr="00945853">
        <w:rPr>
          <w:rFonts w:ascii="Arial" w:hAnsi="Arial" w:cs="Arial"/>
          <w:sz w:val="22"/>
          <w:szCs w:val="22"/>
          <w:lang w:eastAsia="en-US"/>
        </w:rPr>
        <w:t>“)</w:t>
      </w:r>
    </w:p>
    <w:p w14:paraId="731EB272" w14:textId="31BB26F3" w:rsidR="00D670E5" w:rsidRPr="00DB733C" w:rsidRDefault="00D670E5" w:rsidP="006045D3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bCs/>
          <w:sz w:val="22"/>
        </w:rPr>
        <w:br w:type="page"/>
      </w:r>
    </w:p>
    <w:p w14:paraId="2D301E6E" w14:textId="1909776C" w:rsidR="00C8496E" w:rsidRPr="00DB733C" w:rsidRDefault="00D42817" w:rsidP="00C8496E">
      <w:pPr>
        <w:tabs>
          <w:tab w:val="left" w:pos="284"/>
        </w:tabs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b/>
          <w:bCs/>
          <w:sz w:val="22"/>
          <w:u w:val="single"/>
        </w:rPr>
        <w:lastRenderedPageBreak/>
        <w:t>I</w:t>
      </w:r>
      <w:r w:rsidR="00C47387" w:rsidRPr="00DB733C">
        <w:rPr>
          <w:rFonts w:ascii="Arial" w:hAnsi="Arial" w:cs="Arial"/>
          <w:b/>
          <w:bCs/>
          <w:sz w:val="22"/>
          <w:u w:val="single"/>
        </w:rPr>
        <w:t>.</w:t>
      </w:r>
      <w:r w:rsidRPr="00DB733C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54696395" w14:textId="186E4B77" w:rsidR="00B630C3" w:rsidRPr="00DB733C" w:rsidRDefault="00C8496E" w:rsidP="00900A60">
      <w:pPr>
        <w:tabs>
          <w:tab w:val="left" w:pos="284"/>
        </w:tabs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B733C">
        <w:rPr>
          <w:rFonts w:ascii="Arial" w:hAnsi="Arial" w:cs="Arial"/>
          <w:b/>
          <w:bCs/>
          <w:sz w:val="22"/>
          <w:u w:val="single"/>
        </w:rPr>
        <w:t>Předmět Dodatku</w:t>
      </w:r>
    </w:p>
    <w:p w14:paraId="1263F2A7" w14:textId="62FACEA1" w:rsidR="004411C0" w:rsidRPr="00DB733C" w:rsidRDefault="00C8496E" w:rsidP="00B87B80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Smluvní strany níže uvedeného dne, měsíce a roku uzavírají tento </w:t>
      </w:r>
      <w:r w:rsidR="00E02D2F" w:rsidRPr="00DB733C">
        <w:rPr>
          <w:rFonts w:ascii="Arial" w:hAnsi="Arial" w:cs="Arial"/>
          <w:sz w:val="22"/>
          <w:szCs w:val="22"/>
        </w:rPr>
        <w:t xml:space="preserve">Dodatek č. </w:t>
      </w:r>
      <w:r w:rsidR="00BD5AB6">
        <w:rPr>
          <w:rFonts w:ascii="Arial" w:hAnsi="Arial" w:cs="Arial"/>
          <w:sz w:val="22"/>
          <w:szCs w:val="22"/>
        </w:rPr>
        <w:t>2</w:t>
      </w:r>
      <w:r w:rsidRPr="00DB733C">
        <w:rPr>
          <w:rFonts w:ascii="Arial" w:hAnsi="Arial" w:cs="Arial"/>
          <w:sz w:val="22"/>
          <w:szCs w:val="22"/>
        </w:rPr>
        <w:t xml:space="preserve"> k výše uvedené Smlouvě o dílo ze dne </w:t>
      </w:r>
      <w:r w:rsidR="00CD6CD2" w:rsidRPr="00DB733C">
        <w:rPr>
          <w:rFonts w:ascii="Arial" w:hAnsi="Arial" w:cs="Arial"/>
          <w:sz w:val="22"/>
          <w:szCs w:val="22"/>
        </w:rPr>
        <w:t>4</w:t>
      </w:r>
      <w:r w:rsidRPr="00DB733C">
        <w:rPr>
          <w:rFonts w:ascii="Arial" w:hAnsi="Arial" w:cs="Arial"/>
          <w:sz w:val="22"/>
          <w:szCs w:val="22"/>
        </w:rPr>
        <w:t>.</w:t>
      </w:r>
      <w:r w:rsidR="009C686B" w:rsidRPr="00DB733C">
        <w:rPr>
          <w:rFonts w:ascii="Arial" w:hAnsi="Arial" w:cs="Arial"/>
          <w:sz w:val="22"/>
          <w:szCs w:val="22"/>
        </w:rPr>
        <w:t xml:space="preserve"> </w:t>
      </w:r>
      <w:r w:rsidR="00CD6CD2" w:rsidRPr="00DB733C">
        <w:rPr>
          <w:rFonts w:ascii="Arial" w:hAnsi="Arial" w:cs="Arial"/>
          <w:sz w:val="22"/>
          <w:szCs w:val="22"/>
        </w:rPr>
        <w:t>6</w:t>
      </w:r>
      <w:r w:rsidRPr="00DB733C">
        <w:rPr>
          <w:rFonts w:ascii="Arial" w:hAnsi="Arial" w:cs="Arial"/>
          <w:sz w:val="22"/>
          <w:szCs w:val="22"/>
        </w:rPr>
        <w:t>.</w:t>
      </w:r>
      <w:r w:rsidR="009C686B" w:rsidRPr="00DB733C">
        <w:rPr>
          <w:rFonts w:ascii="Arial" w:hAnsi="Arial" w:cs="Arial"/>
          <w:sz w:val="22"/>
          <w:szCs w:val="22"/>
        </w:rPr>
        <w:t xml:space="preserve"> </w:t>
      </w:r>
      <w:r w:rsidRPr="00DB733C">
        <w:rPr>
          <w:rFonts w:ascii="Arial" w:hAnsi="Arial" w:cs="Arial"/>
          <w:sz w:val="22"/>
          <w:szCs w:val="22"/>
        </w:rPr>
        <w:t>202</w:t>
      </w:r>
      <w:r w:rsidR="003627CE" w:rsidRPr="00DB733C">
        <w:rPr>
          <w:rFonts w:ascii="Arial" w:hAnsi="Arial" w:cs="Arial"/>
          <w:sz w:val="22"/>
          <w:szCs w:val="22"/>
        </w:rPr>
        <w:t>4</w:t>
      </w:r>
      <w:r w:rsidR="00162CB9" w:rsidRPr="00DB733C">
        <w:rPr>
          <w:rFonts w:ascii="Arial" w:hAnsi="Arial" w:cs="Arial"/>
          <w:sz w:val="22"/>
          <w:szCs w:val="22"/>
        </w:rPr>
        <w:t xml:space="preserve"> </w:t>
      </w:r>
      <w:r w:rsidR="00C360F1" w:rsidRPr="00DB733C">
        <w:rPr>
          <w:rFonts w:ascii="Arial" w:hAnsi="Arial" w:cs="Arial"/>
          <w:sz w:val="22"/>
          <w:szCs w:val="22"/>
        </w:rPr>
        <w:t>s názvem „Opravy, údržba a realizace dopravního značen</w:t>
      </w:r>
      <w:r w:rsidR="00E71686" w:rsidRPr="00DB733C">
        <w:rPr>
          <w:rFonts w:ascii="Arial" w:hAnsi="Arial" w:cs="Arial"/>
          <w:sz w:val="22"/>
          <w:szCs w:val="22"/>
        </w:rPr>
        <w:t xml:space="preserve">í“ – </w:t>
      </w:r>
      <w:r w:rsidR="00440783">
        <w:rPr>
          <w:rFonts w:ascii="Arial" w:hAnsi="Arial" w:cs="Arial"/>
          <w:sz w:val="22"/>
          <w:szCs w:val="22"/>
        </w:rPr>
        <w:t>O</w:t>
      </w:r>
      <w:r w:rsidR="00E71686" w:rsidRPr="00DB733C">
        <w:rPr>
          <w:rFonts w:ascii="Arial" w:hAnsi="Arial" w:cs="Arial"/>
          <w:sz w:val="22"/>
          <w:szCs w:val="22"/>
        </w:rPr>
        <w:t xml:space="preserve">blast </w:t>
      </w:r>
      <w:r w:rsidR="00E11EEF">
        <w:rPr>
          <w:rFonts w:ascii="Arial" w:hAnsi="Arial" w:cs="Arial"/>
          <w:sz w:val="22"/>
          <w:szCs w:val="22"/>
        </w:rPr>
        <w:t>jih</w:t>
      </w:r>
      <w:r w:rsidR="00E71686" w:rsidRPr="00DB733C">
        <w:rPr>
          <w:rFonts w:ascii="Arial" w:hAnsi="Arial" w:cs="Arial"/>
          <w:sz w:val="22"/>
          <w:szCs w:val="22"/>
        </w:rPr>
        <w:t xml:space="preserve"> Prahy</w:t>
      </w:r>
      <w:r w:rsidR="004A7FCD">
        <w:rPr>
          <w:rFonts w:ascii="Arial" w:hAnsi="Arial" w:cs="Arial"/>
          <w:sz w:val="22"/>
          <w:szCs w:val="22"/>
        </w:rPr>
        <w:t>, ve znění dodatku č. 1 ze dne 11. 10. 2024</w:t>
      </w:r>
      <w:r w:rsidR="00E71686" w:rsidRPr="00DB733C">
        <w:rPr>
          <w:rFonts w:ascii="Arial" w:hAnsi="Arial" w:cs="Arial"/>
          <w:sz w:val="22"/>
          <w:szCs w:val="22"/>
        </w:rPr>
        <w:t xml:space="preserve"> </w:t>
      </w:r>
      <w:r w:rsidR="00162CB9" w:rsidRPr="00DB733C">
        <w:rPr>
          <w:rFonts w:ascii="Arial" w:hAnsi="Arial" w:cs="Arial"/>
          <w:sz w:val="22"/>
          <w:szCs w:val="22"/>
        </w:rPr>
        <w:t>(dále jen „</w:t>
      </w:r>
      <w:r w:rsidR="00162CB9" w:rsidRPr="00DB733C">
        <w:rPr>
          <w:rFonts w:ascii="Arial" w:hAnsi="Arial" w:cs="Arial"/>
          <w:b/>
          <w:bCs/>
          <w:sz w:val="22"/>
          <w:szCs w:val="22"/>
        </w:rPr>
        <w:t>Smlouva</w:t>
      </w:r>
      <w:r w:rsidR="00162CB9" w:rsidRPr="00DB733C">
        <w:rPr>
          <w:rFonts w:ascii="Arial" w:hAnsi="Arial" w:cs="Arial"/>
          <w:sz w:val="22"/>
          <w:szCs w:val="22"/>
        </w:rPr>
        <w:t>“)</w:t>
      </w:r>
      <w:r w:rsidR="00611C2C" w:rsidRPr="00DB733C">
        <w:rPr>
          <w:rFonts w:ascii="Arial" w:hAnsi="Arial" w:cs="Arial"/>
          <w:sz w:val="22"/>
          <w:szCs w:val="22"/>
        </w:rPr>
        <w:t>.</w:t>
      </w:r>
    </w:p>
    <w:p w14:paraId="78D26E49" w14:textId="6CBD08C8" w:rsidR="003627CE" w:rsidRPr="00DB733C" w:rsidRDefault="00162CB9" w:rsidP="00D6633C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Předmětem tohoto Dodatku je změna</w:t>
      </w:r>
      <w:r w:rsidR="003627CE" w:rsidRPr="00DB733C">
        <w:rPr>
          <w:rFonts w:ascii="Arial" w:hAnsi="Arial" w:cs="Arial"/>
          <w:sz w:val="22"/>
          <w:szCs w:val="22"/>
        </w:rPr>
        <w:t xml:space="preserve"> bankovního spojení a čísla účtu </w:t>
      </w:r>
      <w:r w:rsidR="00D6633C" w:rsidRPr="00DB733C">
        <w:rPr>
          <w:rFonts w:ascii="Arial" w:hAnsi="Arial" w:cs="Arial"/>
          <w:sz w:val="22"/>
          <w:szCs w:val="22"/>
        </w:rPr>
        <w:t xml:space="preserve">společnosti </w:t>
      </w:r>
      <w:r w:rsidR="00D6633C" w:rsidRPr="00945853">
        <w:rPr>
          <w:rFonts w:ascii="Arial" w:hAnsi="Arial" w:cs="Arial"/>
          <w:b/>
          <w:bCs/>
          <w:sz w:val="22"/>
          <w:szCs w:val="22"/>
          <w:lang w:eastAsia="en-US"/>
        </w:rPr>
        <w:t>3K značky s.r.o.</w:t>
      </w:r>
      <w:r w:rsidR="00D6633C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D6633C" w:rsidRPr="00DB733C">
        <w:rPr>
          <w:rFonts w:ascii="Arial" w:hAnsi="Arial" w:cs="Arial"/>
          <w:sz w:val="22"/>
          <w:szCs w:val="22"/>
          <w:lang w:eastAsia="en-US"/>
        </w:rPr>
        <w:t>(společník č. 1) (dále jen „</w:t>
      </w:r>
      <w:r w:rsidR="00D6633C" w:rsidRPr="00DB733C">
        <w:rPr>
          <w:rFonts w:ascii="Arial" w:hAnsi="Arial" w:cs="Arial"/>
          <w:b/>
          <w:bCs/>
          <w:sz w:val="22"/>
          <w:szCs w:val="22"/>
          <w:lang w:eastAsia="en-US"/>
        </w:rPr>
        <w:t xml:space="preserve">Společník </w:t>
      </w:r>
      <w:r w:rsidR="004B6E45" w:rsidRPr="00DB733C">
        <w:rPr>
          <w:rFonts w:ascii="Arial" w:hAnsi="Arial" w:cs="Arial"/>
          <w:b/>
          <w:bCs/>
          <w:sz w:val="22"/>
          <w:szCs w:val="22"/>
          <w:lang w:eastAsia="en-US"/>
        </w:rPr>
        <w:t>č. 1</w:t>
      </w:r>
      <w:r w:rsidR="004B6E45" w:rsidRPr="00DB733C">
        <w:rPr>
          <w:rFonts w:ascii="Arial" w:hAnsi="Arial" w:cs="Arial"/>
          <w:sz w:val="22"/>
          <w:szCs w:val="22"/>
          <w:lang w:eastAsia="en-US"/>
        </w:rPr>
        <w:t>“)</w:t>
      </w:r>
      <w:r w:rsidR="002436E5" w:rsidRPr="00DB733C">
        <w:rPr>
          <w:rFonts w:ascii="Arial" w:hAnsi="Arial" w:cs="Arial"/>
          <w:sz w:val="22"/>
          <w:szCs w:val="22"/>
          <w:lang w:eastAsia="en-US"/>
        </w:rPr>
        <w:t>.</w:t>
      </w:r>
    </w:p>
    <w:p w14:paraId="1CB5783D" w14:textId="4AD5ED19" w:rsidR="003627CE" w:rsidRPr="00DB733C" w:rsidRDefault="003627CE" w:rsidP="00B87B80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Tímto Dodatkem se mění </w:t>
      </w:r>
      <w:r w:rsidR="00970A3D" w:rsidRPr="00DB733C">
        <w:rPr>
          <w:rFonts w:ascii="Arial" w:hAnsi="Arial" w:cs="Arial"/>
          <w:sz w:val="22"/>
          <w:szCs w:val="22"/>
        </w:rPr>
        <w:t>bankovní spojení Společníka č. 1, kter</w:t>
      </w:r>
      <w:r w:rsidR="00970A3D">
        <w:rPr>
          <w:rFonts w:ascii="Arial" w:hAnsi="Arial" w:cs="Arial"/>
          <w:sz w:val="22"/>
          <w:szCs w:val="22"/>
        </w:rPr>
        <w:t>é</w:t>
      </w:r>
      <w:r w:rsidR="00970A3D" w:rsidRPr="00DB733C">
        <w:rPr>
          <w:rFonts w:ascii="Arial" w:hAnsi="Arial" w:cs="Arial"/>
          <w:sz w:val="22"/>
          <w:szCs w:val="22"/>
        </w:rPr>
        <w:t xml:space="preserve"> je uveden</w:t>
      </w:r>
      <w:r w:rsidR="00970A3D">
        <w:rPr>
          <w:rFonts w:ascii="Arial" w:hAnsi="Arial" w:cs="Arial"/>
          <w:sz w:val="22"/>
          <w:szCs w:val="22"/>
        </w:rPr>
        <w:t>o</w:t>
      </w:r>
      <w:r w:rsidR="00970A3D" w:rsidRPr="00DB733C">
        <w:rPr>
          <w:rFonts w:ascii="Arial" w:hAnsi="Arial" w:cs="Arial"/>
          <w:sz w:val="22"/>
          <w:szCs w:val="22"/>
        </w:rPr>
        <w:t xml:space="preserve"> v části SMLUVNÍ STRANY A PREAMBULE</w:t>
      </w:r>
      <w:r w:rsidR="00970A3D">
        <w:rPr>
          <w:rFonts w:ascii="Arial" w:hAnsi="Arial" w:cs="Arial"/>
          <w:sz w:val="22"/>
          <w:szCs w:val="22"/>
        </w:rPr>
        <w:t>, písm. (B)</w:t>
      </w:r>
      <w:r w:rsidR="00970A3D" w:rsidRPr="00DB733C">
        <w:rPr>
          <w:rFonts w:ascii="Arial" w:hAnsi="Arial" w:cs="Arial"/>
          <w:sz w:val="22"/>
          <w:szCs w:val="22"/>
        </w:rPr>
        <w:t xml:space="preserve"> Smlouvy</w:t>
      </w:r>
      <w:r w:rsidR="00432FC0" w:rsidRPr="00DB733C">
        <w:rPr>
          <w:rFonts w:ascii="Arial" w:hAnsi="Arial" w:cs="Arial"/>
          <w:sz w:val="22"/>
          <w:szCs w:val="22"/>
        </w:rPr>
        <w:t>, a to</w:t>
      </w:r>
      <w:r w:rsidRPr="00DB733C">
        <w:rPr>
          <w:rFonts w:ascii="Arial" w:hAnsi="Arial" w:cs="Arial"/>
          <w:sz w:val="22"/>
          <w:szCs w:val="22"/>
        </w:rPr>
        <w:t xml:space="preserve"> nově na:</w:t>
      </w:r>
    </w:p>
    <w:p w14:paraId="26AE5481" w14:textId="1100F4D3" w:rsidR="008A7738" w:rsidRPr="00DB733C" w:rsidRDefault="001D7E8A" w:rsidP="008A7738">
      <w:pPr>
        <w:pStyle w:val="Seznam"/>
        <w:tabs>
          <w:tab w:val="left" w:pos="360"/>
        </w:tabs>
        <w:spacing w:before="120" w:after="180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>Česk</w:t>
      </w:r>
      <w:r w:rsidR="008A7738" w:rsidRPr="00DB733C">
        <w:rPr>
          <w:rFonts w:ascii="Arial" w:hAnsi="Arial" w:cs="Arial"/>
          <w:b/>
          <w:bCs/>
          <w:sz w:val="22"/>
          <w:szCs w:val="22"/>
        </w:rPr>
        <w:t>oslovenská obchodní banka, a.s</w:t>
      </w:r>
      <w:r w:rsidR="002436E5" w:rsidRPr="00DB733C">
        <w:rPr>
          <w:rFonts w:ascii="Arial" w:hAnsi="Arial" w:cs="Arial"/>
          <w:b/>
          <w:bCs/>
          <w:sz w:val="22"/>
          <w:szCs w:val="22"/>
        </w:rPr>
        <w:t>.</w:t>
      </w:r>
    </w:p>
    <w:p w14:paraId="45E662CD" w14:textId="6633C0FC" w:rsidR="008A7738" w:rsidRPr="00DB733C" w:rsidRDefault="008A7738" w:rsidP="008A7738">
      <w:pPr>
        <w:pStyle w:val="Seznam"/>
        <w:numPr>
          <w:ilvl w:val="0"/>
          <w:numId w:val="1"/>
        </w:numPr>
        <w:tabs>
          <w:tab w:val="left" w:pos="360"/>
        </w:tabs>
        <w:spacing w:before="120" w:after="18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 xml:space="preserve">Tímto Dodatkem se mění </w:t>
      </w:r>
      <w:r w:rsidR="0020141B" w:rsidRPr="00DB733C">
        <w:rPr>
          <w:rFonts w:ascii="Arial" w:hAnsi="Arial" w:cs="Arial"/>
          <w:sz w:val="22"/>
          <w:szCs w:val="22"/>
        </w:rPr>
        <w:t>číslo účtu Společníka č. 1, kter</w:t>
      </w:r>
      <w:r w:rsidR="0020141B">
        <w:rPr>
          <w:rFonts w:ascii="Arial" w:hAnsi="Arial" w:cs="Arial"/>
          <w:sz w:val="22"/>
          <w:szCs w:val="22"/>
        </w:rPr>
        <w:t>é</w:t>
      </w:r>
      <w:r w:rsidR="0020141B" w:rsidRPr="00DB733C">
        <w:rPr>
          <w:rFonts w:ascii="Arial" w:hAnsi="Arial" w:cs="Arial"/>
          <w:sz w:val="22"/>
          <w:szCs w:val="22"/>
        </w:rPr>
        <w:t xml:space="preserve"> je uveden</w:t>
      </w:r>
      <w:r w:rsidR="0020141B">
        <w:rPr>
          <w:rFonts w:ascii="Arial" w:hAnsi="Arial" w:cs="Arial"/>
          <w:sz w:val="22"/>
          <w:szCs w:val="22"/>
        </w:rPr>
        <w:t>o</w:t>
      </w:r>
      <w:r w:rsidR="0020141B" w:rsidRPr="00DB733C">
        <w:rPr>
          <w:rFonts w:ascii="Arial" w:hAnsi="Arial" w:cs="Arial"/>
          <w:sz w:val="22"/>
          <w:szCs w:val="22"/>
        </w:rPr>
        <w:t xml:space="preserve"> v části SMLUVNÍ STRANY A PREAMBULE</w:t>
      </w:r>
      <w:r w:rsidR="0020141B">
        <w:rPr>
          <w:rFonts w:ascii="Arial" w:hAnsi="Arial" w:cs="Arial"/>
          <w:sz w:val="22"/>
          <w:szCs w:val="22"/>
        </w:rPr>
        <w:t xml:space="preserve">, písm. (B) </w:t>
      </w:r>
      <w:r w:rsidR="0020141B" w:rsidRPr="00DB733C">
        <w:rPr>
          <w:rFonts w:ascii="Arial" w:hAnsi="Arial" w:cs="Arial"/>
          <w:sz w:val="22"/>
          <w:szCs w:val="22"/>
        </w:rPr>
        <w:t>Smlouvy</w:t>
      </w:r>
      <w:r w:rsidRPr="00DB733C">
        <w:rPr>
          <w:rFonts w:ascii="Arial" w:hAnsi="Arial" w:cs="Arial"/>
          <w:sz w:val="22"/>
          <w:szCs w:val="22"/>
        </w:rPr>
        <w:t>, a to nově na:</w:t>
      </w:r>
    </w:p>
    <w:p w14:paraId="5F62B972" w14:textId="622A6F69" w:rsidR="001A5513" w:rsidRPr="00DB733C" w:rsidRDefault="001D7E8A" w:rsidP="00B87B80">
      <w:pPr>
        <w:pStyle w:val="Seznam"/>
        <w:tabs>
          <w:tab w:val="left" w:pos="360"/>
        </w:tabs>
        <w:spacing w:before="120" w:after="18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733C">
        <w:rPr>
          <w:rFonts w:ascii="Arial" w:hAnsi="Arial" w:cs="Arial"/>
          <w:b/>
          <w:bCs/>
          <w:sz w:val="22"/>
          <w:szCs w:val="22"/>
        </w:rPr>
        <w:tab/>
      </w:r>
      <w:r w:rsidR="00CF6965" w:rsidRPr="00DB733C">
        <w:rPr>
          <w:rFonts w:ascii="Arial" w:hAnsi="Arial" w:cs="Arial"/>
          <w:b/>
          <w:bCs/>
          <w:sz w:val="22"/>
          <w:szCs w:val="22"/>
        </w:rPr>
        <w:t>342828289/0300</w:t>
      </w:r>
      <w:r w:rsidR="002436E5" w:rsidRPr="00DB733C">
        <w:rPr>
          <w:rFonts w:ascii="Arial" w:hAnsi="Arial" w:cs="Arial"/>
          <w:b/>
          <w:bCs/>
          <w:sz w:val="22"/>
          <w:szCs w:val="22"/>
        </w:rPr>
        <w:t>.</w:t>
      </w:r>
    </w:p>
    <w:p w14:paraId="43269507" w14:textId="1B371B9D" w:rsidR="00162CB9" w:rsidRPr="00DB733C" w:rsidRDefault="5BED39E9" w:rsidP="00162CB9">
      <w:pPr>
        <w:tabs>
          <w:tab w:val="left" w:pos="284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33C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B630C3" w:rsidRPr="00DB733C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14:paraId="3F8AE760" w14:textId="1A261CAB" w:rsidR="00B630C3" w:rsidRPr="00DB733C" w:rsidRDefault="00D0056B" w:rsidP="00900A60">
      <w:pPr>
        <w:tabs>
          <w:tab w:val="left" w:pos="284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33C">
        <w:rPr>
          <w:rFonts w:ascii="Arial" w:hAnsi="Arial" w:cs="Arial"/>
          <w:b/>
          <w:bCs/>
          <w:sz w:val="22"/>
          <w:szCs w:val="22"/>
          <w:u w:val="single"/>
        </w:rPr>
        <w:t>Závěrečná ustanovení</w:t>
      </w:r>
    </w:p>
    <w:p w14:paraId="4B64FDBD" w14:textId="6D52780E" w:rsidR="00EC2D22" w:rsidRPr="00DB733C" w:rsidRDefault="00577610" w:rsidP="0020141B">
      <w:pPr>
        <w:pStyle w:val="Zkladntext21"/>
        <w:numPr>
          <w:ilvl w:val="0"/>
          <w:numId w:val="4"/>
        </w:numPr>
        <w:ind w:left="284" w:hanging="284"/>
        <w:jc w:val="both"/>
        <w:rPr>
          <w:rFonts w:cs="Arial"/>
          <w:sz w:val="22"/>
          <w:lang w:eastAsia="cs-CZ"/>
        </w:rPr>
      </w:pPr>
      <w:bookmarkStart w:id="0" w:name="_Hlk515225099"/>
      <w:r w:rsidRPr="00DB733C">
        <w:rPr>
          <w:rFonts w:cs="Arial"/>
          <w:sz w:val="22"/>
          <w:lang w:eastAsia="cs-CZ"/>
        </w:rPr>
        <w:t xml:space="preserve">Tento Dodatek je nedílnou součástí výše uvedené Smlouvy. </w:t>
      </w:r>
      <w:r w:rsidR="00EC2D22" w:rsidRPr="00DB733C">
        <w:rPr>
          <w:rFonts w:cs="Arial"/>
          <w:sz w:val="22"/>
          <w:lang w:eastAsia="cs-CZ"/>
        </w:rPr>
        <w:t xml:space="preserve">Ostatní ustanovení </w:t>
      </w:r>
      <w:r w:rsidR="007E1FE0" w:rsidRPr="00DB733C">
        <w:rPr>
          <w:rFonts w:cs="Arial"/>
          <w:sz w:val="22"/>
          <w:lang w:eastAsia="cs-CZ"/>
        </w:rPr>
        <w:t>S</w:t>
      </w:r>
      <w:r w:rsidR="00EC2D22" w:rsidRPr="00DB733C">
        <w:rPr>
          <w:rFonts w:cs="Arial"/>
          <w:sz w:val="22"/>
          <w:lang w:eastAsia="cs-CZ"/>
        </w:rPr>
        <w:t>mlouvy</w:t>
      </w:r>
      <w:r w:rsidRPr="00DB733C">
        <w:rPr>
          <w:rFonts w:cs="Arial"/>
          <w:sz w:val="22"/>
          <w:lang w:eastAsia="cs-CZ"/>
        </w:rPr>
        <w:t>, která nejsou tímto Dodatkem výslovně dotčena, zůstávají beze změny</w:t>
      </w:r>
      <w:r w:rsidR="003F5C83" w:rsidRPr="00DB733C">
        <w:rPr>
          <w:rFonts w:cs="Arial"/>
          <w:sz w:val="22"/>
          <w:lang w:eastAsia="cs-CZ"/>
        </w:rPr>
        <w:t xml:space="preserve"> </w:t>
      </w:r>
      <w:r w:rsidR="007E1FE0" w:rsidRPr="00DB733C">
        <w:rPr>
          <w:rFonts w:cs="Arial"/>
          <w:sz w:val="22"/>
          <w:lang w:eastAsia="cs-CZ"/>
        </w:rPr>
        <w:t>dále</w:t>
      </w:r>
      <w:r w:rsidR="00EC2D22" w:rsidRPr="00DB733C">
        <w:rPr>
          <w:rFonts w:cs="Arial"/>
          <w:sz w:val="22"/>
          <w:lang w:eastAsia="cs-CZ"/>
        </w:rPr>
        <w:t xml:space="preserve"> v</w:t>
      </w:r>
      <w:r w:rsidRPr="00DB733C">
        <w:rPr>
          <w:rFonts w:cs="Arial"/>
          <w:sz w:val="22"/>
          <w:lang w:eastAsia="cs-CZ"/>
        </w:rPr>
        <w:t> </w:t>
      </w:r>
      <w:r w:rsidR="00EC2D22" w:rsidRPr="00DB733C">
        <w:rPr>
          <w:rFonts w:cs="Arial"/>
          <w:sz w:val="22"/>
          <w:lang w:eastAsia="cs-CZ"/>
        </w:rPr>
        <w:t>platnosti</w:t>
      </w:r>
      <w:r w:rsidRPr="00DB733C">
        <w:rPr>
          <w:rFonts w:cs="Arial"/>
          <w:sz w:val="22"/>
          <w:lang w:eastAsia="cs-CZ"/>
        </w:rPr>
        <w:t xml:space="preserve"> a účinnosti. </w:t>
      </w:r>
    </w:p>
    <w:p w14:paraId="0BC45207" w14:textId="77777777" w:rsidR="006C688D" w:rsidRPr="00DB733C" w:rsidRDefault="006C688D" w:rsidP="0020141B">
      <w:pPr>
        <w:pStyle w:val="Zkladntext21"/>
        <w:jc w:val="both"/>
        <w:rPr>
          <w:rFonts w:cs="Arial"/>
          <w:sz w:val="22"/>
          <w:lang w:eastAsia="cs-CZ"/>
        </w:rPr>
      </w:pPr>
    </w:p>
    <w:p w14:paraId="5E9C45F1" w14:textId="76A568BB" w:rsidR="004E3C48" w:rsidRPr="00DB733C" w:rsidRDefault="00015962" w:rsidP="0020141B">
      <w:pPr>
        <w:pStyle w:val="Sezna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  <w:szCs w:val="22"/>
        </w:rPr>
        <w:t>Strany</w:t>
      </w:r>
      <w:r w:rsidR="004E3C48" w:rsidRPr="00DB733C">
        <w:rPr>
          <w:rFonts w:ascii="Arial" w:hAnsi="Arial" w:cs="Arial"/>
          <w:sz w:val="22"/>
          <w:szCs w:val="22"/>
        </w:rPr>
        <w:t xml:space="preserve"> prohlašují, že </w:t>
      </w:r>
      <w:r w:rsidR="00577610" w:rsidRPr="00DB733C">
        <w:rPr>
          <w:rFonts w:ascii="Arial" w:hAnsi="Arial" w:cs="Arial"/>
          <w:sz w:val="22"/>
          <w:szCs w:val="22"/>
        </w:rPr>
        <w:t xml:space="preserve">skutečnosti uvedené v Dodatku nepovažují za obchodní tajemství ve smyslu </w:t>
      </w:r>
      <w:r w:rsidRPr="00DB733C">
        <w:rPr>
          <w:rFonts w:ascii="Arial" w:hAnsi="Arial" w:cs="Arial"/>
          <w:sz w:val="22"/>
          <w:szCs w:val="22"/>
        </w:rPr>
        <w:t xml:space="preserve">                 </w:t>
      </w:r>
      <w:r w:rsidR="00577610" w:rsidRPr="00DB733C">
        <w:rPr>
          <w:rFonts w:ascii="Arial" w:hAnsi="Arial" w:cs="Arial"/>
          <w:sz w:val="22"/>
          <w:szCs w:val="22"/>
        </w:rPr>
        <w:t xml:space="preserve">§ 504 </w:t>
      </w:r>
      <w:r w:rsidR="0006103E" w:rsidRPr="00DB733C">
        <w:rPr>
          <w:rFonts w:ascii="Arial" w:hAnsi="Arial" w:cs="Arial"/>
          <w:sz w:val="22"/>
          <w:szCs w:val="22"/>
        </w:rPr>
        <w:t>O</w:t>
      </w:r>
      <w:r w:rsidR="00577610" w:rsidRPr="00DB733C">
        <w:rPr>
          <w:rFonts w:ascii="Arial" w:hAnsi="Arial" w:cs="Arial"/>
          <w:sz w:val="22"/>
          <w:szCs w:val="22"/>
        </w:rPr>
        <w:t>bčanského zákoníku a udělují svolení k jejich užití a zveřejnění bez stanovení jakýchkoli dalších podmínek.</w:t>
      </w:r>
    </w:p>
    <w:p w14:paraId="1F079155" w14:textId="77777777" w:rsidR="006C688D" w:rsidRPr="00DB733C" w:rsidRDefault="006C688D" w:rsidP="0020141B">
      <w:pPr>
        <w:pStyle w:val="Seznam"/>
        <w:ind w:left="284" w:firstLine="0"/>
        <w:jc w:val="both"/>
        <w:rPr>
          <w:rFonts w:ascii="Arial" w:hAnsi="Arial" w:cs="Arial"/>
          <w:sz w:val="22"/>
        </w:rPr>
      </w:pPr>
    </w:p>
    <w:p w14:paraId="072BC570" w14:textId="7FBCD4C9" w:rsidR="0006103E" w:rsidRPr="00DB733C" w:rsidRDefault="0006103E" w:rsidP="000731D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Tento Dodatek je uzavírán v souladu s čl. </w:t>
      </w:r>
      <w:r w:rsidR="001D4E9D" w:rsidRPr="00DB733C">
        <w:rPr>
          <w:rFonts w:ascii="Arial" w:eastAsia="Times New Roman" w:hAnsi="Arial" w:cs="Arial"/>
        </w:rPr>
        <w:t>24</w:t>
      </w:r>
      <w:r w:rsidRPr="00DB733C">
        <w:rPr>
          <w:rFonts w:ascii="Arial" w:eastAsia="Times New Roman" w:hAnsi="Arial" w:cs="Arial"/>
        </w:rPr>
        <w:t xml:space="preserve"> odst. </w:t>
      </w:r>
      <w:r w:rsidR="001D4E9D" w:rsidRPr="00DB733C">
        <w:rPr>
          <w:rFonts w:ascii="Arial" w:eastAsia="Times New Roman" w:hAnsi="Arial" w:cs="Arial"/>
        </w:rPr>
        <w:t>24</w:t>
      </w:r>
      <w:r w:rsidRPr="00DB733C">
        <w:rPr>
          <w:rFonts w:ascii="Arial" w:eastAsia="Times New Roman" w:hAnsi="Arial" w:cs="Arial"/>
        </w:rPr>
        <w:t>.1</w:t>
      </w:r>
      <w:r w:rsidR="001D4E9D" w:rsidRPr="00DB733C">
        <w:rPr>
          <w:rFonts w:ascii="Arial" w:eastAsia="Times New Roman" w:hAnsi="Arial" w:cs="Arial"/>
        </w:rPr>
        <w:t>2</w:t>
      </w:r>
      <w:r w:rsidR="003627CE" w:rsidRPr="00DB733C">
        <w:rPr>
          <w:rFonts w:ascii="Arial" w:eastAsia="Times New Roman" w:hAnsi="Arial" w:cs="Arial"/>
        </w:rPr>
        <w:t xml:space="preserve"> </w:t>
      </w:r>
      <w:r w:rsidRPr="00DB733C">
        <w:rPr>
          <w:rFonts w:ascii="Arial" w:eastAsia="Times New Roman" w:hAnsi="Arial" w:cs="Arial"/>
        </w:rPr>
        <w:t>Smlouvy.</w:t>
      </w:r>
    </w:p>
    <w:p w14:paraId="354211E2" w14:textId="77777777" w:rsidR="0006103E" w:rsidRPr="00DB733C" w:rsidRDefault="0006103E" w:rsidP="000731DB">
      <w:pPr>
        <w:pStyle w:val="Odstavecseseznamem"/>
        <w:jc w:val="both"/>
        <w:rPr>
          <w:rFonts w:ascii="Arial" w:eastAsia="Times New Roman" w:hAnsi="Arial" w:cs="Arial"/>
        </w:rPr>
      </w:pPr>
    </w:p>
    <w:p w14:paraId="6FF95F30" w14:textId="610F8BF9" w:rsidR="006C688D" w:rsidRPr="00DB733C" w:rsidRDefault="0006103E" w:rsidP="000731D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Tento </w:t>
      </w:r>
      <w:r w:rsidR="006C688D" w:rsidRPr="00DB733C">
        <w:rPr>
          <w:rFonts w:ascii="Arial" w:eastAsia="Times New Roman" w:hAnsi="Arial" w:cs="Arial"/>
        </w:rPr>
        <w:t xml:space="preserve">Dodatek nabývá platnosti dnem </w:t>
      </w:r>
      <w:r w:rsidR="00F24B79" w:rsidRPr="00DB733C">
        <w:rPr>
          <w:rFonts w:ascii="Arial" w:eastAsia="Times New Roman" w:hAnsi="Arial" w:cs="Arial"/>
        </w:rPr>
        <w:t xml:space="preserve">jeho </w:t>
      </w:r>
      <w:r w:rsidR="006C688D" w:rsidRPr="00DB733C">
        <w:rPr>
          <w:rFonts w:ascii="Arial" w:eastAsia="Times New Roman" w:hAnsi="Arial" w:cs="Arial"/>
        </w:rPr>
        <w:t>podpisu</w:t>
      </w:r>
      <w:r w:rsidR="00F24B79" w:rsidRPr="00DB733C">
        <w:rPr>
          <w:rFonts w:ascii="Arial" w:eastAsia="Times New Roman" w:hAnsi="Arial" w:cs="Arial"/>
        </w:rPr>
        <w:t xml:space="preserve"> Stranami</w:t>
      </w:r>
      <w:r w:rsidR="00FE2B24" w:rsidRPr="00DB733C">
        <w:rPr>
          <w:rFonts w:ascii="Arial" w:eastAsia="Times New Roman" w:hAnsi="Arial" w:cs="Arial"/>
        </w:rPr>
        <w:t xml:space="preserve"> </w:t>
      </w:r>
      <w:r w:rsidR="006C688D" w:rsidRPr="00DB733C">
        <w:rPr>
          <w:rFonts w:ascii="Arial" w:eastAsia="Times New Roman" w:hAnsi="Arial" w:cs="Arial"/>
        </w:rPr>
        <w:t xml:space="preserve">a účinnosti dnem uveřejnění v registru smluv dle zákona č. 340/2015 Sb., o zvláštních podmínkách účinnosti některých smluv, uveřejňování těchto smluv a o registru smluv (zákon o registru smluv), </w:t>
      </w:r>
      <w:r w:rsidR="00995F63" w:rsidRPr="00DB733C">
        <w:rPr>
          <w:rFonts w:ascii="Arial" w:eastAsia="Times New Roman" w:hAnsi="Arial" w:cs="Arial"/>
        </w:rPr>
        <w:t xml:space="preserve">ve znění pozdějších předpisů </w:t>
      </w:r>
      <w:r w:rsidR="006C688D" w:rsidRPr="00DB733C">
        <w:rPr>
          <w:rFonts w:ascii="Arial" w:eastAsia="Times New Roman" w:hAnsi="Arial" w:cs="Arial"/>
        </w:rPr>
        <w:t>(dále jen „</w:t>
      </w:r>
      <w:r w:rsidR="006C688D" w:rsidRPr="00DB733C">
        <w:rPr>
          <w:rFonts w:ascii="Arial" w:eastAsia="Times New Roman" w:hAnsi="Arial" w:cs="Arial"/>
          <w:b/>
          <w:bCs/>
        </w:rPr>
        <w:t>Zákon o registru smluv</w:t>
      </w:r>
      <w:r w:rsidR="006C688D" w:rsidRPr="00DB733C">
        <w:rPr>
          <w:rFonts w:ascii="Arial" w:eastAsia="Times New Roman" w:hAnsi="Arial" w:cs="Arial"/>
        </w:rPr>
        <w:t>“).</w:t>
      </w:r>
    </w:p>
    <w:p w14:paraId="47F69A33" w14:textId="77777777" w:rsidR="006C688D" w:rsidRPr="00DB733C" w:rsidRDefault="006C688D" w:rsidP="000731DB">
      <w:pPr>
        <w:pStyle w:val="Odstavecseseznamem"/>
        <w:ind w:left="283"/>
        <w:jc w:val="both"/>
        <w:rPr>
          <w:rFonts w:ascii="Arial" w:eastAsia="Times New Roman" w:hAnsi="Arial" w:cs="Arial"/>
        </w:rPr>
      </w:pPr>
    </w:p>
    <w:p w14:paraId="2973BA27" w14:textId="761EC313" w:rsidR="006C688D" w:rsidRPr="00DB733C" w:rsidRDefault="006C688D" w:rsidP="000731DB">
      <w:pPr>
        <w:pStyle w:val="Odstavecseseznamem"/>
        <w:numPr>
          <w:ilvl w:val="0"/>
          <w:numId w:val="4"/>
        </w:numPr>
        <w:spacing w:after="0" w:line="240" w:lineRule="auto"/>
        <w:ind w:hanging="284"/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 xml:space="preserve">Dodatek je sepsán v </w:t>
      </w:r>
      <w:r w:rsidR="0058675F" w:rsidRPr="00DB733C">
        <w:rPr>
          <w:rFonts w:ascii="Arial" w:eastAsia="Times New Roman" w:hAnsi="Arial" w:cs="Arial"/>
        </w:rPr>
        <w:t>5</w:t>
      </w:r>
      <w:r w:rsidRPr="00DB733C">
        <w:rPr>
          <w:rFonts w:ascii="Arial" w:eastAsia="Times New Roman" w:hAnsi="Arial" w:cs="Arial"/>
        </w:rPr>
        <w:t xml:space="preserve"> (</w:t>
      </w:r>
      <w:r w:rsidR="0058675F" w:rsidRPr="00DB733C">
        <w:rPr>
          <w:rFonts w:ascii="Arial" w:eastAsia="Times New Roman" w:hAnsi="Arial" w:cs="Arial"/>
        </w:rPr>
        <w:t>pěti</w:t>
      </w:r>
      <w:r w:rsidRPr="00DB733C">
        <w:rPr>
          <w:rFonts w:ascii="Arial" w:eastAsia="Times New Roman" w:hAnsi="Arial" w:cs="Arial"/>
        </w:rPr>
        <w:t>) stejnopis</w:t>
      </w:r>
      <w:r w:rsidR="0058675F" w:rsidRPr="00DB733C">
        <w:rPr>
          <w:rFonts w:ascii="Arial" w:eastAsia="Times New Roman" w:hAnsi="Arial" w:cs="Arial"/>
        </w:rPr>
        <w:t>ech</w:t>
      </w:r>
      <w:r w:rsidRPr="00DB733C">
        <w:rPr>
          <w:rFonts w:ascii="Arial" w:eastAsia="Times New Roman" w:hAnsi="Arial" w:cs="Arial"/>
        </w:rPr>
        <w:t xml:space="preserve">, z nichž Objednatel </w:t>
      </w:r>
      <w:proofErr w:type="gramStart"/>
      <w:r w:rsidRPr="00DB733C">
        <w:rPr>
          <w:rFonts w:ascii="Arial" w:eastAsia="Times New Roman" w:hAnsi="Arial" w:cs="Arial"/>
        </w:rPr>
        <w:t>obdrží</w:t>
      </w:r>
      <w:proofErr w:type="gramEnd"/>
      <w:r w:rsidRPr="00DB733C">
        <w:rPr>
          <w:rFonts w:ascii="Arial" w:eastAsia="Times New Roman" w:hAnsi="Arial" w:cs="Arial"/>
        </w:rPr>
        <w:t xml:space="preserve"> 3 (tři) stejnopisy a </w:t>
      </w:r>
      <w:r w:rsidR="0097644D" w:rsidRPr="00DB733C">
        <w:rPr>
          <w:rFonts w:ascii="Arial" w:eastAsia="Times New Roman" w:hAnsi="Arial" w:cs="Arial"/>
        </w:rPr>
        <w:t>2</w:t>
      </w:r>
      <w:r w:rsidRPr="00DB733C">
        <w:rPr>
          <w:rFonts w:ascii="Arial" w:eastAsia="Times New Roman" w:hAnsi="Arial" w:cs="Arial"/>
        </w:rPr>
        <w:t xml:space="preserve"> (</w:t>
      </w:r>
      <w:r w:rsidR="0097644D" w:rsidRPr="00DB733C">
        <w:rPr>
          <w:rFonts w:ascii="Arial" w:eastAsia="Times New Roman" w:hAnsi="Arial" w:cs="Arial"/>
        </w:rPr>
        <w:t>dva</w:t>
      </w:r>
      <w:r w:rsidRPr="00DB733C">
        <w:rPr>
          <w:rFonts w:ascii="Arial" w:eastAsia="Times New Roman" w:hAnsi="Arial" w:cs="Arial"/>
        </w:rPr>
        <w:t>) stejnopis</w:t>
      </w:r>
      <w:r w:rsidR="0097644D" w:rsidRPr="00DB733C">
        <w:rPr>
          <w:rFonts w:ascii="Arial" w:eastAsia="Times New Roman" w:hAnsi="Arial" w:cs="Arial"/>
        </w:rPr>
        <w:t>y</w:t>
      </w:r>
      <w:r w:rsidRPr="00DB733C">
        <w:rPr>
          <w:rFonts w:ascii="Arial" w:eastAsia="Times New Roman" w:hAnsi="Arial" w:cs="Arial"/>
        </w:rPr>
        <w:t xml:space="preserve"> obdrží Zhotovitel. V případě, že je Dodatek uzavírán elektronicky za využití uznávaných elektronických podpisů, </w:t>
      </w:r>
      <w:proofErr w:type="gramStart"/>
      <w:r w:rsidRPr="00DB733C">
        <w:rPr>
          <w:rFonts w:ascii="Arial" w:eastAsia="Times New Roman" w:hAnsi="Arial" w:cs="Arial"/>
        </w:rPr>
        <w:t>postačí</w:t>
      </w:r>
      <w:proofErr w:type="gramEnd"/>
      <w:r w:rsidRPr="00DB733C">
        <w:rPr>
          <w:rFonts w:ascii="Arial" w:eastAsia="Times New Roman" w:hAnsi="Arial" w:cs="Arial"/>
        </w:rPr>
        <w:t xml:space="preserve"> jedno vyhotovení Dodatku, na kterém jsou zaznamenány uznávané elektronické podpisy zástupců Stran.</w:t>
      </w:r>
    </w:p>
    <w:p w14:paraId="50E38A2B" w14:textId="77777777" w:rsidR="006C688D" w:rsidRPr="00DB733C" w:rsidRDefault="006C688D" w:rsidP="000731DB">
      <w:pPr>
        <w:pStyle w:val="Odstavecseseznamem"/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14:paraId="55274B29" w14:textId="0BF5C688" w:rsidR="006C688D" w:rsidRPr="00DB733C" w:rsidRDefault="00646074" w:rsidP="000731D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B733C">
        <w:rPr>
          <w:rFonts w:ascii="Arial" w:eastAsia="Times New Roman" w:hAnsi="Arial" w:cs="Arial"/>
        </w:rPr>
        <w:t>Strany</w:t>
      </w:r>
      <w:r w:rsidR="006C688D" w:rsidRPr="00DB733C">
        <w:rPr>
          <w:rFonts w:ascii="Arial" w:eastAsia="Times New Roman" w:hAnsi="Arial" w:cs="Arial"/>
        </w:rPr>
        <w:t xml:space="preserve"> výslovně sjednávají, že uveřejnění tohoto Dodatku v registru smluv dle </w:t>
      </w:r>
      <w:r w:rsidR="0006103E" w:rsidRPr="00DB733C">
        <w:rPr>
          <w:rFonts w:ascii="Arial" w:eastAsia="Times New Roman" w:hAnsi="Arial" w:cs="Arial"/>
        </w:rPr>
        <w:t>Z</w:t>
      </w:r>
      <w:r w:rsidR="006C688D" w:rsidRPr="00DB733C">
        <w:rPr>
          <w:rFonts w:ascii="Arial" w:eastAsia="Times New Roman" w:hAnsi="Arial" w:cs="Arial"/>
        </w:rPr>
        <w:t>ákona o registru smlu</w:t>
      </w:r>
      <w:r w:rsidR="0006103E" w:rsidRPr="00DB733C">
        <w:rPr>
          <w:rFonts w:ascii="Arial" w:eastAsia="Times New Roman" w:hAnsi="Arial" w:cs="Arial"/>
        </w:rPr>
        <w:t>v</w:t>
      </w:r>
      <w:r w:rsidR="006C688D" w:rsidRPr="00DB733C">
        <w:rPr>
          <w:rFonts w:ascii="Arial" w:eastAsia="Times New Roman" w:hAnsi="Arial" w:cs="Arial"/>
        </w:rPr>
        <w:t>, zajistí Objednatel.</w:t>
      </w:r>
    </w:p>
    <w:p w14:paraId="74C6D677" w14:textId="4E949D0B" w:rsidR="00577610" w:rsidRPr="00DB733C" w:rsidRDefault="00646074" w:rsidP="0020141B">
      <w:pPr>
        <w:numPr>
          <w:ilvl w:val="0"/>
          <w:numId w:val="4"/>
        </w:numPr>
        <w:tabs>
          <w:tab w:val="decimal" w:pos="360"/>
        </w:tabs>
        <w:spacing w:before="288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Strany</w:t>
      </w:r>
      <w:r w:rsidR="00577610" w:rsidRPr="00DB733C">
        <w:rPr>
          <w:rFonts w:ascii="Arial" w:hAnsi="Arial" w:cs="Arial"/>
          <w:sz w:val="22"/>
          <w:szCs w:val="22"/>
        </w:rPr>
        <w:t xml:space="preserve"> prohlašují, že je jim znám obsah tohoto Dodatku, že s jeho obsahem souhlasí, a že Dodatek uzavírají svobodn</w:t>
      </w:r>
      <w:r w:rsidR="004E5BE7" w:rsidRPr="00DB733C">
        <w:rPr>
          <w:rFonts w:ascii="Arial" w:hAnsi="Arial" w:cs="Arial"/>
          <w:sz w:val="22"/>
          <w:szCs w:val="22"/>
        </w:rPr>
        <w:t>ě</w:t>
      </w:r>
      <w:r w:rsidR="00577610" w:rsidRPr="00DB733C">
        <w:rPr>
          <w:rFonts w:ascii="Arial" w:hAnsi="Arial" w:cs="Arial"/>
          <w:sz w:val="22"/>
          <w:szCs w:val="22"/>
        </w:rPr>
        <w:t xml:space="preserve"> a vážně, že považují obsah tohoto Dodatku za určitý a srozumitelný a že jsou jim známy všechny skutečnosti, jež jsou pro uzavření tohoto Dodatku rozhodující. Na důkaz připojují své podpisy.</w:t>
      </w:r>
    </w:p>
    <w:p w14:paraId="7028911D" w14:textId="61E00066" w:rsidR="00BA4406" w:rsidRPr="00DB733C" w:rsidRDefault="00831CE1" w:rsidP="006C688D">
      <w:pPr>
        <w:numPr>
          <w:ilvl w:val="0"/>
          <w:numId w:val="4"/>
        </w:numPr>
        <w:tabs>
          <w:tab w:val="decimal" w:pos="360"/>
        </w:tabs>
        <w:spacing w:before="288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Součástí tohoto Dodatku jsou následující p</w:t>
      </w:r>
      <w:r w:rsidR="00BA4406" w:rsidRPr="00DB733C">
        <w:rPr>
          <w:rFonts w:ascii="Arial" w:hAnsi="Arial" w:cs="Arial"/>
          <w:sz w:val="22"/>
          <w:szCs w:val="22"/>
        </w:rPr>
        <w:t>řílohy:</w:t>
      </w:r>
    </w:p>
    <w:p w14:paraId="24EFFDFE" w14:textId="5B96EA4D" w:rsidR="00831CE1" w:rsidRPr="00DB733C" w:rsidRDefault="001C5F27" w:rsidP="001C5F27">
      <w:pPr>
        <w:pStyle w:val="Odstavecseseznamem"/>
        <w:numPr>
          <w:ilvl w:val="0"/>
          <w:numId w:val="41"/>
        </w:numPr>
        <w:tabs>
          <w:tab w:val="decimal" w:pos="360"/>
        </w:tabs>
        <w:spacing w:before="288"/>
        <w:jc w:val="both"/>
        <w:rPr>
          <w:rFonts w:ascii="Arial" w:hAnsi="Arial" w:cs="Arial"/>
        </w:rPr>
      </w:pPr>
      <w:r w:rsidRPr="00DB733C">
        <w:rPr>
          <w:rFonts w:ascii="Arial" w:hAnsi="Arial" w:cs="Arial"/>
        </w:rPr>
        <w:t xml:space="preserve">Příloha č. 1 </w:t>
      </w:r>
      <w:r w:rsidR="00726D37" w:rsidRPr="00DB733C">
        <w:rPr>
          <w:rFonts w:ascii="Arial" w:hAnsi="Arial" w:cs="Arial"/>
        </w:rPr>
        <w:t xml:space="preserve">– </w:t>
      </w:r>
      <w:r w:rsidR="008426E9">
        <w:rPr>
          <w:rFonts w:ascii="Arial" w:hAnsi="Arial" w:cs="Arial"/>
        </w:rPr>
        <w:t>Žádost</w:t>
      </w:r>
      <w:r w:rsidR="00726D37" w:rsidRPr="00DB733C">
        <w:rPr>
          <w:rFonts w:ascii="Arial" w:hAnsi="Arial" w:cs="Arial"/>
        </w:rPr>
        <w:t xml:space="preserve"> o změnu čísla účtu</w:t>
      </w:r>
    </w:p>
    <w:p w14:paraId="6917532D" w14:textId="77777777" w:rsidR="003D4C37" w:rsidRPr="00DB733C" w:rsidRDefault="003D4C37" w:rsidP="00241212">
      <w:pPr>
        <w:tabs>
          <w:tab w:val="decimal" w:pos="360"/>
        </w:tabs>
        <w:spacing w:before="288"/>
        <w:jc w:val="both"/>
        <w:rPr>
          <w:rFonts w:ascii="Arial" w:hAnsi="Arial" w:cs="Arial"/>
          <w:sz w:val="22"/>
          <w:szCs w:val="22"/>
        </w:rPr>
      </w:pPr>
    </w:p>
    <w:p w14:paraId="1CBD420B" w14:textId="6C8C7CA6" w:rsidR="003D4C37" w:rsidRPr="00DB733C" w:rsidRDefault="006E6B53" w:rsidP="006E6B53">
      <w:pPr>
        <w:tabs>
          <w:tab w:val="decimal" w:pos="360"/>
        </w:tabs>
        <w:spacing w:before="288"/>
        <w:ind w:left="283"/>
        <w:jc w:val="center"/>
        <w:rPr>
          <w:rFonts w:ascii="Arial" w:hAnsi="Arial" w:cs="Arial"/>
          <w:i/>
          <w:iCs/>
          <w:sz w:val="22"/>
          <w:szCs w:val="22"/>
        </w:rPr>
      </w:pPr>
      <w:r w:rsidRPr="00DB733C">
        <w:rPr>
          <w:rFonts w:ascii="Arial" w:hAnsi="Arial" w:cs="Arial"/>
          <w:i/>
          <w:iCs/>
          <w:sz w:val="22"/>
          <w:szCs w:val="22"/>
        </w:rPr>
        <w:t>Podpisy následují na další straně.</w:t>
      </w:r>
    </w:p>
    <w:p w14:paraId="2C4BD359" w14:textId="77777777" w:rsidR="00241212" w:rsidRPr="00DB733C" w:rsidRDefault="00241212" w:rsidP="006E6B53">
      <w:pPr>
        <w:tabs>
          <w:tab w:val="decimal" w:pos="360"/>
        </w:tabs>
        <w:spacing w:before="288"/>
        <w:ind w:left="283"/>
        <w:jc w:val="center"/>
        <w:rPr>
          <w:rFonts w:ascii="Arial" w:hAnsi="Arial" w:cs="Arial"/>
          <w:i/>
          <w:iCs/>
          <w:sz w:val="22"/>
          <w:szCs w:val="22"/>
        </w:rPr>
      </w:pPr>
    </w:p>
    <w:bookmarkEnd w:id="0"/>
    <w:p w14:paraId="327B6B87" w14:textId="04B4EF18" w:rsidR="00FE3164" w:rsidRPr="00DB733C" w:rsidRDefault="00FE3164">
      <w:pPr>
        <w:rPr>
          <w:rFonts w:ascii="Arial" w:hAnsi="Arial" w:cs="Arial"/>
          <w:sz w:val="22"/>
          <w:highlight w:val="yellow"/>
        </w:rPr>
      </w:pPr>
    </w:p>
    <w:p w14:paraId="64C5329D" w14:textId="5112086A" w:rsidR="009A1764" w:rsidRPr="00DB733C" w:rsidRDefault="009A1764" w:rsidP="001A5513">
      <w:pPr>
        <w:widowControl w:val="0"/>
        <w:tabs>
          <w:tab w:val="left" w:pos="5387"/>
        </w:tabs>
        <w:suppressAutoHyphens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</w:rPr>
        <w:t>V</w:t>
      </w:r>
      <w:r w:rsidR="00577610" w:rsidRPr="00DB733C">
        <w:rPr>
          <w:rFonts w:ascii="Arial" w:hAnsi="Arial" w:cs="Arial"/>
          <w:sz w:val="22"/>
        </w:rPr>
        <w:t> </w:t>
      </w:r>
      <w:r w:rsidRPr="00DB733C">
        <w:rPr>
          <w:rFonts w:ascii="Arial" w:hAnsi="Arial" w:cs="Arial"/>
          <w:sz w:val="22"/>
        </w:rPr>
        <w:t>Praze</w:t>
      </w:r>
      <w:r w:rsidR="00577610" w:rsidRPr="00DB733C">
        <w:rPr>
          <w:rFonts w:ascii="Arial" w:hAnsi="Arial" w:cs="Arial"/>
          <w:sz w:val="22"/>
        </w:rPr>
        <w:t xml:space="preserve"> dne:</w:t>
      </w:r>
      <w:r w:rsidR="00415940">
        <w:rPr>
          <w:rFonts w:ascii="Arial" w:hAnsi="Arial" w:cs="Arial"/>
          <w:sz w:val="22"/>
        </w:rPr>
        <w:t>1.11.2024</w:t>
      </w:r>
      <w:r w:rsidRPr="00DB733C">
        <w:rPr>
          <w:rFonts w:ascii="Arial" w:hAnsi="Arial" w:cs="Arial"/>
          <w:sz w:val="22"/>
        </w:rPr>
        <w:tab/>
        <w:t>V</w:t>
      </w:r>
      <w:r w:rsidR="00577610" w:rsidRPr="00DB733C">
        <w:rPr>
          <w:rFonts w:ascii="Arial" w:hAnsi="Arial" w:cs="Arial"/>
          <w:sz w:val="22"/>
        </w:rPr>
        <w:t> </w:t>
      </w:r>
      <w:r w:rsidRPr="00DB733C">
        <w:rPr>
          <w:rFonts w:ascii="Arial" w:hAnsi="Arial" w:cs="Arial"/>
          <w:sz w:val="22"/>
        </w:rPr>
        <w:t>Praze</w:t>
      </w:r>
      <w:r w:rsidR="00577610" w:rsidRPr="00DB733C">
        <w:rPr>
          <w:rFonts w:ascii="Arial" w:hAnsi="Arial" w:cs="Arial"/>
          <w:sz w:val="22"/>
        </w:rPr>
        <w:t xml:space="preserve"> dne:</w:t>
      </w:r>
    </w:p>
    <w:p w14:paraId="7677A5B9" w14:textId="77777777" w:rsidR="009A1764" w:rsidRPr="00DB733C" w:rsidRDefault="009A1764" w:rsidP="00D42817">
      <w:pPr>
        <w:widowControl w:val="0"/>
        <w:suppressAutoHyphens/>
        <w:jc w:val="both"/>
        <w:rPr>
          <w:rFonts w:ascii="Arial" w:hAnsi="Arial" w:cs="Arial"/>
          <w:sz w:val="22"/>
        </w:rPr>
      </w:pPr>
    </w:p>
    <w:p w14:paraId="17CD4BFB" w14:textId="353E1D55" w:rsidR="00627781" w:rsidRPr="00DB733C" w:rsidRDefault="00627781" w:rsidP="001F009D">
      <w:pPr>
        <w:widowControl w:val="0"/>
        <w:tabs>
          <w:tab w:val="left" w:pos="5387"/>
        </w:tabs>
        <w:suppressAutoHyphens/>
        <w:spacing w:after="120"/>
        <w:jc w:val="both"/>
        <w:rPr>
          <w:rFonts w:ascii="Arial" w:hAnsi="Arial" w:cs="Arial"/>
          <w:sz w:val="22"/>
        </w:rPr>
      </w:pPr>
      <w:r w:rsidRPr="00DB733C">
        <w:rPr>
          <w:rFonts w:ascii="Arial" w:hAnsi="Arial" w:cs="Arial"/>
          <w:sz w:val="22"/>
        </w:rPr>
        <w:t>Z</w:t>
      </w:r>
      <w:r w:rsidR="00577610" w:rsidRPr="00DB733C">
        <w:rPr>
          <w:rFonts w:ascii="Arial" w:hAnsi="Arial" w:cs="Arial"/>
          <w:sz w:val="22"/>
        </w:rPr>
        <w:t>a</w:t>
      </w:r>
      <w:r w:rsidRPr="00DB733C">
        <w:rPr>
          <w:rFonts w:ascii="Arial" w:hAnsi="Arial" w:cs="Arial"/>
          <w:sz w:val="22"/>
        </w:rPr>
        <w:t xml:space="preserve"> Objednatele</w:t>
      </w:r>
      <w:r w:rsidR="00A03538" w:rsidRPr="00DB733C">
        <w:rPr>
          <w:rFonts w:ascii="Arial" w:hAnsi="Arial" w:cs="Arial"/>
          <w:sz w:val="22"/>
        </w:rPr>
        <w:t>:</w:t>
      </w:r>
      <w:r w:rsidR="00577610" w:rsidRPr="00DB733C">
        <w:rPr>
          <w:rFonts w:ascii="Arial" w:hAnsi="Arial" w:cs="Arial"/>
          <w:sz w:val="22"/>
        </w:rPr>
        <w:t xml:space="preserve"> </w:t>
      </w:r>
      <w:r w:rsidR="007F46FC" w:rsidRPr="00DB733C">
        <w:rPr>
          <w:rFonts w:ascii="Arial" w:hAnsi="Arial" w:cs="Arial"/>
          <w:sz w:val="22"/>
        </w:rPr>
        <w:tab/>
        <w:t>Za Zhotovitele:</w:t>
      </w:r>
    </w:p>
    <w:p w14:paraId="0CA36EE7" w14:textId="77777777" w:rsidR="001F009D" w:rsidRPr="00DB733C" w:rsidRDefault="00577610" w:rsidP="001F009D">
      <w:pPr>
        <w:widowControl w:val="0"/>
        <w:tabs>
          <w:tab w:val="left" w:pos="5387"/>
        </w:tabs>
        <w:suppressAutoHyphens/>
        <w:spacing w:after="120"/>
        <w:ind w:left="5385" w:hanging="5385"/>
        <w:jc w:val="both"/>
        <w:rPr>
          <w:rFonts w:ascii="Arial" w:hAnsi="Arial" w:cs="Arial"/>
          <w:b/>
          <w:bCs/>
          <w:sz w:val="22"/>
        </w:rPr>
      </w:pPr>
      <w:r w:rsidRPr="00DB733C">
        <w:rPr>
          <w:rFonts w:ascii="Arial" w:hAnsi="Arial" w:cs="Arial"/>
          <w:b/>
          <w:bCs/>
          <w:sz w:val="22"/>
        </w:rPr>
        <w:t xml:space="preserve">Technická správa komunikací </w:t>
      </w:r>
      <w:r w:rsidR="00A03538" w:rsidRPr="00DB733C">
        <w:rPr>
          <w:rFonts w:ascii="Arial" w:hAnsi="Arial" w:cs="Arial"/>
          <w:b/>
          <w:bCs/>
          <w:sz w:val="22"/>
        </w:rPr>
        <w:t>h</w:t>
      </w:r>
      <w:r w:rsidRPr="00DB733C">
        <w:rPr>
          <w:rFonts w:ascii="Arial" w:hAnsi="Arial" w:cs="Arial"/>
          <w:b/>
          <w:bCs/>
          <w:sz w:val="22"/>
        </w:rPr>
        <w:t>l.</w:t>
      </w:r>
      <w:r w:rsidR="00A03538" w:rsidRPr="00DB733C">
        <w:rPr>
          <w:rFonts w:ascii="Arial" w:hAnsi="Arial" w:cs="Arial"/>
          <w:b/>
          <w:bCs/>
          <w:sz w:val="22"/>
        </w:rPr>
        <w:t xml:space="preserve"> </w:t>
      </w:r>
      <w:r w:rsidRPr="00DB733C">
        <w:rPr>
          <w:rFonts w:ascii="Arial" w:hAnsi="Arial" w:cs="Arial"/>
          <w:b/>
          <w:bCs/>
          <w:sz w:val="22"/>
        </w:rPr>
        <w:t>m. Prahy, a.s.</w:t>
      </w:r>
      <w:r w:rsidR="000F39A0" w:rsidRPr="00DB733C">
        <w:rPr>
          <w:rFonts w:ascii="Arial" w:hAnsi="Arial" w:cs="Arial"/>
          <w:sz w:val="22"/>
        </w:rPr>
        <w:tab/>
      </w:r>
      <w:r w:rsidR="009E4D05" w:rsidRPr="00DB733C">
        <w:rPr>
          <w:rFonts w:ascii="Arial" w:hAnsi="Arial" w:cs="Arial"/>
          <w:sz w:val="22"/>
        </w:rPr>
        <w:tab/>
      </w:r>
      <w:r w:rsidR="009E4D05" w:rsidRPr="00DB733C">
        <w:rPr>
          <w:rFonts w:ascii="Arial" w:hAnsi="Arial" w:cs="Arial"/>
          <w:b/>
          <w:bCs/>
          <w:sz w:val="22"/>
        </w:rPr>
        <w:t>za společníky v Sdružení – Dopravní značení oblast Praha</w:t>
      </w:r>
    </w:p>
    <w:p w14:paraId="55D452F8" w14:textId="7EBFBBA1" w:rsidR="009E4D05" w:rsidRPr="00DB733C" w:rsidRDefault="006856EA" w:rsidP="001F009D">
      <w:pPr>
        <w:widowControl w:val="0"/>
        <w:tabs>
          <w:tab w:val="left" w:pos="5387"/>
        </w:tabs>
        <w:suppressAutoHyphens/>
        <w:spacing w:after="120"/>
        <w:jc w:val="both"/>
        <w:rPr>
          <w:rFonts w:ascii="Arial" w:hAnsi="Arial" w:cs="Arial"/>
          <w:b/>
          <w:bCs/>
          <w:sz w:val="22"/>
        </w:rPr>
      </w:pPr>
      <w:r w:rsidRPr="00DB733C">
        <w:rPr>
          <w:rFonts w:ascii="Arial" w:hAnsi="Arial" w:cs="Arial"/>
          <w:b/>
          <w:bCs/>
          <w:sz w:val="22"/>
        </w:rPr>
        <w:tab/>
      </w:r>
      <w:r w:rsidR="003D4C37" w:rsidRPr="00DB733C">
        <w:rPr>
          <w:rFonts w:ascii="Arial" w:hAnsi="Arial" w:cs="Arial"/>
          <w:b/>
          <w:bCs/>
          <w:sz w:val="22"/>
        </w:rPr>
        <w:t>3K značky s.r.o.</w:t>
      </w:r>
      <w:r w:rsidR="0020141B">
        <w:rPr>
          <w:rFonts w:ascii="Arial" w:hAnsi="Arial" w:cs="Arial"/>
          <w:b/>
          <w:bCs/>
          <w:sz w:val="22"/>
        </w:rPr>
        <w:t>, na základě plné moci</w:t>
      </w:r>
    </w:p>
    <w:p w14:paraId="66B2ED4C" w14:textId="77777777" w:rsidR="00D42817" w:rsidRPr="00DB733C" w:rsidRDefault="00D42817" w:rsidP="00D42817">
      <w:pPr>
        <w:widowControl w:val="0"/>
        <w:tabs>
          <w:tab w:val="left" w:pos="4820"/>
        </w:tabs>
        <w:suppressAutoHyphens/>
        <w:jc w:val="both"/>
        <w:rPr>
          <w:rFonts w:ascii="Arial" w:hAnsi="Arial" w:cs="Arial"/>
          <w:sz w:val="22"/>
          <w:highlight w:val="yellow"/>
        </w:rPr>
      </w:pPr>
    </w:p>
    <w:p w14:paraId="3A1F1CA0" w14:textId="77777777" w:rsidR="00195B30" w:rsidRPr="00DB733C" w:rsidRDefault="00195B30" w:rsidP="00D42817">
      <w:pPr>
        <w:widowControl w:val="0"/>
        <w:tabs>
          <w:tab w:val="left" w:pos="4820"/>
        </w:tabs>
        <w:suppressAutoHyphens/>
        <w:jc w:val="both"/>
        <w:rPr>
          <w:rFonts w:ascii="Arial" w:hAnsi="Arial" w:cs="Arial"/>
          <w:sz w:val="22"/>
          <w:highlight w:val="yellow"/>
        </w:rPr>
      </w:pPr>
    </w:p>
    <w:p w14:paraId="0951E0B1" w14:textId="77777777" w:rsidR="00D37B66" w:rsidRPr="00DB733C" w:rsidRDefault="00D37B66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218CB1" w14:textId="77777777" w:rsidR="00A03538" w:rsidRPr="00DB733C" w:rsidRDefault="00A03538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A3F4E5" w14:textId="47A1704B" w:rsidR="00C60625" w:rsidRPr="00DB733C" w:rsidRDefault="00D37B66" w:rsidP="001A5513">
      <w:pPr>
        <w:tabs>
          <w:tab w:val="left" w:pos="565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……………………………….</w:t>
      </w:r>
      <w:r w:rsidR="001A5513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>…………………………………</w:t>
      </w:r>
    </w:p>
    <w:p w14:paraId="330F8457" w14:textId="2C30009D" w:rsidR="001A5513" w:rsidRPr="00DB733C" w:rsidRDefault="006C688D" w:rsidP="001A55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Ing</w:t>
      </w:r>
      <w:r w:rsidR="00577610" w:rsidRPr="00DB733C">
        <w:rPr>
          <w:rFonts w:ascii="Arial" w:hAnsi="Arial" w:cs="Arial"/>
          <w:sz w:val="22"/>
          <w:szCs w:val="22"/>
        </w:rPr>
        <w:t xml:space="preserve">. </w:t>
      </w:r>
      <w:r w:rsidRPr="00DB733C">
        <w:rPr>
          <w:rFonts w:ascii="Arial" w:hAnsi="Arial" w:cs="Arial"/>
          <w:sz w:val="22"/>
          <w:szCs w:val="22"/>
        </w:rPr>
        <w:t>Josef Richtr</w:t>
      </w:r>
      <w:r w:rsidR="00A03538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ab/>
      </w:r>
      <w:r w:rsidR="007F46FC" w:rsidRPr="00DB733C">
        <w:rPr>
          <w:rFonts w:ascii="Arial" w:hAnsi="Arial" w:cs="Arial"/>
          <w:sz w:val="22"/>
          <w:szCs w:val="22"/>
        </w:rPr>
        <w:t xml:space="preserve">Lubomír </w:t>
      </w:r>
      <w:proofErr w:type="spellStart"/>
      <w:r w:rsidR="007F46FC" w:rsidRPr="00DB733C">
        <w:rPr>
          <w:rFonts w:ascii="Arial" w:hAnsi="Arial" w:cs="Arial"/>
          <w:sz w:val="22"/>
          <w:szCs w:val="22"/>
        </w:rPr>
        <w:t>Lágner</w:t>
      </w:r>
      <w:proofErr w:type="spellEnd"/>
    </w:p>
    <w:p w14:paraId="5E67262D" w14:textId="1C8DFCA9" w:rsidR="001A5513" w:rsidRPr="00DB733C" w:rsidRDefault="006C688D" w:rsidP="001A5513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místo</w:t>
      </w:r>
      <w:r w:rsidR="00577610" w:rsidRPr="00DB733C">
        <w:rPr>
          <w:rFonts w:ascii="Arial" w:hAnsi="Arial" w:cs="Arial"/>
          <w:sz w:val="22"/>
          <w:szCs w:val="22"/>
        </w:rPr>
        <w:t>předseda představenstva</w:t>
      </w:r>
      <w:r w:rsidR="001A5513" w:rsidRPr="00DB733C">
        <w:rPr>
          <w:rFonts w:ascii="Arial" w:hAnsi="Arial" w:cs="Arial"/>
          <w:sz w:val="22"/>
          <w:szCs w:val="22"/>
        </w:rPr>
        <w:tab/>
      </w:r>
      <w:r w:rsidR="00A03538" w:rsidRPr="00DB733C">
        <w:rPr>
          <w:rFonts w:ascii="Arial" w:hAnsi="Arial" w:cs="Arial"/>
          <w:sz w:val="22"/>
          <w:szCs w:val="22"/>
        </w:rPr>
        <w:tab/>
      </w:r>
      <w:r w:rsidR="008E2CB4" w:rsidRPr="0020141B">
        <w:rPr>
          <w:rFonts w:ascii="Arial" w:hAnsi="Arial" w:cs="Arial"/>
          <w:sz w:val="22"/>
          <w:szCs w:val="22"/>
        </w:rPr>
        <w:t>jednatel</w:t>
      </w:r>
      <w:r w:rsidR="007F46FC" w:rsidRPr="0020141B">
        <w:rPr>
          <w:rFonts w:ascii="Arial" w:hAnsi="Arial" w:cs="Arial"/>
          <w:sz w:val="22"/>
          <w:szCs w:val="22"/>
        </w:rPr>
        <w:t xml:space="preserve"> společnosti</w:t>
      </w:r>
      <w:r w:rsidR="009E4D05" w:rsidRPr="0020141B">
        <w:rPr>
          <w:rFonts w:ascii="Arial" w:hAnsi="Arial" w:cs="Arial"/>
          <w:sz w:val="22"/>
          <w:szCs w:val="22"/>
        </w:rPr>
        <w:t xml:space="preserve"> </w:t>
      </w:r>
      <w:r w:rsidR="0020141B" w:rsidRPr="000731DB">
        <w:rPr>
          <w:rFonts w:ascii="Arial" w:hAnsi="Arial" w:cs="Arial"/>
          <w:sz w:val="22"/>
        </w:rPr>
        <w:t>3K značky s.r.o.</w:t>
      </w:r>
    </w:p>
    <w:p w14:paraId="39F92AEB" w14:textId="77777777" w:rsidR="001A5513" w:rsidRPr="00DB733C" w:rsidRDefault="001A5513" w:rsidP="001A51F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E6F5A21" w14:textId="77777777" w:rsidR="00D37B66" w:rsidRPr="00DB733C" w:rsidRDefault="00D37B66" w:rsidP="001A51F9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78268B3" w14:textId="77777777" w:rsidR="00D37B66" w:rsidRPr="00DB733C" w:rsidRDefault="00D37B66" w:rsidP="001A51F9">
      <w:pPr>
        <w:jc w:val="both"/>
        <w:rPr>
          <w:rFonts w:ascii="Arial" w:hAnsi="Arial" w:cs="Arial"/>
          <w:bCs/>
          <w:sz w:val="22"/>
          <w:szCs w:val="22"/>
        </w:rPr>
      </w:pPr>
    </w:p>
    <w:p w14:paraId="034FDD87" w14:textId="17D3F481" w:rsidR="0046704F" w:rsidRPr="00DB733C" w:rsidRDefault="0046704F" w:rsidP="00900A60">
      <w:pPr>
        <w:rPr>
          <w:rFonts w:ascii="Arial" w:hAnsi="Arial" w:cs="Arial"/>
          <w:sz w:val="22"/>
          <w:szCs w:val="22"/>
        </w:rPr>
      </w:pPr>
      <w:r w:rsidRPr="00DB733C">
        <w:rPr>
          <w:rFonts w:ascii="Arial" w:hAnsi="Arial" w:cs="Arial"/>
          <w:sz w:val="22"/>
          <w:szCs w:val="22"/>
        </w:rPr>
        <w:t>…………………………….</w:t>
      </w:r>
    </w:p>
    <w:p w14:paraId="650B2885" w14:textId="113A565A" w:rsidR="006C688D" w:rsidRPr="00DB733C" w:rsidRDefault="00270A97" w:rsidP="00900A6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DB733C">
        <w:rPr>
          <w:rFonts w:ascii="Arial" w:eastAsia="Arial" w:hAnsi="Arial" w:cs="Arial"/>
          <w:sz w:val="22"/>
          <w:szCs w:val="22"/>
        </w:rPr>
        <w:t>Ing. Marcel Homolka</w:t>
      </w:r>
    </w:p>
    <w:p w14:paraId="52C67ACB" w14:textId="56750DB1" w:rsidR="0046704F" w:rsidRPr="00DB733C" w:rsidRDefault="00270A97" w:rsidP="00900A60">
      <w:pPr>
        <w:spacing w:line="259" w:lineRule="auto"/>
        <w:rPr>
          <w:rFonts w:ascii="Arial" w:eastAsia="Arial" w:hAnsi="Arial" w:cs="Arial"/>
          <w:sz w:val="22"/>
          <w:szCs w:val="22"/>
        </w:rPr>
      </w:pPr>
      <w:r w:rsidRPr="00DB733C">
        <w:rPr>
          <w:rFonts w:ascii="Arial" w:eastAsia="Arial" w:hAnsi="Arial" w:cs="Arial"/>
          <w:sz w:val="22"/>
          <w:szCs w:val="22"/>
        </w:rPr>
        <w:t>místo</w:t>
      </w:r>
      <w:r w:rsidR="001A5513" w:rsidRPr="00DB733C">
        <w:rPr>
          <w:rFonts w:ascii="Arial" w:eastAsia="Arial" w:hAnsi="Arial" w:cs="Arial"/>
          <w:sz w:val="22"/>
          <w:szCs w:val="22"/>
        </w:rPr>
        <w:t xml:space="preserve">předseda </w:t>
      </w:r>
      <w:r w:rsidR="07FF0045" w:rsidRPr="00DB733C">
        <w:rPr>
          <w:rFonts w:ascii="Arial" w:eastAsia="Arial" w:hAnsi="Arial" w:cs="Arial"/>
          <w:sz w:val="22"/>
          <w:szCs w:val="22"/>
        </w:rPr>
        <w:t>představenstva</w:t>
      </w:r>
    </w:p>
    <w:sectPr w:rsidR="0046704F" w:rsidRPr="00DB733C" w:rsidSect="00900A6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09" w:bottom="1134" w:left="1021" w:header="426" w:footer="6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AA79" w14:textId="77777777" w:rsidR="00A04DAA" w:rsidRDefault="00A04DAA">
      <w:r>
        <w:separator/>
      </w:r>
    </w:p>
  </w:endnote>
  <w:endnote w:type="continuationSeparator" w:id="0">
    <w:p w14:paraId="30D4D8D3" w14:textId="77777777" w:rsidR="00A04DAA" w:rsidRDefault="00A04DAA">
      <w:r>
        <w:continuationSeparator/>
      </w:r>
    </w:p>
  </w:endnote>
  <w:endnote w:type="continuationNotice" w:id="1">
    <w:p w14:paraId="3792D91A" w14:textId="77777777" w:rsidR="00A04DAA" w:rsidRDefault="00A04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AEC" w14:textId="5300C201" w:rsidR="000F53D5" w:rsidRPr="006F3092" w:rsidRDefault="00C8496E" w:rsidP="00B26E8E">
    <w:pPr>
      <w:pStyle w:val="Zpat"/>
      <w:jc w:val="center"/>
      <w:rPr>
        <w:rFonts w:asciiTheme="minorHAnsi" w:hAnsiTheme="minorHAnsi" w:cs="Arial"/>
        <w:sz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DA3B" w14:textId="629AA83C" w:rsidR="000F53D5" w:rsidRPr="00030BEB" w:rsidRDefault="000F53D5">
    <w:pPr>
      <w:pStyle w:val="Zpat"/>
      <w:jc w:val="center"/>
      <w:rPr>
        <w:rFonts w:asciiTheme="minorHAnsi" w:hAnsiTheme="minorHAnsi" w:cs="Arial"/>
        <w:sz w:val="20"/>
      </w:rPr>
    </w:pPr>
    <w:r w:rsidRPr="00030BEB">
      <w:rPr>
        <w:rFonts w:asciiTheme="minorHAnsi" w:hAnsiTheme="minorHAnsi" w:cs="Arial"/>
        <w:sz w:val="20"/>
      </w:rPr>
      <w:t xml:space="preserve">Strana </w:t>
    </w:r>
    <w:r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PAGE </w:instrText>
    </w:r>
    <w:r w:rsidRPr="00030BEB">
      <w:rPr>
        <w:rFonts w:asciiTheme="minorHAnsi" w:hAnsiTheme="minorHAnsi" w:cs="Arial"/>
        <w:sz w:val="20"/>
      </w:rPr>
      <w:fldChar w:fldCharType="separate"/>
    </w:r>
    <w:r w:rsidR="00C52485">
      <w:rPr>
        <w:rFonts w:asciiTheme="minorHAnsi" w:hAnsiTheme="minorHAnsi" w:cs="Arial"/>
        <w:noProof/>
        <w:sz w:val="20"/>
      </w:rPr>
      <w:t>1</w:t>
    </w:r>
    <w:r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 xml:space="preserve"> (celkem </w:t>
    </w:r>
    <w:r w:rsidRPr="00030BEB">
      <w:rPr>
        <w:rFonts w:asciiTheme="minorHAnsi" w:hAnsiTheme="minorHAnsi" w:cs="Arial"/>
        <w:sz w:val="20"/>
      </w:rPr>
      <w:fldChar w:fldCharType="begin"/>
    </w:r>
    <w:r w:rsidRPr="00030BEB">
      <w:rPr>
        <w:rFonts w:asciiTheme="minorHAnsi" w:hAnsiTheme="minorHAnsi" w:cs="Arial"/>
        <w:sz w:val="20"/>
      </w:rPr>
      <w:instrText xml:space="preserve"> NUMPAGES </w:instrText>
    </w:r>
    <w:r w:rsidRPr="00030BEB">
      <w:rPr>
        <w:rFonts w:asciiTheme="minorHAnsi" w:hAnsiTheme="minorHAnsi" w:cs="Arial"/>
        <w:sz w:val="20"/>
      </w:rPr>
      <w:fldChar w:fldCharType="separate"/>
    </w:r>
    <w:r w:rsidR="00C52485">
      <w:rPr>
        <w:rFonts w:asciiTheme="minorHAnsi" w:hAnsiTheme="minorHAnsi" w:cs="Arial"/>
        <w:noProof/>
        <w:sz w:val="20"/>
      </w:rPr>
      <w:t>2</w:t>
    </w:r>
    <w:r w:rsidRPr="00030BEB">
      <w:rPr>
        <w:rFonts w:asciiTheme="minorHAnsi" w:hAnsiTheme="minorHAnsi" w:cs="Arial"/>
        <w:sz w:val="20"/>
      </w:rPr>
      <w:fldChar w:fldCharType="end"/>
    </w:r>
    <w:r w:rsidRPr="00030BEB">
      <w:rPr>
        <w:rFonts w:asciiTheme="minorHAnsi" w:hAnsiTheme="minorHAnsi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ABC3" w14:textId="77777777" w:rsidR="00A04DAA" w:rsidRDefault="00A04DAA">
      <w:r>
        <w:separator/>
      </w:r>
    </w:p>
  </w:footnote>
  <w:footnote w:type="continuationSeparator" w:id="0">
    <w:p w14:paraId="21AE1A7E" w14:textId="77777777" w:rsidR="00A04DAA" w:rsidRDefault="00A04DAA">
      <w:r>
        <w:continuationSeparator/>
      </w:r>
    </w:p>
  </w:footnote>
  <w:footnote w:type="continuationNotice" w:id="1">
    <w:p w14:paraId="0AB3C455" w14:textId="77777777" w:rsidR="00A04DAA" w:rsidRDefault="00A04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2AE6" w14:textId="620B8A78" w:rsidR="00395783" w:rsidRPr="00C8496E" w:rsidRDefault="006A04FF" w:rsidP="00C8496E">
    <w:pPr>
      <w:pStyle w:val="Zhlav"/>
    </w:pPr>
    <w:r w:rsidRPr="00C8496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8355" w14:textId="08EB1ED4" w:rsidR="006A04FF" w:rsidRPr="00795034" w:rsidRDefault="00395783" w:rsidP="006A04FF">
    <w:pPr>
      <w:pStyle w:val="Zhlav"/>
      <w:tabs>
        <w:tab w:val="left" w:pos="3686"/>
      </w:tabs>
      <w:rPr>
        <w:sz w:val="20"/>
      </w:rPr>
    </w:pPr>
    <w:r w:rsidRPr="00DA3927">
      <w:rPr>
        <w:noProof/>
      </w:rPr>
      <w:drawing>
        <wp:anchor distT="0" distB="0" distL="114300" distR="114300" simplePos="0" relativeHeight="251658240" behindDoc="0" locked="0" layoutInCell="1" allowOverlap="1" wp14:anchorId="781B3EC1" wp14:editId="29742910">
          <wp:simplePos x="0" y="0"/>
          <wp:positionH relativeFrom="column">
            <wp:posOffset>4832985</wp:posOffset>
          </wp:positionH>
          <wp:positionV relativeFrom="paragraph">
            <wp:posOffset>9525</wp:posOffset>
          </wp:positionV>
          <wp:extent cx="1725295" cy="461010"/>
          <wp:effectExtent l="0" t="0" r="825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4" t="55350"/>
                  <a:stretch/>
                </pic:blipFill>
                <pic:spPr bwMode="auto">
                  <a:xfrm>
                    <a:off x="0" y="0"/>
                    <a:ext cx="1725295" cy="461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4FF" w:rsidRPr="00795034">
      <w:rPr>
        <w:b/>
        <w:sz w:val="20"/>
      </w:rPr>
      <w:t>EUROVIA CS</w:t>
    </w:r>
    <w:r w:rsidR="006A04FF" w:rsidRPr="00795034">
      <w:rPr>
        <w:sz w:val="20"/>
      </w:rPr>
      <w:t>, a.s.</w:t>
    </w:r>
  </w:p>
  <w:p w14:paraId="15064455" w14:textId="7426743C" w:rsidR="00395783" w:rsidRPr="00395783" w:rsidRDefault="006A04FF" w:rsidP="00395783">
    <w:pPr>
      <w:pStyle w:val="Zhlav"/>
      <w:tabs>
        <w:tab w:val="clear" w:pos="4536"/>
        <w:tab w:val="left" w:pos="5529"/>
      </w:tabs>
      <w:rPr>
        <w:sz w:val="20"/>
      </w:rPr>
    </w:pPr>
    <w:r w:rsidRPr="00795034">
      <w:rPr>
        <w:sz w:val="20"/>
      </w:rPr>
      <w:t xml:space="preserve">Závod </w:t>
    </w:r>
    <w:r>
      <w:rPr>
        <w:sz w:val="20"/>
      </w:rPr>
      <w:t>Praha východ</w:t>
    </w:r>
    <w:r w:rsidRPr="00795034">
      <w:rPr>
        <w:sz w:val="20"/>
      </w:rPr>
      <w:t xml:space="preserve">, se sídlem </w:t>
    </w:r>
    <w:r>
      <w:rPr>
        <w:sz w:val="20"/>
      </w:rPr>
      <w:t xml:space="preserve">Nedokončená 1332, 198 00 Praha 9 </w:t>
    </w:r>
  </w:p>
  <w:p w14:paraId="14C3F995" w14:textId="163EF935" w:rsidR="006A04FF" w:rsidRPr="00795034" w:rsidRDefault="006A04FF" w:rsidP="006A04FF">
    <w:pPr>
      <w:pStyle w:val="Zhlav"/>
      <w:tabs>
        <w:tab w:val="left" w:pos="709"/>
        <w:tab w:val="left" w:pos="5529"/>
      </w:tabs>
      <w:rPr>
        <w:sz w:val="20"/>
      </w:rPr>
    </w:pPr>
    <w:r>
      <w:rPr>
        <w:sz w:val="20"/>
      </w:rPr>
      <w:t xml:space="preserve">Stavba: </w:t>
    </w:r>
    <w:r>
      <w:rPr>
        <w:sz w:val="20"/>
      </w:rPr>
      <w:tab/>
    </w:r>
    <w:r w:rsidRPr="000B3A58">
      <w:rPr>
        <w:sz w:val="20"/>
      </w:rPr>
      <w:t>„</w:t>
    </w:r>
    <w:r>
      <w:rPr>
        <w:sz w:val="20"/>
      </w:rPr>
      <w:t>PPP D4 SKLAKA – KRAŠOVICE;</w:t>
    </w:r>
    <w:r w:rsidRPr="00204840">
      <w:rPr>
        <w:sz w:val="20"/>
      </w:rPr>
      <w:t xml:space="preserve"> úsek 2 Háje –Milín a úsek 3 Milín – Lety</w:t>
    </w:r>
    <w:r w:rsidRPr="000B3A58">
      <w:rPr>
        <w:sz w:val="20"/>
      </w:rPr>
      <w:t>“</w:t>
    </w:r>
  </w:p>
  <w:p w14:paraId="3D4A8812" w14:textId="77777777" w:rsidR="006A04FF" w:rsidRDefault="006A04FF" w:rsidP="006A04FF">
    <w:pPr>
      <w:pStyle w:val="Zhlav"/>
      <w:tabs>
        <w:tab w:val="clear" w:pos="4536"/>
        <w:tab w:val="left" w:pos="5529"/>
      </w:tabs>
    </w:pPr>
  </w:p>
  <w:p w14:paraId="5AF3761B" w14:textId="5AF8F963" w:rsidR="00F040F1" w:rsidRDefault="00F040F1" w:rsidP="00F040F1">
    <w:pPr>
      <w:pStyle w:val="Zhlav"/>
      <w:tabs>
        <w:tab w:val="clear" w:pos="4536"/>
        <w:tab w:val="left" w:pos="5529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qE2h/QN87GeC+" int2:id="ifUTzSa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  <w:szCs w:val="22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9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ahoma" w:hAnsi="Tahoma" w:cs="Tahoma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 w15:restartNumberingAfterBreak="0">
    <w:nsid w:val="0147221B"/>
    <w:multiLevelType w:val="hybridMultilevel"/>
    <w:tmpl w:val="44EA5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A5B30"/>
    <w:multiLevelType w:val="multilevel"/>
    <w:tmpl w:val="1AFED1A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F4012"/>
    <w:multiLevelType w:val="hybridMultilevel"/>
    <w:tmpl w:val="803E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C43D67"/>
    <w:multiLevelType w:val="multilevel"/>
    <w:tmpl w:val="50903158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37355BF"/>
    <w:multiLevelType w:val="hybridMultilevel"/>
    <w:tmpl w:val="17D6A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8222E"/>
    <w:multiLevelType w:val="hybridMultilevel"/>
    <w:tmpl w:val="D3AC2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6465BD"/>
    <w:multiLevelType w:val="hybridMultilevel"/>
    <w:tmpl w:val="9C920FE0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6067B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6E6CF2"/>
    <w:multiLevelType w:val="multilevel"/>
    <w:tmpl w:val="8C10C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0FF6EBA"/>
    <w:multiLevelType w:val="hybridMultilevel"/>
    <w:tmpl w:val="261E965A"/>
    <w:lvl w:ilvl="0" w:tplc="9666533C">
      <w:start w:val="2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169576B"/>
    <w:multiLevelType w:val="singleLevel"/>
    <w:tmpl w:val="FBC8A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46E2B37"/>
    <w:multiLevelType w:val="hybridMultilevel"/>
    <w:tmpl w:val="C254AFA4"/>
    <w:lvl w:ilvl="0" w:tplc="8DE2A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81C67"/>
    <w:multiLevelType w:val="multilevel"/>
    <w:tmpl w:val="25EE9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C3B75D7"/>
    <w:multiLevelType w:val="hybridMultilevel"/>
    <w:tmpl w:val="E7C4EDE8"/>
    <w:lvl w:ilvl="0" w:tplc="2CE80C2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D16415"/>
    <w:multiLevelType w:val="hybridMultilevel"/>
    <w:tmpl w:val="05B8D872"/>
    <w:lvl w:ilvl="0" w:tplc="4C3AB3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F598D"/>
    <w:multiLevelType w:val="hybridMultilevel"/>
    <w:tmpl w:val="96B066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67951"/>
    <w:multiLevelType w:val="hybridMultilevel"/>
    <w:tmpl w:val="DDA24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620B8"/>
    <w:multiLevelType w:val="hybridMultilevel"/>
    <w:tmpl w:val="724EA7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A4A38CE"/>
    <w:multiLevelType w:val="hybridMultilevel"/>
    <w:tmpl w:val="A09AC5CA"/>
    <w:lvl w:ilvl="0" w:tplc="C7C21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77831"/>
    <w:multiLevelType w:val="hybridMultilevel"/>
    <w:tmpl w:val="BEEAA13A"/>
    <w:lvl w:ilvl="0" w:tplc="9666533C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4E013C01"/>
    <w:multiLevelType w:val="multilevel"/>
    <w:tmpl w:val="4F1C3B0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4656D08"/>
    <w:multiLevelType w:val="hybridMultilevel"/>
    <w:tmpl w:val="1BE0A05E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7D24A95"/>
    <w:multiLevelType w:val="hybridMultilevel"/>
    <w:tmpl w:val="EBEC53A4"/>
    <w:lvl w:ilvl="0" w:tplc="966653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D17188A"/>
    <w:multiLevelType w:val="hybridMultilevel"/>
    <w:tmpl w:val="94609202"/>
    <w:lvl w:ilvl="0" w:tplc="C5CEF48E">
      <w:start w:val="1"/>
      <w:numFmt w:val="lowerLetter"/>
      <w:lvlText w:val="%1)"/>
      <w:lvlJc w:val="left"/>
      <w:pPr>
        <w:ind w:left="1063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5" w15:restartNumberingAfterBreak="0">
    <w:nsid w:val="66645263"/>
    <w:multiLevelType w:val="hybridMultilevel"/>
    <w:tmpl w:val="064AB72E"/>
    <w:lvl w:ilvl="0" w:tplc="F83A8D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525A2"/>
    <w:multiLevelType w:val="hybridMultilevel"/>
    <w:tmpl w:val="8DD8FD40"/>
    <w:lvl w:ilvl="0" w:tplc="33F6F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E1EE1"/>
    <w:multiLevelType w:val="hybridMultilevel"/>
    <w:tmpl w:val="B7F01CE2"/>
    <w:lvl w:ilvl="0" w:tplc="080E8648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82FD6"/>
    <w:multiLevelType w:val="hybridMultilevel"/>
    <w:tmpl w:val="E55A5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53940">
    <w:abstractNumId w:val="23"/>
  </w:num>
  <w:num w:numId="2" w16cid:durableId="69122471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538354695">
    <w:abstractNumId w:val="21"/>
  </w:num>
  <w:num w:numId="4" w16cid:durableId="13711048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810946788">
    <w:abstractNumId w:val="14"/>
  </w:num>
  <w:num w:numId="6" w16cid:durableId="1295716787">
    <w:abstractNumId w:val="17"/>
  </w:num>
  <w:num w:numId="7" w16cid:durableId="201482073">
    <w:abstractNumId w:val="38"/>
  </w:num>
  <w:num w:numId="8" w16cid:durableId="1811510761">
    <w:abstractNumId w:val="16"/>
  </w:num>
  <w:num w:numId="9" w16cid:durableId="764691842">
    <w:abstractNumId w:val="30"/>
  </w:num>
  <w:num w:numId="10" w16cid:durableId="69088599">
    <w:abstractNumId w:val="0"/>
  </w:num>
  <w:num w:numId="11" w16cid:durableId="1999846746">
    <w:abstractNumId w:val="1"/>
  </w:num>
  <w:num w:numId="12" w16cid:durableId="1097285000">
    <w:abstractNumId w:val="2"/>
  </w:num>
  <w:num w:numId="13" w16cid:durableId="318120649">
    <w:abstractNumId w:val="3"/>
  </w:num>
  <w:num w:numId="14" w16cid:durableId="689649872">
    <w:abstractNumId w:val="4"/>
  </w:num>
  <w:num w:numId="15" w16cid:durableId="790167969">
    <w:abstractNumId w:val="5"/>
  </w:num>
  <w:num w:numId="16" w16cid:durableId="1735468052">
    <w:abstractNumId w:val="6"/>
  </w:num>
  <w:num w:numId="17" w16cid:durableId="1665232239">
    <w:abstractNumId w:val="7"/>
  </w:num>
  <w:num w:numId="18" w16cid:durableId="1021056363">
    <w:abstractNumId w:val="8"/>
  </w:num>
  <w:num w:numId="19" w16cid:durableId="395129346">
    <w:abstractNumId w:val="9"/>
  </w:num>
  <w:num w:numId="20" w16cid:durableId="324280422">
    <w:abstractNumId w:val="11"/>
  </w:num>
  <w:num w:numId="21" w16cid:durableId="1903714547">
    <w:abstractNumId w:val="32"/>
  </w:num>
  <w:num w:numId="22" w16cid:durableId="1312641254">
    <w:abstractNumId w:val="37"/>
  </w:num>
  <w:num w:numId="23" w16cid:durableId="141509783">
    <w:abstractNumId w:val="34"/>
  </w:num>
  <w:num w:numId="24" w16cid:durableId="558395112">
    <w:abstractNumId w:val="18"/>
  </w:num>
  <w:num w:numId="25" w16cid:durableId="1123890880">
    <w:abstractNumId w:val="22"/>
  </w:num>
  <w:num w:numId="26" w16cid:durableId="1303659033">
    <w:abstractNumId w:val="26"/>
  </w:num>
  <w:num w:numId="27" w16cid:durableId="1219047736">
    <w:abstractNumId w:val="29"/>
  </w:num>
  <w:num w:numId="28" w16cid:durableId="732700573">
    <w:abstractNumId w:val="27"/>
  </w:num>
  <w:num w:numId="29" w16cid:durableId="2146848377">
    <w:abstractNumId w:val="15"/>
  </w:num>
  <w:num w:numId="30" w16cid:durableId="1562256672">
    <w:abstractNumId w:val="35"/>
  </w:num>
  <w:num w:numId="31" w16cid:durableId="935133856">
    <w:abstractNumId w:val="20"/>
  </w:num>
  <w:num w:numId="32" w16cid:durableId="1340429371">
    <w:abstractNumId w:val="28"/>
  </w:num>
  <w:num w:numId="33" w16cid:durableId="520358768">
    <w:abstractNumId w:val="36"/>
  </w:num>
  <w:num w:numId="34" w16cid:durableId="1458256349">
    <w:abstractNumId w:val="33"/>
  </w:num>
  <w:num w:numId="35" w16cid:durableId="336812574">
    <w:abstractNumId w:val="10"/>
  </w:num>
  <w:num w:numId="36" w16cid:durableId="744105371">
    <w:abstractNumId w:val="12"/>
  </w:num>
  <w:num w:numId="37" w16cid:durableId="1401175073">
    <w:abstractNumId w:val="19"/>
  </w:num>
  <w:num w:numId="38" w16cid:durableId="546217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43640262">
    <w:abstractNumId w:val="25"/>
  </w:num>
  <w:num w:numId="40" w16cid:durableId="705522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657765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80"/>
    <w:rsid w:val="00000E3E"/>
    <w:rsid w:val="00005180"/>
    <w:rsid w:val="00011555"/>
    <w:rsid w:val="00013400"/>
    <w:rsid w:val="000149AE"/>
    <w:rsid w:val="00015962"/>
    <w:rsid w:val="0002298F"/>
    <w:rsid w:val="000303DD"/>
    <w:rsid w:val="00030BEB"/>
    <w:rsid w:val="000319F0"/>
    <w:rsid w:val="00032C50"/>
    <w:rsid w:val="00034BC6"/>
    <w:rsid w:val="00035956"/>
    <w:rsid w:val="00036BE1"/>
    <w:rsid w:val="00037853"/>
    <w:rsid w:val="00041ABE"/>
    <w:rsid w:val="00041C89"/>
    <w:rsid w:val="00042C60"/>
    <w:rsid w:val="00045F7D"/>
    <w:rsid w:val="00047B56"/>
    <w:rsid w:val="00053654"/>
    <w:rsid w:val="0005646C"/>
    <w:rsid w:val="000572A1"/>
    <w:rsid w:val="00060B8E"/>
    <w:rsid w:val="0006103E"/>
    <w:rsid w:val="0006130D"/>
    <w:rsid w:val="0006316B"/>
    <w:rsid w:val="000643DA"/>
    <w:rsid w:val="00065B65"/>
    <w:rsid w:val="00067B92"/>
    <w:rsid w:val="00072408"/>
    <w:rsid w:val="000731DB"/>
    <w:rsid w:val="00075F9F"/>
    <w:rsid w:val="00076274"/>
    <w:rsid w:val="00076E23"/>
    <w:rsid w:val="00077F60"/>
    <w:rsid w:val="00081C92"/>
    <w:rsid w:val="0008206A"/>
    <w:rsid w:val="000859B6"/>
    <w:rsid w:val="000859DF"/>
    <w:rsid w:val="00091A5A"/>
    <w:rsid w:val="00093A39"/>
    <w:rsid w:val="00094346"/>
    <w:rsid w:val="0009602A"/>
    <w:rsid w:val="000979B7"/>
    <w:rsid w:val="000A07A8"/>
    <w:rsid w:val="000A60FE"/>
    <w:rsid w:val="000B0367"/>
    <w:rsid w:val="000B1FC8"/>
    <w:rsid w:val="000B27EB"/>
    <w:rsid w:val="000B7DFF"/>
    <w:rsid w:val="000C0AD2"/>
    <w:rsid w:val="000C1556"/>
    <w:rsid w:val="000C2847"/>
    <w:rsid w:val="000C2F6E"/>
    <w:rsid w:val="000D60A6"/>
    <w:rsid w:val="000E1631"/>
    <w:rsid w:val="000E3640"/>
    <w:rsid w:val="000E3A6D"/>
    <w:rsid w:val="000E5D22"/>
    <w:rsid w:val="000E67AC"/>
    <w:rsid w:val="000F1CB9"/>
    <w:rsid w:val="000F39A0"/>
    <w:rsid w:val="000F3EE2"/>
    <w:rsid w:val="000F53D5"/>
    <w:rsid w:val="000F61E9"/>
    <w:rsid w:val="000F7AAC"/>
    <w:rsid w:val="00101A4F"/>
    <w:rsid w:val="00103874"/>
    <w:rsid w:val="00104143"/>
    <w:rsid w:val="0010645C"/>
    <w:rsid w:val="00106690"/>
    <w:rsid w:val="00112BF4"/>
    <w:rsid w:val="00120C8B"/>
    <w:rsid w:val="001217C2"/>
    <w:rsid w:val="0012360E"/>
    <w:rsid w:val="001307D6"/>
    <w:rsid w:val="00130ABA"/>
    <w:rsid w:val="00131F00"/>
    <w:rsid w:val="00134084"/>
    <w:rsid w:val="001350F7"/>
    <w:rsid w:val="00136EDB"/>
    <w:rsid w:val="00141DD2"/>
    <w:rsid w:val="00142A6A"/>
    <w:rsid w:val="00152379"/>
    <w:rsid w:val="0015538B"/>
    <w:rsid w:val="00156CA9"/>
    <w:rsid w:val="00160B03"/>
    <w:rsid w:val="001615D9"/>
    <w:rsid w:val="00162CB9"/>
    <w:rsid w:val="001637E2"/>
    <w:rsid w:val="0017322E"/>
    <w:rsid w:val="0017714A"/>
    <w:rsid w:val="0017734E"/>
    <w:rsid w:val="001806CD"/>
    <w:rsid w:val="00181631"/>
    <w:rsid w:val="001824FF"/>
    <w:rsid w:val="00184667"/>
    <w:rsid w:val="001868D4"/>
    <w:rsid w:val="00192542"/>
    <w:rsid w:val="00192738"/>
    <w:rsid w:val="0019459B"/>
    <w:rsid w:val="00195B30"/>
    <w:rsid w:val="001A021E"/>
    <w:rsid w:val="001A114C"/>
    <w:rsid w:val="001A1FC8"/>
    <w:rsid w:val="001A3CA6"/>
    <w:rsid w:val="001A51F9"/>
    <w:rsid w:val="001A5513"/>
    <w:rsid w:val="001A6CD6"/>
    <w:rsid w:val="001B1228"/>
    <w:rsid w:val="001B1BA7"/>
    <w:rsid w:val="001B5C2C"/>
    <w:rsid w:val="001B7836"/>
    <w:rsid w:val="001B7F01"/>
    <w:rsid w:val="001C0ACE"/>
    <w:rsid w:val="001C0AF6"/>
    <w:rsid w:val="001C0E7A"/>
    <w:rsid w:val="001C106E"/>
    <w:rsid w:val="001C2B41"/>
    <w:rsid w:val="001C4737"/>
    <w:rsid w:val="001C5F27"/>
    <w:rsid w:val="001D00E4"/>
    <w:rsid w:val="001D0E23"/>
    <w:rsid w:val="001D1A59"/>
    <w:rsid w:val="001D3889"/>
    <w:rsid w:val="001D4E9D"/>
    <w:rsid w:val="001D56BD"/>
    <w:rsid w:val="001D7E8A"/>
    <w:rsid w:val="001E2B41"/>
    <w:rsid w:val="001E7EE5"/>
    <w:rsid w:val="001F009D"/>
    <w:rsid w:val="001F00DC"/>
    <w:rsid w:val="001F0B4B"/>
    <w:rsid w:val="001F0EC5"/>
    <w:rsid w:val="001F6E7B"/>
    <w:rsid w:val="001F7604"/>
    <w:rsid w:val="001F7630"/>
    <w:rsid w:val="001F79A5"/>
    <w:rsid w:val="001F7EA7"/>
    <w:rsid w:val="00200336"/>
    <w:rsid w:val="0020141B"/>
    <w:rsid w:val="002023F7"/>
    <w:rsid w:val="00203BFC"/>
    <w:rsid w:val="00205574"/>
    <w:rsid w:val="002063B4"/>
    <w:rsid w:val="00206652"/>
    <w:rsid w:val="002069DC"/>
    <w:rsid w:val="00206F5D"/>
    <w:rsid w:val="002073DC"/>
    <w:rsid w:val="00210363"/>
    <w:rsid w:val="00211DD5"/>
    <w:rsid w:val="002167C8"/>
    <w:rsid w:val="00221C22"/>
    <w:rsid w:val="00223343"/>
    <w:rsid w:val="00224624"/>
    <w:rsid w:val="0022547A"/>
    <w:rsid w:val="00226AA1"/>
    <w:rsid w:val="00226C14"/>
    <w:rsid w:val="002338F0"/>
    <w:rsid w:val="00233DBC"/>
    <w:rsid w:val="002353D4"/>
    <w:rsid w:val="0023798F"/>
    <w:rsid w:val="00237CCF"/>
    <w:rsid w:val="00241212"/>
    <w:rsid w:val="00241CBD"/>
    <w:rsid w:val="00242805"/>
    <w:rsid w:val="002436E5"/>
    <w:rsid w:val="00245448"/>
    <w:rsid w:val="00245E0B"/>
    <w:rsid w:val="00246CAE"/>
    <w:rsid w:val="00247CF2"/>
    <w:rsid w:val="002501FA"/>
    <w:rsid w:val="00251038"/>
    <w:rsid w:val="0025697F"/>
    <w:rsid w:val="00256DA2"/>
    <w:rsid w:val="002615E5"/>
    <w:rsid w:val="002618A6"/>
    <w:rsid w:val="00262E99"/>
    <w:rsid w:val="002647F9"/>
    <w:rsid w:val="0026595B"/>
    <w:rsid w:val="0026643E"/>
    <w:rsid w:val="00270A97"/>
    <w:rsid w:val="00272E7C"/>
    <w:rsid w:val="002760CD"/>
    <w:rsid w:val="00276153"/>
    <w:rsid w:val="00276790"/>
    <w:rsid w:val="00277D75"/>
    <w:rsid w:val="00281CC7"/>
    <w:rsid w:val="00281F17"/>
    <w:rsid w:val="00282600"/>
    <w:rsid w:val="002826AB"/>
    <w:rsid w:val="00285FBA"/>
    <w:rsid w:val="00290C2C"/>
    <w:rsid w:val="00291E54"/>
    <w:rsid w:val="002922D6"/>
    <w:rsid w:val="00292730"/>
    <w:rsid w:val="00292D43"/>
    <w:rsid w:val="0029431A"/>
    <w:rsid w:val="002953F8"/>
    <w:rsid w:val="002967C9"/>
    <w:rsid w:val="00297997"/>
    <w:rsid w:val="00297A51"/>
    <w:rsid w:val="00297AFF"/>
    <w:rsid w:val="002A3B92"/>
    <w:rsid w:val="002B2D11"/>
    <w:rsid w:val="002B3CEE"/>
    <w:rsid w:val="002B3CFC"/>
    <w:rsid w:val="002B4CAB"/>
    <w:rsid w:val="002B63DC"/>
    <w:rsid w:val="002C02F8"/>
    <w:rsid w:val="002C18AF"/>
    <w:rsid w:val="002C1B55"/>
    <w:rsid w:val="002C310A"/>
    <w:rsid w:val="002C34C7"/>
    <w:rsid w:val="002C42EE"/>
    <w:rsid w:val="002C4A50"/>
    <w:rsid w:val="002C6F1A"/>
    <w:rsid w:val="002C71EE"/>
    <w:rsid w:val="002D2E67"/>
    <w:rsid w:val="002D3805"/>
    <w:rsid w:val="002E0AFA"/>
    <w:rsid w:val="002E3CCB"/>
    <w:rsid w:val="002E6DCC"/>
    <w:rsid w:val="002F1CA2"/>
    <w:rsid w:val="002F390A"/>
    <w:rsid w:val="002F6108"/>
    <w:rsid w:val="002F76FF"/>
    <w:rsid w:val="00305950"/>
    <w:rsid w:val="003065BB"/>
    <w:rsid w:val="003106DA"/>
    <w:rsid w:val="003132DC"/>
    <w:rsid w:val="00315057"/>
    <w:rsid w:val="00316A71"/>
    <w:rsid w:val="003200D3"/>
    <w:rsid w:val="0032023A"/>
    <w:rsid w:val="00320EBF"/>
    <w:rsid w:val="003216BE"/>
    <w:rsid w:val="00321BD9"/>
    <w:rsid w:val="00322DE6"/>
    <w:rsid w:val="0032754A"/>
    <w:rsid w:val="00333AC7"/>
    <w:rsid w:val="00336B70"/>
    <w:rsid w:val="00341E09"/>
    <w:rsid w:val="00342514"/>
    <w:rsid w:val="00344802"/>
    <w:rsid w:val="00350579"/>
    <w:rsid w:val="00351A7D"/>
    <w:rsid w:val="00351CB4"/>
    <w:rsid w:val="00352590"/>
    <w:rsid w:val="00352E4B"/>
    <w:rsid w:val="00353999"/>
    <w:rsid w:val="003627CE"/>
    <w:rsid w:val="00364C89"/>
    <w:rsid w:val="00366879"/>
    <w:rsid w:val="003679F9"/>
    <w:rsid w:val="00372810"/>
    <w:rsid w:val="00373018"/>
    <w:rsid w:val="00376A34"/>
    <w:rsid w:val="00376D92"/>
    <w:rsid w:val="0037792C"/>
    <w:rsid w:val="0038117F"/>
    <w:rsid w:val="00386154"/>
    <w:rsid w:val="003879C2"/>
    <w:rsid w:val="0039204D"/>
    <w:rsid w:val="00393FE3"/>
    <w:rsid w:val="003940C2"/>
    <w:rsid w:val="00395783"/>
    <w:rsid w:val="003A1156"/>
    <w:rsid w:val="003A672B"/>
    <w:rsid w:val="003B2529"/>
    <w:rsid w:val="003B46B3"/>
    <w:rsid w:val="003B4E3F"/>
    <w:rsid w:val="003B5662"/>
    <w:rsid w:val="003B69BE"/>
    <w:rsid w:val="003C1919"/>
    <w:rsid w:val="003C2282"/>
    <w:rsid w:val="003C678F"/>
    <w:rsid w:val="003C6E47"/>
    <w:rsid w:val="003C746E"/>
    <w:rsid w:val="003C7E05"/>
    <w:rsid w:val="003C7E46"/>
    <w:rsid w:val="003D15F1"/>
    <w:rsid w:val="003D196B"/>
    <w:rsid w:val="003D4C37"/>
    <w:rsid w:val="003D507E"/>
    <w:rsid w:val="003D7DA0"/>
    <w:rsid w:val="003E08C3"/>
    <w:rsid w:val="003E274B"/>
    <w:rsid w:val="003E35B5"/>
    <w:rsid w:val="003E628D"/>
    <w:rsid w:val="003E74CD"/>
    <w:rsid w:val="003F1C33"/>
    <w:rsid w:val="003F1EC9"/>
    <w:rsid w:val="003F4FFB"/>
    <w:rsid w:val="003F50D0"/>
    <w:rsid w:val="003F54C7"/>
    <w:rsid w:val="003F5C83"/>
    <w:rsid w:val="003F7202"/>
    <w:rsid w:val="003F7478"/>
    <w:rsid w:val="0040059B"/>
    <w:rsid w:val="0040197F"/>
    <w:rsid w:val="00402FF0"/>
    <w:rsid w:val="00407E0F"/>
    <w:rsid w:val="004146C8"/>
    <w:rsid w:val="004157D2"/>
    <w:rsid w:val="00415940"/>
    <w:rsid w:val="00415AB2"/>
    <w:rsid w:val="004319DF"/>
    <w:rsid w:val="00432FC0"/>
    <w:rsid w:val="00435FB9"/>
    <w:rsid w:val="00437CE6"/>
    <w:rsid w:val="00440783"/>
    <w:rsid w:val="004411C0"/>
    <w:rsid w:val="0044187B"/>
    <w:rsid w:val="00441C81"/>
    <w:rsid w:val="00442C56"/>
    <w:rsid w:val="00443CDF"/>
    <w:rsid w:val="004448E5"/>
    <w:rsid w:val="004465C7"/>
    <w:rsid w:val="004469B2"/>
    <w:rsid w:val="00451067"/>
    <w:rsid w:val="00452653"/>
    <w:rsid w:val="004541BF"/>
    <w:rsid w:val="004554CB"/>
    <w:rsid w:val="004559D6"/>
    <w:rsid w:val="0045762F"/>
    <w:rsid w:val="004610D2"/>
    <w:rsid w:val="004651E1"/>
    <w:rsid w:val="0046704F"/>
    <w:rsid w:val="004678F8"/>
    <w:rsid w:val="004725DC"/>
    <w:rsid w:val="004757FA"/>
    <w:rsid w:val="0047665A"/>
    <w:rsid w:val="0047703D"/>
    <w:rsid w:val="0047765A"/>
    <w:rsid w:val="00480D06"/>
    <w:rsid w:val="00481386"/>
    <w:rsid w:val="0048146A"/>
    <w:rsid w:val="00482593"/>
    <w:rsid w:val="00484F2A"/>
    <w:rsid w:val="00487622"/>
    <w:rsid w:val="0048783A"/>
    <w:rsid w:val="00494540"/>
    <w:rsid w:val="00495C60"/>
    <w:rsid w:val="0049642D"/>
    <w:rsid w:val="004A1C96"/>
    <w:rsid w:val="004A2C0A"/>
    <w:rsid w:val="004A3046"/>
    <w:rsid w:val="004A3829"/>
    <w:rsid w:val="004A7FCD"/>
    <w:rsid w:val="004B1687"/>
    <w:rsid w:val="004B25A1"/>
    <w:rsid w:val="004B2879"/>
    <w:rsid w:val="004B32D8"/>
    <w:rsid w:val="004B4EFC"/>
    <w:rsid w:val="004B5E76"/>
    <w:rsid w:val="004B6DB1"/>
    <w:rsid w:val="004B6E45"/>
    <w:rsid w:val="004B7105"/>
    <w:rsid w:val="004B713E"/>
    <w:rsid w:val="004C63D2"/>
    <w:rsid w:val="004C7709"/>
    <w:rsid w:val="004C7A3A"/>
    <w:rsid w:val="004D0E04"/>
    <w:rsid w:val="004D2C27"/>
    <w:rsid w:val="004D37B2"/>
    <w:rsid w:val="004D39B3"/>
    <w:rsid w:val="004D5DDC"/>
    <w:rsid w:val="004D6B41"/>
    <w:rsid w:val="004D7280"/>
    <w:rsid w:val="004D744A"/>
    <w:rsid w:val="004D7F58"/>
    <w:rsid w:val="004E2B01"/>
    <w:rsid w:val="004E3C48"/>
    <w:rsid w:val="004E5BE7"/>
    <w:rsid w:val="004E71CC"/>
    <w:rsid w:val="004F063D"/>
    <w:rsid w:val="004F08A1"/>
    <w:rsid w:val="004F68E9"/>
    <w:rsid w:val="004F6FB8"/>
    <w:rsid w:val="004F76A9"/>
    <w:rsid w:val="00500A9E"/>
    <w:rsid w:val="00503A83"/>
    <w:rsid w:val="00503DB5"/>
    <w:rsid w:val="00504C68"/>
    <w:rsid w:val="00506B8C"/>
    <w:rsid w:val="005074A0"/>
    <w:rsid w:val="0051316D"/>
    <w:rsid w:val="005135C7"/>
    <w:rsid w:val="00515CAE"/>
    <w:rsid w:val="00523ABA"/>
    <w:rsid w:val="00524598"/>
    <w:rsid w:val="005247FE"/>
    <w:rsid w:val="00526F47"/>
    <w:rsid w:val="00531288"/>
    <w:rsid w:val="00535587"/>
    <w:rsid w:val="00536DB1"/>
    <w:rsid w:val="00540265"/>
    <w:rsid w:val="0054134F"/>
    <w:rsid w:val="00541DFE"/>
    <w:rsid w:val="00542111"/>
    <w:rsid w:val="00542B60"/>
    <w:rsid w:val="005433F2"/>
    <w:rsid w:val="005448A5"/>
    <w:rsid w:val="00544A50"/>
    <w:rsid w:val="0054500A"/>
    <w:rsid w:val="005456F3"/>
    <w:rsid w:val="00550C94"/>
    <w:rsid w:val="0055131C"/>
    <w:rsid w:val="00555D57"/>
    <w:rsid w:val="0056144E"/>
    <w:rsid w:val="00561F85"/>
    <w:rsid w:val="00562101"/>
    <w:rsid w:val="00567AE5"/>
    <w:rsid w:val="00576F05"/>
    <w:rsid w:val="00577610"/>
    <w:rsid w:val="00577D55"/>
    <w:rsid w:val="005821B8"/>
    <w:rsid w:val="005827B3"/>
    <w:rsid w:val="005854B0"/>
    <w:rsid w:val="00585B28"/>
    <w:rsid w:val="0058675F"/>
    <w:rsid w:val="005870D2"/>
    <w:rsid w:val="00590BD4"/>
    <w:rsid w:val="00591C16"/>
    <w:rsid w:val="005932A6"/>
    <w:rsid w:val="00595031"/>
    <w:rsid w:val="00596BDB"/>
    <w:rsid w:val="005A2295"/>
    <w:rsid w:val="005A34D9"/>
    <w:rsid w:val="005A6C9B"/>
    <w:rsid w:val="005B008C"/>
    <w:rsid w:val="005B2EB0"/>
    <w:rsid w:val="005B2F5A"/>
    <w:rsid w:val="005B2FFB"/>
    <w:rsid w:val="005B4F70"/>
    <w:rsid w:val="005B558C"/>
    <w:rsid w:val="005B67B5"/>
    <w:rsid w:val="005B6853"/>
    <w:rsid w:val="005C06FB"/>
    <w:rsid w:val="005C3E77"/>
    <w:rsid w:val="005C4782"/>
    <w:rsid w:val="005C51C4"/>
    <w:rsid w:val="005C5C55"/>
    <w:rsid w:val="005C65B8"/>
    <w:rsid w:val="005D31D0"/>
    <w:rsid w:val="005D4B1E"/>
    <w:rsid w:val="005D5057"/>
    <w:rsid w:val="005D75B9"/>
    <w:rsid w:val="005D79D0"/>
    <w:rsid w:val="005E13D3"/>
    <w:rsid w:val="005E14E2"/>
    <w:rsid w:val="005E1BD1"/>
    <w:rsid w:val="005E237E"/>
    <w:rsid w:val="005E45CD"/>
    <w:rsid w:val="005F03CC"/>
    <w:rsid w:val="005F7346"/>
    <w:rsid w:val="00601561"/>
    <w:rsid w:val="0060183A"/>
    <w:rsid w:val="00603ED8"/>
    <w:rsid w:val="006045D3"/>
    <w:rsid w:val="00604ACA"/>
    <w:rsid w:val="006065C6"/>
    <w:rsid w:val="0060706D"/>
    <w:rsid w:val="00611C2C"/>
    <w:rsid w:val="00614B2F"/>
    <w:rsid w:val="0062030F"/>
    <w:rsid w:val="00621144"/>
    <w:rsid w:val="00623233"/>
    <w:rsid w:val="00624035"/>
    <w:rsid w:val="00624676"/>
    <w:rsid w:val="00626FCE"/>
    <w:rsid w:val="00627781"/>
    <w:rsid w:val="006314D3"/>
    <w:rsid w:val="00632B4C"/>
    <w:rsid w:val="00633229"/>
    <w:rsid w:val="00634368"/>
    <w:rsid w:val="006369F4"/>
    <w:rsid w:val="006408EE"/>
    <w:rsid w:val="00641A4A"/>
    <w:rsid w:val="00642961"/>
    <w:rsid w:val="00642FC5"/>
    <w:rsid w:val="006430A3"/>
    <w:rsid w:val="006438FE"/>
    <w:rsid w:val="00645EDA"/>
    <w:rsid w:val="00646074"/>
    <w:rsid w:val="00647012"/>
    <w:rsid w:val="00647737"/>
    <w:rsid w:val="00650767"/>
    <w:rsid w:val="00650E07"/>
    <w:rsid w:val="00651C58"/>
    <w:rsid w:val="00652DAE"/>
    <w:rsid w:val="006530F6"/>
    <w:rsid w:val="00655444"/>
    <w:rsid w:val="0066079A"/>
    <w:rsid w:val="00662874"/>
    <w:rsid w:val="00665DCC"/>
    <w:rsid w:val="0066631E"/>
    <w:rsid w:val="00666D85"/>
    <w:rsid w:val="00670564"/>
    <w:rsid w:val="00670694"/>
    <w:rsid w:val="00670FB0"/>
    <w:rsid w:val="00672352"/>
    <w:rsid w:val="00674A8C"/>
    <w:rsid w:val="006750BE"/>
    <w:rsid w:val="006750DD"/>
    <w:rsid w:val="0067793A"/>
    <w:rsid w:val="00683761"/>
    <w:rsid w:val="00684461"/>
    <w:rsid w:val="006856EA"/>
    <w:rsid w:val="00685D0D"/>
    <w:rsid w:val="00686C3F"/>
    <w:rsid w:val="006905ED"/>
    <w:rsid w:val="00692AAC"/>
    <w:rsid w:val="00693AD4"/>
    <w:rsid w:val="006972A6"/>
    <w:rsid w:val="006A04FF"/>
    <w:rsid w:val="006A14E9"/>
    <w:rsid w:val="006A63EF"/>
    <w:rsid w:val="006A6BCA"/>
    <w:rsid w:val="006B0706"/>
    <w:rsid w:val="006B0E7F"/>
    <w:rsid w:val="006B2D59"/>
    <w:rsid w:val="006B3D76"/>
    <w:rsid w:val="006B42DD"/>
    <w:rsid w:val="006C0C47"/>
    <w:rsid w:val="006C58BC"/>
    <w:rsid w:val="006C688D"/>
    <w:rsid w:val="006C6A39"/>
    <w:rsid w:val="006C7D51"/>
    <w:rsid w:val="006D0440"/>
    <w:rsid w:val="006D2676"/>
    <w:rsid w:val="006D35E8"/>
    <w:rsid w:val="006D44DB"/>
    <w:rsid w:val="006D5718"/>
    <w:rsid w:val="006D5DB1"/>
    <w:rsid w:val="006E6B53"/>
    <w:rsid w:val="006E7DFD"/>
    <w:rsid w:val="006E7EBB"/>
    <w:rsid w:val="006F250F"/>
    <w:rsid w:val="006F25DC"/>
    <w:rsid w:val="006F3092"/>
    <w:rsid w:val="006F441B"/>
    <w:rsid w:val="006F5AC0"/>
    <w:rsid w:val="006F63E2"/>
    <w:rsid w:val="00700878"/>
    <w:rsid w:val="007018F0"/>
    <w:rsid w:val="00702868"/>
    <w:rsid w:val="00702F50"/>
    <w:rsid w:val="0070709C"/>
    <w:rsid w:val="00707622"/>
    <w:rsid w:val="00711F2E"/>
    <w:rsid w:val="00713CB7"/>
    <w:rsid w:val="00715295"/>
    <w:rsid w:val="00715E8C"/>
    <w:rsid w:val="007175F4"/>
    <w:rsid w:val="007221B1"/>
    <w:rsid w:val="00722E09"/>
    <w:rsid w:val="00723479"/>
    <w:rsid w:val="007261DD"/>
    <w:rsid w:val="00726D37"/>
    <w:rsid w:val="0072735F"/>
    <w:rsid w:val="007275D5"/>
    <w:rsid w:val="007318E5"/>
    <w:rsid w:val="007323CC"/>
    <w:rsid w:val="007324A8"/>
    <w:rsid w:val="007338BC"/>
    <w:rsid w:val="00735EF7"/>
    <w:rsid w:val="00737227"/>
    <w:rsid w:val="00743D1F"/>
    <w:rsid w:val="0074485F"/>
    <w:rsid w:val="00745359"/>
    <w:rsid w:val="00747769"/>
    <w:rsid w:val="00750412"/>
    <w:rsid w:val="0075051A"/>
    <w:rsid w:val="0075104E"/>
    <w:rsid w:val="00752267"/>
    <w:rsid w:val="0075245F"/>
    <w:rsid w:val="00752FD7"/>
    <w:rsid w:val="007544BB"/>
    <w:rsid w:val="007545B3"/>
    <w:rsid w:val="00760EE4"/>
    <w:rsid w:val="00761520"/>
    <w:rsid w:val="00764EB1"/>
    <w:rsid w:val="007659E4"/>
    <w:rsid w:val="0076649F"/>
    <w:rsid w:val="007716BF"/>
    <w:rsid w:val="007740BA"/>
    <w:rsid w:val="00776635"/>
    <w:rsid w:val="00783D27"/>
    <w:rsid w:val="00784F09"/>
    <w:rsid w:val="0078562C"/>
    <w:rsid w:val="00785A5A"/>
    <w:rsid w:val="00787FBC"/>
    <w:rsid w:val="007935BC"/>
    <w:rsid w:val="00794FE5"/>
    <w:rsid w:val="0079675A"/>
    <w:rsid w:val="007A21B3"/>
    <w:rsid w:val="007A4690"/>
    <w:rsid w:val="007A5CB7"/>
    <w:rsid w:val="007A6186"/>
    <w:rsid w:val="007B01D5"/>
    <w:rsid w:val="007B0E74"/>
    <w:rsid w:val="007B3F17"/>
    <w:rsid w:val="007C0298"/>
    <w:rsid w:val="007C2112"/>
    <w:rsid w:val="007C2DBE"/>
    <w:rsid w:val="007C5645"/>
    <w:rsid w:val="007C5A33"/>
    <w:rsid w:val="007C669B"/>
    <w:rsid w:val="007C6AB7"/>
    <w:rsid w:val="007D1D76"/>
    <w:rsid w:val="007D32B4"/>
    <w:rsid w:val="007D3FD0"/>
    <w:rsid w:val="007E0F7F"/>
    <w:rsid w:val="007E1CBC"/>
    <w:rsid w:val="007E1FE0"/>
    <w:rsid w:val="007E2233"/>
    <w:rsid w:val="007E3E6E"/>
    <w:rsid w:val="007E3E9B"/>
    <w:rsid w:val="007F37A8"/>
    <w:rsid w:val="007F3EAC"/>
    <w:rsid w:val="007F46FC"/>
    <w:rsid w:val="007F7FE5"/>
    <w:rsid w:val="00802A76"/>
    <w:rsid w:val="00810404"/>
    <w:rsid w:val="0081207F"/>
    <w:rsid w:val="00812BC4"/>
    <w:rsid w:val="008131BC"/>
    <w:rsid w:val="00813F93"/>
    <w:rsid w:val="00815D22"/>
    <w:rsid w:val="00815FE7"/>
    <w:rsid w:val="008172B4"/>
    <w:rsid w:val="00821086"/>
    <w:rsid w:val="00822EC0"/>
    <w:rsid w:val="00823F20"/>
    <w:rsid w:val="00824487"/>
    <w:rsid w:val="00824A08"/>
    <w:rsid w:val="0082611F"/>
    <w:rsid w:val="00831CE1"/>
    <w:rsid w:val="00832950"/>
    <w:rsid w:val="00834127"/>
    <w:rsid w:val="00835667"/>
    <w:rsid w:val="00835846"/>
    <w:rsid w:val="00836408"/>
    <w:rsid w:val="008367E5"/>
    <w:rsid w:val="008426E9"/>
    <w:rsid w:val="00845C75"/>
    <w:rsid w:val="00845D0B"/>
    <w:rsid w:val="008545B4"/>
    <w:rsid w:val="00854847"/>
    <w:rsid w:val="00855AD4"/>
    <w:rsid w:val="008561EE"/>
    <w:rsid w:val="008572D7"/>
    <w:rsid w:val="00863522"/>
    <w:rsid w:val="00863F76"/>
    <w:rsid w:val="0087355E"/>
    <w:rsid w:val="00877F81"/>
    <w:rsid w:val="00881747"/>
    <w:rsid w:val="00881C08"/>
    <w:rsid w:val="00883DF4"/>
    <w:rsid w:val="00884483"/>
    <w:rsid w:val="00885092"/>
    <w:rsid w:val="00885B6E"/>
    <w:rsid w:val="008867DC"/>
    <w:rsid w:val="008873F0"/>
    <w:rsid w:val="008915A7"/>
    <w:rsid w:val="008934B1"/>
    <w:rsid w:val="00893C2B"/>
    <w:rsid w:val="008941CF"/>
    <w:rsid w:val="00894662"/>
    <w:rsid w:val="00897294"/>
    <w:rsid w:val="008A432C"/>
    <w:rsid w:val="008A67A5"/>
    <w:rsid w:val="008A6EBD"/>
    <w:rsid w:val="008A74BE"/>
    <w:rsid w:val="008A7738"/>
    <w:rsid w:val="008B0847"/>
    <w:rsid w:val="008B1040"/>
    <w:rsid w:val="008B1D09"/>
    <w:rsid w:val="008B2350"/>
    <w:rsid w:val="008B621F"/>
    <w:rsid w:val="008C5F4C"/>
    <w:rsid w:val="008C7BE0"/>
    <w:rsid w:val="008C7CB5"/>
    <w:rsid w:val="008D06D9"/>
    <w:rsid w:val="008D0DF3"/>
    <w:rsid w:val="008D1696"/>
    <w:rsid w:val="008D2336"/>
    <w:rsid w:val="008D2BAA"/>
    <w:rsid w:val="008D2DDD"/>
    <w:rsid w:val="008D52DE"/>
    <w:rsid w:val="008E08EC"/>
    <w:rsid w:val="008E2CB4"/>
    <w:rsid w:val="008E3B89"/>
    <w:rsid w:val="008E597A"/>
    <w:rsid w:val="008E5B29"/>
    <w:rsid w:val="008E669F"/>
    <w:rsid w:val="008E6773"/>
    <w:rsid w:val="008F1906"/>
    <w:rsid w:val="008F38F6"/>
    <w:rsid w:val="008F3D79"/>
    <w:rsid w:val="008F4EF1"/>
    <w:rsid w:val="008F59D6"/>
    <w:rsid w:val="008F7ECC"/>
    <w:rsid w:val="00900A60"/>
    <w:rsid w:val="00900ED0"/>
    <w:rsid w:val="00901C45"/>
    <w:rsid w:val="009036F6"/>
    <w:rsid w:val="00905740"/>
    <w:rsid w:val="00906AD0"/>
    <w:rsid w:val="00912473"/>
    <w:rsid w:val="009132D8"/>
    <w:rsid w:val="0091540D"/>
    <w:rsid w:val="009200D6"/>
    <w:rsid w:val="00923D3B"/>
    <w:rsid w:val="00926FCE"/>
    <w:rsid w:val="00927C32"/>
    <w:rsid w:val="009306FB"/>
    <w:rsid w:val="0093248F"/>
    <w:rsid w:val="00932BC2"/>
    <w:rsid w:val="009333A4"/>
    <w:rsid w:val="00934E26"/>
    <w:rsid w:val="0093742A"/>
    <w:rsid w:val="009378D2"/>
    <w:rsid w:val="00937E65"/>
    <w:rsid w:val="00941FC9"/>
    <w:rsid w:val="00942EBA"/>
    <w:rsid w:val="00944887"/>
    <w:rsid w:val="00944B0C"/>
    <w:rsid w:val="009457CB"/>
    <w:rsid w:val="00945853"/>
    <w:rsid w:val="0094620A"/>
    <w:rsid w:val="00950FC1"/>
    <w:rsid w:val="00951F7B"/>
    <w:rsid w:val="00955741"/>
    <w:rsid w:val="0095694D"/>
    <w:rsid w:val="00956CA4"/>
    <w:rsid w:val="009607DA"/>
    <w:rsid w:val="0096530C"/>
    <w:rsid w:val="00970A3D"/>
    <w:rsid w:val="0097250C"/>
    <w:rsid w:val="0097278C"/>
    <w:rsid w:val="00974482"/>
    <w:rsid w:val="00974BFD"/>
    <w:rsid w:val="0097644D"/>
    <w:rsid w:val="009806BF"/>
    <w:rsid w:val="00981225"/>
    <w:rsid w:val="0098221C"/>
    <w:rsid w:val="00982E33"/>
    <w:rsid w:val="00982EE1"/>
    <w:rsid w:val="00984FD0"/>
    <w:rsid w:val="00985BE6"/>
    <w:rsid w:val="00987DA1"/>
    <w:rsid w:val="00987FB0"/>
    <w:rsid w:val="00993102"/>
    <w:rsid w:val="00994FA6"/>
    <w:rsid w:val="00995F63"/>
    <w:rsid w:val="009A1764"/>
    <w:rsid w:val="009A2DA7"/>
    <w:rsid w:val="009B2132"/>
    <w:rsid w:val="009C1390"/>
    <w:rsid w:val="009C15A7"/>
    <w:rsid w:val="009C2A8A"/>
    <w:rsid w:val="009C55DB"/>
    <w:rsid w:val="009C566E"/>
    <w:rsid w:val="009C686B"/>
    <w:rsid w:val="009D0B8E"/>
    <w:rsid w:val="009D2751"/>
    <w:rsid w:val="009D2C02"/>
    <w:rsid w:val="009D564A"/>
    <w:rsid w:val="009D7666"/>
    <w:rsid w:val="009D79FB"/>
    <w:rsid w:val="009E028E"/>
    <w:rsid w:val="009E0312"/>
    <w:rsid w:val="009E2792"/>
    <w:rsid w:val="009E4D05"/>
    <w:rsid w:val="009E63F0"/>
    <w:rsid w:val="009E770C"/>
    <w:rsid w:val="009F1C41"/>
    <w:rsid w:val="009F3646"/>
    <w:rsid w:val="009F4028"/>
    <w:rsid w:val="009F40E8"/>
    <w:rsid w:val="009F4E13"/>
    <w:rsid w:val="009F5A14"/>
    <w:rsid w:val="009F67EF"/>
    <w:rsid w:val="009F7C10"/>
    <w:rsid w:val="00A03538"/>
    <w:rsid w:val="00A03956"/>
    <w:rsid w:val="00A04DAA"/>
    <w:rsid w:val="00A128C3"/>
    <w:rsid w:val="00A13DDE"/>
    <w:rsid w:val="00A20C94"/>
    <w:rsid w:val="00A2146F"/>
    <w:rsid w:val="00A22531"/>
    <w:rsid w:val="00A234C5"/>
    <w:rsid w:val="00A258EA"/>
    <w:rsid w:val="00A301A4"/>
    <w:rsid w:val="00A30383"/>
    <w:rsid w:val="00A32E44"/>
    <w:rsid w:val="00A36960"/>
    <w:rsid w:val="00A378E2"/>
    <w:rsid w:val="00A40422"/>
    <w:rsid w:val="00A4072C"/>
    <w:rsid w:val="00A41235"/>
    <w:rsid w:val="00A42576"/>
    <w:rsid w:val="00A46B4A"/>
    <w:rsid w:val="00A50187"/>
    <w:rsid w:val="00A50659"/>
    <w:rsid w:val="00A55369"/>
    <w:rsid w:val="00A5584D"/>
    <w:rsid w:val="00A56025"/>
    <w:rsid w:val="00A565C7"/>
    <w:rsid w:val="00A61305"/>
    <w:rsid w:val="00A637C5"/>
    <w:rsid w:val="00A64A7C"/>
    <w:rsid w:val="00A66F41"/>
    <w:rsid w:val="00A70852"/>
    <w:rsid w:val="00A7111F"/>
    <w:rsid w:val="00A7163B"/>
    <w:rsid w:val="00A72EB3"/>
    <w:rsid w:val="00A7589C"/>
    <w:rsid w:val="00A75EBE"/>
    <w:rsid w:val="00A77CC1"/>
    <w:rsid w:val="00A80F0F"/>
    <w:rsid w:val="00A80F40"/>
    <w:rsid w:val="00A819AA"/>
    <w:rsid w:val="00A8282B"/>
    <w:rsid w:val="00A84081"/>
    <w:rsid w:val="00A84DE7"/>
    <w:rsid w:val="00A84E35"/>
    <w:rsid w:val="00A90BC1"/>
    <w:rsid w:val="00A92136"/>
    <w:rsid w:val="00A9349C"/>
    <w:rsid w:val="00A94324"/>
    <w:rsid w:val="00A94979"/>
    <w:rsid w:val="00A94CE7"/>
    <w:rsid w:val="00A97484"/>
    <w:rsid w:val="00AA1450"/>
    <w:rsid w:val="00AA2E8B"/>
    <w:rsid w:val="00AA5A9F"/>
    <w:rsid w:val="00AA6AAF"/>
    <w:rsid w:val="00AA7C01"/>
    <w:rsid w:val="00AB0056"/>
    <w:rsid w:val="00AB06C5"/>
    <w:rsid w:val="00AB304E"/>
    <w:rsid w:val="00AB39AC"/>
    <w:rsid w:val="00AC25C5"/>
    <w:rsid w:val="00AC2B88"/>
    <w:rsid w:val="00AC325D"/>
    <w:rsid w:val="00AC438D"/>
    <w:rsid w:val="00AC45DF"/>
    <w:rsid w:val="00AD4DA1"/>
    <w:rsid w:val="00AD548F"/>
    <w:rsid w:val="00AD73C9"/>
    <w:rsid w:val="00AE0382"/>
    <w:rsid w:val="00AE15AC"/>
    <w:rsid w:val="00AE301E"/>
    <w:rsid w:val="00AE4A11"/>
    <w:rsid w:val="00AE4F26"/>
    <w:rsid w:val="00AE6A85"/>
    <w:rsid w:val="00AE7A3A"/>
    <w:rsid w:val="00AF4AB9"/>
    <w:rsid w:val="00AF5AB9"/>
    <w:rsid w:val="00B00344"/>
    <w:rsid w:val="00B00C39"/>
    <w:rsid w:val="00B04A39"/>
    <w:rsid w:val="00B05320"/>
    <w:rsid w:val="00B05B78"/>
    <w:rsid w:val="00B11B21"/>
    <w:rsid w:val="00B11C5A"/>
    <w:rsid w:val="00B12925"/>
    <w:rsid w:val="00B12F7E"/>
    <w:rsid w:val="00B15AC6"/>
    <w:rsid w:val="00B170BB"/>
    <w:rsid w:val="00B171F6"/>
    <w:rsid w:val="00B21911"/>
    <w:rsid w:val="00B21EEA"/>
    <w:rsid w:val="00B22379"/>
    <w:rsid w:val="00B25053"/>
    <w:rsid w:val="00B26E8E"/>
    <w:rsid w:val="00B27867"/>
    <w:rsid w:val="00B30A87"/>
    <w:rsid w:val="00B3445E"/>
    <w:rsid w:val="00B3447D"/>
    <w:rsid w:val="00B35347"/>
    <w:rsid w:val="00B35A74"/>
    <w:rsid w:val="00B37743"/>
    <w:rsid w:val="00B406BC"/>
    <w:rsid w:val="00B41671"/>
    <w:rsid w:val="00B41B8C"/>
    <w:rsid w:val="00B4219D"/>
    <w:rsid w:val="00B45745"/>
    <w:rsid w:val="00B46720"/>
    <w:rsid w:val="00B4721E"/>
    <w:rsid w:val="00B50B9E"/>
    <w:rsid w:val="00B528B2"/>
    <w:rsid w:val="00B53714"/>
    <w:rsid w:val="00B54434"/>
    <w:rsid w:val="00B60170"/>
    <w:rsid w:val="00B630C3"/>
    <w:rsid w:val="00B63293"/>
    <w:rsid w:val="00B64989"/>
    <w:rsid w:val="00B679E5"/>
    <w:rsid w:val="00B73CA6"/>
    <w:rsid w:val="00B752A0"/>
    <w:rsid w:val="00B810ED"/>
    <w:rsid w:val="00B8129E"/>
    <w:rsid w:val="00B8311A"/>
    <w:rsid w:val="00B8455C"/>
    <w:rsid w:val="00B8556B"/>
    <w:rsid w:val="00B85F3B"/>
    <w:rsid w:val="00B86A2E"/>
    <w:rsid w:val="00B87B80"/>
    <w:rsid w:val="00B9056C"/>
    <w:rsid w:val="00B94599"/>
    <w:rsid w:val="00B96C90"/>
    <w:rsid w:val="00B96FE5"/>
    <w:rsid w:val="00B97DBE"/>
    <w:rsid w:val="00BA0A2E"/>
    <w:rsid w:val="00BA1987"/>
    <w:rsid w:val="00BA4406"/>
    <w:rsid w:val="00BA47CF"/>
    <w:rsid w:val="00BA651B"/>
    <w:rsid w:val="00BA76E3"/>
    <w:rsid w:val="00BB0EB8"/>
    <w:rsid w:val="00BB2EEF"/>
    <w:rsid w:val="00BB3A99"/>
    <w:rsid w:val="00BB6B18"/>
    <w:rsid w:val="00BB713F"/>
    <w:rsid w:val="00BC0CF3"/>
    <w:rsid w:val="00BC1169"/>
    <w:rsid w:val="00BC423B"/>
    <w:rsid w:val="00BC4456"/>
    <w:rsid w:val="00BC6C8B"/>
    <w:rsid w:val="00BC71EF"/>
    <w:rsid w:val="00BD18ED"/>
    <w:rsid w:val="00BD2404"/>
    <w:rsid w:val="00BD5023"/>
    <w:rsid w:val="00BD5AB6"/>
    <w:rsid w:val="00BD718F"/>
    <w:rsid w:val="00BE2CB4"/>
    <w:rsid w:val="00BE2F1A"/>
    <w:rsid w:val="00BE33B7"/>
    <w:rsid w:val="00BE5B06"/>
    <w:rsid w:val="00BE5DE6"/>
    <w:rsid w:val="00BE6FEC"/>
    <w:rsid w:val="00BE7CB7"/>
    <w:rsid w:val="00BF0E4A"/>
    <w:rsid w:val="00BF1E01"/>
    <w:rsid w:val="00BF3C63"/>
    <w:rsid w:val="00BF60FA"/>
    <w:rsid w:val="00BF6FC3"/>
    <w:rsid w:val="00BF7625"/>
    <w:rsid w:val="00C02FB8"/>
    <w:rsid w:val="00C03473"/>
    <w:rsid w:val="00C07733"/>
    <w:rsid w:val="00C15A55"/>
    <w:rsid w:val="00C175AA"/>
    <w:rsid w:val="00C22981"/>
    <w:rsid w:val="00C22F7C"/>
    <w:rsid w:val="00C23580"/>
    <w:rsid w:val="00C24887"/>
    <w:rsid w:val="00C25662"/>
    <w:rsid w:val="00C2644B"/>
    <w:rsid w:val="00C278F8"/>
    <w:rsid w:val="00C279FE"/>
    <w:rsid w:val="00C309BC"/>
    <w:rsid w:val="00C3174D"/>
    <w:rsid w:val="00C3459C"/>
    <w:rsid w:val="00C360F1"/>
    <w:rsid w:val="00C4231F"/>
    <w:rsid w:val="00C43476"/>
    <w:rsid w:val="00C45D86"/>
    <w:rsid w:val="00C4691F"/>
    <w:rsid w:val="00C46A4E"/>
    <w:rsid w:val="00C46E23"/>
    <w:rsid w:val="00C47387"/>
    <w:rsid w:val="00C51870"/>
    <w:rsid w:val="00C51B33"/>
    <w:rsid w:val="00C52485"/>
    <w:rsid w:val="00C542B4"/>
    <w:rsid w:val="00C54B1B"/>
    <w:rsid w:val="00C56903"/>
    <w:rsid w:val="00C60625"/>
    <w:rsid w:val="00C626F0"/>
    <w:rsid w:val="00C64DFE"/>
    <w:rsid w:val="00C75120"/>
    <w:rsid w:val="00C7712C"/>
    <w:rsid w:val="00C77914"/>
    <w:rsid w:val="00C82E63"/>
    <w:rsid w:val="00C838A7"/>
    <w:rsid w:val="00C8496E"/>
    <w:rsid w:val="00C86A0E"/>
    <w:rsid w:val="00C86B97"/>
    <w:rsid w:val="00C91A3C"/>
    <w:rsid w:val="00C96F17"/>
    <w:rsid w:val="00CA1DD0"/>
    <w:rsid w:val="00CA2F8F"/>
    <w:rsid w:val="00CA3761"/>
    <w:rsid w:val="00CA4BA2"/>
    <w:rsid w:val="00CA51FF"/>
    <w:rsid w:val="00CA63FD"/>
    <w:rsid w:val="00CA71AA"/>
    <w:rsid w:val="00CB1BB6"/>
    <w:rsid w:val="00CB2545"/>
    <w:rsid w:val="00CB3CB0"/>
    <w:rsid w:val="00CC09B1"/>
    <w:rsid w:val="00CC3E5A"/>
    <w:rsid w:val="00CC7E80"/>
    <w:rsid w:val="00CD0811"/>
    <w:rsid w:val="00CD27E9"/>
    <w:rsid w:val="00CD3ACA"/>
    <w:rsid w:val="00CD5ABB"/>
    <w:rsid w:val="00CD5B8D"/>
    <w:rsid w:val="00CD6CD2"/>
    <w:rsid w:val="00CE0308"/>
    <w:rsid w:val="00CE06E3"/>
    <w:rsid w:val="00CE2487"/>
    <w:rsid w:val="00CE3055"/>
    <w:rsid w:val="00CE3667"/>
    <w:rsid w:val="00CF1B7F"/>
    <w:rsid w:val="00CF6965"/>
    <w:rsid w:val="00CF6AB1"/>
    <w:rsid w:val="00CF79E5"/>
    <w:rsid w:val="00CF7BF2"/>
    <w:rsid w:val="00D0056B"/>
    <w:rsid w:val="00D025C6"/>
    <w:rsid w:val="00D02AB6"/>
    <w:rsid w:val="00D04EE4"/>
    <w:rsid w:val="00D064EC"/>
    <w:rsid w:val="00D06926"/>
    <w:rsid w:val="00D15919"/>
    <w:rsid w:val="00D166B9"/>
    <w:rsid w:val="00D16B91"/>
    <w:rsid w:val="00D1746C"/>
    <w:rsid w:val="00D174C2"/>
    <w:rsid w:val="00D25DFA"/>
    <w:rsid w:val="00D27EAF"/>
    <w:rsid w:val="00D3053F"/>
    <w:rsid w:val="00D31366"/>
    <w:rsid w:val="00D33CCB"/>
    <w:rsid w:val="00D33EE8"/>
    <w:rsid w:val="00D37B66"/>
    <w:rsid w:val="00D37C09"/>
    <w:rsid w:val="00D37C5C"/>
    <w:rsid w:val="00D403D2"/>
    <w:rsid w:val="00D40945"/>
    <w:rsid w:val="00D415EF"/>
    <w:rsid w:val="00D42817"/>
    <w:rsid w:val="00D44CCF"/>
    <w:rsid w:val="00D46990"/>
    <w:rsid w:val="00D46C56"/>
    <w:rsid w:val="00D500AA"/>
    <w:rsid w:val="00D51293"/>
    <w:rsid w:val="00D5184A"/>
    <w:rsid w:val="00D52AA2"/>
    <w:rsid w:val="00D55A22"/>
    <w:rsid w:val="00D56266"/>
    <w:rsid w:val="00D572EA"/>
    <w:rsid w:val="00D61997"/>
    <w:rsid w:val="00D62389"/>
    <w:rsid w:val="00D6514C"/>
    <w:rsid w:val="00D6633C"/>
    <w:rsid w:val="00D670E5"/>
    <w:rsid w:val="00D6737E"/>
    <w:rsid w:val="00D7222B"/>
    <w:rsid w:val="00D7224E"/>
    <w:rsid w:val="00D722F4"/>
    <w:rsid w:val="00D76608"/>
    <w:rsid w:val="00D806A8"/>
    <w:rsid w:val="00D84D6A"/>
    <w:rsid w:val="00D861AC"/>
    <w:rsid w:val="00D86BE7"/>
    <w:rsid w:val="00D87BBC"/>
    <w:rsid w:val="00D90A35"/>
    <w:rsid w:val="00D914DF"/>
    <w:rsid w:val="00D957BD"/>
    <w:rsid w:val="00DA0D34"/>
    <w:rsid w:val="00DA2B99"/>
    <w:rsid w:val="00DA51FE"/>
    <w:rsid w:val="00DA556E"/>
    <w:rsid w:val="00DB1BC5"/>
    <w:rsid w:val="00DB2D2F"/>
    <w:rsid w:val="00DB2DC9"/>
    <w:rsid w:val="00DB5BCE"/>
    <w:rsid w:val="00DB65EA"/>
    <w:rsid w:val="00DB733C"/>
    <w:rsid w:val="00DC6058"/>
    <w:rsid w:val="00DC6170"/>
    <w:rsid w:val="00DC643D"/>
    <w:rsid w:val="00DD02B0"/>
    <w:rsid w:val="00DD0A37"/>
    <w:rsid w:val="00DD1DE4"/>
    <w:rsid w:val="00DD330C"/>
    <w:rsid w:val="00DD40B5"/>
    <w:rsid w:val="00DD469D"/>
    <w:rsid w:val="00DE0108"/>
    <w:rsid w:val="00DE15A1"/>
    <w:rsid w:val="00DE321C"/>
    <w:rsid w:val="00DF105C"/>
    <w:rsid w:val="00DF1FE4"/>
    <w:rsid w:val="00DF33A4"/>
    <w:rsid w:val="00DF33E5"/>
    <w:rsid w:val="00DF41C8"/>
    <w:rsid w:val="00DF5803"/>
    <w:rsid w:val="00DF6CA9"/>
    <w:rsid w:val="00E00684"/>
    <w:rsid w:val="00E02D2F"/>
    <w:rsid w:val="00E06130"/>
    <w:rsid w:val="00E067A0"/>
    <w:rsid w:val="00E07D46"/>
    <w:rsid w:val="00E11EEF"/>
    <w:rsid w:val="00E2190F"/>
    <w:rsid w:val="00E21EFC"/>
    <w:rsid w:val="00E27D3E"/>
    <w:rsid w:val="00E313A5"/>
    <w:rsid w:val="00E318A1"/>
    <w:rsid w:val="00E35BF8"/>
    <w:rsid w:val="00E40248"/>
    <w:rsid w:val="00E444CD"/>
    <w:rsid w:val="00E5069C"/>
    <w:rsid w:val="00E50ABE"/>
    <w:rsid w:val="00E51EFB"/>
    <w:rsid w:val="00E551D9"/>
    <w:rsid w:val="00E63427"/>
    <w:rsid w:val="00E6508B"/>
    <w:rsid w:val="00E678F4"/>
    <w:rsid w:val="00E701B9"/>
    <w:rsid w:val="00E701C0"/>
    <w:rsid w:val="00E71686"/>
    <w:rsid w:val="00E71F47"/>
    <w:rsid w:val="00E73F53"/>
    <w:rsid w:val="00E74204"/>
    <w:rsid w:val="00E77E5A"/>
    <w:rsid w:val="00E85240"/>
    <w:rsid w:val="00E85D47"/>
    <w:rsid w:val="00E86EA2"/>
    <w:rsid w:val="00E87ADE"/>
    <w:rsid w:val="00E910FA"/>
    <w:rsid w:val="00E9174A"/>
    <w:rsid w:val="00E932D0"/>
    <w:rsid w:val="00E9510E"/>
    <w:rsid w:val="00E96E01"/>
    <w:rsid w:val="00EA0435"/>
    <w:rsid w:val="00EA170A"/>
    <w:rsid w:val="00EA2337"/>
    <w:rsid w:val="00EA289B"/>
    <w:rsid w:val="00EB1007"/>
    <w:rsid w:val="00EB1164"/>
    <w:rsid w:val="00EB1E12"/>
    <w:rsid w:val="00EB29F5"/>
    <w:rsid w:val="00EB3313"/>
    <w:rsid w:val="00EB39AA"/>
    <w:rsid w:val="00EB3D41"/>
    <w:rsid w:val="00EB4948"/>
    <w:rsid w:val="00EC14E8"/>
    <w:rsid w:val="00EC2567"/>
    <w:rsid w:val="00EC2D22"/>
    <w:rsid w:val="00EC3418"/>
    <w:rsid w:val="00ED1E68"/>
    <w:rsid w:val="00ED6A17"/>
    <w:rsid w:val="00ED70EC"/>
    <w:rsid w:val="00EE39CA"/>
    <w:rsid w:val="00EE624B"/>
    <w:rsid w:val="00EE6825"/>
    <w:rsid w:val="00EF36A1"/>
    <w:rsid w:val="00EF6793"/>
    <w:rsid w:val="00EF7483"/>
    <w:rsid w:val="00EF7654"/>
    <w:rsid w:val="00EF7F6E"/>
    <w:rsid w:val="00F013AC"/>
    <w:rsid w:val="00F040F1"/>
    <w:rsid w:val="00F07242"/>
    <w:rsid w:val="00F07293"/>
    <w:rsid w:val="00F079FC"/>
    <w:rsid w:val="00F1177B"/>
    <w:rsid w:val="00F12917"/>
    <w:rsid w:val="00F14631"/>
    <w:rsid w:val="00F210B6"/>
    <w:rsid w:val="00F24B79"/>
    <w:rsid w:val="00F35655"/>
    <w:rsid w:val="00F35959"/>
    <w:rsid w:val="00F35A85"/>
    <w:rsid w:val="00F36132"/>
    <w:rsid w:val="00F370BA"/>
    <w:rsid w:val="00F37A72"/>
    <w:rsid w:val="00F40EB5"/>
    <w:rsid w:val="00F4247E"/>
    <w:rsid w:val="00F45349"/>
    <w:rsid w:val="00F45C2D"/>
    <w:rsid w:val="00F468F7"/>
    <w:rsid w:val="00F47216"/>
    <w:rsid w:val="00F52893"/>
    <w:rsid w:val="00F53293"/>
    <w:rsid w:val="00F53ABA"/>
    <w:rsid w:val="00F56F23"/>
    <w:rsid w:val="00F57EB4"/>
    <w:rsid w:val="00F607C5"/>
    <w:rsid w:val="00F64376"/>
    <w:rsid w:val="00F66381"/>
    <w:rsid w:val="00F71D2E"/>
    <w:rsid w:val="00F7388F"/>
    <w:rsid w:val="00F75576"/>
    <w:rsid w:val="00F8031E"/>
    <w:rsid w:val="00F813E7"/>
    <w:rsid w:val="00F81A65"/>
    <w:rsid w:val="00F91007"/>
    <w:rsid w:val="00F93BE1"/>
    <w:rsid w:val="00F9611F"/>
    <w:rsid w:val="00F964C3"/>
    <w:rsid w:val="00F972F2"/>
    <w:rsid w:val="00F97839"/>
    <w:rsid w:val="00F978BF"/>
    <w:rsid w:val="00FA21AC"/>
    <w:rsid w:val="00FA22C3"/>
    <w:rsid w:val="00FA3611"/>
    <w:rsid w:val="00FA52D8"/>
    <w:rsid w:val="00FA5A1B"/>
    <w:rsid w:val="00FA7602"/>
    <w:rsid w:val="00FA7E7E"/>
    <w:rsid w:val="00FB2384"/>
    <w:rsid w:val="00FB2894"/>
    <w:rsid w:val="00FB38B6"/>
    <w:rsid w:val="00FB4E31"/>
    <w:rsid w:val="00FB53B4"/>
    <w:rsid w:val="00FB5CB3"/>
    <w:rsid w:val="00FB673C"/>
    <w:rsid w:val="00FB76EF"/>
    <w:rsid w:val="00FC7FB7"/>
    <w:rsid w:val="00FD2DB3"/>
    <w:rsid w:val="00FD327A"/>
    <w:rsid w:val="00FD34CC"/>
    <w:rsid w:val="00FD363A"/>
    <w:rsid w:val="00FD5564"/>
    <w:rsid w:val="00FD664C"/>
    <w:rsid w:val="00FD79A1"/>
    <w:rsid w:val="00FE2B24"/>
    <w:rsid w:val="00FE3164"/>
    <w:rsid w:val="00FE3538"/>
    <w:rsid w:val="00FE4589"/>
    <w:rsid w:val="00FE4D11"/>
    <w:rsid w:val="00FE76CA"/>
    <w:rsid w:val="00FF5D83"/>
    <w:rsid w:val="00FF7C45"/>
    <w:rsid w:val="00FF7FB2"/>
    <w:rsid w:val="05BEC3B0"/>
    <w:rsid w:val="067D98B0"/>
    <w:rsid w:val="06BA5B31"/>
    <w:rsid w:val="07FF0045"/>
    <w:rsid w:val="08196911"/>
    <w:rsid w:val="08A34373"/>
    <w:rsid w:val="09D850BC"/>
    <w:rsid w:val="135C1BB8"/>
    <w:rsid w:val="1439C1D1"/>
    <w:rsid w:val="15D94545"/>
    <w:rsid w:val="17877F6D"/>
    <w:rsid w:val="182F8CDB"/>
    <w:rsid w:val="18873568"/>
    <w:rsid w:val="1DE4572A"/>
    <w:rsid w:val="21B2CA83"/>
    <w:rsid w:val="23D43930"/>
    <w:rsid w:val="257225ED"/>
    <w:rsid w:val="28AC8DAC"/>
    <w:rsid w:val="2BFBF8BB"/>
    <w:rsid w:val="2D3350DC"/>
    <w:rsid w:val="2EBCDFAF"/>
    <w:rsid w:val="313A093C"/>
    <w:rsid w:val="314C7303"/>
    <w:rsid w:val="39D0CEF0"/>
    <w:rsid w:val="3CBF7625"/>
    <w:rsid w:val="3E11CDAE"/>
    <w:rsid w:val="42A6F0B6"/>
    <w:rsid w:val="42E53ED1"/>
    <w:rsid w:val="4556D222"/>
    <w:rsid w:val="4562685E"/>
    <w:rsid w:val="4695AC5C"/>
    <w:rsid w:val="4710A286"/>
    <w:rsid w:val="477F1EDE"/>
    <w:rsid w:val="4850A00A"/>
    <w:rsid w:val="487FF27B"/>
    <w:rsid w:val="48AC72E7"/>
    <w:rsid w:val="4A1CB124"/>
    <w:rsid w:val="4D8074E2"/>
    <w:rsid w:val="52ECE01C"/>
    <w:rsid w:val="53C3936A"/>
    <w:rsid w:val="57701DF5"/>
    <w:rsid w:val="57E902D2"/>
    <w:rsid w:val="5B2697E1"/>
    <w:rsid w:val="5B522A05"/>
    <w:rsid w:val="5BED39E9"/>
    <w:rsid w:val="5C2ECEAD"/>
    <w:rsid w:val="60AA03F8"/>
    <w:rsid w:val="60BC6DBF"/>
    <w:rsid w:val="65FE94AF"/>
    <w:rsid w:val="6719457C"/>
    <w:rsid w:val="68AE5747"/>
    <w:rsid w:val="68B4CA4C"/>
    <w:rsid w:val="6A4A27A8"/>
    <w:rsid w:val="6B77CCAC"/>
    <w:rsid w:val="7280A378"/>
    <w:rsid w:val="72DD93D4"/>
    <w:rsid w:val="743EB0B1"/>
    <w:rsid w:val="7829F397"/>
    <w:rsid w:val="78AE25B9"/>
    <w:rsid w:val="7D97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E24E3"/>
  <w15:docId w15:val="{77C5183E-415F-4BB3-AC82-DB52E142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tabs>
        <w:tab w:val="left" w:pos="3402"/>
        <w:tab w:val="left" w:pos="8222"/>
      </w:tabs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5670"/>
      </w:tabs>
      <w:spacing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tabs>
        <w:tab w:val="left" w:pos="4536"/>
        <w:tab w:val="left" w:pos="5954"/>
      </w:tabs>
      <w:ind w:firstLine="70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left" w:pos="426"/>
        <w:tab w:val="left" w:pos="1701"/>
      </w:tabs>
      <w:ind w:left="420"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Zkladntext">
    <w:name w:val="Body Text"/>
    <w:basedOn w:val="Normln"/>
    <w:pPr>
      <w:spacing w:after="120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tabs>
        <w:tab w:val="left" w:pos="2694"/>
      </w:tabs>
      <w:ind w:left="1560" w:hanging="1560"/>
    </w:pPr>
  </w:style>
  <w:style w:type="paragraph" w:styleId="Zkladntext2">
    <w:name w:val="Body Text 2"/>
    <w:basedOn w:val="Normln"/>
    <w:pPr>
      <w:tabs>
        <w:tab w:val="left" w:pos="426"/>
        <w:tab w:val="left" w:pos="1701"/>
        <w:tab w:val="left" w:pos="5670"/>
      </w:tabs>
      <w:jc w:val="both"/>
    </w:pPr>
  </w:style>
  <w:style w:type="paragraph" w:styleId="Zkladntextodsazen2">
    <w:name w:val="Body Text Indent 2"/>
    <w:basedOn w:val="Normln"/>
    <w:link w:val="Zkladntextodsazen2Char"/>
    <w:pPr>
      <w:tabs>
        <w:tab w:val="left" w:pos="284"/>
        <w:tab w:val="left" w:pos="1985"/>
      </w:tabs>
      <w:ind w:left="1980" w:hanging="1980"/>
    </w:pPr>
  </w:style>
  <w:style w:type="paragraph" w:styleId="Zkladntext3">
    <w:name w:val="Body Text 3"/>
    <w:basedOn w:val="Normln"/>
    <w:pPr>
      <w:tabs>
        <w:tab w:val="left" w:pos="2835"/>
      </w:tabs>
      <w:spacing w:line="360" w:lineRule="auto"/>
    </w:pPr>
    <w:rPr>
      <w:b/>
    </w:rPr>
  </w:style>
  <w:style w:type="paragraph" w:styleId="Zkladntextodsazen3">
    <w:name w:val="Body Text Indent 3"/>
    <w:basedOn w:val="Normln"/>
    <w:pPr>
      <w:tabs>
        <w:tab w:val="left" w:pos="2127"/>
      </w:tabs>
      <w:spacing w:line="278" w:lineRule="exact"/>
      <w:ind w:left="2127" w:hanging="2127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pPr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ext-3mezera">
    <w:name w:val="text - 3 mezera"/>
    <w:basedOn w:val="text"/>
    <w:pPr>
      <w:spacing w:before="60"/>
    </w:p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xtvbloku">
    <w:name w:val="Block Text"/>
    <w:basedOn w:val="Normln"/>
    <w:pPr>
      <w:tabs>
        <w:tab w:val="left" w:pos="5103"/>
      </w:tabs>
      <w:ind w:left="5103" w:right="-143" w:hanging="5103"/>
    </w:pPr>
  </w:style>
  <w:style w:type="paragraph" w:customStyle="1" w:styleId="standard">
    <w:name w:val="standard"/>
    <w:pPr>
      <w:widowControl w:val="0"/>
    </w:pPr>
    <w:rPr>
      <w:sz w:val="24"/>
    </w:rPr>
  </w:style>
  <w:style w:type="character" w:styleId="Hypertextovodkaz">
    <w:name w:val="Hyperlink"/>
    <w:rsid w:val="00737227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E9510E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Textbubliny">
    <w:name w:val="Balloon Text"/>
    <w:basedOn w:val="Normln"/>
    <w:link w:val="TextbublinyChar"/>
    <w:rsid w:val="008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169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41FC9"/>
    <w:rPr>
      <w:b/>
      <w:bCs/>
    </w:rPr>
  </w:style>
  <w:style w:type="paragraph" w:styleId="Odstavecseseznamem">
    <w:name w:val="List Paragraph"/>
    <w:basedOn w:val="Normln"/>
    <w:uiPriority w:val="34"/>
    <w:qFormat/>
    <w:rsid w:val="00315057"/>
    <w:pPr>
      <w:suppressAutoHyphens/>
      <w:spacing w:after="200" w:line="276" w:lineRule="auto"/>
      <w:ind w:left="720"/>
      <w:contextualSpacing/>
    </w:pPr>
    <w:rPr>
      <w:rFonts w:ascii="Calibri" w:eastAsia="Lucida Sans Unicode" w:hAnsi="Calibri"/>
      <w:sz w:val="22"/>
      <w:szCs w:val="22"/>
    </w:rPr>
  </w:style>
  <w:style w:type="character" w:customStyle="1" w:styleId="preformatted">
    <w:name w:val="preformatted"/>
    <w:basedOn w:val="Standardnpsmoodstavce"/>
    <w:rsid w:val="00A565C7"/>
  </w:style>
  <w:style w:type="character" w:customStyle="1" w:styleId="nowrap">
    <w:name w:val="nowrap"/>
    <w:basedOn w:val="Standardnpsmoodstavce"/>
    <w:rsid w:val="00A565C7"/>
  </w:style>
  <w:style w:type="character" w:customStyle="1" w:styleId="data1">
    <w:name w:val="data1"/>
    <w:basedOn w:val="Standardnpsmoodstavce"/>
    <w:rsid w:val="00A565C7"/>
    <w:rPr>
      <w:rFonts w:ascii="Arial" w:hAnsi="Arial" w:cs="Arial" w:hint="default"/>
      <w:b/>
      <w:bCs/>
      <w:sz w:val="20"/>
      <w:szCs w:val="20"/>
    </w:rPr>
  </w:style>
  <w:style w:type="paragraph" w:customStyle="1" w:styleId="Normln0">
    <w:name w:val="Norm‡ln’"/>
    <w:rsid w:val="000303DD"/>
    <w:pPr>
      <w:jc w:val="both"/>
    </w:pPr>
    <w:rPr>
      <w:rFonts w:ascii="Arial" w:hAnsi="Arial" w:cs="Arial"/>
      <w:sz w:val="22"/>
      <w:szCs w:val="22"/>
    </w:rPr>
  </w:style>
  <w:style w:type="paragraph" w:customStyle="1" w:styleId="odsazeny">
    <w:name w:val="odsazeny"/>
    <w:basedOn w:val="Normln"/>
    <w:rsid w:val="00743D1F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character" w:styleId="Odkaznakoment">
    <w:name w:val="annotation reference"/>
    <w:basedOn w:val="Standardnpsmoodstavce"/>
    <w:semiHidden/>
    <w:unhideWhenUsed/>
    <w:rsid w:val="006750D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50D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750D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75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750DD"/>
    <w:rPr>
      <w:b/>
      <w:bCs/>
    </w:rPr>
  </w:style>
  <w:style w:type="character" w:customStyle="1" w:styleId="WW8Num1z5">
    <w:name w:val="WW8Num1z5"/>
    <w:rsid w:val="007A4690"/>
  </w:style>
  <w:style w:type="character" w:customStyle="1" w:styleId="Zkladntextodsazen2Char">
    <w:name w:val="Základní text odsazený 2 Char"/>
    <w:basedOn w:val="Standardnpsmoodstavce"/>
    <w:link w:val="Zkladntextodsazen2"/>
    <w:rsid w:val="00DD469D"/>
    <w:rPr>
      <w:sz w:val="24"/>
    </w:rPr>
  </w:style>
  <w:style w:type="paragraph" w:customStyle="1" w:styleId="odsazeny5">
    <w:name w:val="odsazeny5"/>
    <w:basedOn w:val="Normln"/>
    <w:rsid w:val="004E3C48"/>
    <w:pPr>
      <w:ind w:left="567" w:hanging="567"/>
      <w:jc w:val="both"/>
    </w:pPr>
    <w:rPr>
      <w:szCs w:val="24"/>
    </w:rPr>
  </w:style>
  <w:style w:type="character" w:customStyle="1" w:styleId="ZhlavChar">
    <w:name w:val="Záhlaví Char"/>
    <w:basedOn w:val="Standardnpsmoodstavce"/>
    <w:link w:val="Zhlav"/>
    <w:rsid w:val="00F040F1"/>
    <w:rPr>
      <w:sz w:val="24"/>
    </w:rPr>
  </w:style>
  <w:style w:type="paragraph" w:customStyle="1" w:styleId="Zkladntext21">
    <w:name w:val="Základní text 21"/>
    <w:basedOn w:val="Normln"/>
    <w:rsid w:val="00D33EE8"/>
    <w:pPr>
      <w:suppressAutoHyphens/>
      <w:jc w:val="center"/>
    </w:pPr>
    <w:rPr>
      <w:rFonts w:ascii="Arial" w:hAnsi="Arial"/>
      <w:sz w:val="20"/>
      <w:lang w:eastAsia="ar-SA"/>
    </w:rPr>
  </w:style>
  <w:style w:type="paragraph" w:styleId="Revize">
    <w:name w:val="Revision"/>
    <w:hidden/>
    <w:uiPriority w:val="99"/>
    <w:semiHidden/>
    <w:rsid w:val="00487622"/>
    <w:rPr>
      <w:sz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279FE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rsid w:val="00C279FE"/>
    <w:rPr>
      <w:rFonts w:ascii="Calibri" w:hAnsi="Calibri"/>
      <w:b/>
      <w:sz w:val="22"/>
      <w:szCs w:val="24"/>
    </w:rPr>
  </w:style>
  <w:style w:type="paragraph" w:customStyle="1" w:styleId="RLdajeosmluvnstran">
    <w:name w:val="RL  údaje o smluvní straně"/>
    <w:basedOn w:val="Normln"/>
    <w:uiPriority w:val="99"/>
    <w:rsid w:val="00C279FE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ea1fc-663d-4c67-bd92-4f9f07554730">
      <Terms xmlns="http://schemas.microsoft.com/office/infopath/2007/PartnerControls"/>
    </lcf76f155ced4ddcb4097134ff3c332f>
    <TaxCatchAll xmlns="6e7cf706-361d-49d6-bcdc-e38220981a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5CB75B1D609419C420E585558B750" ma:contentTypeVersion="15" ma:contentTypeDescription="Vytvoří nový dokument" ma:contentTypeScope="" ma:versionID="11458d0d19a7d5617b36b0f34304a4cc">
  <xsd:schema xmlns:xsd="http://www.w3.org/2001/XMLSchema" xmlns:xs="http://www.w3.org/2001/XMLSchema" xmlns:p="http://schemas.microsoft.com/office/2006/metadata/properties" xmlns:ns2="d40ea1fc-663d-4c67-bd92-4f9f07554730" xmlns:ns3="6e7cf706-361d-49d6-bcdc-e38220981a10" targetNamespace="http://schemas.microsoft.com/office/2006/metadata/properties" ma:root="true" ma:fieldsID="04d61ab84130b679e29f7ab1e8622e63" ns2:_="" ns3:_="">
    <xsd:import namespace="d40ea1fc-663d-4c67-bd92-4f9f07554730"/>
    <xsd:import namespace="6e7cf706-361d-49d6-bcdc-e3822098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ea1fc-663d-4c67-bd92-4f9f07554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cf706-361d-49d6-bcdc-e38220981a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e0f6a0-6734-4f8f-90d0-818299cd7c51}" ma:internalName="TaxCatchAll" ma:showField="CatchAllData" ma:web="6e7cf706-361d-49d6-bcdc-e3822098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465D-42C3-4B1C-B4D3-40375B5105A9}">
  <ds:schemaRefs>
    <ds:schemaRef ds:uri="http://schemas.microsoft.com/office/2006/metadata/properties"/>
    <ds:schemaRef ds:uri="http://schemas.microsoft.com/office/infopath/2007/PartnerControls"/>
    <ds:schemaRef ds:uri="d40ea1fc-663d-4c67-bd92-4f9f07554730"/>
    <ds:schemaRef ds:uri="6e7cf706-361d-49d6-bcdc-e38220981a10"/>
  </ds:schemaRefs>
</ds:datastoreItem>
</file>

<file path=customXml/itemProps2.xml><?xml version="1.0" encoding="utf-8"?>
<ds:datastoreItem xmlns:ds="http://schemas.openxmlformats.org/officeDocument/2006/customXml" ds:itemID="{8CDDF215-F411-41C1-8957-CB06DC321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ea1fc-663d-4c67-bd92-4f9f07554730"/>
    <ds:schemaRef ds:uri="6e7cf706-361d-49d6-bcdc-e38220981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F750D-4A51-4903-A56A-0506488EE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E57E9-4957-474F-AD40-0A909C6E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Eurovia Services, s.r.o.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Steflova Klara</dc:creator>
  <cp:keywords/>
  <cp:lastModifiedBy>Všetečková Tereza</cp:lastModifiedBy>
  <cp:revision>2</cp:revision>
  <cp:lastPrinted>2024-03-04T08:41:00Z</cp:lastPrinted>
  <dcterms:created xsi:type="dcterms:W3CDTF">2024-11-05T10:20:00Z</dcterms:created>
  <dcterms:modified xsi:type="dcterms:W3CDTF">2024-11-05T10:20:00Z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0x0101005825F609B417324D9F359BBE4D2AC6C2</vt:lpwstr>
  </property>
</Properties>
</file>