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4CBB8" w14:textId="77777777" w:rsidR="002369F6" w:rsidRDefault="002369F6" w:rsidP="00FE7FC0">
      <w:pPr>
        <w:pStyle w:val="Nadpis1"/>
      </w:pPr>
      <w:r>
        <w:t>OBJEDNÁVKA</w:t>
      </w:r>
    </w:p>
    <w:p w14:paraId="7188204A" w14:textId="77777777" w:rsidR="002369F6" w:rsidRDefault="002369F6" w:rsidP="002369F6"/>
    <w:p w14:paraId="0E4BBDE8" w14:textId="56CD08AC"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FE7FC0">
        <w:rPr>
          <w:u w:val="single"/>
        </w:rPr>
        <w:t>0</w:t>
      </w:r>
      <w:r w:rsidR="003B58C1">
        <w:rPr>
          <w:u w:val="single"/>
        </w:rPr>
        <w:t>5</w:t>
      </w:r>
      <w:r w:rsidR="00525ECD">
        <w:rPr>
          <w:u w:val="single"/>
        </w:rPr>
        <w:t>2</w:t>
      </w:r>
      <w:r w:rsidR="00FE7FC0">
        <w:rPr>
          <w:u w:val="single"/>
        </w:rPr>
        <w:t>202</w:t>
      </w:r>
      <w:r w:rsidR="003B58C1">
        <w:rPr>
          <w:u w:val="single"/>
        </w:rPr>
        <w:t>4</w:t>
      </w:r>
    </w:p>
    <w:p w14:paraId="0AC12D0C" w14:textId="77777777" w:rsidR="00725049" w:rsidRPr="00725049" w:rsidRDefault="00725049" w:rsidP="002369F6">
      <w:pPr>
        <w:rPr>
          <w:u w:val="single"/>
        </w:rPr>
      </w:pPr>
    </w:p>
    <w:p w14:paraId="2FE9EEF1" w14:textId="77777777" w:rsidR="00E80C83" w:rsidRDefault="00E80C83" w:rsidP="00E80C83">
      <w:pPr>
        <w:pStyle w:val="Odstavecseseznamem"/>
        <w:ind w:left="0"/>
        <w:jc w:val="both"/>
      </w:pPr>
      <w:r>
        <w:t>Objednatel:</w:t>
      </w:r>
    </w:p>
    <w:p w14:paraId="3C805543" w14:textId="77777777"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2253D0A5" w14:textId="77777777"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14:paraId="0478139A" w14:textId="77777777"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14:paraId="0D949D44" w14:textId="77777777" w:rsidR="00E80C83" w:rsidRDefault="00FE7FC0" w:rsidP="00E80C83">
      <w:pPr>
        <w:pStyle w:val="Odstavecseseznamem"/>
        <w:ind w:left="360"/>
        <w:jc w:val="both"/>
      </w:pPr>
      <w:r>
        <w:t>IČ</w:t>
      </w:r>
      <w:r w:rsidR="00E80C83">
        <w:t>:</w:t>
      </w:r>
      <w:r w:rsidR="00E80C83">
        <w:tab/>
      </w:r>
      <w:r w:rsidR="00E80C83">
        <w:tab/>
      </w:r>
      <w:r w:rsidR="00E80C83">
        <w:tab/>
      </w:r>
      <w:r w:rsidR="00E80C83">
        <w:tab/>
      </w:r>
      <w:r>
        <w:tab/>
      </w:r>
      <w:r w:rsidR="00E80C83">
        <w:t>00638706</w:t>
      </w:r>
    </w:p>
    <w:p w14:paraId="1961F486" w14:textId="77777777"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14:paraId="5DEE82B5" w14:textId="77777777" w:rsidR="00FE7FC0" w:rsidRDefault="00E80C83" w:rsidP="00FE7FC0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 w:rsidR="00FE7FC0">
        <w:t>Bankovní spojení:</w:t>
      </w:r>
      <w:r w:rsidR="00FE7FC0">
        <w:tab/>
      </w:r>
      <w:r w:rsidR="00FE7FC0">
        <w:tab/>
      </w:r>
      <w:r w:rsidR="00FE7FC0">
        <w:tab/>
      </w:r>
      <w:proofErr w:type="spellStart"/>
      <w:r w:rsidR="00FE7FC0">
        <w:t>UniCredit</w:t>
      </w:r>
      <w:proofErr w:type="spellEnd"/>
      <w:r w:rsidR="00FE7FC0">
        <w:t xml:space="preserve"> Bank</w:t>
      </w:r>
    </w:p>
    <w:p w14:paraId="22194547" w14:textId="77777777" w:rsidR="00E80C83" w:rsidRPr="0098215A" w:rsidRDefault="00FE7FC0" w:rsidP="00FE7FC0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="00E80C83" w:rsidRPr="0098215A">
        <w:t xml:space="preserve">          </w:t>
      </w:r>
    </w:p>
    <w:p w14:paraId="3E83815F" w14:textId="77777777" w:rsidR="00FE7FC0" w:rsidRDefault="00FE7FC0" w:rsidP="00E80C83">
      <w:pPr>
        <w:pStyle w:val="Odstavecseseznamem"/>
        <w:ind w:left="0"/>
        <w:jc w:val="both"/>
      </w:pPr>
    </w:p>
    <w:p w14:paraId="5606E56A" w14:textId="77777777"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14:paraId="619BED6C" w14:textId="712A2821" w:rsidR="00545E8F" w:rsidRDefault="00AA3622" w:rsidP="00545E8F">
      <w:r>
        <w:t xml:space="preserve">      </w:t>
      </w:r>
      <w:r w:rsidR="00545E8F">
        <w:t>Podnikatelský subjekt:</w:t>
      </w:r>
      <w:r w:rsidR="00545E8F">
        <w:tab/>
      </w:r>
      <w:r w:rsidR="00525ECD">
        <w:tab/>
      </w:r>
      <w:r w:rsidR="00525ECD" w:rsidRPr="00525ECD">
        <w:t>TESLA LIGHTING s.r.o.</w:t>
      </w:r>
      <w:r w:rsidR="00545E8F">
        <w:tab/>
      </w:r>
      <w:r w:rsidR="00545E8F">
        <w:tab/>
      </w:r>
      <w:r w:rsidR="00545E8F">
        <w:tab/>
      </w:r>
    </w:p>
    <w:p w14:paraId="35F020E0" w14:textId="5EACE3BF" w:rsidR="00545E8F" w:rsidRDefault="00545E8F" w:rsidP="00545E8F">
      <w:r>
        <w:t xml:space="preserve">      Se sídlem:</w:t>
      </w:r>
      <w:r>
        <w:tab/>
      </w:r>
      <w:r>
        <w:tab/>
      </w:r>
      <w:r>
        <w:tab/>
      </w:r>
      <w:r>
        <w:tab/>
      </w:r>
      <w:r w:rsidR="00525ECD" w:rsidRPr="00525ECD">
        <w:t>Mladoboleslavská 1108, Kbely, 197 00 Praha 9</w:t>
      </w:r>
    </w:p>
    <w:p w14:paraId="582A06A4" w14:textId="59E58C0B" w:rsidR="00545E8F" w:rsidRDefault="00545E8F" w:rsidP="00525ECD">
      <w:r>
        <w:t xml:space="preserve">      IČO: </w:t>
      </w:r>
      <w:r>
        <w:tab/>
      </w:r>
      <w:r>
        <w:tab/>
      </w:r>
      <w:r>
        <w:tab/>
      </w:r>
      <w:r>
        <w:tab/>
      </w:r>
      <w:r w:rsidR="00525ECD">
        <w:t>27103668</w:t>
      </w:r>
    </w:p>
    <w:p w14:paraId="5F4DB68A" w14:textId="1A82F9A4" w:rsidR="002369F6" w:rsidRDefault="00545E8F" w:rsidP="00545E8F">
      <w:r>
        <w:t xml:space="preserve">      DIČ: </w:t>
      </w:r>
      <w:r>
        <w:tab/>
      </w:r>
      <w:r>
        <w:tab/>
      </w:r>
      <w:r>
        <w:tab/>
      </w:r>
      <w:r>
        <w:tab/>
        <w:t>CZ</w:t>
      </w:r>
      <w:r w:rsidR="00525ECD" w:rsidRPr="00525ECD">
        <w:t>27103668</w:t>
      </w:r>
    </w:p>
    <w:p w14:paraId="4360BABA" w14:textId="77777777" w:rsidR="00545E8F" w:rsidRDefault="00545E8F" w:rsidP="00545E8F"/>
    <w:p w14:paraId="70E84F4E" w14:textId="77777777" w:rsidR="00AA3622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Předmět zakázky:</w:t>
      </w:r>
    </w:p>
    <w:p w14:paraId="1B374618" w14:textId="010E1691" w:rsidR="00FE7FC0" w:rsidRDefault="00545E8F" w:rsidP="00441566">
      <w:pPr>
        <w:pStyle w:val="Zkladntext"/>
      </w:pPr>
      <w:r>
        <w:t>Dodávka</w:t>
      </w:r>
      <w:r w:rsidR="00273EDA">
        <w:t xml:space="preserve"> </w:t>
      </w:r>
      <w:r w:rsidR="00525ECD">
        <w:t>stolních lampiček + příslušenství.</w:t>
      </w:r>
    </w:p>
    <w:p w14:paraId="3288C9C8" w14:textId="77777777" w:rsidR="00FD7DA7" w:rsidRDefault="00FD7DA7" w:rsidP="00441566">
      <w:pPr>
        <w:pStyle w:val="Zkladntext"/>
      </w:pPr>
    </w:p>
    <w:p w14:paraId="44B1C6F0" w14:textId="77777777" w:rsidR="00FE7FC0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Termín plnění zakázky:</w:t>
      </w:r>
    </w:p>
    <w:p w14:paraId="7329B163" w14:textId="101D52F2" w:rsidR="00B4055F" w:rsidRPr="00B4055F" w:rsidRDefault="00273EDA" w:rsidP="00441566">
      <w:pPr>
        <w:pStyle w:val="Zkladntext"/>
      </w:pPr>
      <w:r>
        <w:t>1</w:t>
      </w:r>
      <w:r w:rsidR="003B58C1">
        <w:t>1</w:t>
      </w:r>
      <w:r w:rsidR="00EF7B6D">
        <w:t>/</w:t>
      </w:r>
      <w:r w:rsidR="000F30C5">
        <w:t>202</w:t>
      </w:r>
      <w:r w:rsidR="003B58C1">
        <w:t>4</w:t>
      </w:r>
    </w:p>
    <w:p w14:paraId="218718C1" w14:textId="77777777" w:rsidR="00E273EB" w:rsidRDefault="00E273EB" w:rsidP="00441566">
      <w:pPr>
        <w:pStyle w:val="Zkladntext"/>
      </w:pPr>
    </w:p>
    <w:p w14:paraId="56CD6C45" w14:textId="77777777" w:rsidR="00FE7FC0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Cena:</w:t>
      </w:r>
    </w:p>
    <w:p w14:paraId="474BF741" w14:textId="77777777" w:rsidR="009B474D" w:rsidRDefault="009B474D" w:rsidP="002369F6">
      <w:pPr>
        <w:jc w:val="both"/>
      </w:pPr>
      <w:r>
        <w:t>-----------------------------------------------------------------------------------------------------------------</w:t>
      </w:r>
    </w:p>
    <w:p w14:paraId="02A37DDB" w14:textId="77777777" w:rsidR="00C2555F" w:rsidRDefault="00545E8F" w:rsidP="00C2555F">
      <w:r>
        <w:rPr>
          <w:i/>
        </w:rPr>
        <w:t>Popis</w:t>
      </w:r>
      <w:r>
        <w:rPr>
          <w:i/>
        </w:rPr>
        <w:tab/>
      </w:r>
      <w:r>
        <w:rPr>
          <w:i/>
        </w:rPr>
        <w:tab/>
      </w:r>
      <w:r w:rsidR="00EB1FCA">
        <w:rPr>
          <w:i/>
        </w:rPr>
        <w:tab/>
      </w:r>
      <w:r w:rsidR="00EB1FCA">
        <w:rPr>
          <w:i/>
        </w:rPr>
        <w:tab/>
      </w:r>
      <w:r>
        <w:rPr>
          <w:i/>
        </w:rPr>
        <w:t>Množství</w:t>
      </w:r>
      <w:r>
        <w:rPr>
          <w:i/>
        </w:rPr>
        <w:tab/>
      </w:r>
      <w:proofErr w:type="spellStart"/>
      <w:r>
        <w:rPr>
          <w:i/>
        </w:rPr>
        <w:t>Jedn</w:t>
      </w:r>
      <w:proofErr w:type="spellEnd"/>
      <w:r>
        <w:rPr>
          <w:i/>
        </w:rPr>
        <w:t>. cena</w:t>
      </w:r>
      <w:r w:rsidR="00EB1FCA">
        <w:rPr>
          <w:i/>
        </w:rPr>
        <w:tab/>
      </w:r>
      <w:proofErr w:type="spellStart"/>
      <w:r w:rsidRPr="00FE7FC0">
        <w:rPr>
          <w:color w:val="244061" w:themeColor="accent1" w:themeShade="80"/>
        </w:rPr>
        <w:t>Cena</w:t>
      </w:r>
      <w:proofErr w:type="spellEnd"/>
      <w:r w:rsidRPr="00FE7FC0">
        <w:rPr>
          <w:color w:val="244061" w:themeColor="accent1" w:themeShade="80"/>
        </w:rPr>
        <w:t xml:space="preserve"> </w:t>
      </w:r>
      <w:r>
        <w:rPr>
          <w:color w:val="244061" w:themeColor="accent1" w:themeShade="80"/>
        </w:rPr>
        <w:t>bez</w:t>
      </w:r>
      <w:r w:rsidRPr="00FE7FC0">
        <w:rPr>
          <w:color w:val="244061" w:themeColor="accent1" w:themeShade="80"/>
        </w:rPr>
        <w:t>. DPH</w:t>
      </w:r>
      <w:r w:rsidR="00EB1FCA">
        <w:rPr>
          <w:color w:val="244061" w:themeColor="accent1" w:themeShade="80"/>
        </w:rPr>
        <w:tab/>
        <w:t>DPH</w:t>
      </w:r>
      <w:r w:rsidR="00C2555F">
        <w:rPr>
          <w:color w:val="244061" w:themeColor="accent1" w:themeShade="80"/>
        </w:rPr>
        <w:t xml:space="preserve"> (</w:t>
      </w:r>
      <w:proofErr w:type="gramStart"/>
      <w:r w:rsidR="00C2555F">
        <w:rPr>
          <w:color w:val="244061" w:themeColor="accent1" w:themeShade="80"/>
        </w:rPr>
        <w:t>21%</w:t>
      </w:r>
      <w:proofErr w:type="gramEnd"/>
      <w:r w:rsidR="00C2555F">
        <w:rPr>
          <w:color w:val="244061" w:themeColor="accent1" w:themeShade="80"/>
        </w:rPr>
        <w:t>)</w:t>
      </w:r>
    </w:p>
    <w:p w14:paraId="25C2C71E" w14:textId="69261ECC" w:rsidR="00EB1FCA" w:rsidRDefault="00886BE5" w:rsidP="00C2555F">
      <w:r>
        <w:t>Stolní lampička</w:t>
      </w:r>
      <w:r w:rsidR="003B58C1">
        <w:t>,</w:t>
      </w:r>
      <w:r>
        <w:t xml:space="preserve"> černá</w:t>
      </w:r>
      <w:r>
        <w:tab/>
      </w:r>
      <w:r w:rsidR="00F02EC9">
        <w:t>230</w:t>
      </w:r>
      <w:r w:rsidR="00EB1FCA">
        <w:t xml:space="preserve"> ks</w:t>
      </w:r>
      <w:r w:rsidR="00EB1FCA">
        <w:tab/>
      </w:r>
      <w:r w:rsidR="00F02EC9">
        <w:tab/>
      </w:r>
      <w:r>
        <w:t>371,00</w:t>
      </w:r>
      <w:r w:rsidR="00F02EC9">
        <w:tab/>
      </w:r>
      <w:r w:rsidR="002F3DB5">
        <w:tab/>
      </w:r>
      <w:r w:rsidR="00F02EC9">
        <w:t>85.330,00</w:t>
      </w:r>
      <w:r w:rsidR="00C2555F">
        <w:tab/>
      </w:r>
      <w:r w:rsidR="003B58C1">
        <w:tab/>
      </w:r>
      <w:r w:rsidR="00F02EC9">
        <w:t>17.919,30</w:t>
      </w:r>
    </w:p>
    <w:p w14:paraId="2844231D" w14:textId="3F460B16" w:rsidR="003B58C1" w:rsidRPr="00F02EC9" w:rsidRDefault="00F02EC9" w:rsidP="00C2555F">
      <w:r>
        <w:t>Stolní lampička, bílá</w:t>
      </w:r>
      <w:r>
        <w:tab/>
      </w:r>
      <w:r>
        <w:tab/>
        <w:t>78 ks</w:t>
      </w:r>
      <w:r>
        <w:tab/>
      </w:r>
      <w:r>
        <w:tab/>
        <w:t>371,00</w:t>
      </w:r>
      <w:r>
        <w:tab/>
      </w:r>
      <w:r>
        <w:tab/>
        <w:t>28.938,00</w:t>
      </w:r>
      <w:r>
        <w:tab/>
      </w:r>
      <w:proofErr w:type="gramStart"/>
      <w:r>
        <w:tab/>
        <w:t xml:space="preserve">  6.076</w:t>
      </w:r>
      <w:proofErr w:type="gramEnd"/>
      <w:r>
        <w:t>,98</w:t>
      </w:r>
    </w:p>
    <w:p w14:paraId="38B72FB2" w14:textId="6FE9E255" w:rsidR="00EB1FCA" w:rsidRDefault="00F02EC9" w:rsidP="002369F6">
      <w:pPr>
        <w:jc w:val="both"/>
      </w:pPr>
      <w:r>
        <w:t>Žárovka LED, 5W</w:t>
      </w:r>
      <w:r w:rsidR="00EB1FCA">
        <w:tab/>
      </w:r>
      <w:r w:rsidR="00EB1FCA">
        <w:tab/>
      </w:r>
      <w:r>
        <w:t>310</w:t>
      </w:r>
      <w:r w:rsidR="00EB1FCA">
        <w:t xml:space="preserve"> ks</w:t>
      </w:r>
      <w:r w:rsidR="00B60F51">
        <w:tab/>
      </w:r>
      <w:r w:rsidR="00B60F51">
        <w:tab/>
        <w:t>31,00</w:t>
      </w:r>
      <w:r w:rsidR="00B60F51">
        <w:tab/>
      </w:r>
      <w:r w:rsidR="002F3DB5">
        <w:tab/>
      </w:r>
      <w:r w:rsidR="00B60F51">
        <w:t>9.610,00</w:t>
      </w:r>
      <w:r w:rsidR="00B60F51">
        <w:tab/>
      </w:r>
      <w:proofErr w:type="gramStart"/>
      <w:r w:rsidR="00B60F51">
        <w:tab/>
        <w:t xml:space="preserve">  </w:t>
      </w:r>
      <w:r w:rsidR="003B58C1">
        <w:t>2.</w:t>
      </w:r>
      <w:r w:rsidR="00B60F51">
        <w:t>018</w:t>
      </w:r>
      <w:proofErr w:type="gramEnd"/>
      <w:r w:rsidR="00B60F51">
        <w:t>,10</w:t>
      </w:r>
    </w:p>
    <w:p w14:paraId="4B2CB71F" w14:textId="33818ECF" w:rsidR="00EB1FCA" w:rsidRDefault="00B60F51" w:rsidP="002369F6">
      <w:pPr>
        <w:jc w:val="both"/>
      </w:pPr>
      <w:r>
        <w:t>Doprava</w:t>
      </w:r>
      <w:r>
        <w:tab/>
      </w:r>
      <w:r>
        <w:tab/>
      </w:r>
      <w:r>
        <w:tab/>
        <w:t>1</w:t>
      </w:r>
      <w:r>
        <w:tab/>
      </w:r>
      <w:r>
        <w:tab/>
        <w:t>76,16</w:t>
      </w:r>
      <w:r>
        <w:tab/>
      </w:r>
      <w:r w:rsidR="002F3DB5">
        <w:tab/>
      </w:r>
      <w:r>
        <w:t>76,1</w:t>
      </w:r>
      <w:r w:rsidR="00525ECD">
        <w:t>6</w:t>
      </w:r>
      <w:r>
        <w:tab/>
      </w:r>
      <w:r>
        <w:tab/>
      </w:r>
      <w:proofErr w:type="gramStart"/>
      <w:r>
        <w:tab/>
      </w:r>
      <w:r w:rsidR="00525ECD">
        <w:t xml:space="preserve">  15</w:t>
      </w:r>
      <w:proofErr w:type="gramEnd"/>
      <w:r w:rsidR="00525ECD">
        <w:t>,99</w:t>
      </w:r>
    </w:p>
    <w:p w14:paraId="73AB11F9" w14:textId="33F83DCB" w:rsidR="00545E8F" w:rsidRDefault="00545E8F" w:rsidP="002369F6">
      <w:pPr>
        <w:jc w:val="both"/>
      </w:pPr>
      <w:r>
        <w:t>-----------------------------------------------------------------------------------------------------------------</w:t>
      </w:r>
    </w:p>
    <w:p w14:paraId="04DD70A0" w14:textId="29AC6144" w:rsidR="009B474D" w:rsidRDefault="00545E8F" w:rsidP="002369F6">
      <w:pPr>
        <w:jc w:val="both"/>
      </w:pPr>
      <w:r>
        <w:t>Celkem</w:t>
      </w:r>
      <w:r>
        <w:tab/>
      </w:r>
      <w:r>
        <w:tab/>
      </w:r>
      <w:r w:rsidR="003B58C1" w:rsidRPr="00D01879">
        <w:t>123.</w:t>
      </w:r>
      <w:r w:rsidR="00525ECD">
        <w:t>954,17</w:t>
      </w:r>
      <w:r w:rsidRPr="00D01879">
        <w:t xml:space="preserve"> </w:t>
      </w:r>
      <w:r w:rsidR="0028224B" w:rsidRPr="00D01879">
        <w:t>Kč</w:t>
      </w:r>
      <w:r w:rsidR="00D3280B" w:rsidRPr="00D01879">
        <w:t xml:space="preserve"> bez DPH</w:t>
      </w:r>
      <w:r w:rsidR="003B58C1">
        <w:tab/>
      </w:r>
      <w:r w:rsidR="00525ECD">
        <w:t>26.030,37</w:t>
      </w:r>
      <w:r w:rsidR="00D01879">
        <w:tab/>
        <w:t xml:space="preserve">    </w:t>
      </w:r>
      <w:r w:rsidR="00D01879" w:rsidRPr="00D01879">
        <w:rPr>
          <w:b/>
          <w:bCs/>
        </w:rPr>
        <w:t>149.</w:t>
      </w:r>
      <w:r w:rsidR="00525ECD">
        <w:rPr>
          <w:b/>
          <w:bCs/>
        </w:rPr>
        <w:t>984</w:t>
      </w:r>
      <w:r w:rsidR="00D01879" w:rsidRPr="00D01879">
        <w:rPr>
          <w:b/>
          <w:bCs/>
        </w:rPr>
        <w:t>,5</w:t>
      </w:r>
      <w:r w:rsidR="00525ECD">
        <w:rPr>
          <w:b/>
          <w:bCs/>
        </w:rPr>
        <w:t>4</w:t>
      </w:r>
      <w:r w:rsidR="00D01879" w:rsidRPr="00D01879">
        <w:rPr>
          <w:b/>
          <w:bCs/>
        </w:rPr>
        <w:t xml:space="preserve"> Kč vč DPH</w:t>
      </w:r>
    </w:p>
    <w:p w14:paraId="75CFDACD" w14:textId="77777777" w:rsidR="008142FD" w:rsidRDefault="008142FD" w:rsidP="002369F6">
      <w:pPr>
        <w:jc w:val="both"/>
      </w:pPr>
    </w:p>
    <w:p w14:paraId="5D8F70A1" w14:textId="77777777" w:rsidR="00995F4A" w:rsidRDefault="00995F4A" w:rsidP="002369F6">
      <w:pPr>
        <w:jc w:val="both"/>
      </w:pPr>
    </w:p>
    <w:p w14:paraId="3D3B52B0" w14:textId="77777777" w:rsidR="00525ECD" w:rsidRDefault="00525ECD" w:rsidP="002369F6">
      <w:pPr>
        <w:jc w:val="both"/>
      </w:pPr>
    </w:p>
    <w:p w14:paraId="4209DFD0" w14:textId="2BE991B1" w:rsidR="002369F6" w:rsidRDefault="008142FD" w:rsidP="002369F6">
      <w:pPr>
        <w:jc w:val="both"/>
      </w:pPr>
      <w:r>
        <w:t>V Praze</w:t>
      </w:r>
      <w:r w:rsidR="002369F6">
        <w:t xml:space="preserve"> dne</w:t>
      </w:r>
      <w:r w:rsidR="00D9319E">
        <w:t xml:space="preserve"> </w:t>
      </w:r>
      <w:r w:rsidR="00995F4A">
        <w:t>21</w:t>
      </w:r>
      <w:r w:rsidR="00BD720E">
        <w:t xml:space="preserve">. </w:t>
      </w:r>
      <w:r w:rsidR="00C2555F">
        <w:t>1</w:t>
      </w:r>
      <w:r w:rsidR="00995F4A">
        <w:t>0</w:t>
      </w:r>
      <w:r w:rsidR="00D9319E">
        <w:t>. 202</w:t>
      </w:r>
      <w:r w:rsidR="00995F4A">
        <w:t>4.</w:t>
      </w:r>
    </w:p>
    <w:p w14:paraId="0FDBF36D" w14:textId="77777777" w:rsidR="002369F6" w:rsidRDefault="002369F6" w:rsidP="002369F6">
      <w:pPr>
        <w:jc w:val="both"/>
      </w:pPr>
    </w:p>
    <w:p w14:paraId="04164D4E" w14:textId="77777777" w:rsidR="00725049" w:rsidRDefault="00725049" w:rsidP="00725049">
      <w:pPr>
        <w:pStyle w:val="Nadpis2"/>
        <w:ind w:left="4248" w:firstLine="708"/>
        <w:rPr>
          <w:b w:val="0"/>
          <w:bCs w:val="0"/>
        </w:rPr>
      </w:pPr>
    </w:p>
    <w:p w14:paraId="66A05F5B" w14:textId="77777777"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14:paraId="42CD0C78" w14:textId="261869B2" w:rsidR="00114619" w:rsidRPr="00C2555F" w:rsidRDefault="005B4AE3" w:rsidP="00C2555F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</w:t>
      </w:r>
      <w:r w:rsidR="00524EDB">
        <w:t>a DM a ŠJ, Praha 9, Lovosická 42</w:t>
      </w:r>
    </w:p>
    <w:sectPr w:rsidR="00114619" w:rsidRPr="00C2555F" w:rsidSect="00F72642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26A58" w14:textId="77777777" w:rsidR="00AE6C85" w:rsidRDefault="00AE6C85" w:rsidP="00F72642">
      <w:r>
        <w:separator/>
      </w:r>
    </w:p>
  </w:endnote>
  <w:endnote w:type="continuationSeparator" w:id="0">
    <w:p w14:paraId="57ED484F" w14:textId="77777777" w:rsidR="00AE6C85" w:rsidRDefault="00AE6C85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3BD4A" w14:textId="77777777"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78B66A49" wp14:editId="091878F2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C2D2D" w14:textId="77777777" w:rsidR="00AE6C85" w:rsidRDefault="00AE6C85" w:rsidP="00F72642">
      <w:r>
        <w:separator/>
      </w:r>
    </w:p>
  </w:footnote>
  <w:footnote w:type="continuationSeparator" w:id="0">
    <w:p w14:paraId="0ED5722F" w14:textId="77777777" w:rsidR="00AE6C85" w:rsidRDefault="00AE6C85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543F6" w14:textId="77777777"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 wp14:anchorId="79F289A1" wp14:editId="6896D7AD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F4D08" w14:textId="77777777"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7DDD0127" wp14:editId="2282384B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138971">
    <w:abstractNumId w:val="12"/>
  </w:num>
  <w:num w:numId="2" w16cid:durableId="1875074950">
    <w:abstractNumId w:val="22"/>
  </w:num>
  <w:num w:numId="3" w16cid:durableId="1621957553">
    <w:abstractNumId w:val="10"/>
  </w:num>
  <w:num w:numId="4" w16cid:durableId="1292587446">
    <w:abstractNumId w:val="23"/>
  </w:num>
  <w:num w:numId="5" w16cid:durableId="2139030058">
    <w:abstractNumId w:val="19"/>
  </w:num>
  <w:num w:numId="6" w16cid:durableId="2062745767">
    <w:abstractNumId w:val="6"/>
  </w:num>
  <w:num w:numId="7" w16cid:durableId="1553300735">
    <w:abstractNumId w:val="8"/>
  </w:num>
  <w:num w:numId="8" w16cid:durableId="139005931">
    <w:abstractNumId w:val="0"/>
  </w:num>
  <w:num w:numId="9" w16cid:durableId="1481187772">
    <w:abstractNumId w:val="1"/>
  </w:num>
  <w:num w:numId="10" w16cid:durableId="1465077789">
    <w:abstractNumId w:val="2"/>
  </w:num>
  <w:num w:numId="11" w16cid:durableId="824397385">
    <w:abstractNumId w:val="3"/>
  </w:num>
  <w:num w:numId="12" w16cid:durableId="988748654">
    <w:abstractNumId w:val="4"/>
  </w:num>
  <w:num w:numId="13" w16cid:durableId="1965769294">
    <w:abstractNumId w:val="14"/>
  </w:num>
  <w:num w:numId="14" w16cid:durableId="189034423">
    <w:abstractNumId w:val="5"/>
  </w:num>
  <w:num w:numId="15" w16cid:durableId="1552381259">
    <w:abstractNumId w:val="20"/>
  </w:num>
  <w:num w:numId="16" w16cid:durableId="1198004509">
    <w:abstractNumId w:val="18"/>
  </w:num>
  <w:num w:numId="17" w16cid:durableId="1943609096">
    <w:abstractNumId w:val="9"/>
  </w:num>
  <w:num w:numId="18" w16cid:durableId="1104619752">
    <w:abstractNumId w:val="15"/>
  </w:num>
  <w:num w:numId="19" w16cid:durableId="940837547">
    <w:abstractNumId w:val="21"/>
  </w:num>
  <w:num w:numId="20" w16cid:durableId="615718983">
    <w:abstractNumId w:val="11"/>
  </w:num>
  <w:num w:numId="21" w16cid:durableId="254169384">
    <w:abstractNumId w:val="7"/>
  </w:num>
  <w:num w:numId="22" w16cid:durableId="213663367">
    <w:abstractNumId w:val="16"/>
  </w:num>
  <w:num w:numId="23" w16cid:durableId="700519160">
    <w:abstractNumId w:val="17"/>
  </w:num>
  <w:num w:numId="24" w16cid:durableId="8660612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5C73"/>
    <w:rsid w:val="000238F6"/>
    <w:rsid w:val="00027DB9"/>
    <w:rsid w:val="00043ED7"/>
    <w:rsid w:val="00047BD4"/>
    <w:rsid w:val="00047F47"/>
    <w:rsid w:val="000551EF"/>
    <w:rsid w:val="00070ED1"/>
    <w:rsid w:val="00093006"/>
    <w:rsid w:val="000B3C24"/>
    <w:rsid w:val="000C5535"/>
    <w:rsid w:val="000D0C9C"/>
    <w:rsid w:val="000D7C0F"/>
    <w:rsid w:val="000F30C5"/>
    <w:rsid w:val="00114619"/>
    <w:rsid w:val="001275B6"/>
    <w:rsid w:val="0013140F"/>
    <w:rsid w:val="00147B00"/>
    <w:rsid w:val="00156737"/>
    <w:rsid w:val="00192943"/>
    <w:rsid w:val="00195361"/>
    <w:rsid w:val="001C2F38"/>
    <w:rsid w:val="001C5097"/>
    <w:rsid w:val="001C7983"/>
    <w:rsid w:val="001E065D"/>
    <w:rsid w:val="001E300A"/>
    <w:rsid w:val="001E3B9D"/>
    <w:rsid w:val="001E4406"/>
    <w:rsid w:val="001F2748"/>
    <w:rsid w:val="0022692B"/>
    <w:rsid w:val="00226B39"/>
    <w:rsid w:val="002369F6"/>
    <w:rsid w:val="00265D83"/>
    <w:rsid w:val="00273EDA"/>
    <w:rsid w:val="00275A34"/>
    <w:rsid w:val="00282242"/>
    <w:rsid w:val="0028224B"/>
    <w:rsid w:val="002A4D08"/>
    <w:rsid w:val="002B56A8"/>
    <w:rsid w:val="002D3815"/>
    <w:rsid w:val="002E4C2A"/>
    <w:rsid w:val="002E5621"/>
    <w:rsid w:val="002F3DB5"/>
    <w:rsid w:val="00300DBB"/>
    <w:rsid w:val="00303E1B"/>
    <w:rsid w:val="00307C49"/>
    <w:rsid w:val="003457D6"/>
    <w:rsid w:val="00350D9A"/>
    <w:rsid w:val="003617D6"/>
    <w:rsid w:val="00372B42"/>
    <w:rsid w:val="00387719"/>
    <w:rsid w:val="00387B92"/>
    <w:rsid w:val="003A09CF"/>
    <w:rsid w:val="003B58C1"/>
    <w:rsid w:val="003C564A"/>
    <w:rsid w:val="003D7C03"/>
    <w:rsid w:val="003F2BD4"/>
    <w:rsid w:val="00407D1E"/>
    <w:rsid w:val="00434A28"/>
    <w:rsid w:val="00441566"/>
    <w:rsid w:val="00446B0F"/>
    <w:rsid w:val="00455112"/>
    <w:rsid w:val="00471024"/>
    <w:rsid w:val="004A26F7"/>
    <w:rsid w:val="004A5401"/>
    <w:rsid w:val="004B069F"/>
    <w:rsid w:val="004B3180"/>
    <w:rsid w:val="004E22B8"/>
    <w:rsid w:val="004E7E3B"/>
    <w:rsid w:val="005119FA"/>
    <w:rsid w:val="00513FF9"/>
    <w:rsid w:val="0051498F"/>
    <w:rsid w:val="00524EDB"/>
    <w:rsid w:val="00525ECD"/>
    <w:rsid w:val="00534B4E"/>
    <w:rsid w:val="00545E8F"/>
    <w:rsid w:val="00552F6F"/>
    <w:rsid w:val="005538BE"/>
    <w:rsid w:val="00554ADD"/>
    <w:rsid w:val="00574838"/>
    <w:rsid w:val="005904F8"/>
    <w:rsid w:val="005A32A8"/>
    <w:rsid w:val="005B4AE3"/>
    <w:rsid w:val="005D1787"/>
    <w:rsid w:val="005D2D03"/>
    <w:rsid w:val="00644696"/>
    <w:rsid w:val="006823BC"/>
    <w:rsid w:val="00686CE5"/>
    <w:rsid w:val="00696878"/>
    <w:rsid w:val="006A045F"/>
    <w:rsid w:val="006B35D0"/>
    <w:rsid w:val="006B7DF1"/>
    <w:rsid w:val="006D2D59"/>
    <w:rsid w:val="007015B7"/>
    <w:rsid w:val="007077BA"/>
    <w:rsid w:val="0072153B"/>
    <w:rsid w:val="00725049"/>
    <w:rsid w:val="00756884"/>
    <w:rsid w:val="007600D1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10C2E"/>
    <w:rsid w:val="008142FD"/>
    <w:rsid w:val="00814897"/>
    <w:rsid w:val="0083450C"/>
    <w:rsid w:val="00842AFA"/>
    <w:rsid w:val="00865C34"/>
    <w:rsid w:val="00880450"/>
    <w:rsid w:val="008832E9"/>
    <w:rsid w:val="00886BE5"/>
    <w:rsid w:val="00895FDF"/>
    <w:rsid w:val="008B3329"/>
    <w:rsid w:val="008C0109"/>
    <w:rsid w:val="008E48EE"/>
    <w:rsid w:val="009133A1"/>
    <w:rsid w:val="009274CB"/>
    <w:rsid w:val="00930BD1"/>
    <w:rsid w:val="00934096"/>
    <w:rsid w:val="00941DC3"/>
    <w:rsid w:val="009668CB"/>
    <w:rsid w:val="00967347"/>
    <w:rsid w:val="00967DA2"/>
    <w:rsid w:val="0098215A"/>
    <w:rsid w:val="00990B0D"/>
    <w:rsid w:val="00995F4A"/>
    <w:rsid w:val="009B474D"/>
    <w:rsid w:val="009B4AAB"/>
    <w:rsid w:val="009C1ABC"/>
    <w:rsid w:val="009F2A7A"/>
    <w:rsid w:val="00A17226"/>
    <w:rsid w:val="00A23FE1"/>
    <w:rsid w:val="00A30758"/>
    <w:rsid w:val="00A408E1"/>
    <w:rsid w:val="00A66D76"/>
    <w:rsid w:val="00A900F0"/>
    <w:rsid w:val="00A974E9"/>
    <w:rsid w:val="00AA169F"/>
    <w:rsid w:val="00AA3622"/>
    <w:rsid w:val="00AB6DEA"/>
    <w:rsid w:val="00AE0C57"/>
    <w:rsid w:val="00AE6C85"/>
    <w:rsid w:val="00B21479"/>
    <w:rsid w:val="00B25286"/>
    <w:rsid w:val="00B4055F"/>
    <w:rsid w:val="00B47F57"/>
    <w:rsid w:val="00B5296F"/>
    <w:rsid w:val="00B60F51"/>
    <w:rsid w:val="00B66ABF"/>
    <w:rsid w:val="00B86224"/>
    <w:rsid w:val="00BA2E70"/>
    <w:rsid w:val="00BB5341"/>
    <w:rsid w:val="00BD720E"/>
    <w:rsid w:val="00BE7D99"/>
    <w:rsid w:val="00BF08D0"/>
    <w:rsid w:val="00C04E6D"/>
    <w:rsid w:val="00C0630E"/>
    <w:rsid w:val="00C15483"/>
    <w:rsid w:val="00C2555F"/>
    <w:rsid w:val="00C325F8"/>
    <w:rsid w:val="00C42144"/>
    <w:rsid w:val="00C60B25"/>
    <w:rsid w:val="00C9271B"/>
    <w:rsid w:val="00CA1AF5"/>
    <w:rsid w:val="00CB7FC9"/>
    <w:rsid w:val="00CE561D"/>
    <w:rsid w:val="00CF0705"/>
    <w:rsid w:val="00CF26C4"/>
    <w:rsid w:val="00D01879"/>
    <w:rsid w:val="00D14D06"/>
    <w:rsid w:val="00D3280B"/>
    <w:rsid w:val="00D33B36"/>
    <w:rsid w:val="00D47450"/>
    <w:rsid w:val="00D55759"/>
    <w:rsid w:val="00D8420F"/>
    <w:rsid w:val="00D8656E"/>
    <w:rsid w:val="00D90C64"/>
    <w:rsid w:val="00D9319E"/>
    <w:rsid w:val="00DA0DC3"/>
    <w:rsid w:val="00DA4C6A"/>
    <w:rsid w:val="00DB32EF"/>
    <w:rsid w:val="00DD0F5B"/>
    <w:rsid w:val="00DD221D"/>
    <w:rsid w:val="00DE64ED"/>
    <w:rsid w:val="00DF096A"/>
    <w:rsid w:val="00DF0E42"/>
    <w:rsid w:val="00E006BD"/>
    <w:rsid w:val="00E16E0E"/>
    <w:rsid w:val="00E20866"/>
    <w:rsid w:val="00E273EB"/>
    <w:rsid w:val="00E27C33"/>
    <w:rsid w:val="00E52039"/>
    <w:rsid w:val="00E550F8"/>
    <w:rsid w:val="00E7274D"/>
    <w:rsid w:val="00E7629C"/>
    <w:rsid w:val="00E80C83"/>
    <w:rsid w:val="00E8171F"/>
    <w:rsid w:val="00E9392E"/>
    <w:rsid w:val="00EB1FCA"/>
    <w:rsid w:val="00EC6C19"/>
    <w:rsid w:val="00EE26BD"/>
    <w:rsid w:val="00EF7B6D"/>
    <w:rsid w:val="00F02EC9"/>
    <w:rsid w:val="00F05379"/>
    <w:rsid w:val="00F12A97"/>
    <w:rsid w:val="00F32882"/>
    <w:rsid w:val="00F34DB7"/>
    <w:rsid w:val="00F44971"/>
    <w:rsid w:val="00F72642"/>
    <w:rsid w:val="00F8126A"/>
    <w:rsid w:val="00F82AAF"/>
    <w:rsid w:val="00FB2103"/>
    <w:rsid w:val="00FB5927"/>
    <w:rsid w:val="00FC026A"/>
    <w:rsid w:val="00FC2030"/>
    <w:rsid w:val="00FD7DA7"/>
    <w:rsid w:val="00FE7FC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A49CA"/>
  <w15:docId w15:val="{E575A527-3983-42BD-9EE4-3295CE85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6D03DA3A3F074397520754FD7D1596" ma:contentTypeVersion="2" ma:contentTypeDescription="Vytvoří nový dokument" ma:contentTypeScope="" ma:versionID="89e894a39d363a79b5d1ddf2819a4500">
  <xsd:schema xmlns:xsd="http://www.w3.org/2001/XMLSchema" xmlns:xs="http://www.w3.org/2001/XMLSchema" xmlns:p="http://schemas.microsoft.com/office/2006/metadata/properties" xmlns:ns3="14f7bb4b-0377-42c4-88d6-37c1a96881be" targetNamespace="http://schemas.microsoft.com/office/2006/metadata/properties" ma:root="true" ma:fieldsID="d470651bcb86d2eae6b047a87ed03355" ns3:_="">
    <xsd:import namespace="14f7bb4b-0377-42c4-88d6-37c1a96881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7bb4b-0377-42c4-88d6-37c1a9688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D90CD-6C28-444A-941D-0C81BFBB4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7bb4b-0377-42c4-88d6-37c1a9688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9EA09-8CCC-4B1F-BF5A-2CA253B4B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4147D-B4F5-4D79-B786-B27F3EA7E7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Sojková Lada</dc:creator>
  <cp:lastModifiedBy>Andrea Kazdová</cp:lastModifiedBy>
  <cp:revision>2</cp:revision>
  <cp:lastPrinted>2023-05-31T08:22:00Z</cp:lastPrinted>
  <dcterms:created xsi:type="dcterms:W3CDTF">2024-10-22T12:17:00Z</dcterms:created>
  <dcterms:modified xsi:type="dcterms:W3CDTF">2024-10-22T12:17:00Z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0x010100806D03DA3A3F074397520754FD7D1596</vt:lpwstr>
  </property>
</Properties>
</file>