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984"/>
        <w:gridCol w:w="157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Družstvo AGROBEN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Střelice č.p. 156, 78391 Uničov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Benkov u Střelic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1 485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Střelice u Litovle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údržba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údržba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údržba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údržba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3 076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4 561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10 603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č.47N24/21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4712421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10 603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