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Družstvo AGROBEN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Střelice č.p. 156, 78391 Uničov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Benkov u Střelic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8 464,83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41 468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Haňovice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Renoty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Střelice u Litovle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14 448,89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Uničov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7 868,90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24 285,68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53 134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32 154,58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120 516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71 648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71 648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