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20"/>
        <w:gridCol w:w="40"/>
      </w:tblGrid>
      <w:tr w:rsidR="00EE4DC2" w14:paraId="528F2856" w14:textId="77777777" w:rsidTr="00EA0609">
        <w:trPr>
          <w:trHeight w:val="100"/>
        </w:trPr>
        <w:tc>
          <w:tcPr>
            <w:tcW w:w="107" w:type="dxa"/>
          </w:tcPr>
          <w:p w14:paraId="21CD4DE5" w14:textId="77777777" w:rsidR="00EE4DC2" w:rsidRDefault="00EE4DC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C31FBA5" w14:textId="77777777" w:rsidR="00EE4DC2" w:rsidRDefault="00EE4DC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48FBE4A" w14:textId="77777777" w:rsidR="00EE4DC2" w:rsidRDefault="00EE4DC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983CC17" w14:textId="77777777" w:rsidR="00EE4DC2" w:rsidRDefault="00EE4DC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0395276" w14:textId="77777777" w:rsidR="00EE4DC2" w:rsidRDefault="00EE4DC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21D7D57" w14:textId="77777777" w:rsidR="00EE4DC2" w:rsidRDefault="00EE4DC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05E51D7" w14:textId="77777777" w:rsidR="00EE4DC2" w:rsidRDefault="00EE4DC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D7679C6" w14:textId="77777777" w:rsidR="00EE4DC2" w:rsidRDefault="00EE4DC2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</w:tcPr>
          <w:p w14:paraId="252A8483" w14:textId="77777777" w:rsidR="00EE4DC2" w:rsidRDefault="00EE4DC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B2A586C" w14:textId="77777777" w:rsidR="00EE4DC2" w:rsidRDefault="00EE4DC2">
            <w:pPr>
              <w:pStyle w:val="EmptyCellLayoutStyle"/>
              <w:spacing w:after="0" w:line="240" w:lineRule="auto"/>
            </w:pPr>
          </w:p>
        </w:tc>
      </w:tr>
      <w:tr w:rsidR="0092132E" w14:paraId="7515029C" w14:textId="77777777" w:rsidTr="00EA0609">
        <w:trPr>
          <w:trHeight w:val="340"/>
        </w:trPr>
        <w:tc>
          <w:tcPr>
            <w:tcW w:w="107" w:type="dxa"/>
          </w:tcPr>
          <w:p w14:paraId="590B43E2" w14:textId="77777777" w:rsidR="00EE4DC2" w:rsidRDefault="00EE4DC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0380A5F" w14:textId="77777777" w:rsidR="00EE4DC2" w:rsidRDefault="00EE4DC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0F2AD1D" w14:textId="77777777" w:rsidR="00EE4DC2" w:rsidRDefault="00EE4DC2">
            <w:pPr>
              <w:pStyle w:val="EmptyCellLayoutStyle"/>
              <w:spacing w:after="0" w:line="240" w:lineRule="auto"/>
            </w:pPr>
          </w:p>
        </w:tc>
        <w:tc>
          <w:tcPr>
            <w:tcW w:w="5826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EE4DC2" w14:paraId="1665B1F1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7F9C5" w14:textId="77777777" w:rsidR="00EE4DC2" w:rsidRDefault="009213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566826F1" w14:textId="77777777" w:rsidR="00EE4DC2" w:rsidRDefault="00EE4DC2">
            <w:pPr>
              <w:spacing w:after="0" w:line="240" w:lineRule="auto"/>
            </w:pPr>
          </w:p>
        </w:tc>
        <w:tc>
          <w:tcPr>
            <w:tcW w:w="2422" w:type="dxa"/>
          </w:tcPr>
          <w:p w14:paraId="79E991DD" w14:textId="77777777" w:rsidR="00EE4DC2" w:rsidRDefault="00EE4DC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08DC054" w14:textId="77777777" w:rsidR="00EE4DC2" w:rsidRDefault="00EE4DC2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</w:tcPr>
          <w:p w14:paraId="2917FF81" w14:textId="77777777" w:rsidR="00EE4DC2" w:rsidRDefault="00EE4DC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8B1B90E" w14:textId="77777777" w:rsidR="00EE4DC2" w:rsidRDefault="00EE4DC2">
            <w:pPr>
              <w:pStyle w:val="EmptyCellLayoutStyle"/>
              <w:spacing w:after="0" w:line="240" w:lineRule="auto"/>
            </w:pPr>
          </w:p>
        </w:tc>
      </w:tr>
      <w:tr w:rsidR="00EE4DC2" w14:paraId="2E33B757" w14:textId="77777777" w:rsidTr="00EA0609">
        <w:trPr>
          <w:trHeight w:val="167"/>
        </w:trPr>
        <w:tc>
          <w:tcPr>
            <w:tcW w:w="107" w:type="dxa"/>
          </w:tcPr>
          <w:p w14:paraId="4212012D" w14:textId="77777777" w:rsidR="00EE4DC2" w:rsidRDefault="00EE4DC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7C3E168" w14:textId="77777777" w:rsidR="00EE4DC2" w:rsidRDefault="00EE4DC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0AB2640" w14:textId="77777777" w:rsidR="00EE4DC2" w:rsidRDefault="00EE4DC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0E74C6E" w14:textId="77777777" w:rsidR="00EE4DC2" w:rsidRDefault="00EE4DC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46BD002" w14:textId="77777777" w:rsidR="00EE4DC2" w:rsidRDefault="00EE4DC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717B178" w14:textId="77777777" w:rsidR="00EE4DC2" w:rsidRDefault="00EE4DC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3003E9B" w14:textId="77777777" w:rsidR="00EE4DC2" w:rsidRDefault="00EE4DC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B6E9D72" w14:textId="77777777" w:rsidR="00EE4DC2" w:rsidRDefault="00EE4DC2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</w:tcPr>
          <w:p w14:paraId="7D9AEFC8" w14:textId="77777777" w:rsidR="00EE4DC2" w:rsidRDefault="00EE4DC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BEDD5E6" w14:textId="77777777" w:rsidR="00EE4DC2" w:rsidRDefault="00EE4DC2">
            <w:pPr>
              <w:pStyle w:val="EmptyCellLayoutStyle"/>
              <w:spacing w:after="0" w:line="240" w:lineRule="auto"/>
            </w:pPr>
          </w:p>
        </w:tc>
      </w:tr>
      <w:tr w:rsidR="0092132E" w14:paraId="0E1469DC" w14:textId="77777777" w:rsidTr="00EA0609">
        <w:tc>
          <w:tcPr>
            <w:tcW w:w="107" w:type="dxa"/>
          </w:tcPr>
          <w:p w14:paraId="110D55D5" w14:textId="77777777" w:rsidR="00EE4DC2" w:rsidRDefault="00EE4DC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7A27BF5" w14:textId="77777777" w:rsidR="00EE4DC2" w:rsidRDefault="00EE4DC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F7A4CF5" w14:textId="77777777" w:rsidR="00EE4DC2" w:rsidRDefault="00EE4DC2">
            <w:pPr>
              <w:pStyle w:val="EmptyCellLayoutStyle"/>
              <w:spacing w:after="0" w:line="240" w:lineRule="auto"/>
            </w:pPr>
          </w:p>
        </w:tc>
        <w:tc>
          <w:tcPr>
            <w:tcW w:w="983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EE4DC2" w14:paraId="0A8BF7A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71C82" w14:textId="77777777" w:rsidR="00EE4DC2" w:rsidRDefault="009213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D8856" w14:textId="77777777" w:rsidR="00EE4DC2" w:rsidRDefault="009213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40E4E" w14:textId="77777777" w:rsidR="00EE4DC2" w:rsidRDefault="009213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58F9D" w14:textId="77777777" w:rsidR="00EE4DC2" w:rsidRDefault="0092132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36C9A" w14:textId="77777777" w:rsidR="00EE4DC2" w:rsidRDefault="009213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A1F5F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247AC" w14:textId="77777777" w:rsidR="00EE4DC2" w:rsidRDefault="009213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441E4" w14:textId="77777777" w:rsidR="00EE4DC2" w:rsidRDefault="009213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08857" w14:textId="77777777" w:rsidR="00EE4DC2" w:rsidRDefault="009213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B5A82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92132E" w14:paraId="1F541C74" w14:textId="77777777" w:rsidTr="0092132E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7C37D" w14:textId="77777777" w:rsidR="00EE4DC2" w:rsidRDefault="009213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Bílence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C560C" w14:textId="77777777" w:rsidR="00EE4DC2" w:rsidRDefault="00EE4DC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DB48B" w14:textId="77777777" w:rsidR="00EE4DC2" w:rsidRDefault="00EE4DC2">
                  <w:pPr>
                    <w:spacing w:after="0" w:line="240" w:lineRule="auto"/>
                  </w:pPr>
                </w:p>
              </w:tc>
            </w:tr>
            <w:tr w:rsidR="00EE4DC2" w14:paraId="6F57B7D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458EA" w14:textId="77777777" w:rsidR="00EE4DC2" w:rsidRDefault="00EE4D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413DB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A5BFF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8429F" w14:textId="77777777" w:rsidR="00EE4DC2" w:rsidRDefault="00EE4D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08056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85462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A183A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06719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01800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5A3BF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E4DC2" w14:paraId="42D3E01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5A58E" w14:textId="77777777" w:rsidR="00EE4DC2" w:rsidRDefault="00EE4D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CED44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6F16A" w14:textId="77777777" w:rsidR="00EE4DC2" w:rsidRDefault="00EE4DC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853B1" w14:textId="77777777" w:rsidR="00EE4DC2" w:rsidRDefault="00EE4D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F5B28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8EDAB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26E52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F1847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3497E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71740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46,04 Kč</w:t>
                  </w:r>
                </w:p>
              </w:tc>
            </w:tr>
            <w:tr w:rsidR="0092132E" w14:paraId="5EF6D965" w14:textId="77777777" w:rsidTr="0092132E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8DDA5" w14:textId="77777777" w:rsidR="00EE4DC2" w:rsidRDefault="009213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C410E" w14:textId="77777777" w:rsidR="00EE4DC2" w:rsidRDefault="00EE4DC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8958C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1 423,00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DDF12" w14:textId="77777777" w:rsidR="00EE4DC2" w:rsidRDefault="00EE4DC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38CC1" w14:textId="77777777" w:rsidR="00EE4DC2" w:rsidRDefault="00EE4D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BB270" w14:textId="77777777" w:rsidR="00EE4DC2" w:rsidRDefault="00EE4DC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942DD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46,04 Kč</w:t>
                  </w:r>
                </w:p>
              </w:tc>
            </w:tr>
            <w:tr w:rsidR="0092132E" w14:paraId="7DB99F6E" w14:textId="77777777" w:rsidTr="0092132E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EF1FA" w14:textId="77777777" w:rsidR="00EE4DC2" w:rsidRDefault="009213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Droužkovice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0D0C9" w14:textId="77777777" w:rsidR="00EE4DC2" w:rsidRDefault="00EE4DC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680D8" w14:textId="77777777" w:rsidR="00EE4DC2" w:rsidRDefault="00EE4DC2">
                  <w:pPr>
                    <w:spacing w:after="0" w:line="240" w:lineRule="auto"/>
                  </w:pPr>
                </w:p>
              </w:tc>
            </w:tr>
            <w:tr w:rsidR="00EE4DC2" w14:paraId="5A18F40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62B4E" w14:textId="77777777" w:rsidR="00EE4DC2" w:rsidRDefault="00EE4D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8425A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64991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11578" w14:textId="77777777" w:rsidR="00EE4DC2" w:rsidRDefault="00EE4D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1759C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9B36A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4F03C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0D1B0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92701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A1D0A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9,68 Kč</w:t>
                  </w:r>
                </w:p>
              </w:tc>
            </w:tr>
            <w:tr w:rsidR="00EE4DC2" w14:paraId="6063CE1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5AF5F" w14:textId="77777777" w:rsidR="00EE4DC2" w:rsidRDefault="00EE4D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57D4C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47F69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8BED4" w14:textId="77777777" w:rsidR="00EE4DC2" w:rsidRDefault="00EE4D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DA321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81A34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22857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25737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8A901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864E7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0,69 Kč</w:t>
                  </w:r>
                </w:p>
              </w:tc>
            </w:tr>
            <w:tr w:rsidR="00EE4DC2" w14:paraId="5103253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5BF23" w14:textId="77777777" w:rsidR="00EE4DC2" w:rsidRDefault="00EE4D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294CE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37CAD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2CA85" w14:textId="77777777" w:rsidR="00EE4DC2" w:rsidRDefault="00EE4D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029B4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CD2FC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6B2F0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B6D2B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7C525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2CA9A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37,76 Kč</w:t>
                  </w:r>
                </w:p>
              </w:tc>
            </w:tr>
            <w:tr w:rsidR="00EE4DC2" w14:paraId="4E24AD9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7ED27" w14:textId="77777777" w:rsidR="00EE4DC2" w:rsidRDefault="00EE4D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1A4CC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BDF5B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482B6" w14:textId="77777777" w:rsidR="00EE4DC2" w:rsidRDefault="00EE4D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73769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5B94B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25FB8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ED7DA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BC760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C7296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5,53 Kč</w:t>
                  </w:r>
                </w:p>
              </w:tc>
            </w:tr>
            <w:tr w:rsidR="00EE4DC2" w14:paraId="0B880EE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59163" w14:textId="77777777" w:rsidR="00EE4DC2" w:rsidRDefault="00EE4D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780FE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C7E32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2099F" w14:textId="77777777" w:rsidR="00EE4DC2" w:rsidRDefault="00EE4D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80136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35667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20 903,00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6628C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F4004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7CB44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DEC88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496,09 Kč</w:t>
                  </w:r>
                </w:p>
              </w:tc>
            </w:tr>
            <w:tr w:rsidR="00EE4DC2" w14:paraId="3F44B14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C3" w14:textId="77777777" w:rsidR="00EE4DC2" w:rsidRDefault="00EE4D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DC5A9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4B1F3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B6AAD" w14:textId="77777777" w:rsidR="00EE4DC2" w:rsidRDefault="00EE4D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85FEA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47185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3C92B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945E5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B42C5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D8504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8,05 Kč</w:t>
                  </w:r>
                </w:p>
              </w:tc>
            </w:tr>
            <w:tr w:rsidR="00EE4DC2" w14:paraId="1B4E4E7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123C4" w14:textId="77777777" w:rsidR="00EE4DC2" w:rsidRDefault="00EE4D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5FA88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91590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D0D35" w14:textId="77777777" w:rsidR="00EE4DC2" w:rsidRDefault="00EE4D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06035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77C56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9DA16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07EF1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2D49E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38EE8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E4DC2" w14:paraId="1894B9A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62D6A" w14:textId="77777777" w:rsidR="00EE4DC2" w:rsidRDefault="00EE4D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8F5BB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7BF94" w14:textId="77777777" w:rsidR="00EE4DC2" w:rsidRDefault="00EE4DC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D76E4" w14:textId="77777777" w:rsidR="00EE4DC2" w:rsidRDefault="00EE4D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6F8C5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285CA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389B2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66068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D619A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63965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153,84 Kč</w:t>
                  </w:r>
                </w:p>
              </w:tc>
            </w:tr>
            <w:tr w:rsidR="00EE4DC2" w14:paraId="075CCC2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1F21D" w14:textId="77777777" w:rsidR="00EE4DC2" w:rsidRDefault="009213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204DA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0C929" w14:textId="77777777" w:rsidR="00EE4DC2" w:rsidRDefault="00EE4DC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1D296" w14:textId="77777777" w:rsidR="00EE4DC2" w:rsidRDefault="00EE4D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869CF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FEF35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8A941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21D1F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14.03.2023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40781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0A027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E4DC2" w14:paraId="4B756B3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1327D" w14:textId="77777777" w:rsidR="00EE4DC2" w:rsidRDefault="009213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AA6F9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475D3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8F18C" w14:textId="77777777" w:rsidR="00EE4DC2" w:rsidRDefault="00EE4D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77628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C9E66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55592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08374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FCE12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17154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45,09 Kč</w:t>
                  </w:r>
                </w:p>
              </w:tc>
            </w:tr>
            <w:tr w:rsidR="00EE4DC2" w14:paraId="021D898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F3D06" w14:textId="77777777" w:rsidR="00EE4DC2" w:rsidRDefault="00EE4D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50EC8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4F563" w14:textId="77777777" w:rsidR="00EE4DC2" w:rsidRDefault="00EE4DC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68B91" w14:textId="77777777" w:rsidR="00EE4DC2" w:rsidRDefault="00EE4D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500C8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BE0F5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1EADA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B6A7C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10738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E9F9A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28,19 Kč</w:t>
                  </w:r>
                </w:p>
              </w:tc>
            </w:tr>
            <w:tr w:rsidR="00EE4DC2" w14:paraId="40A55D6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1A475" w14:textId="77777777" w:rsidR="00EE4DC2" w:rsidRDefault="00EE4D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F00FD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5A447" w14:textId="77777777" w:rsidR="00EE4DC2" w:rsidRDefault="00EE4DC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C24BE" w14:textId="77777777" w:rsidR="00EE4DC2" w:rsidRDefault="00EE4D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A44B2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A38EF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6DB40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60975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593DE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64E43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141,07 Kč</w:t>
                  </w:r>
                </w:p>
              </w:tc>
            </w:tr>
            <w:tr w:rsidR="00EE4DC2" w14:paraId="0DCF911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CCB9A" w14:textId="77777777" w:rsidR="00EE4DC2" w:rsidRDefault="00EE4D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B999A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08DCC" w14:textId="77777777" w:rsidR="00EE4DC2" w:rsidRDefault="00EE4DC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CB7AE" w14:textId="77777777" w:rsidR="00EE4DC2" w:rsidRDefault="00EE4D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F6F9E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9DF56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99F09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71056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A7495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73A98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129,46 Kč</w:t>
                  </w:r>
                </w:p>
              </w:tc>
            </w:tr>
            <w:tr w:rsidR="00EE4DC2" w14:paraId="17410D0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EF2B4" w14:textId="77777777" w:rsidR="00EE4DC2" w:rsidRDefault="00EE4D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1D62E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2870A" w14:textId="77777777" w:rsidR="00EE4DC2" w:rsidRDefault="00EE4DC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36CCB" w14:textId="77777777" w:rsidR="00EE4DC2" w:rsidRDefault="00EE4D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15947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AAEBD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E8079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36684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0B783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CE319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69,54 Kč</w:t>
                  </w:r>
                </w:p>
              </w:tc>
            </w:tr>
            <w:tr w:rsidR="00EE4DC2" w14:paraId="1368C11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C8773" w14:textId="77777777" w:rsidR="00EE4DC2" w:rsidRDefault="00EE4D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5276F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6B34D" w14:textId="77777777" w:rsidR="00EE4DC2" w:rsidRDefault="00EE4DC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972FA" w14:textId="77777777" w:rsidR="00EE4DC2" w:rsidRDefault="00EE4D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CD123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01044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CF7C4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9E5BB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F145E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D4765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138,05 Kč</w:t>
                  </w:r>
                </w:p>
              </w:tc>
            </w:tr>
            <w:tr w:rsidR="00EE4DC2" w14:paraId="421770B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44933" w14:textId="77777777" w:rsidR="00EE4DC2" w:rsidRDefault="00EE4D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90C0E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06FD1" w14:textId="77777777" w:rsidR="00EE4DC2" w:rsidRDefault="00EE4DC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E92FE" w14:textId="77777777" w:rsidR="00EE4DC2" w:rsidRDefault="00EE4D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A13F6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C773E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76C2D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DCE58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1D132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35317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59,52 Kč</w:t>
                  </w:r>
                </w:p>
              </w:tc>
            </w:tr>
            <w:tr w:rsidR="00EE4DC2" w14:paraId="35C8074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C3B1B" w14:textId="77777777" w:rsidR="00EE4DC2" w:rsidRDefault="00EE4D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442BD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134E2" w14:textId="77777777" w:rsidR="00EE4DC2" w:rsidRDefault="00EE4DC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6B557" w14:textId="77777777" w:rsidR="00EE4DC2" w:rsidRDefault="00EE4D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7B261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32309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3C40B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4C78B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7F3F1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6333A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101,34 Kč</w:t>
                  </w:r>
                </w:p>
              </w:tc>
            </w:tr>
            <w:tr w:rsidR="0092132E" w14:paraId="64B68A0C" w14:textId="77777777" w:rsidTr="0092132E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BBBAE" w14:textId="77777777" w:rsidR="00EE4DC2" w:rsidRDefault="009213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088FF" w14:textId="77777777" w:rsidR="00EE4DC2" w:rsidRDefault="00EE4DC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48211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63 212,00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EA171" w14:textId="77777777" w:rsidR="00EE4DC2" w:rsidRDefault="00EE4DC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428AA" w14:textId="77777777" w:rsidR="00EE4DC2" w:rsidRDefault="00EE4D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8FFEF" w14:textId="77777777" w:rsidR="00EE4DC2" w:rsidRDefault="00EE4DC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F6F88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1 423,90 Kč</w:t>
                  </w:r>
                </w:p>
              </w:tc>
            </w:tr>
            <w:tr w:rsidR="0092132E" w14:paraId="5D9E9234" w14:textId="77777777" w:rsidTr="0092132E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ADFCD" w14:textId="77777777" w:rsidR="00EE4DC2" w:rsidRDefault="009213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Chomutov I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9931A" w14:textId="77777777" w:rsidR="00EE4DC2" w:rsidRDefault="00EE4DC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D1295" w14:textId="77777777" w:rsidR="00EE4DC2" w:rsidRDefault="00EE4DC2">
                  <w:pPr>
                    <w:spacing w:after="0" w:line="240" w:lineRule="auto"/>
                  </w:pPr>
                </w:p>
              </w:tc>
            </w:tr>
            <w:tr w:rsidR="00EE4DC2" w14:paraId="44E1FA7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BB7F3" w14:textId="77777777" w:rsidR="00EE4DC2" w:rsidRDefault="00EE4D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C9DB4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AAD3F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54632" w14:textId="77777777" w:rsidR="00EE4DC2" w:rsidRDefault="00EE4D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2ACD5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D117E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10 853,00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4C565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59D7E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7B089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C2F5F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180,15 Kč</w:t>
                  </w:r>
                </w:p>
              </w:tc>
            </w:tr>
            <w:tr w:rsidR="00EE4DC2" w14:paraId="216D82C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1C454" w14:textId="77777777" w:rsidR="00EE4DC2" w:rsidRDefault="00EE4D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586FB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83B6E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CA22E" w14:textId="77777777" w:rsidR="00EE4DC2" w:rsidRDefault="00EE4D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6B9E5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65158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10 853,00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B7DED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AC896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14.03.2023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DF404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708E8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2132E" w14:paraId="3CF300D1" w14:textId="77777777" w:rsidTr="0092132E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DCAC2" w14:textId="77777777" w:rsidR="00EE4DC2" w:rsidRDefault="009213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FED35" w14:textId="77777777" w:rsidR="00EE4DC2" w:rsidRDefault="00EE4DC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BB378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21 706,00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0B253" w14:textId="77777777" w:rsidR="00EE4DC2" w:rsidRDefault="00EE4DC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5E8AD" w14:textId="77777777" w:rsidR="00EE4DC2" w:rsidRDefault="00EE4D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C1C79" w14:textId="77777777" w:rsidR="00EE4DC2" w:rsidRDefault="00EE4DC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D2FE3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180,15 Kč</w:t>
                  </w:r>
                </w:p>
              </w:tc>
            </w:tr>
            <w:tr w:rsidR="0092132E" w14:paraId="1AD01E4D" w14:textId="77777777" w:rsidTr="0092132E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3143D" w14:textId="77777777" w:rsidR="00EE4DC2" w:rsidRDefault="009213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Nezabylice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8CE2B" w14:textId="77777777" w:rsidR="00EE4DC2" w:rsidRDefault="00EE4DC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A461A" w14:textId="77777777" w:rsidR="00EE4DC2" w:rsidRDefault="00EE4DC2">
                  <w:pPr>
                    <w:spacing w:after="0" w:line="240" w:lineRule="auto"/>
                  </w:pPr>
                </w:p>
              </w:tc>
            </w:tr>
            <w:tr w:rsidR="00EE4DC2" w14:paraId="440AFC3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7350F" w14:textId="77777777" w:rsidR="00EE4DC2" w:rsidRDefault="00EE4D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B460F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B7D79" w14:textId="77777777" w:rsidR="00EE4DC2" w:rsidRDefault="00EE4DC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9647F" w14:textId="77777777" w:rsidR="00EE4DC2" w:rsidRDefault="00EE4D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1384C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9A57B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14 639,00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E52C5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A4FC4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30A51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F7F7E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488,40 Kč</w:t>
                  </w:r>
                </w:p>
              </w:tc>
            </w:tr>
            <w:tr w:rsidR="00EE4DC2" w14:paraId="16B20F5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A6B9F" w14:textId="77777777" w:rsidR="00EE4DC2" w:rsidRDefault="00EE4D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FA1F5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4FCC3" w14:textId="77777777" w:rsidR="00EE4DC2" w:rsidRDefault="00EE4DC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186A1" w14:textId="77777777" w:rsidR="00EE4DC2" w:rsidRDefault="00EE4D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69466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7D296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32 687,00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6B3EA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0CF4E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DBF20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9F5A7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1 090,54 Kč</w:t>
                  </w:r>
                </w:p>
              </w:tc>
            </w:tr>
            <w:tr w:rsidR="0092132E" w14:paraId="1E1E9043" w14:textId="77777777" w:rsidTr="0092132E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43AD3" w14:textId="77777777" w:rsidR="00EE4DC2" w:rsidRDefault="009213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9FC77" w14:textId="77777777" w:rsidR="00EE4DC2" w:rsidRDefault="00EE4DC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74F60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47 326,00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CF02B" w14:textId="77777777" w:rsidR="00EE4DC2" w:rsidRDefault="00EE4DC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65060" w14:textId="77777777" w:rsidR="00EE4DC2" w:rsidRDefault="00EE4D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659E6" w14:textId="77777777" w:rsidR="00EE4DC2" w:rsidRDefault="00EE4DC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3C378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1 578,94 Kč</w:t>
                  </w:r>
                </w:p>
              </w:tc>
            </w:tr>
            <w:tr w:rsidR="0092132E" w14:paraId="007C22EB" w14:textId="77777777" w:rsidTr="0092132E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120A0" w14:textId="77777777" w:rsidR="00EE4DC2" w:rsidRDefault="009213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Přečaply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3BC86" w14:textId="77777777" w:rsidR="00EE4DC2" w:rsidRDefault="00EE4DC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455CC" w14:textId="77777777" w:rsidR="00EE4DC2" w:rsidRDefault="00EE4DC2">
                  <w:pPr>
                    <w:spacing w:after="0" w:line="240" w:lineRule="auto"/>
                  </w:pPr>
                </w:p>
              </w:tc>
            </w:tr>
            <w:tr w:rsidR="00EE4DC2" w14:paraId="240EA5E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44081" w14:textId="77777777" w:rsidR="00EE4DC2" w:rsidRDefault="00EE4D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B5201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5DE19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62C56" w14:textId="77777777" w:rsidR="00EE4DC2" w:rsidRDefault="00EE4D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FD57B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D9B48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23EC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DFDDC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0B4B0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0C6FE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2132E" w14:paraId="728ECE45" w14:textId="77777777" w:rsidTr="0092132E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FB8DB" w14:textId="77777777" w:rsidR="00EE4DC2" w:rsidRDefault="009213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2389C" w14:textId="77777777" w:rsidR="00EE4DC2" w:rsidRDefault="00EE4DC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2AB8A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B9225" w14:textId="77777777" w:rsidR="00EE4DC2" w:rsidRDefault="00EE4DC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25414" w14:textId="77777777" w:rsidR="00EE4DC2" w:rsidRDefault="00EE4D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07DC7" w14:textId="77777777" w:rsidR="00EE4DC2" w:rsidRDefault="00EE4DC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5EE2C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92132E" w14:paraId="51B59BDB" w14:textId="77777777" w:rsidTr="0092132E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C276C" w14:textId="77777777" w:rsidR="00EE4DC2" w:rsidRDefault="009213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Katastr: Údlice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F2093" w14:textId="77777777" w:rsidR="00EE4DC2" w:rsidRDefault="00EE4DC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16D2A" w14:textId="77777777" w:rsidR="00EE4DC2" w:rsidRDefault="00EE4DC2">
                  <w:pPr>
                    <w:spacing w:after="0" w:line="240" w:lineRule="auto"/>
                  </w:pPr>
                </w:p>
              </w:tc>
            </w:tr>
            <w:tr w:rsidR="00EE4DC2" w14:paraId="4BD32DF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8F1DB" w14:textId="77777777" w:rsidR="00EE4DC2" w:rsidRDefault="00EE4D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33B79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D4D6C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0187A" w14:textId="77777777" w:rsidR="00EE4DC2" w:rsidRDefault="00EE4D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7DDE8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8E21A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6CA99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7308A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DF99F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E1A49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E4DC2" w14:paraId="0574F30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77FEC" w14:textId="77777777" w:rsidR="00EE4DC2" w:rsidRDefault="009213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37219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D228A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2F2E7" w14:textId="77777777" w:rsidR="00EE4DC2" w:rsidRDefault="00EE4D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D81FA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0298B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328 789,00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6652E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46B96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003C0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CC7AC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7 559,54 Kč</w:t>
                  </w:r>
                </w:p>
              </w:tc>
            </w:tr>
            <w:tr w:rsidR="00EE4DC2" w14:paraId="4EBB8D8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CB380" w14:textId="77777777" w:rsidR="00EE4DC2" w:rsidRDefault="009213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F32C9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BF11A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D7978" w14:textId="77777777" w:rsidR="00EE4DC2" w:rsidRDefault="00EE4D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9BBBF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46F59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05E9B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A3FC5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D2BC8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54882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E4DC2" w14:paraId="7F21EFF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22A79" w14:textId="77777777" w:rsidR="00EE4DC2" w:rsidRDefault="00EE4D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42C09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A4B6E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CA608" w14:textId="77777777" w:rsidR="00EE4DC2" w:rsidRDefault="00EE4D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A707B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9BD8E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9C422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62B22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1AEF0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10321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E4DC2" w14:paraId="1C19A9E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EBA0E" w14:textId="77777777" w:rsidR="00EE4DC2" w:rsidRDefault="00EE4D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48C44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5FD18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B6D3E" w14:textId="77777777" w:rsidR="00EE4DC2" w:rsidRDefault="00EE4D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AB02C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58139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B174A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93279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21577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E30FA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2,74 Kč</w:t>
                  </w:r>
                </w:p>
              </w:tc>
            </w:tr>
            <w:tr w:rsidR="00EE4DC2" w14:paraId="738E3E3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70C62" w14:textId="77777777" w:rsidR="00EE4DC2" w:rsidRDefault="00EE4D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2D7CF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DC942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ED77F" w14:textId="77777777" w:rsidR="00EE4DC2" w:rsidRDefault="00EE4D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E055F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0C601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912EB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79344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985FF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66FDD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2,23 Kč</w:t>
                  </w:r>
                </w:p>
              </w:tc>
            </w:tr>
            <w:tr w:rsidR="00EE4DC2" w14:paraId="29AE7F9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6728B" w14:textId="77777777" w:rsidR="00EE4DC2" w:rsidRDefault="009213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503F5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59016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5A424" w14:textId="77777777" w:rsidR="00EE4DC2" w:rsidRDefault="00EE4D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6AE33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5D269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5F7F5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66EE9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9B2B1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9062B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7,29 Kč</w:t>
                  </w:r>
                </w:p>
              </w:tc>
            </w:tr>
            <w:tr w:rsidR="00EE4DC2" w14:paraId="48234F6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22AF0" w14:textId="77777777" w:rsidR="00EE4DC2" w:rsidRDefault="00EE4D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5F38F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D7B89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8EE4A" w14:textId="77777777" w:rsidR="00EE4DC2" w:rsidRDefault="00EE4D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A7D93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05170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0F1C8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8530F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73247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0A0BE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E4DC2" w14:paraId="2D3B853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AB722" w14:textId="77777777" w:rsidR="00EE4DC2" w:rsidRDefault="00EE4D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03F1C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1F202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E1298" w14:textId="77777777" w:rsidR="00EE4DC2" w:rsidRDefault="00EE4D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BF8DC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6C6C4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44BE8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0E30A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2D5B7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DBA93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70,82 Kč</w:t>
                  </w:r>
                </w:p>
              </w:tc>
            </w:tr>
            <w:tr w:rsidR="00EE4DC2" w14:paraId="2046313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2C428" w14:textId="77777777" w:rsidR="00EE4DC2" w:rsidRDefault="00EE4D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C1450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41C7A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53EE1" w14:textId="77777777" w:rsidR="00EE4DC2" w:rsidRDefault="00EE4D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9E6F3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DCE60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25 226,00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2E109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FFDE4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C1C0C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CDAE4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580,00 Kč</w:t>
                  </w:r>
                </w:p>
              </w:tc>
            </w:tr>
            <w:tr w:rsidR="00EE4DC2" w14:paraId="1F721B6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A393C" w14:textId="77777777" w:rsidR="00EE4DC2" w:rsidRDefault="009213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2861E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00623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8535F" w14:textId="77777777" w:rsidR="00EE4DC2" w:rsidRDefault="00EE4D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3114B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B4368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5F2D4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18735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CCE13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A963B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E4DC2" w14:paraId="4802710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2A45F" w14:textId="77777777" w:rsidR="00EE4DC2" w:rsidRDefault="009213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8BBCF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9D23B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3200F" w14:textId="77777777" w:rsidR="00EE4DC2" w:rsidRDefault="00EE4D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1DEC1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B5CF7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A5B2E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8B978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00E8D" w14:textId="32980A8F" w:rsidR="00EE4DC2" w:rsidRPr="000A0594" w:rsidRDefault="000A0594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A0594">
                    <w:rPr>
                      <w:rFonts w:ascii="Arial" w:hAnsi="Arial" w:cs="Arial"/>
                      <w:sz w:val="18"/>
                      <w:szCs w:val="18"/>
                    </w:rPr>
                    <w:t>- 48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B2EE3" w14:textId="0B38E854" w:rsidR="00EE4DC2" w:rsidRPr="000A0594" w:rsidRDefault="000A0594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- 31,21</w:t>
                  </w:r>
                  <w:r w:rsidR="0092132E" w:rsidRPr="000A0594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 xml:space="preserve"> Kč</w:t>
                  </w:r>
                </w:p>
              </w:tc>
            </w:tr>
            <w:tr w:rsidR="00EE4DC2" w14:paraId="462CD03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662EC" w14:textId="77777777" w:rsidR="00EE4DC2" w:rsidRDefault="00EE4D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DC19E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981A0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E8595" w14:textId="77777777" w:rsidR="00EE4DC2" w:rsidRDefault="00EE4D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77048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B5B1E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34306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F0EB4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3DAD8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F66F1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E4DC2" w14:paraId="3413BF8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BBAD2" w14:textId="77777777" w:rsidR="00EE4DC2" w:rsidRDefault="009213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AEE05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A0696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BA159" w14:textId="77777777" w:rsidR="00EE4DC2" w:rsidRDefault="00EE4D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9D303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0E159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1E336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633DB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14.03.2023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03CF6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F927E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E4DC2" w14:paraId="1ADAAC9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8142E" w14:textId="77777777" w:rsidR="00EE4DC2" w:rsidRDefault="009213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B1CFF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45F3D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6AA10" w14:textId="77777777" w:rsidR="00EE4DC2" w:rsidRDefault="00EE4D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6E7E0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A61D5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7D99B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3F61C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5721A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738CB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1,05 Kč</w:t>
                  </w:r>
                </w:p>
              </w:tc>
            </w:tr>
            <w:tr w:rsidR="00EE4DC2" w14:paraId="42984D8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B3B4C" w14:textId="77777777" w:rsidR="00EE4DC2" w:rsidRDefault="009213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EBFC7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02816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E91F5" w14:textId="77777777" w:rsidR="00EE4DC2" w:rsidRDefault="00EE4D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2462A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A6AC8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F7D54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7F753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81612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3B875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6,01 Kč</w:t>
                  </w:r>
                </w:p>
              </w:tc>
            </w:tr>
            <w:tr w:rsidR="00EE4DC2" w14:paraId="66EB9B4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2F288" w14:textId="77777777" w:rsidR="00EE4DC2" w:rsidRDefault="009213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F37FB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3533B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CB702" w14:textId="77777777" w:rsidR="00EE4DC2" w:rsidRDefault="00EE4D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58086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06261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B0AF1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F8204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14.03.2023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B8B59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DC280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E4DC2" w14:paraId="697C610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14A35" w14:textId="77777777" w:rsidR="00EE4DC2" w:rsidRDefault="009213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8DBC5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412F9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89E58" w14:textId="77777777" w:rsidR="00EE4DC2" w:rsidRDefault="00EE4D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F5F2C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30695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055AD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395A0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01BC8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6767C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E4DC2" w14:paraId="30032B6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3AF59" w14:textId="77777777" w:rsidR="00EE4DC2" w:rsidRDefault="009213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AC6B2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55A93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0B749" w14:textId="77777777" w:rsidR="00EE4DC2" w:rsidRDefault="00EE4D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424FD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BE3F7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53D58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F1ECD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D8367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6D3AB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0,88 Kč</w:t>
                  </w:r>
                </w:p>
              </w:tc>
            </w:tr>
            <w:tr w:rsidR="00EE4DC2" w14:paraId="54AB600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3DD11" w14:textId="77777777" w:rsidR="00EE4DC2" w:rsidRDefault="009213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48AD4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E9C97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A21D3" w14:textId="77777777" w:rsidR="00EE4DC2" w:rsidRDefault="00EE4D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074BE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B75BD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0AFE5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8D509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14.03.2023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182E0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6A597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2132E" w14:paraId="06572560" w14:textId="77777777" w:rsidTr="0092132E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EF183" w14:textId="77777777" w:rsidR="00EE4DC2" w:rsidRDefault="009213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09B64" w14:textId="77777777" w:rsidR="00EE4DC2" w:rsidRDefault="00EE4DC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62B8A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363 288,00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1094D" w14:textId="77777777" w:rsidR="00EE4DC2" w:rsidRDefault="00EE4DC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EA358" w14:textId="77777777" w:rsidR="00EE4DC2" w:rsidRDefault="00EE4D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D45AD" w14:textId="77777777" w:rsidR="00EE4DC2" w:rsidRDefault="00EE4DC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6EE78" w14:textId="3A00143D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</w:t>
                  </w:r>
                  <w:r w:rsidR="00EA0609">
                    <w:rPr>
                      <w:rFonts w:ascii="Arial" w:eastAsia="Arial" w:hAnsi="Arial"/>
                      <w:color w:val="000000"/>
                    </w:rPr>
                    <w:t> 199,35</w:t>
                  </w:r>
                  <w:r>
                    <w:rPr>
                      <w:rFonts w:ascii="Arial" w:eastAsia="Arial" w:hAnsi="Arial"/>
                      <w:color w:val="000000"/>
                    </w:rPr>
                    <w:t xml:space="preserve"> Kč</w:t>
                  </w:r>
                </w:p>
              </w:tc>
            </w:tr>
            <w:tr w:rsidR="0092132E" w14:paraId="50916A61" w14:textId="77777777" w:rsidTr="0092132E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174B1" w14:textId="77777777" w:rsidR="00EE4DC2" w:rsidRDefault="009213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4277F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497 077,00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BE377" w14:textId="77777777" w:rsidR="00EE4DC2" w:rsidRDefault="00EE4DC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22C23" w14:textId="77777777" w:rsidR="00EE4DC2" w:rsidRDefault="00EE4D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427BD" w14:textId="77777777" w:rsidR="00EE4DC2" w:rsidRDefault="00EE4DC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53C26" w14:textId="7C48915B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11 </w:t>
                  </w:r>
                  <w:r w:rsidR="00EE49DA">
                    <w:rPr>
                      <w:rFonts w:ascii="Arial" w:eastAsia="Arial" w:hAnsi="Arial"/>
                      <w:b/>
                      <w:color w:val="000000"/>
                    </w:rPr>
                    <w:t>428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,</w:t>
                  </w:r>
                  <w:r w:rsidR="00EE49DA">
                    <w:rPr>
                      <w:rFonts w:ascii="Arial" w:eastAsia="Arial" w:hAnsi="Arial"/>
                      <w:b/>
                      <w:color w:val="000000"/>
                    </w:rPr>
                    <w:t>38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Kč</w:t>
                  </w:r>
                </w:p>
              </w:tc>
            </w:tr>
          </w:tbl>
          <w:p w14:paraId="75AADD48" w14:textId="77777777" w:rsidR="00EE4DC2" w:rsidRDefault="00EE4DC2">
            <w:pPr>
              <w:spacing w:after="0" w:line="240" w:lineRule="auto"/>
            </w:pPr>
          </w:p>
        </w:tc>
        <w:tc>
          <w:tcPr>
            <w:tcW w:w="20" w:type="dxa"/>
          </w:tcPr>
          <w:p w14:paraId="31722AA8" w14:textId="77777777" w:rsidR="00EE4DC2" w:rsidRDefault="00EE4DC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3DB45E1" w14:textId="77777777" w:rsidR="00EE4DC2" w:rsidRDefault="00EE4DC2">
            <w:pPr>
              <w:pStyle w:val="EmptyCellLayoutStyle"/>
              <w:spacing w:after="0" w:line="240" w:lineRule="auto"/>
            </w:pPr>
          </w:p>
        </w:tc>
      </w:tr>
      <w:tr w:rsidR="00EE4DC2" w14:paraId="2440D9E1" w14:textId="77777777" w:rsidTr="00EA0609">
        <w:trPr>
          <w:trHeight w:val="124"/>
        </w:trPr>
        <w:tc>
          <w:tcPr>
            <w:tcW w:w="107" w:type="dxa"/>
          </w:tcPr>
          <w:p w14:paraId="402DDB56" w14:textId="77777777" w:rsidR="00EE4DC2" w:rsidRDefault="00EE4DC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A4457D8" w14:textId="77777777" w:rsidR="00EE4DC2" w:rsidRDefault="00EE4DC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AEADEFF" w14:textId="77777777" w:rsidR="00EE4DC2" w:rsidRDefault="00EE4DC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F79BB32" w14:textId="77777777" w:rsidR="00EE4DC2" w:rsidRDefault="00EE4DC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C0F4FFF" w14:textId="77777777" w:rsidR="00EE4DC2" w:rsidRDefault="00EE4DC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27CB384" w14:textId="77777777" w:rsidR="00EE4DC2" w:rsidRDefault="00EE4DC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4FFAC8A" w14:textId="77777777" w:rsidR="00EE4DC2" w:rsidRDefault="00EE4DC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F8AFEF4" w14:textId="77777777" w:rsidR="00EE4DC2" w:rsidRDefault="00EE4DC2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</w:tcPr>
          <w:p w14:paraId="3263A1CB" w14:textId="77777777" w:rsidR="00EE4DC2" w:rsidRDefault="00EE4DC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342C9B4" w14:textId="77777777" w:rsidR="00EE4DC2" w:rsidRDefault="00EE4DC2">
            <w:pPr>
              <w:pStyle w:val="EmptyCellLayoutStyle"/>
              <w:spacing w:after="0" w:line="240" w:lineRule="auto"/>
            </w:pPr>
          </w:p>
        </w:tc>
      </w:tr>
      <w:tr w:rsidR="0092132E" w14:paraId="0B8D9EC1" w14:textId="77777777" w:rsidTr="00EA0609">
        <w:trPr>
          <w:trHeight w:val="340"/>
        </w:trPr>
        <w:tc>
          <w:tcPr>
            <w:tcW w:w="107" w:type="dxa"/>
          </w:tcPr>
          <w:p w14:paraId="66F35E42" w14:textId="77777777" w:rsidR="00EE4DC2" w:rsidRDefault="00EE4DC2">
            <w:pPr>
              <w:pStyle w:val="EmptyCellLayoutStyle"/>
              <w:spacing w:after="0" w:line="240" w:lineRule="auto"/>
            </w:pPr>
          </w:p>
        </w:tc>
        <w:tc>
          <w:tcPr>
            <w:tcW w:w="5826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EE4DC2" w14:paraId="798F7136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3FBCB" w14:textId="77777777" w:rsidR="00EE4DC2" w:rsidRDefault="009213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0EF715FD" w14:textId="77777777" w:rsidR="00EE4DC2" w:rsidRDefault="00EE4DC2">
            <w:pPr>
              <w:spacing w:after="0" w:line="240" w:lineRule="auto"/>
            </w:pPr>
          </w:p>
        </w:tc>
        <w:tc>
          <w:tcPr>
            <w:tcW w:w="40" w:type="dxa"/>
          </w:tcPr>
          <w:p w14:paraId="5E0F9949" w14:textId="77777777" w:rsidR="00EE4DC2" w:rsidRDefault="00EE4DC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7785B51" w14:textId="77777777" w:rsidR="00EE4DC2" w:rsidRDefault="00EE4DC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F53E513" w14:textId="77777777" w:rsidR="00EE4DC2" w:rsidRDefault="00EE4DC2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</w:tcPr>
          <w:p w14:paraId="50880203" w14:textId="77777777" w:rsidR="00EE4DC2" w:rsidRDefault="00EE4DC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CC20D87" w14:textId="77777777" w:rsidR="00EE4DC2" w:rsidRDefault="00EE4DC2">
            <w:pPr>
              <w:pStyle w:val="EmptyCellLayoutStyle"/>
              <w:spacing w:after="0" w:line="240" w:lineRule="auto"/>
            </w:pPr>
          </w:p>
        </w:tc>
      </w:tr>
      <w:tr w:rsidR="00EE4DC2" w14:paraId="5B240E66" w14:textId="77777777" w:rsidTr="00EA0609">
        <w:trPr>
          <w:trHeight w:val="225"/>
        </w:trPr>
        <w:tc>
          <w:tcPr>
            <w:tcW w:w="107" w:type="dxa"/>
          </w:tcPr>
          <w:p w14:paraId="53101A1E" w14:textId="77777777" w:rsidR="00EE4DC2" w:rsidRDefault="00EE4DC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BC6E018" w14:textId="77777777" w:rsidR="00EE4DC2" w:rsidRDefault="00EE4DC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78FC17A" w14:textId="77777777" w:rsidR="00EE4DC2" w:rsidRDefault="00EE4DC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0FE271C" w14:textId="77777777" w:rsidR="00EE4DC2" w:rsidRDefault="00EE4DC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12F2315" w14:textId="77777777" w:rsidR="00EE4DC2" w:rsidRDefault="00EE4DC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861A22A" w14:textId="77777777" w:rsidR="00EE4DC2" w:rsidRDefault="00EE4DC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496EE50" w14:textId="77777777" w:rsidR="00EE4DC2" w:rsidRDefault="00EE4DC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D4150B8" w14:textId="77777777" w:rsidR="00EE4DC2" w:rsidRDefault="00EE4DC2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</w:tcPr>
          <w:p w14:paraId="7DC2A4FE" w14:textId="77777777" w:rsidR="00EE4DC2" w:rsidRDefault="00EE4DC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F4091BF" w14:textId="77777777" w:rsidR="00EE4DC2" w:rsidRDefault="00EE4DC2">
            <w:pPr>
              <w:pStyle w:val="EmptyCellLayoutStyle"/>
              <w:spacing w:after="0" w:line="240" w:lineRule="auto"/>
            </w:pPr>
          </w:p>
        </w:tc>
      </w:tr>
      <w:tr w:rsidR="0092132E" w14:paraId="7208C93F" w14:textId="77777777" w:rsidTr="00EA0609">
        <w:tc>
          <w:tcPr>
            <w:tcW w:w="107" w:type="dxa"/>
          </w:tcPr>
          <w:p w14:paraId="114939DF" w14:textId="77777777" w:rsidR="00EE4DC2" w:rsidRDefault="00EE4DC2">
            <w:pPr>
              <w:pStyle w:val="EmptyCellLayoutStyle"/>
              <w:spacing w:after="0" w:line="240" w:lineRule="auto"/>
            </w:pPr>
          </w:p>
        </w:tc>
        <w:tc>
          <w:tcPr>
            <w:tcW w:w="9877" w:type="dxa"/>
            <w:gridSpan w:val="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69"/>
              <w:gridCol w:w="848"/>
              <w:gridCol w:w="581"/>
              <w:gridCol w:w="471"/>
              <w:gridCol w:w="682"/>
              <w:gridCol w:w="1414"/>
              <w:gridCol w:w="1116"/>
              <w:gridCol w:w="1056"/>
              <w:gridCol w:w="708"/>
              <w:gridCol w:w="1632"/>
            </w:tblGrid>
            <w:tr w:rsidR="00EE4DC2" w14:paraId="2A44C97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DD92F" w14:textId="77777777" w:rsidR="00EE4DC2" w:rsidRDefault="009213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1AA40" w14:textId="77777777" w:rsidR="00EE4DC2" w:rsidRDefault="009213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D52B6" w14:textId="77777777" w:rsidR="00EE4DC2" w:rsidRDefault="009213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AD488" w14:textId="77777777" w:rsidR="00EE4DC2" w:rsidRDefault="0092132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812AA" w14:textId="77777777" w:rsidR="00EE4DC2" w:rsidRDefault="009213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0D283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89B65" w14:textId="77777777" w:rsidR="00EE4DC2" w:rsidRDefault="009213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E472F" w14:textId="77777777" w:rsidR="00EE4DC2" w:rsidRDefault="009213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DB994" w14:textId="77777777" w:rsidR="00EE4DC2" w:rsidRDefault="009213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544FF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92132E" w14:paraId="4D1962F8" w14:textId="77777777" w:rsidTr="0092132E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2E554" w14:textId="77777777" w:rsidR="00EE4DC2" w:rsidRDefault="009213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Bílence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B699A" w14:textId="77777777" w:rsidR="00EE4DC2" w:rsidRDefault="00EE4D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F383F" w14:textId="77777777" w:rsidR="00EE4DC2" w:rsidRDefault="00EE4DC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DBA1B" w14:textId="77777777" w:rsidR="00EE4DC2" w:rsidRDefault="00EE4DC2">
                  <w:pPr>
                    <w:spacing w:after="0" w:line="240" w:lineRule="auto"/>
                  </w:pPr>
                </w:p>
              </w:tc>
            </w:tr>
            <w:tr w:rsidR="00EE4DC2" w14:paraId="271B64C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690AB" w14:textId="77777777" w:rsidR="00EE4DC2" w:rsidRDefault="00EE4D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8E263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1C9E2" w14:textId="77777777" w:rsidR="00EE4DC2" w:rsidRDefault="00EE4DC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A9562" w14:textId="77777777" w:rsidR="00EE4DC2" w:rsidRDefault="00EE4D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17F81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56CD4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CC940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1539F" w14:textId="77777777" w:rsidR="00EE4DC2" w:rsidRDefault="00EE4D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1DD85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BFA3B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496,07 Kč</w:t>
                  </w:r>
                </w:p>
              </w:tc>
            </w:tr>
            <w:tr w:rsidR="0092132E" w14:paraId="7F689656" w14:textId="77777777" w:rsidTr="0092132E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5FABC" w14:textId="77777777" w:rsidR="00EE4DC2" w:rsidRDefault="009213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B85E4" w14:textId="77777777" w:rsidR="00EE4DC2" w:rsidRDefault="00EE4DC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C3B38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934,00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8A073" w14:textId="77777777" w:rsidR="00EE4DC2" w:rsidRDefault="00EE4DC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00BBC" w14:textId="77777777" w:rsidR="00EE4DC2" w:rsidRDefault="00EE4D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EE85D" w14:textId="77777777" w:rsidR="00EE4DC2" w:rsidRDefault="00EE4DC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5130D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496,07 Kč</w:t>
                  </w:r>
                </w:p>
              </w:tc>
            </w:tr>
            <w:tr w:rsidR="0092132E" w14:paraId="7A6B6F59" w14:textId="77777777" w:rsidTr="0092132E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C5F6B" w14:textId="77777777" w:rsidR="00EE4DC2" w:rsidRDefault="009213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Droužkovice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0CB93" w14:textId="77777777" w:rsidR="00EE4DC2" w:rsidRDefault="00EE4D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E8663" w14:textId="77777777" w:rsidR="00EE4DC2" w:rsidRDefault="00EE4DC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688D0" w14:textId="77777777" w:rsidR="00EE4DC2" w:rsidRDefault="00EE4DC2">
                  <w:pPr>
                    <w:spacing w:after="0" w:line="240" w:lineRule="auto"/>
                  </w:pPr>
                </w:p>
              </w:tc>
            </w:tr>
            <w:tr w:rsidR="00EE4DC2" w14:paraId="478754C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B96BB" w14:textId="77777777" w:rsidR="00EE4DC2" w:rsidRDefault="00EE4D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23EE8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3FBE1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2F061" w14:textId="77777777" w:rsidR="00EE4DC2" w:rsidRDefault="00EE4D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CAD00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5CB44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3C9B1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D6AE8" w14:textId="77777777" w:rsidR="00EE4DC2" w:rsidRDefault="00EE4D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B3DCC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E63CB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116,26 Kč</w:t>
                  </w:r>
                </w:p>
              </w:tc>
            </w:tr>
            <w:tr w:rsidR="00EE4DC2" w14:paraId="49FD628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C8E8B" w14:textId="77777777" w:rsidR="00EE4DC2" w:rsidRDefault="00EE4D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53713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E9FCE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57BC0" w14:textId="77777777" w:rsidR="00EE4DC2" w:rsidRDefault="00EE4D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94D65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ACA98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B1E2E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1B94F" w14:textId="77777777" w:rsidR="00EE4DC2" w:rsidRDefault="00EE4D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EC312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E6C4C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8,26 Kč</w:t>
                  </w:r>
                </w:p>
              </w:tc>
            </w:tr>
            <w:tr w:rsidR="00EE4DC2" w14:paraId="6D411CB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96A07" w14:textId="77777777" w:rsidR="00EE4DC2" w:rsidRDefault="00EE4D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553A1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60D18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1481C" w14:textId="77777777" w:rsidR="00EE4DC2" w:rsidRDefault="00EE4D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80D59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4EB7E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B2AA5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FEF07" w14:textId="77777777" w:rsidR="00EE4DC2" w:rsidRDefault="00EE4D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1DFBE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17421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453,36 Kč</w:t>
                  </w:r>
                </w:p>
              </w:tc>
            </w:tr>
            <w:tr w:rsidR="00EE4DC2" w14:paraId="1B23625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73C5E" w14:textId="77777777" w:rsidR="00EE4DC2" w:rsidRDefault="00EE4D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3E2A7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AE7EC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03EF9" w14:textId="77777777" w:rsidR="00EE4DC2" w:rsidRDefault="00EE4D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CA20F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1FDDB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47D52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8868F" w14:textId="77777777" w:rsidR="00EE4DC2" w:rsidRDefault="00EE4D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EF8A2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55324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66,40 Kč</w:t>
                  </w:r>
                </w:p>
              </w:tc>
            </w:tr>
            <w:tr w:rsidR="00EE4DC2" w14:paraId="47E2806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FC040" w14:textId="77777777" w:rsidR="00EE4DC2" w:rsidRDefault="00EE4D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F36A2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FC774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3AED8" w14:textId="77777777" w:rsidR="00EE4DC2" w:rsidRDefault="00EE4D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75821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CC4A8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20 903,00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12344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2D76C" w14:textId="77777777" w:rsidR="00EE4DC2" w:rsidRDefault="00EE4D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F1D7B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AC9F4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5 956,35 Kč</w:t>
                  </w:r>
                </w:p>
              </w:tc>
            </w:tr>
            <w:tr w:rsidR="00EE4DC2" w14:paraId="7B3D46B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53634" w14:textId="77777777" w:rsidR="00EE4DC2" w:rsidRDefault="00EE4D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D3E9B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7B8B8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640B5" w14:textId="77777777" w:rsidR="00EE4DC2" w:rsidRDefault="00EE4D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D661A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2C126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89024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E9DE8" w14:textId="77777777" w:rsidR="00EE4DC2" w:rsidRDefault="00EE4D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C852D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DFC85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96,59 Kč</w:t>
                  </w:r>
                </w:p>
              </w:tc>
            </w:tr>
            <w:tr w:rsidR="00EE4DC2" w14:paraId="4870A29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FCB59" w14:textId="77777777" w:rsidR="00EE4DC2" w:rsidRDefault="00EE4D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91DED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DEC09" w14:textId="77777777" w:rsidR="00EE4DC2" w:rsidRDefault="00EE4DC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4CE12" w14:textId="77777777" w:rsidR="00EE4DC2" w:rsidRDefault="00EE4D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22FE1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38C14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19DBA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CC6D6" w14:textId="77777777" w:rsidR="00EE4DC2" w:rsidRDefault="00EE4D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4A030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21DDE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1 847,06 Kč</w:t>
                  </w:r>
                </w:p>
              </w:tc>
            </w:tr>
            <w:tr w:rsidR="00EE4DC2" w14:paraId="786199C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B607D" w14:textId="77777777" w:rsidR="00EE4DC2" w:rsidRDefault="009213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17420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0CBDC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9A7C3" w14:textId="77777777" w:rsidR="00EE4DC2" w:rsidRDefault="00EE4D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5D2CF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5296A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295A8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4392E" w14:textId="77777777" w:rsidR="00EE4DC2" w:rsidRDefault="00EE4D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269CE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20AB5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541,41 Kč</w:t>
                  </w:r>
                </w:p>
              </w:tc>
            </w:tr>
            <w:tr w:rsidR="00EE4DC2" w14:paraId="22290E5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5EAFE" w14:textId="77777777" w:rsidR="00EE4DC2" w:rsidRDefault="00EE4D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501FE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A4073" w14:textId="77777777" w:rsidR="00EE4DC2" w:rsidRDefault="00EE4DC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720B7" w14:textId="77777777" w:rsidR="00EE4DC2" w:rsidRDefault="00EE4D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EFB61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E7096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1F4C0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71D74" w14:textId="77777777" w:rsidR="00EE4DC2" w:rsidRDefault="00EE4D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1AB5A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78F15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338,52 Kč</w:t>
                  </w:r>
                </w:p>
              </w:tc>
            </w:tr>
            <w:tr w:rsidR="00EE4DC2" w14:paraId="43A470B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80729" w14:textId="77777777" w:rsidR="00EE4DC2" w:rsidRDefault="00EE4D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7646B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44360" w14:textId="77777777" w:rsidR="00EE4DC2" w:rsidRDefault="00EE4DC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97FEE" w14:textId="77777777" w:rsidR="00EE4DC2" w:rsidRDefault="00EE4D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DC74C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36F6C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660A5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66EB0" w14:textId="77777777" w:rsidR="00EE4DC2" w:rsidRDefault="00EE4D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11A1F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3FC56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1 693,76 Kč</w:t>
                  </w:r>
                </w:p>
              </w:tc>
            </w:tr>
            <w:tr w:rsidR="00EE4DC2" w14:paraId="4787EB5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517E4" w14:textId="77777777" w:rsidR="00EE4DC2" w:rsidRDefault="00EE4D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23F87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BCC47" w14:textId="77777777" w:rsidR="00EE4DC2" w:rsidRDefault="00EE4DC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8760A" w14:textId="77777777" w:rsidR="00EE4DC2" w:rsidRDefault="00EE4D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54AF4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94D01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BFB74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A4DAE" w14:textId="77777777" w:rsidR="00EE4DC2" w:rsidRDefault="00EE4D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3036B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71FB2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1 554,42 Kč</w:t>
                  </w:r>
                </w:p>
              </w:tc>
            </w:tr>
            <w:tr w:rsidR="00EE4DC2" w14:paraId="0D94424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D7128" w14:textId="77777777" w:rsidR="00EE4DC2" w:rsidRDefault="00EE4D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AD69C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7F8A9" w14:textId="77777777" w:rsidR="00EE4DC2" w:rsidRDefault="00EE4DC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B4B00" w14:textId="77777777" w:rsidR="00EE4DC2" w:rsidRDefault="00EE4D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93682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D0E91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49563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3C017" w14:textId="77777777" w:rsidR="00EE4DC2" w:rsidRDefault="00EE4D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D3D59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75713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834,91 Kč</w:t>
                  </w:r>
                </w:p>
              </w:tc>
            </w:tr>
            <w:tr w:rsidR="00EE4DC2" w14:paraId="6AACF0B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F777C" w14:textId="77777777" w:rsidR="00EE4DC2" w:rsidRDefault="00EE4D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793C8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D4149" w14:textId="77777777" w:rsidR="00EE4DC2" w:rsidRDefault="00EE4DC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E815C" w14:textId="77777777" w:rsidR="00EE4DC2" w:rsidRDefault="00EE4D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5795F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DE7E9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6AA8B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94242" w14:textId="77777777" w:rsidR="00EE4DC2" w:rsidRDefault="00EE4D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F9472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EDBA3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1 657,56 Kč</w:t>
                  </w:r>
                </w:p>
              </w:tc>
            </w:tr>
            <w:tr w:rsidR="00EE4DC2" w14:paraId="7ED2025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BFAB9" w14:textId="77777777" w:rsidR="00EE4DC2" w:rsidRDefault="00EE4D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E34F2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1E210" w14:textId="77777777" w:rsidR="00EE4DC2" w:rsidRDefault="00EE4DC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A317E" w14:textId="77777777" w:rsidR="00EE4DC2" w:rsidRDefault="00EE4D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972A9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0869A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8872F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6C341" w14:textId="77777777" w:rsidR="00EE4DC2" w:rsidRDefault="00EE4D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D82C3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E26C4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714,66 Kč</w:t>
                  </w:r>
                </w:p>
              </w:tc>
            </w:tr>
            <w:tr w:rsidR="00EE4DC2" w14:paraId="5AE6026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FEAD0" w14:textId="77777777" w:rsidR="00EE4DC2" w:rsidRDefault="00EE4D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02479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419E9" w14:textId="77777777" w:rsidR="00EE4DC2" w:rsidRDefault="00EE4DC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2E552" w14:textId="77777777" w:rsidR="00EE4DC2" w:rsidRDefault="00EE4D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46749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B35F5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1DB10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DAD3C" w14:textId="77777777" w:rsidR="00EE4DC2" w:rsidRDefault="00EE4D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BA805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99DC2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1 216,75 Kč</w:t>
                  </w:r>
                </w:p>
              </w:tc>
            </w:tr>
            <w:tr w:rsidR="0092132E" w14:paraId="495DCAFC" w14:textId="77777777" w:rsidTr="0092132E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7FF77" w14:textId="77777777" w:rsidR="00EE4DC2" w:rsidRDefault="009213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0297F" w14:textId="77777777" w:rsidR="00EE4DC2" w:rsidRDefault="00EE4DC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4A914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59 997,00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74A18" w14:textId="77777777" w:rsidR="00EE4DC2" w:rsidRDefault="00EE4DC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24EDD" w14:textId="77777777" w:rsidR="00EE4DC2" w:rsidRDefault="00EE4D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84D73" w14:textId="77777777" w:rsidR="00EE4DC2" w:rsidRDefault="00EE4DC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01476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17 096,27 Kč</w:t>
                  </w:r>
                </w:p>
              </w:tc>
            </w:tr>
            <w:tr w:rsidR="0092132E" w14:paraId="4F617A37" w14:textId="77777777" w:rsidTr="0092132E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0F067" w14:textId="77777777" w:rsidR="00EE4DC2" w:rsidRDefault="009213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Chomutov I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594E9" w14:textId="77777777" w:rsidR="00EE4DC2" w:rsidRDefault="00EE4D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E621F" w14:textId="77777777" w:rsidR="00EE4DC2" w:rsidRDefault="00EE4DC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710EE" w14:textId="77777777" w:rsidR="00EE4DC2" w:rsidRDefault="00EE4DC2">
                  <w:pPr>
                    <w:spacing w:after="0" w:line="240" w:lineRule="auto"/>
                  </w:pPr>
                </w:p>
              </w:tc>
            </w:tr>
            <w:tr w:rsidR="00EE4DC2" w14:paraId="7C9CC46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A5E34" w14:textId="77777777" w:rsidR="00EE4DC2" w:rsidRDefault="00EE4D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CE301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D8FB5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ECD47" w14:textId="77777777" w:rsidR="00EE4DC2" w:rsidRDefault="00EE4D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5CAF3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7A1EB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10 853,00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BA5D0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4F6B4" w14:textId="77777777" w:rsidR="00EE4DC2" w:rsidRDefault="00EE4D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91E93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6B64F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3 244,54 Kč</w:t>
                  </w:r>
                </w:p>
              </w:tc>
            </w:tr>
            <w:tr w:rsidR="0092132E" w14:paraId="1B8875F1" w14:textId="77777777" w:rsidTr="0092132E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84744" w14:textId="77777777" w:rsidR="00EE4DC2" w:rsidRDefault="009213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F8A99" w14:textId="77777777" w:rsidR="00EE4DC2" w:rsidRDefault="00EE4DC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4D63E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10 853,00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BC704" w14:textId="77777777" w:rsidR="00EE4DC2" w:rsidRDefault="00EE4DC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EAAA9" w14:textId="77777777" w:rsidR="00EE4DC2" w:rsidRDefault="00EE4D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5F6CE" w14:textId="77777777" w:rsidR="00EE4DC2" w:rsidRDefault="00EE4DC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9F569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3 244,54 Kč</w:t>
                  </w:r>
                </w:p>
              </w:tc>
            </w:tr>
            <w:tr w:rsidR="0092132E" w14:paraId="7D8644DB" w14:textId="77777777" w:rsidTr="0092132E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16C40" w14:textId="77777777" w:rsidR="00EE4DC2" w:rsidRDefault="009213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Nezabylice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A7C12" w14:textId="77777777" w:rsidR="00EE4DC2" w:rsidRDefault="00EE4D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67011" w14:textId="77777777" w:rsidR="00EE4DC2" w:rsidRDefault="00EE4DC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6187E" w14:textId="77777777" w:rsidR="00EE4DC2" w:rsidRDefault="00EE4DC2">
                  <w:pPr>
                    <w:spacing w:after="0" w:line="240" w:lineRule="auto"/>
                  </w:pPr>
                </w:p>
              </w:tc>
            </w:tr>
            <w:tr w:rsidR="00EE4DC2" w14:paraId="0F28832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C7069" w14:textId="77777777" w:rsidR="00EE4DC2" w:rsidRDefault="00EE4D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12085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966E1" w14:textId="77777777" w:rsidR="00EE4DC2" w:rsidRDefault="00EE4DC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CBA66" w14:textId="77777777" w:rsidR="00EE4DC2" w:rsidRDefault="00EE4D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7D437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510CE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14 639,00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28BF9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0A0D5" w14:textId="77777777" w:rsidR="00EE4DC2" w:rsidRDefault="00EE4D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6C8E6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5D7E7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5 864,10 Kč</w:t>
                  </w:r>
                </w:p>
              </w:tc>
            </w:tr>
            <w:tr w:rsidR="00EE4DC2" w14:paraId="0CEE3D6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D090D" w14:textId="77777777" w:rsidR="00EE4DC2" w:rsidRDefault="00EE4D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0F7EF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47F37" w14:textId="77777777" w:rsidR="00EE4DC2" w:rsidRDefault="00EE4DC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13054" w14:textId="77777777" w:rsidR="00EE4DC2" w:rsidRDefault="00EE4D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7EE11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4DD10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32 687,00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9551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A0A7B" w14:textId="77777777" w:rsidR="00EE4DC2" w:rsidRDefault="00EE4D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0A85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D5122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13 093,77 Kč</w:t>
                  </w:r>
                </w:p>
              </w:tc>
            </w:tr>
            <w:tr w:rsidR="0092132E" w14:paraId="4188B52C" w14:textId="77777777" w:rsidTr="0092132E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646CD" w14:textId="77777777" w:rsidR="00EE4DC2" w:rsidRDefault="009213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8328F" w14:textId="77777777" w:rsidR="00EE4DC2" w:rsidRDefault="00EE4DC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89E5F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47 326,00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082A5" w14:textId="77777777" w:rsidR="00EE4DC2" w:rsidRDefault="00EE4DC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0CF81" w14:textId="77777777" w:rsidR="00EE4DC2" w:rsidRDefault="00EE4D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5605B" w14:textId="77777777" w:rsidR="00EE4DC2" w:rsidRDefault="00EE4DC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E4A63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18 957,87 Kč</w:t>
                  </w:r>
                </w:p>
              </w:tc>
            </w:tr>
            <w:tr w:rsidR="0092132E" w14:paraId="3FB2FD9E" w14:textId="77777777" w:rsidTr="0092132E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B2078" w14:textId="77777777" w:rsidR="00EE4DC2" w:rsidRDefault="009213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Údlice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9F78D" w14:textId="77777777" w:rsidR="00EE4DC2" w:rsidRDefault="00EE4D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AD6A7" w14:textId="77777777" w:rsidR="00EE4DC2" w:rsidRDefault="00EE4DC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9BD60" w14:textId="77777777" w:rsidR="00EE4DC2" w:rsidRDefault="00EE4DC2">
                  <w:pPr>
                    <w:spacing w:after="0" w:line="240" w:lineRule="auto"/>
                  </w:pPr>
                </w:p>
              </w:tc>
            </w:tr>
            <w:tr w:rsidR="00EE4DC2" w14:paraId="76C3F20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8660C" w14:textId="77777777" w:rsidR="00EE4DC2" w:rsidRDefault="009213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FB76B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C74A4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37938" w14:textId="77777777" w:rsidR="00EE4DC2" w:rsidRDefault="00EE4D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E1151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B1E33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328 789,00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27932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057DE" w14:textId="77777777" w:rsidR="00EE4DC2" w:rsidRDefault="00EE4D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7BE48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BB9CF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90 764,79 Kč</w:t>
                  </w:r>
                </w:p>
              </w:tc>
            </w:tr>
            <w:tr w:rsidR="00EE4DC2" w14:paraId="41463AC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89004" w14:textId="77777777" w:rsidR="00EE4DC2" w:rsidRDefault="00EE4D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9E05D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133BC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ABF7D" w14:textId="77777777" w:rsidR="00EE4DC2" w:rsidRDefault="00EE4D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0F28F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60AC1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74770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C4571" w14:textId="77777777" w:rsidR="00EE4DC2" w:rsidRDefault="00EE4D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0CAE8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4EB5D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32,85 Kč</w:t>
                  </w:r>
                </w:p>
              </w:tc>
            </w:tr>
            <w:tr w:rsidR="00EE4DC2" w14:paraId="2728CA9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8F493" w14:textId="77777777" w:rsidR="00EE4DC2" w:rsidRDefault="00EE4D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B8BEA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341AF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BC0D2" w14:textId="77777777" w:rsidR="00EE4DC2" w:rsidRDefault="00EE4D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12803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A7E6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DEDDC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AD975" w14:textId="77777777" w:rsidR="00EE4DC2" w:rsidRDefault="00EE4D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50A64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C4A3C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26,77 Kč</w:t>
                  </w:r>
                </w:p>
              </w:tc>
            </w:tr>
            <w:tr w:rsidR="00EE4DC2" w14:paraId="4AB1137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016BB" w14:textId="77777777" w:rsidR="00EE4DC2" w:rsidRDefault="009213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50004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E6B7F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EE35F" w14:textId="77777777" w:rsidR="00EE4DC2" w:rsidRDefault="00EE4D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56D23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87EFA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C1D8D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6972A" w14:textId="77777777" w:rsidR="00EE4DC2" w:rsidRDefault="00EE4D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22A82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587A2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87,51 Kč</w:t>
                  </w:r>
                </w:p>
              </w:tc>
            </w:tr>
            <w:tr w:rsidR="00EE4DC2" w14:paraId="6283205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580C0" w14:textId="77777777" w:rsidR="00EE4DC2" w:rsidRDefault="00EE4D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8ED2A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F2C90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D7504" w14:textId="77777777" w:rsidR="00EE4DC2" w:rsidRDefault="00EE4D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EF916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6AAB7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013A3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E0FEF" w14:textId="77777777" w:rsidR="00EE4DC2" w:rsidRDefault="00EE4D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614C0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6C3D2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850,25 Kč</w:t>
                  </w:r>
                </w:p>
              </w:tc>
            </w:tr>
            <w:tr w:rsidR="00EE4DC2" w14:paraId="4CEFD4D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D57CA" w14:textId="77777777" w:rsidR="00EE4DC2" w:rsidRDefault="00EE4D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DCF93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12986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2BB8B" w14:textId="77777777" w:rsidR="00EE4DC2" w:rsidRDefault="00EE4D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19060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C744A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25 226,00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6044F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04B34" w14:textId="77777777" w:rsidR="00EE4DC2" w:rsidRDefault="00EE4D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1D127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16EAD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6 963,84 Kč</w:t>
                  </w:r>
                </w:p>
              </w:tc>
            </w:tr>
            <w:tr w:rsidR="00EE4DC2" w14:paraId="0E67F0F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413F8" w14:textId="77777777" w:rsidR="00EE4DC2" w:rsidRDefault="009213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ED3DB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24C55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70F34" w14:textId="77777777" w:rsidR="00EE4DC2" w:rsidRDefault="00EE4D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F0BD1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5272C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C7916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DFA04" w14:textId="77777777" w:rsidR="00EE4DC2" w:rsidRDefault="00EE4D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D27B3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8B301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242,66 Kč</w:t>
                  </w:r>
                </w:p>
              </w:tc>
            </w:tr>
            <w:tr w:rsidR="00EE4DC2" w14:paraId="457025B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37979" w14:textId="77777777" w:rsidR="00EE4DC2" w:rsidRDefault="009213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7FB52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17194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EE6C0" w14:textId="77777777" w:rsidR="00EE4DC2" w:rsidRDefault="00EE4D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71F20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2047D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2FE9C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E8049" w14:textId="77777777" w:rsidR="00EE4DC2" w:rsidRDefault="00EE4D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C53A6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1ED0E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85,03 Kč</w:t>
                  </w:r>
                </w:p>
              </w:tc>
            </w:tr>
            <w:tr w:rsidR="00EE4DC2" w14:paraId="344F32D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32847" w14:textId="77777777" w:rsidR="00EE4DC2" w:rsidRDefault="009213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D2D58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1650F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EACFD" w14:textId="77777777" w:rsidR="00EE4DC2" w:rsidRDefault="00EE4D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F5D1E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447CC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35FB5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B93AB" w14:textId="77777777" w:rsidR="00EE4DC2" w:rsidRDefault="00EE4D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CFD21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7DE7D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10,49 Kč</w:t>
                  </w:r>
                </w:p>
              </w:tc>
            </w:tr>
            <w:tr w:rsidR="0092132E" w14:paraId="0E309012" w14:textId="77777777" w:rsidTr="0092132E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EE668" w14:textId="77777777" w:rsidR="00EE4DC2" w:rsidRDefault="009213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B89BC" w14:textId="77777777" w:rsidR="00EE4DC2" w:rsidRDefault="00EE4DC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FC033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358 853,00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D2245" w14:textId="77777777" w:rsidR="00EE4DC2" w:rsidRDefault="00EE4DC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87E51" w14:textId="77777777" w:rsidR="00EE4DC2" w:rsidRDefault="00EE4D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2CDAE" w14:textId="77777777" w:rsidR="00EE4DC2" w:rsidRDefault="00EE4DC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96766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99 064,19 Kč</w:t>
                  </w:r>
                </w:p>
              </w:tc>
            </w:tr>
            <w:tr w:rsidR="0092132E" w14:paraId="3B36463F" w14:textId="77777777" w:rsidTr="0092132E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3B81C" w14:textId="77777777" w:rsidR="00EE4DC2" w:rsidRDefault="009213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6587F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477 963,00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DC1B3" w14:textId="77777777" w:rsidR="00EE4DC2" w:rsidRDefault="00EE4DC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CC765" w14:textId="77777777" w:rsidR="00EE4DC2" w:rsidRDefault="00EE4D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A3F96" w14:textId="77777777" w:rsidR="00EE4DC2" w:rsidRDefault="00EE4DC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64BC9" w14:textId="77777777" w:rsidR="00EE4DC2" w:rsidRDefault="00921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138 858,94 Kč</w:t>
                  </w:r>
                </w:p>
              </w:tc>
            </w:tr>
          </w:tbl>
          <w:p w14:paraId="2C31ABC4" w14:textId="77777777" w:rsidR="00EE4DC2" w:rsidRDefault="00EE4DC2">
            <w:pPr>
              <w:spacing w:after="0" w:line="240" w:lineRule="auto"/>
            </w:pPr>
          </w:p>
        </w:tc>
        <w:tc>
          <w:tcPr>
            <w:tcW w:w="55" w:type="dxa"/>
            <w:gridSpan w:val="2"/>
          </w:tcPr>
          <w:p w14:paraId="750F9660" w14:textId="77777777" w:rsidR="00EE4DC2" w:rsidRDefault="00EE4DC2">
            <w:pPr>
              <w:pStyle w:val="EmptyCellLayoutStyle"/>
              <w:spacing w:after="0" w:line="240" w:lineRule="auto"/>
            </w:pPr>
          </w:p>
        </w:tc>
      </w:tr>
      <w:tr w:rsidR="00EE4DC2" w14:paraId="7D2339D4" w14:textId="77777777" w:rsidTr="00EA0609">
        <w:trPr>
          <w:trHeight w:val="107"/>
        </w:trPr>
        <w:tc>
          <w:tcPr>
            <w:tcW w:w="107" w:type="dxa"/>
          </w:tcPr>
          <w:p w14:paraId="561D7723" w14:textId="77777777" w:rsidR="00EE4DC2" w:rsidRDefault="00EE4DC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370604B" w14:textId="77777777" w:rsidR="00EE4DC2" w:rsidRDefault="00EE4DC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92AEA46" w14:textId="77777777" w:rsidR="00EE4DC2" w:rsidRDefault="00EE4DC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E6A4EC8" w14:textId="77777777" w:rsidR="00EE4DC2" w:rsidRDefault="00EE4DC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F5D0FD9" w14:textId="77777777" w:rsidR="00EE4DC2" w:rsidRDefault="00EE4DC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035AC5B" w14:textId="77777777" w:rsidR="00EE4DC2" w:rsidRDefault="00EE4DC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6220590" w14:textId="77777777" w:rsidR="00EE4DC2" w:rsidRDefault="00EE4DC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23C2B5F" w14:textId="77777777" w:rsidR="00EE4DC2" w:rsidRDefault="00EE4DC2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</w:tcPr>
          <w:p w14:paraId="6958AEFB" w14:textId="77777777" w:rsidR="00EE4DC2" w:rsidRDefault="00EE4DC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A3DBA5D" w14:textId="77777777" w:rsidR="00EE4DC2" w:rsidRDefault="00EE4DC2">
            <w:pPr>
              <w:pStyle w:val="EmptyCellLayoutStyle"/>
              <w:spacing w:after="0" w:line="240" w:lineRule="auto"/>
            </w:pPr>
          </w:p>
        </w:tc>
      </w:tr>
      <w:tr w:rsidR="0092132E" w14:paraId="4BC27A6E" w14:textId="77777777" w:rsidTr="00EA0609">
        <w:trPr>
          <w:trHeight w:val="30"/>
        </w:trPr>
        <w:tc>
          <w:tcPr>
            <w:tcW w:w="107" w:type="dxa"/>
          </w:tcPr>
          <w:p w14:paraId="4B6E751F" w14:textId="77777777" w:rsidR="00EE4DC2" w:rsidRDefault="00EE4DC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79010E2" w14:textId="77777777" w:rsidR="00EE4DC2" w:rsidRDefault="00EE4DC2">
            <w:pPr>
              <w:pStyle w:val="EmptyCellLayoutStyle"/>
              <w:spacing w:after="0" w:line="240" w:lineRule="auto"/>
            </w:pPr>
          </w:p>
        </w:tc>
        <w:tc>
          <w:tcPr>
            <w:tcW w:w="3947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EE4DC2" w14:paraId="08FA7ACD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49A27" w14:textId="77777777" w:rsidR="00EE4DC2" w:rsidRDefault="009213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0C45B988" w14:textId="77777777" w:rsidR="00EE4DC2" w:rsidRDefault="00EE4DC2">
            <w:pPr>
              <w:spacing w:after="0" w:line="240" w:lineRule="auto"/>
            </w:pPr>
          </w:p>
        </w:tc>
        <w:tc>
          <w:tcPr>
            <w:tcW w:w="1869" w:type="dxa"/>
          </w:tcPr>
          <w:p w14:paraId="02E5B01F" w14:textId="77777777" w:rsidR="00EE4DC2" w:rsidRDefault="00EE4DC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0A24D62" w14:textId="77777777" w:rsidR="00EE4DC2" w:rsidRDefault="00EE4DC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D7F8451" w14:textId="77777777" w:rsidR="00EE4DC2" w:rsidRDefault="00EE4DC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003EE7F" w14:textId="77777777" w:rsidR="00EE4DC2" w:rsidRDefault="00EE4DC2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</w:tcPr>
          <w:p w14:paraId="01E1342A" w14:textId="77777777" w:rsidR="00EE4DC2" w:rsidRDefault="00EE4DC2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14:paraId="379AE150" w14:textId="77777777" w:rsidR="00EE4DC2" w:rsidRDefault="00EE4DC2">
            <w:pPr>
              <w:pStyle w:val="EmptyCellLayoutStyle"/>
              <w:spacing w:after="0" w:line="240" w:lineRule="auto"/>
            </w:pPr>
          </w:p>
        </w:tc>
      </w:tr>
      <w:tr w:rsidR="0092132E" w14:paraId="360701BD" w14:textId="77777777" w:rsidTr="00EA0609">
        <w:trPr>
          <w:trHeight w:val="310"/>
        </w:trPr>
        <w:tc>
          <w:tcPr>
            <w:tcW w:w="107" w:type="dxa"/>
          </w:tcPr>
          <w:p w14:paraId="7EDF998F" w14:textId="77777777" w:rsidR="00EE4DC2" w:rsidRDefault="00EE4DC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3130DB7" w14:textId="77777777" w:rsidR="00EE4DC2" w:rsidRDefault="00EE4DC2">
            <w:pPr>
              <w:pStyle w:val="EmptyCellLayoutStyle"/>
              <w:spacing w:after="0" w:line="240" w:lineRule="auto"/>
            </w:pPr>
          </w:p>
        </w:tc>
        <w:tc>
          <w:tcPr>
            <w:tcW w:w="3947" w:type="dxa"/>
            <w:gridSpan w:val="2"/>
            <w:vMerge/>
          </w:tcPr>
          <w:p w14:paraId="6D020E9A" w14:textId="77777777" w:rsidR="00EE4DC2" w:rsidRDefault="00EE4DC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E2FF01A" w14:textId="77777777" w:rsidR="00EE4DC2" w:rsidRDefault="00EE4DC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01AF14F" w14:textId="77777777" w:rsidR="00EE4DC2" w:rsidRDefault="00EE4DC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4A848B4" w14:textId="77777777" w:rsidR="00EE4DC2" w:rsidRDefault="00EE4DC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EE4DC2" w14:paraId="4E4D61EF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9F589" w14:textId="256515B8" w:rsidR="00EE4DC2" w:rsidRDefault="00E727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150 288</w:t>
                  </w:r>
                </w:p>
              </w:tc>
            </w:tr>
          </w:tbl>
          <w:p w14:paraId="09B2ED83" w14:textId="77777777" w:rsidR="00EE4DC2" w:rsidRDefault="00EE4DC2">
            <w:pPr>
              <w:spacing w:after="0" w:line="240" w:lineRule="auto"/>
            </w:pPr>
          </w:p>
        </w:tc>
        <w:tc>
          <w:tcPr>
            <w:tcW w:w="20" w:type="dxa"/>
          </w:tcPr>
          <w:p w14:paraId="304E6C58" w14:textId="77777777" w:rsidR="00EE4DC2" w:rsidRDefault="00EE4DC2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14:paraId="4B9F36D2" w14:textId="77777777" w:rsidR="00EE4DC2" w:rsidRDefault="00EE4DC2">
            <w:pPr>
              <w:pStyle w:val="EmptyCellLayoutStyle"/>
              <w:spacing w:after="0" w:line="240" w:lineRule="auto"/>
            </w:pPr>
          </w:p>
        </w:tc>
      </w:tr>
      <w:tr w:rsidR="00EE4DC2" w14:paraId="3FA250AE" w14:textId="77777777" w:rsidTr="00EA0609">
        <w:trPr>
          <w:trHeight w:val="137"/>
        </w:trPr>
        <w:tc>
          <w:tcPr>
            <w:tcW w:w="107" w:type="dxa"/>
          </w:tcPr>
          <w:p w14:paraId="45DA7545" w14:textId="77777777" w:rsidR="00EE4DC2" w:rsidRDefault="00EE4DC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8D1A816" w14:textId="77777777" w:rsidR="00EE4DC2" w:rsidRDefault="00EE4DC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E2A53E5" w14:textId="77777777" w:rsidR="00EE4DC2" w:rsidRDefault="00EE4DC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8E1545A" w14:textId="77777777" w:rsidR="00EE4DC2" w:rsidRDefault="00EE4DC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76DEA93" w14:textId="77777777" w:rsidR="00EE4DC2" w:rsidRDefault="00EE4DC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ECCAFC5" w14:textId="77777777" w:rsidR="00EE4DC2" w:rsidRDefault="00EE4DC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D7FCC0B" w14:textId="77777777" w:rsidR="00EE4DC2" w:rsidRDefault="00EE4DC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AC393AC" w14:textId="77777777" w:rsidR="00EE4DC2" w:rsidRDefault="00EE4DC2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</w:tcPr>
          <w:p w14:paraId="5C04E082" w14:textId="77777777" w:rsidR="00EE4DC2" w:rsidRDefault="00EE4DC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225CFD1" w14:textId="77777777" w:rsidR="00EE4DC2" w:rsidRDefault="00EE4DC2">
            <w:pPr>
              <w:pStyle w:val="EmptyCellLayoutStyle"/>
              <w:spacing w:after="0" w:line="240" w:lineRule="auto"/>
            </w:pPr>
          </w:p>
        </w:tc>
      </w:tr>
    </w:tbl>
    <w:p w14:paraId="50FDEF30" w14:textId="77777777" w:rsidR="00EE4DC2" w:rsidRDefault="00EE4DC2">
      <w:pPr>
        <w:spacing w:after="0" w:line="240" w:lineRule="auto"/>
      </w:pPr>
    </w:p>
    <w:sectPr w:rsidR="00EE4DC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446C59" w14:textId="77777777" w:rsidR="0092132E" w:rsidRDefault="0092132E">
      <w:pPr>
        <w:spacing w:after="0" w:line="240" w:lineRule="auto"/>
      </w:pPr>
      <w:r>
        <w:separator/>
      </w:r>
    </w:p>
  </w:endnote>
  <w:endnote w:type="continuationSeparator" w:id="0">
    <w:p w14:paraId="3D08FBB3" w14:textId="77777777" w:rsidR="0092132E" w:rsidRDefault="009213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44A31" w14:textId="77777777" w:rsidR="0092132E" w:rsidRDefault="0092132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EE4DC2" w14:paraId="5BDB9FB6" w14:textId="77777777">
      <w:tc>
        <w:tcPr>
          <w:tcW w:w="8570" w:type="dxa"/>
        </w:tcPr>
        <w:p w14:paraId="5238D21E" w14:textId="77777777" w:rsidR="00EE4DC2" w:rsidRDefault="00EE4DC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8E1B0D2" w14:textId="77777777" w:rsidR="00EE4DC2" w:rsidRDefault="00EE4DC2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35496605" w14:textId="77777777" w:rsidR="00EE4DC2" w:rsidRDefault="00EE4DC2">
          <w:pPr>
            <w:pStyle w:val="EmptyCellLayoutStyle"/>
            <w:spacing w:after="0" w:line="240" w:lineRule="auto"/>
          </w:pPr>
        </w:p>
      </w:tc>
    </w:tr>
    <w:tr w:rsidR="00EE4DC2" w14:paraId="20323727" w14:textId="77777777">
      <w:tc>
        <w:tcPr>
          <w:tcW w:w="8570" w:type="dxa"/>
        </w:tcPr>
        <w:p w14:paraId="138AF76A" w14:textId="77777777" w:rsidR="00EE4DC2" w:rsidRDefault="00EE4DC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EE4DC2" w14:paraId="6E518C63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5425F5E" w14:textId="77777777" w:rsidR="00EE4DC2" w:rsidRDefault="0092132E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498399BE" w14:textId="77777777" w:rsidR="00EE4DC2" w:rsidRDefault="00EE4DC2">
          <w:pPr>
            <w:spacing w:after="0" w:line="240" w:lineRule="auto"/>
          </w:pPr>
        </w:p>
      </w:tc>
      <w:tc>
        <w:tcPr>
          <w:tcW w:w="55" w:type="dxa"/>
        </w:tcPr>
        <w:p w14:paraId="58ADD787" w14:textId="77777777" w:rsidR="00EE4DC2" w:rsidRDefault="00EE4DC2">
          <w:pPr>
            <w:pStyle w:val="EmptyCellLayoutStyle"/>
            <w:spacing w:after="0" w:line="240" w:lineRule="auto"/>
          </w:pPr>
        </w:p>
      </w:tc>
    </w:tr>
    <w:tr w:rsidR="00EE4DC2" w14:paraId="3AC2EF00" w14:textId="77777777">
      <w:tc>
        <w:tcPr>
          <w:tcW w:w="8570" w:type="dxa"/>
        </w:tcPr>
        <w:p w14:paraId="417A963B" w14:textId="77777777" w:rsidR="00EE4DC2" w:rsidRDefault="00EE4DC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6E21EB7" w14:textId="77777777" w:rsidR="00EE4DC2" w:rsidRDefault="00EE4DC2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7BC11EAE" w14:textId="77777777" w:rsidR="00EE4DC2" w:rsidRDefault="00EE4DC2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95C8D" w14:textId="77777777" w:rsidR="0092132E" w:rsidRDefault="0092132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CDE552" w14:textId="77777777" w:rsidR="0092132E" w:rsidRDefault="0092132E">
      <w:pPr>
        <w:spacing w:after="0" w:line="240" w:lineRule="auto"/>
      </w:pPr>
      <w:r>
        <w:separator/>
      </w:r>
    </w:p>
  </w:footnote>
  <w:footnote w:type="continuationSeparator" w:id="0">
    <w:p w14:paraId="24665F58" w14:textId="77777777" w:rsidR="0092132E" w:rsidRDefault="009213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12E22" w14:textId="77777777" w:rsidR="0092132E" w:rsidRDefault="0092132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EE4DC2" w14:paraId="0F902470" w14:textId="77777777">
      <w:tc>
        <w:tcPr>
          <w:tcW w:w="148" w:type="dxa"/>
        </w:tcPr>
        <w:p w14:paraId="2CDAD813" w14:textId="77777777" w:rsidR="00EE4DC2" w:rsidRDefault="00EE4DC2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62A01A08" w14:textId="77777777" w:rsidR="00EE4DC2" w:rsidRDefault="00EE4DC2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33138989" w14:textId="77777777" w:rsidR="00EE4DC2" w:rsidRDefault="00EE4DC2">
          <w:pPr>
            <w:pStyle w:val="EmptyCellLayoutStyle"/>
            <w:spacing w:after="0" w:line="240" w:lineRule="auto"/>
          </w:pPr>
        </w:p>
      </w:tc>
    </w:tr>
    <w:tr w:rsidR="00EE4DC2" w14:paraId="61898AB1" w14:textId="77777777">
      <w:tc>
        <w:tcPr>
          <w:tcW w:w="148" w:type="dxa"/>
        </w:tcPr>
        <w:p w14:paraId="27D2A419" w14:textId="77777777" w:rsidR="00EE4DC2" w:rsidRDefault="00EE4DC2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EE4DC2" w14:paraId="300725D1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56EE0A87" w14:textId="77777777" w:rsidR="00EE4DC2" w:rsidRDefault="00EE4D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0516C6C5" w14:textId="77777777" w:rsidR="00EE4DC2" w:rsidRDefault="00EE4D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55D4325B" w14:textId="77777777" w:rsidR="00EE4DC2" w:rsidRDefault="00EE4D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489CAF24" w14:textId="77777777" w:rsidR="00EE4DC2" w:rsidRDefault="00EE4D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3DF7C900" w14:textId="77777777" w:rsidR="00EE4DC2" w:rsidRDefault="00EE4D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65E6E56E" w14:textId="77777777" w:rsidR="00EE4DC2" w:rsidRDefault="00EE4D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65FCA465" w14:textId="77777777" w:rsidR="00EE4DC2" w:rsidRDefault="00EE4D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283BA510" w14:textId="77777777" w:rsidR="00EE4DC2" w:rsidRDefault="00EE4D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13381FA5" w14:textId="77777777" w:rsidR="00EE4DC2" w:rsidRDefault="00EE4D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6B22C5B2" w14:textId="77777777" w:rsidR="00EE4DC2" w:rsidRDefault="00EE4DC2">
                <w:pPr>
                  <w:pStyle w:val="EmptyCellLayoutStyle"/>
                  <w:spacing w:after="0" w:line="240" w:lineRule="auto"/>
                </w:pPr>
              </w:p>
            </w:tc>
          </w:tr>
          <w:tr w:rsidR="0092132E" w14:paraId="7066309D" w14:textId="77777777" w:rsidTr="0092132E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1D4288FC" w14:textId="77777777" w:rsidR="00EE4DC2" w:rsidRDefault="00EE4D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EE4DC2" w14:paraId="0E7D23A2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C8DFF05" w14:textId="77777777" w:rsidR="00EE4DC2" w:rsidRDefault="0092132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6 pachtovní smlouvy č. 17N16/42</w:t>
                      </w:r>
                    </w:p>
                  </w:tc>
                </w:tr>
              </w:tbl>
              <w:p w14:paraId="71CCB5E5" w14:textId="77777777" w:rsidR="00EE4DC2" w:rsidRDefault="00EE4DC2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50D0AC13" w14:textId="77777777" w:rsidR="00EE4DC2" w:rsidRDefault="00EE4DC2">
                <w:pPr>
                  <w:pStyle w:val="EmptyCellLayoutStyle"/>
                  <w:spacing w:after="0" w:line="240" w:lineRule="auto"/>
                </w:pPr>
              </w:p>
            </w:tc>
          </w:tr>
          <w:tr w:rsidR="00EE4DC2" w14:paraId="5A66CC38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1B63DD77" w14:textId="77777777" w:rsidR="00EE4DC2" w:rsidRDefault="00EE4D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6133DD65" w14:textId="77777777" w:rsidR="00EE4DC2" w:rsidRDefault="00EE4D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1DC14A41" w14:textId="77777777" w:rsidR="00EE4DC2" w:rsidRDefault="00EE4D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1B4A5BEF" w14:textId="77777777" w:rsidR="00EE4DC2" w:rsidRDefault="00EE4D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0EB59BC5" w14:textId="77777777" w:rsidR="00EE4DC2" w:rsidRDefault="00EE4D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68259407" w14:textId="77777777" w:rsidR="00EE4DC2" w:rsidRDefault="00EE4D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04ACCAFB" w14:textId="77777777" w:rsidR="00EE4DC2" w:rsidRDefault="00EE4D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73F3AB04" w14:textId="77777777" w:rsidR="00EE4DC2" w:rsidRDefault="00EE4D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65F49C41" w14:textId="77777777" w:rsidR="00EE4DC2" w:rsidRDefault="00EE4D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741B67B7" w14:textId="77777777" w:rsidR="00EE4DC2" w:rsidRDefault="00EE4DC2">
                <w:pPr>
                  <w:pStyle w:val="EmptyCellLayoutStyle"/>
                  <w:spacing w:after="0" w:line="240" w:lineRule="auto"/>
                </w:pPr>
              </w:p>
            </w:tc>
          </w:tr>
          <w:tr w:rsidR="00EE4DC2" w14:paraId="718CBD19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34B55A2F" w14:textId="77777777" w:rsidR="00EE4DC2" w:rsidRDefault="00EE4D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EE4DC2" w14:paraId="4FDE0EC7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C518EBF" w14:textId="77777777" w:rsidR="00EE4DC2" w:rsidRDefault="0092132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14E9B685" w14:textId="77777777" w:rsidR="00EE4DC2" w:rsidRDefault="00EE4DC2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650BD811" w14:textId="77777777" w:rsidR="00EE4DC2" w:rsidRDefault="00EE4D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EE4DC2" w14:paraId="793A06D5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26CF685" w14:textId="76C513BD" w:rsidR="00EE4DC2" w:rsidRDefault="0092132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01.11.2024</w:t>
                      </w:r>
                    </w:p>
                  </w:tc>
                </w:tr>
              </w:tbl>
              <w:p w14:paraId="42251443" w14:textId="77777777" w:rsidR="00EE4DC2" w:rsidRDefault="00EE4DC2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238723FC" w14:textId="77777777" w:rsidR="00EE4DC2" w:rsidRDefault="00EE4D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EE4DC2" w14:paraId="4487E51D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27C45A1" w14:textId="77777777" w:rsidR="00EE4DC2" w:rsidRDefault="0092132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2C6D6925" w14:textId="77777777" w:rsidR="00EE4DC2" w:rsidRDefault="00EE4DC2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7C678196" w14:textId="77777777" w:rsidR="00EE4DC2" w:rsidRDefault="00EE4D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EE4DC2" w14:paraId="10074C3E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9E34CD5" w14:textId="77777777" w:rsidR="00EE4DC2" w:rsidRDefault="0092132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1. 10. 2025</w:t>
                      </w:r>
                    </w:p>
                  </w:tc>
                </w:tr>
              </w:tbl>
              <w:p w14:paraId="0304973B" w14:textId="77777777" w:rsidR="00EE4DC2" w:rsidRDefault="00EE4DC2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622A6875" w14:textId="77777777" w:rsidR="00EE4DC2" w:rsidRDefault="00EE4D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0FF628ED" w14:textId="77777777" w:rsidR="00EE4DC2" w:rsidRDefault="00EE4DC2">
                <w:pPr>
                  <w:pStyle w:val="EmptyCellLayoutStyle"/>
                  <w:spacing w:after="0" w:line="240" w:lineRule="auto"/>
                </w:pPr>
              </w:p>
            </w:tc>
          </w:tr>
          <w:tr w:rsidR="00EE4DC2" w14:paraId="00934D9C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3F3F6058" w14:textId="77777777" w:rsidR="00EE4DC2" w:rsidRDefault="00EE4D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7D5FD7F9" w14:textId="77777777" w:rsidR="00EE4DC2" w:rsidRDefault="00EE4D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60ED5AA6" w14:textId="77777777" w:rsidR="00EE4DC2" w:rsidRDefault="00EE4D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0CBB816D" w14:textId="77777777" w:rsidR="00EE4DC2" w:rsidRDefault="00EE4D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1060F463" w14:textId="77777777" w:rsidR="00EE4DC2" w:rsidRDefault="00EE4D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728C3FDF" w14:textId="77777777" w:rsidR="00EE4DC2" w:rsidRDefault="00EE4D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097B39EA" w14:textId="77777777" w:rsidR="00EE4DC2" w:rsidRDefault="00EE4D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576968B3" w14:textId="77777777" w:rsidR="00EE4DC2" w:rsidRDefault="00EE4D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01E278B1" w14:textId="77777777" w:rsidR="00EE4DC2" w:rsidRDefault="00EE4D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683CD3B9" w14:textId="77777777" w:rsidR="00EE4DC2" w:rsidRDefault="00EE4DC2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E150548" w14:textId="77777777" w:rsidR="00EE4DC2" w:rsidRDefault="00EE4DC2">
          <w:pPr>
            <w:spacing w:after="0" w:line="240" w:lineRule="auto"/>
          </w:pPr>
        </w:p>
      </w:tc>
      <w:tc>
        <w:tcPr>
          <w:tcW w:w="40" w:type="dxa"/>
        </w:tcPr>
        <w:p w14:paraId="77786A0E" w14:textId="77777777" w:rsidR="00EE4DC2" w:rsidRDefault="00EE4DC2">
          <w:pPr>
            <w:pStyle w:val="EmptyCellLayoutStyle"/>
            <w:spacing w:after="0" w:line="240" w:lineRule="auto"/>
          </w:pPr>
        </w:p>
      </w:tc>
    </w:tr>
    <w:tr w:rsidR="00EE4DC2" w14:paraId="22E86BB9" w14:textId="77777777">
      <w:tc>
        <w:tcPr>
          <w:tcW w:w="148" w:type="dxa"/>
        </w:tcPr>
        <w:p w14:paraId="749A843C" w14:textId="77777777" w:rsidR="00EE4DC2" w:rsidRDefault="00EE4DC2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66CFED20" w14:textId="77777777" w:rsidR="00EE4DC2" w:rsidRDefault="00EE4DC2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51C8E43A" w14:textId="77777777" w:rsidR="00EE4DC2" w:rsidRDefault="00EE4DC2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9E176" w14:textId="77777777" w:rsidR="0092132E" w:rsidRDefault="0092132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528056831">
    <w:abstractNumId w:val="0"/>
  </w:num>
  <w:num w:numId="2" w16cid:durableId="473254459">
    <w:abstractNumId w:val="1"/>
  </w:num>
  <w:num w:numId="3" w16cid:durableId="695085674">
    <w:abstractNumId w:val="2"/>
  </w:num>
  <w:num w:numId="4" w16cid:durableId="1263957157">
    <w:abstractNumId w:val="3"/>
  </w:num>
  <w:num w:numId="5" w16cid:durableId="848131783">
    <w:abstractNumId w:val="4"/>
  </w:num>
  <w:num w:numId="6" w16cid:durableId="1324160024">
    <w:abstractNumId w:val="5"/>
  </w:num>
  <w:num w:numId="7" w16cid:durableId="416830887">
    <w:abstractNumId w:val="6"/>
  </w:num>
  <w:num w:numId="8" w16cid:durableId="735779496">
    <w:abstractNumId w:val="7"/>
  </w:num>
  <w:num w:numId="9" w16cid:durableId="238175591">
    <w:abstractNumId w:val="8"/>
  </w:num>
  <w:num w:numId="10" w16cid:durableId="1082527724">
    <w:abstractNumId w:val="9"/>
  </w:num>
  <w:num w:numId="11" w16cid:durableId="1718047926">
    <w:abstractNumId w:val="10"/>
  </w:num>
  <w:num w:numId="12" w16cid:durableId="7275814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4DC2"/>
    <w:rsid w:val="000A0594"/>
    <w:rsid w:val="0092132E"/>
    <w:rsid w:val="00E727C4"/>
    <w:rsid w:val="00EA0609"/>
    <w:rsid w:val="00EE49DA"/>
    <w:rsid w:val="00EE4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6A3F2"/>
  <w15:docId w15:val="{B12DC1FA-E20D-4965-BFA3-563648C7F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9213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2132E"/>
  </w:style>
  <w:style w:type="paragraph" w:styleId="Zpat">
    <w:name w:val="footer"/>
    <w:basedOn w:val="Normln"/>
    <w:link w:val="ZpatChar"/>
    <w:uiPriority w:val="99"/>
    <w:unhideWhenUsed/>
    <w:rsid w:val="009213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213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714</Words>
  <Characters>4216</Characters>
  <Application>Microsoft Office Word</Application>
  <DocSecurity>0</DocSecurity>
  <Lines>35</Lines>
  <Paragraphs>9</Paragraphs>
  <ScaleCrop>false</ScaleCrop>
  <Company>Státní pozemkový úřad</Company>
  <LinksUpToDate>false</LinksUpToDate>
  <CharactersWithSpaces>4921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Jiřičková Zdeňka</dc:creator>
  <dc:description/>
  <cp:lastModifiedBy>Jiřičková Zdeňka</cp:lastModifiedBy>
  <cp:revision>6</cp:revision>
  <dcterms:created xsi:type="dcterms:W3CDTF">2024-10-14T10:35:00Z</dcterms:created>
  <dcterms:modified xsi:type="dcterms:W3CDTF">2024-10-14T10:43:00Z</dcterms:modified>
</cp:coreProperties>
</file>