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648C592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66FBF">
        <w:rPr>
          <w:rFonts w:ascii="Arial" w:hAnsi="Arial" w:cs="Arial"/>
          <w:sz w:val="22"/>
          <w:szCs w:val="20"/>
        </w:rPr>
        <w:t>: S/117/71234446/2024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32EE659" w14:textId="68E7F626" w:rsidR="0086600E" w:rsidRPr="007E2F40" w:rsidRDefault="004220DC" w:rsidP="003806FD">
      <w:pPr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F86E18">
        <w:rPr>
          <w:rFonts w:ascii="Arial" w:hAnsi="Arial" w:cs="Arial"/>
          <w:b/>
          <w:szCs w:val="20"/>
        </w:rPr>
        <w:t xml:space="preserve">Dodávky </w:t>
      </w:r>
      <w:r w:rsidR="003806FD">
        <w:rPr>
          <w:rFonts w:ascii="Arial" w:hAnsi="Arial" w:cs="Arial"/>
          <w:b/>
          <w:szCs w:val="20"/>
        </w:rPr>
        <w:t>pracích prostředků</w:t>
      </w:r>
      <w:r w:rsidR="00641034">
        <w:rPr>
          <w:rFonts w:ascii="Arial" w:hAnsi="Arial" w:cs="Arial"/>
          <w:b/>
          <w:szCs w:val="20"/>
        </w:rPr>
        <w:t xml:space="preserve"> v roce 2025</w:t>
      </w:r>
      <w:r w:rsidR="003806FD">
        <w:rPr>
          <w:rFonts w:ascii="Arial" w:hAnsi="Arial" w:cs="Arial"/>
          <w:b/>
          <w:szCs w:val="20"/>
        </w:rPr>
        <w:t>“</w:t>
      </w: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06895B20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zastoupený:</w:t>
      </w:r>
      <w:r w:rsidR="00F516C9">
        <w:rPr>
          <w:rFonts w:ascii="Arial" w:hAnsi="Arial" w:cs="Arial"/>
          <w:sz w:val="20"/>
          <w:szCs w:val="20"/>
        </w:rPr>
        <w:t xml:space="preserve"> </w:t>
      </w:r>
      <w:r w:rsidR="00F66FBF">
        <w:rPr>
          <w:rFonts w:ascii="Arial" w:hAnsi="Arial" w:cs="Arial"/>
          <w:b/>
          <w:sz w:val="20"/>
          <w:szCs w:val="20"/>
        </w:rPr>
        <w:t>Bc. Alenou Šimečkovou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>
        <w:rPr>
          <w:rFonts w:ascii="Arial" w:hAnsi="Arial" w:cs="Arial"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9B0A0E4" w:rsidR="000E102E" w:rsidRPr="00F66FBF" w:rsidRDefault="00641034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F66FBF">
        <w:rPr>
          <w:rFonts w:ascii="Arial" w:hAnsi="Arial" w:cs="Arial"/>
          <w:b/>
          <w:sz w:val="20"/>
          <w:szCs w:val="20"/>
        </w:rPr>
        <w:t>QALT Rakovník, spol. s.r.o.</w:t>
      </w:r>
    </w:p>
    <w:p w14:paraId="43FD708A" w14:textId="488F7594" w:rsidR="000E102E" w:rsidRPr="00F66FBF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>se sídlem</w:t>
      </w:r>
      <w:r w:rsidR="00641034" w:rsidRPr="00F66FBF">
        <w:rPr>
          <w:rFonts w:ascii="Arial" w:hAnsi="Arial" w:cs="Arial"/>
          <w:sz w:val="20"/>
          <w:szCs w:val="20"/>
        </w:rPr>
        <w:t xml:space="preserve"> </w:t>
      </w:r>
      <w:r w:rsidR="00641034" w:rsidRPr="00F66FBF">
        <w:rPr>
          <w:rFonts w:ascii="Arial" w:hAnsi="Arial" w:cs="Arial"/>
          <w:b/>
          <w:sz w:val="20"/>
          <w:szCs w:val="20"/>
        </w:rPr>
        <w:t>Zavidov 72, 270 35 Petrovice u Rakovníka</w:t>
      </w:r>
    </w:p>
    <w:p w14:paraId="6CD3495A" w14:textId="665EBFAA" w:rsidR="000E102E" w:rsidRPr="00F66FBF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641034" w:rsidRPr="00F66FBF">
        <w:rPr>
          <w:rFonts w:ascii="Arial" w:hAnsi="Arial" w:cs="Arial"/>
          <w:b/>
          <w:sz w:val="20"/>
          <w:szCs w:val="20"/>
        </w:rPr>
        <w:t xml:space="preserve">Městským </w:t>
      </w:r>
      <w:r w:rsidRPr="00F66FBF">
        <w:rPr>
          <w:rFonts w:ascii="Arial" w:hAnsi="Arial" w:cs="Arial"/>
          <w:b/>
          <w:sz w:val="20"/>
          <w:szCs w:val="20"/>
        </w:rPr>
        <w:t xml:space="preserve">soudem v </w:t>
      </w:r>
      <w:r w:rsidR="00641034" w:rsidRPr="00F66FBF">
        <w:rPr>
          <w:rFonts w:ascii="Arial" w:hAnsi="Arial" w:cs="Arial"/>
          <w:b/>
          <w:sz w:val="20"/>
          <w:szCs w:val="20"/>
        </w:rPr>
        <w:t>Praze</w:t>
      </w:r>
      <w:r w:rsidRPr="00F66FBF">
        <w:rPr>
          <w:rFonts w:ascii="Arial" w:hAnsi="Arial" w:cs="Arial"/>
          <w:b/>
          <w:sz w:val="20"/>
          <w:szCs w:val="20"/>
        </w:rPr>
        <w:t xml:space="preserve"> v oddíle </w:t>
      </w:r>
      <w:r w:rsidR="00641034" w:rsidRPr="00F66FBF">
        <w:rPr>
          <w:rFonts w:ascii="Arial" w:hAnsi="Arial" w:cs="Arial"/>
          <w:b/>
          <w:sz w:val="20"/>
          <w:szCs w:val="20"/>
        </w:rPr>
        <w:t>C</w:t>
      </w:r>
      <w:r w:rsidRPr="00F66FBF">
        <w:rPr>
          <w:rFonts w:ascii="Arial" w:hAnsi="Arial" w:cs="Arial"/>
          <w:b/>
          <w:sz w:val="20"/>
          <w:szCs w:val="20"/>
        </w:rPr>
        <w:t xml:space="preserve">, vložka </w:t>
      </w:r>
      <w:r w:rsidR="00641034" w:rsidRPr="00F66FBF">
        <w:rPr>
          <w:rFonts w:ascii="Arial" w:hAnsi="Arial" w:cs="Arial"/>
          <w:b/>
          <w:sz w:val="20"/>
          <w:szCs w:val="20"/>
        </w:rPr>
        <w:t>7265</w:t>
      </w:r>
      <w:r w:rsidRPr="00F66FBF">
        <w:rPr>
          <w:rFonts w:ascii="Arial" w:hAnsi="Arial" w:cs="Arial"/>
          <w:sz w:val="20"/>
          <w:szCs w:val="20"/>
        </w:rPr>
        <w:t xml:space="preserve"> </w:t>
      </w:r>
    </w:p>
    <w:p w14:paraId="00B1FF21" w14:textId="3AAFCE5A" w:rsidR="000E102E" w:rsidRPr="00F66FBF" w:rsidRDefault="00641034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 xml:space="preserve">jednající </w:t>
      </w:r>
      <w:r w:rsidRPr="00F66FBF">
        <w:rPr>
          <w:rFonts w:ascii="Arial" w:hAnsi="Arial" w:cs="Arial"/>
          <w:b/>
          <w:sz w:val="20"/>
          <w:szCs w:val="20"/>
        </w:rPr>
        <w:t>Jiří Antala</w:t>
      </w:r>
    </w:p>
    <w:p w14:paraId="47954B29" w14:textId="32A649C0" w:rsidR="000E102E" w:rsidRPr="00F66FBF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>IČ</w:t>
      </w:r>
      <w:r w:rsidR="00120649" w:rsidRPr="00F66FBF">
        <w:rPr>
          <w:rFonts w:ascii="Arial" w:hAnsi="Arial" w:cs="Arial"/>
          <w:sz w:val="20"/>
          <w:szCs w:val="20"/>
        </w:rPr>
        <w:t>O</w:t>
      </w:r>
      <w:r w:rsidR="00641034" w:rsidRPr="00F66FBF">
        <w:rPr>
          <w:rFonts w:ascii="Arial" w:hAnsi="Arial" w:cs="Arial"/>
          <w:sz w:val="20"/>
          <w:szCs w:val="20"/>
        </w:rPr>
        <w:t xml:space="preserve">: </w:t>
      </w:r>
      <w:r w:rsidR="00641034" w:rsidRPr="00F66FBF">
        <w:rPr>
          <w:rFonts w:ascii="Arial" w:hAnsi="Arial" w:cs="Arial"/>
          <w:b/>
          <w:sz w:val="20"/>
          <w:szCs w:val="20"/>
        </w:rPr>
        <w:t xml:space="preserve">16981413 </w:t>
      </w:r>
      <w:r w:rsidRPr="00F66FBF">
        <w:rPr>
          <w:rFonts w:ascii="Arial" w:hAnsi="Arial" w:cs="Arial"/>
          <w:b/>
          <w:sz w:val="20"/>
          <w:szCs w:val="20"/>
        </w:rPr>
        <w:t xml:space="preserve">DIČ: </w:t>
      </w:r>
      <w:r w:rsidR="00641034" w:rsidRPr="00F66FBF">
        <w:rPr>
          <w:rFonts w:ascii="Arial" w:hAnsi="Arial" w:cs="Arial"/>
          <w:b/>
          <w:sz w:val="20"/>
          <w:szCs w:val="20"/>
        </w:rPr>
        <w:t>CZ16981413</w:t>
      </w:r>
    </w:p>
    <w:p w14:paraId="45714A3F" w14:textId="0489A7C0" w:rsidR="000E102E" w:rsidRPr="00F66FBF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 xml:space="preserve">Bankovní spojení: </w:t>
      </w:r>
      <w:r w:rsidR="00F66FBF" w:rsidRPr="00F66FBF">
        <w:rPr>
          <w:rFonts w:ascii="Arial" w:hAnsi="Arial" w:cs="Arial"/>
          <w:b/>
          <w:sz w:val="20"/>
          <w:szCs w:val="20"/>
        </w:rPr>
        <w:t>Česká spořitelna</w:t>
      </w:r>
      <w:r w:rsidRPr="00F66FBF">
        <w:rPr>
          <w:rFonts w:ascii="Arial" w:hAnsi="Arial" w:cs="Arial"/>
          <w:b/>
          <w:sz w:val="20"/>
          <w:szCs w:val="20"/>
        </w:rPr>
        <w:t xml:space="preserve"> číslo účtu </w:t>
      </w:r>
      <w:r w:rsidR="00F66FBF" w:rsidRPr="00F66FBF">
        <w:rPr>
          <w:rFonts w:ascii="Arial" w:hAnsi="Arial" w:cs="Arial"/>
          <w:b/>
          <w:sz w:val="20"/>
          <w:szCs w:val="20"/>
        </w:rPr>
        <w:t>540463399/0800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F66FBF">
        <w:rPr>
          <w:rFonts w:ascii="Arial" w:hAnsi="Arial" w:cs="Arial"/>
          <w:sz w:val="20"/>
          <w:szCs w:val="20"/>
        </w:rPr>
        <w:t>dále jen „</w:t>
      </w:r>
      <w:r w:rsidR="00CA1126" w:rsidRPr="00F66FBF">
        <w:rPr>
          <w:rFonts w:ascii="Arial" w:hAnsi="Arial" w:cs="Arial"/>
          <w:b/>
          <w:sz w:val="20"/>
          <w:szCs w:val="20"/>
        </w:rPr>
        <w:t>D</w:t>
      </w:r>
      <w:r w:rsidR="0087231C" w:rsidRPr="00F66FBF">
        <w:rPr>
          <w:rFonts w:ascii="Arial" w:hAnsi="Arial" w:cs="Arial"/>
          <w:b/>
          <w:sz w:val="20"/>
          <w:szCs w:val="20"/>
        </w:rPr>
        <w:t>odavatel</w:t>
      </w:r>
      <w:r w:rsidRPr="00F66FBF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49AC86BC" w:rsidR="007D4E4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F86E18">
        <w:rPr>
          <w:rFonts w:ascii="Arial" w:hAnsi="Arial" w:cs="Arial"/>
          <w:b/>
          <w:sz w:val="20"/>
          <w:szCs w:val="20"/>
        </w:rPr>
        <w:t xml:space="preserve">Dodávky </w:t>
      </w:r>
      <w:r w:rsidR="003806FD">
        <w:rPr>
          <w:rFonts w:ascii="Arial" w:hAnsi="Arial" w:cs="Arial"/>
          <w:b/>
          <w:sz w:val="20"/>
          <w:szCs w:val="20"/>
        </w:rPr>
        <w:t>pracích prostředků</w:t>
      </w:r>
      <w:r w:rsidR="00F66FBF">
        <w:rPr>
          <w:rFonts w:ascii="Arial" w:hAnsi="Arial" w:cs="Arial"/>
          <w:b/>
          <w:sz w:val="20"/>
          <w:szCs w:val="20"/>
        </w:rPr>
        <w:t xml:space="preserve"> v roce 2025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586A6297" w14:textId="1DC7A6D9" w:rsidR="00F27422" w:rsidRPr="00F27422" w:rsidRDefault="00F2742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F27422">
        <w:rPr>
          <w:rFonts w:ascii="Arial" w:hAnsi="Arial" w:cs="Arial"/>
          <w:b/>
          <w:sz w:val="20"/>
          <w:szCs w:val="20"/>
        </w:rPr>
        <w:t xml:space="preserve">             Závoz </w:t>
      </w:r>
      <w:r w:rsidR="003806FD">
        <w:rPr>
          <w:rFonts w:ascii="Arial" w:hAnsi="Arial" w:cs="Arial"/>
          <w:b/>
          <w:sz w:val="20"/>
          <w:szCs w:val="20"/>
        </w:rPr>
        <w:t>1x měsíčně</w:t>
      </w:r>
      <w:r w:rsidR="00AA1F91">
        <w:rPr>
          <w:rFonts w:ascii="Arial" w:hAnsi="Arial" w:cs="Arial"/>
          <w:b/>
          <w:sz w:val="20"/>
          <w:szCs w:val="20"/>
        </w:rPr>
        <w:t xml:space="preserve"> v </w:t>
      </w:r>
      <w:r w:rsidRPr="00F27422">
        <w:rPr>
          <w:rFonts w:ascii="Arial" w:hAnsi="Arial" w:cs="Arial"/>
          <w:b/>
          <w:sz w:val="20"/>
          <w:szCs w:val="20"/>
        </w:rPr>
        <w:t>dopoledních hodinách.</w:t>
      </w:r>
    </w:p>
    <w:p w14:paraId="4AB58C5C" w14:textId="468FA62F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160BB77D" w14:textId="1FE250D8" w:rsidR="00D216AC" w:rsidRPr="00E821B0" w:rsidRDefault="007E2F40" w:rsidP="00976BE3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7D63AD">
        <w:rPr>
          <w:rFonts w:ascii="Arial" w:hAnsi="Arial" w:cs="Arial"/>
          <w:sz w:val="20"/>
          <w:szCs w:val="20"/>
        </w:rPr>
        <w:t>Požadovaný položkový rozpočet (příloha</w:t>
      </w:r>
      <w:r w:rsidR="00D216AC">
        <w:rPr>
          <w:rFonts w:ascii="Arial" w:hAnsi="Arial" w:cs="Arial"/>
          <w:sz w:val="20"/>
          <w:szCs w:val="20"/>
        </w:rPr>
        <w:t xml:space="preserve"> č.</w:t>
      </w:r>
      <w:r w:rsidR="00E821B0">
        <w:rPr>
          <w:rFonts w:ascii="Arial" w:hAnsi="Arial" w:cs="Arial"/>
          <w:sz w:val="20"/>
          <w:szCs w:val="20"/>
        </w:rPr>
        <w:t xml:space="preserve"> </w:t>
      </w:r>
      <w:r w:rsidR="00D216AC">
        <w:rPr>
          <w:rFonts w:ascii="Arial" w:hAnsi="Arial" w:cs="Arial"/>
          <w:sz w:val="20"/>
          <w:szCs w:val="20"/>
        </w:rPr>
        <w:t>4</w:t>
      </w:r>
      <w:r w:rsidR="00976BE3">
        <w:rPr>
          <w:rFonts w:ascii="Arial" w:hAnsi="Arial" w:cs="Arial"/>
          <w:sz w:val="20"/>
          <w:szCs w:val="20"/>
        </w:rPr>
        <w:t xml:space="preserve"> </w:t>
      </w:r>
      <w:r w:rsidR="007D63AD">
        <w:rPr>
          <w:rFonts w:ascii="Arial" w:hAnsi="Arial" w:cs="Arial"/>
          <w:sz w:val="20"/>
          <w:szCs w:val="20"/>
        </w:rPr>
        <w:t xml:space="preserve">Zadávací dokumentace) slouží pouze jako modelová situace pro hodnocení nabídek. </w:t>
      </w:r>
    </w:p>
    <w:p w14:paraId="3D829A53" w14:textId="2AAEDDD0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3DBA0D84" w:rsidR="00CB5062" w:rsidRDefault="00C12A2F" w:rsidP="00F66FBF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F66FBF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F66FBF">
        <w:rPr>
          <w:rFonts w:ascii="Arial" w:hAnsi="Arial" w:cs="Arial"/>
          <w:bCs/>
          <w:sz w:val="20"/>
          <w:szCs w:val="20"/>
        </w:rPr>
        <w:t>R</w:t>
      </w:r>
      <w:r w:rsidR="00F66FBF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F66FBF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F66FBF">
        <w:rPr>
          <w:rFonts w:ascii="Arial" w:hAnsi="Arial" w:cs="Arial"/>
          <w:b/>
          <w:bCs/>
          <w:sz w:val="20"/>
          <w:szCs w:val="20"/>
        </w:rPr>
        <w:t>1 rok</w:t>
      </w:r>
      <w:r w:rsidR="00F66FBF" w:rsidRPr="007E2F40">
        <w:rPr>
          <w:rFonts w:ascii="Arial" w:hAnsi="Arial" w:cs="Arial"/>
          <w:bCs/>
          <w:sz w:val="20"/>
          <w:szCs w:val="20"/>
        </w:rPr>
        <w:t xml:space="preserve"> ode dne její účinnosti</w:t>
      </w:r>
      <w:r w:rsidR="00F66FBF">
        <w:rPr>
          <w:rFonts w:ascii="Arial" w:hAnsi="Arial" w:cs="Arial"/>
          <w:bCs/>
          <w:sz w:val="20"/>
          <w:szCs w:val="20"/>
        </w:rPr>
        <w:t xml:space="preserve"> – </w:t>
      </w:r>
      <w:r w:rsidR="00F66FBF" w:rsidRPr="007A4EDF">
        <w:rPr>
          <w:rFonts w:ascii="Arial" w:hAnsi="Arial" w:cs="Arial"/>
          <w:b/>
          <w:bCs/>
          <w:sz w:val="20"/>
          <w:szCs w:val="20"/>
        </w:rPr>
        <w:t>tzn. od 1.1.2025</w:t>
      </w:r>
      <w:r w:rsidR="00F66FBF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</w:t>
      </w:r>
    </w:p>
    <w:p w14:paraId="5B8BA4DF" w14:textId="25788A89" w:rsidR="002C297C" w:rsidRPr="007E2F40" w:rsidRDefault="00F66FBF" w:rsidP="00F66FBF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150</w:t>
      </w:r>
      <w:r w:rsidR="003806FD">
        <w:rPr>
          <w:rFonts w:ascii="Arial" w:hAnsi="Arial" w:cs="Arial"/>
          <w:b/>
          <w:bCs/>
          <w:sz w:val="20"/>
          <w:szCs w:val="20"/>
        </w:rPr>
        <w:t xml:space="preserve">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148E8DF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3748922E" w:rsidR="001F135B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1CCF97" w14:textId="67B7B7E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69EEE07" w14:textId="332802F6" w:rsidR="007D63AD" w:rsidRDefault="007D63A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1067135" w14:textId="372EA0C6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DAA6F8" w14:textId="1DF3D69E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E7D338E" w14:textId="2A1B4BEC" w:rsidR="00AF0432" w:rsidRDefault="00AF043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743C5CCC" w14:textId="24425721" w:rsidR="003806FD" w:rsidRDefault="003806F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0155B5E" w14:textId="77777777" w:rsidR="003806FD" w:rsidRDefault="003806F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5D141219" w:rsidR="0029032E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7D63AD">
        <w:rPr>
          <w:rFonts w:ascii="Arial" w:hAnsi="Arial" w:cs="Arial"/>
          <w:sz w:val="20"/>
          <w:szCs w:val="20"/>
        </w:rPr>
        <w:t>odavatele. C</w:t>
      </w:r>
      <w:r w:rsidR="00C57A87" w:rsidRPr="007E2F40">
        <w:rPr>
          <w:rFonts w:ascii="Arial" w:hAnsi="Arial" w:cs="Arial"/>
          <w:sz w:val="20"/>
          <w:szCs w:val="20"/>
        </w:rPr>
        <w:t>ena</w:t>
      </w:r>
      <w:r w:rsidR="007D63AD">
        <w:rPr>
          <w:rFonts w:ascii="Arial" w:hAnsi="Arial" w:cs="Arial"/>
          <w:sz w:val="20"/>
          <w:szCs w:val="20"/>
        </w:rPr>
        <w:t xml:space="preserve"> </w:t>
      </w:r>
      <w:r w:rsidR="00C57A87" w:rsidRPr="007E2F40">
        <w:rPr>
          <w:rFonts w:ascii="Arial" w:hAnsi="Arial" w:cs="Arial"/>
          <w:sz w:val="20"/>
          <w:szCs w:val="20"/>
        </w:rPr>
        <w:t>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976BE3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03F24F71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B31A21">
        <w:rPr>
          <w:rFonts w:ascii="Arial" w:hAnsi="Arial" w:cs="Arial"/>
          <w:b/>
          <w:sz w:val="20"/>
          <w:szCs w:val="20"/>
        </w:rPr>
        <w:t xml:space="preserve"> – zásobovací rampa, vjezd z ulice Čechova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4B787ADF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976BE3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479009" w14:textId="2D11ECFC" w:rsidR="00976BE3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</w:t>
      </w:r>
      <w:r w:rsidR="00B31A21">
        <w:rPr>
          <w:rFonts w:ascii="Arial" w:hAnsi="Arial" w:cs="Arial"/>
          <w:bCs/>
          <w:sz w:val="20"/>
          <w:szCs w:val="20"/>
        </w:rPr>
        <w:t xml:space="preserve"> či předávány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941D7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GoBack"/>
      <w:bookmarkEnd w:id="1"/>
      <w:r w:rsidR="004B1A23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 emailem</w:t>
      </w:r>
      <w:r w:rsidR="00B31A21">
        <w:rPr>
          <w:rFonts w:ascii="Arial" w:hAnsi="Arial" w:cs="Arial"/>
          <w:bCs/>
          <w:sz w:val="20"/>
          <w:szCs w:val="20"/>
        </w:rPr>
        <w:t xml:space="preserve"> (či osobně při závozu)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na adresu: </w:t>
      </w:r>
      <w:r w:rsidR="00F66FBF">
        <w:rPr>
          <w:rFonts w:ascii="Arial" w:hAnsi="Arial" w:cs="Arial"/>
          <w:bCs/>
          <w:sz w:val="20"/>
          <w:szCs w:val="20"/>
        </w:rPr>
        <w:t>m.hudakova@qalt.cz</w:t>
      </w:r>
    </w:p>
    <w:p w14:paraId="2BE525E2" w14:textId="77777777" w:rsidR="00976BE3" w:rsidRDefault="00976BE3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646130D" w14:textId="6F65746D" w:rsidR="00CA425F" w:rsidRPr="007E2F40" w:rsidRDefault="00C12A2F" w:rsidP="00976BE3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5E4A4250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76BE3">
        <w:rPr>
          <w:rFonts w:ascii="Arial" w:hAnsi="Arial" w:cs="Arial"/>
          <w:bCs/>
          <w:sz w:val="20"/>
          <w:szCs w:val="20"/>
        </w:rPr>
        <w:t>.4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B31A21">
        <w:rPr>
          <w:rFonts w:ascii="Arial" w:hAnsi="Arial" w:cs="Arial"/>
          <w:bCs/>
          <w:sz w:val="20"/>
          <w:szCs w:val="20"/>
        </w:rPr>
        <w:t xml:space="preserve"> (či razítkem)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773AE4BF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1B0">
        <w:rPr>
          <w:rFonts w:ascii="Arial" w:hAnsi="Arial" w:cs="Arial"/>
          <w:bCs/>
          <w:sz w:val="20"/>
          <w:szCs w:val="20"/>
        </w:rPr>
        <w:t>.5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4B1CA702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24 </w:t>
      </w:r>
      <w:r w:rsidR="003D5F75">
        <w:rPr>
          <w:rFonts w:ascii="Arial" w:hAnsi="Arial" w:cs="Arial"/>
          <w:bCs/>
          <w:sz w:val="20"/>
          <w:szCs w:val="20"/>
        </w:rPr>
        <w:t>hodin u potravin podléhajících rychlé zkáze nebo dle etikety na obalu. Z</w:t>
      </w:r>
      <w:r w:rsidR="00DC5EA6" w:rsidRPr="007E2F40">
        <w:rPr>
          <w:rFonts w:ascii="Arial" w:hAnsi="Arial" w:cs="Arial"/>
          <w:bCs/>
          <w:sz w:val="20"/>
          <w:szCs w:val="20"/>
        </w:rPr>
        <w:t>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46CF9E65" w:rsidR="00DC5EA6" w:rsidRPr="007E2F40" w:rsidRDefault="00DC5EA6" w:rsidP="00E821B0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4A68C604" w:rsidR="00DC5EA6" w:rsidRPr="007E2F40" w:rsidRDefault="00E821B0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107BB814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F66FBF">
        <w:rPr>
          <w:rFonts w:ascii="Arial" w:hAnsi="Arial" w:cs="Arial"/>
          <w:sz w:val="20"/>
          <w:szCs w:val="20"/>
        </w:rPr>
        <w:t xml:space="preserve">            V Zavidově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7B8AF4F5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F66FBF">
        <w:rPr>
          <w:rFonts w:ascii="Arial" w:hAnsi="Arial" w:cs="Arial"/>
          <w:sz w:val="20"/>
          <w:szCs w:val="20"/>
        </w:rPr>
        <w:t>QALT Rakovník, spol. s.r.o.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288DAF10" w14:textId="02B07E94" w:rsidR="002D2818" w:rsidRDefault="005908CB" w:rsidP="005908CB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</w:t>
      </w:r>
      <w:r w:rsidR="000B6DD3">
        <w:rPr>
          <w:rFonts w:ascii="Arial" w:hAnsi="Arial" w:cs="Arial"/>
          <w:sz w:val="20"/>
          <w:szCs w:val="20"/>
        </w:rPr>
        <w:t xml:space="preserve">Alena Šimečková </w:t>
      </w:r>
      <w:proofErr w:type="spellStart"/>
      <w:r w:rsidR="000B6DD3">
        <w:rPr>
          <w:rFonts w:ascii="Arial" w:hAnsi="Arial" w:cs="Arial"/>
          <w:sz w:val="20"/>
          <w:szCs w:val="20"/>
        </w:rPr>
        <w:t>DiS</w:t>
      </w:r>
      <w:proofErr w:type="spellEnd"/>
      <w:r w:rsidR="000B6D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ředitelka</w:t>
      </w:r>
      <w:r w:rsidR="00F66FBF">
        <w:rPr>
          <w:rFonts w:ascii="Arial" w:hAnsi="Arial" w:cs="Arial"/>
          <w:sz w:val="20"/>
          <w:szCs w:val="20"/>
        </w:rPr>
        <w:tab/>
      </w:r>
      <w:r w:rsidR="00F66FBF">
        <w:rPr>
          <w:rFonts w:ascii="Arial" w:hAnsi="Arial" w:cs="Arial"/>
          <w:sz w:val="20"/>
          <w:szCs w:val="20"/>
        </w:rPr>
        <w:tab/>
      </w:r>
      <w:r w:rsidR="00F66FBF">
        <w:rPr>
          <w:rFonts w:ascii="Arial" w:hAnsi="Arial" w:cs="Arial"/>
          <w:sz w:val="20"/>
          <w:szCs w:val="20"/>
        </w:rPr>
        <w:tab/>
      </w:r>
      <w:r w:rsidR="00F66FBF">
        <w:rPr>
          <w:rFonts w:ascii="Arial" w:hAnsi="Arial" w:cs="Arial"/>
          <w:sz w:val="20"/>
          <w:szCs w:val="20"/>
        </w:rPr>
        <w:tab/>
      </w:r>
      <w:r w:rsidR="00F66FBF">
        <w:rPr>
          <w:rFonts w:ascii="Arial" w:hAnsi="Arial" w:cs="Arial"/>
          <w:sz w:val="20"/>
          <w:szCs w:val="20"/>
        </w:rPr>
        <w:tab/>
        <w:t>Jiří Antala</w:t>
      </w:r>
    </w:p>
    <w:p w14:paraId="3FCF42E9" w14:textId="6225D40B" w:rsidR="001E77DD" w:rsidRPr="005908CB" w:rsidRDefault="001E77DD" w:rsidP="00F66FBF">
      <w:pPr>
        <w:rPr>
          <w:rFonts w:ascii="Arial" w:hAnsi="Arial" w:cs="Arial"/>
          <w:sz w:val="20"/>
          <w:szCs w:val="20"/>
          <w:highlight w:val="green"/>
        </w:rPr>
      </w:pPr>
    </w:p>
    <w:sectPr w:rsidR="001E77DD" w:rsidRPr="005908CB" w:rsidSect="00B31A21">
      <w:headerReference w:type="default" r:id="rId11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01DD" w14:textId="77777777" w:rsidR="00F255F9" w:rsidRDefault="00F255F9">
      <w:pPr>
        <w:spacing w:line="240" w:lineRule="auto"/>
      </w:pPr>
      <w:r>
        <w:separator/>
      </w:r>
    </w:p>
  </w:endnote>
  <w:endnote w:type="continuationSeparator" w:id="0">
    <w:p w14:paraId="3354F87F" w14:textId="77777777" w:rsidR="00F255F9" w:rsidRDefault="00F255F9">
      <w:pPr>
        <w:spacing w:line="240" w:lineRule="auto"/>
      </w:pPr>
      <w:r>
        <w:continuationSeparator/>
      </w:r>
    </w:p>
  </w:endnote>
  <w:endnote w:type="continuationNotice" w:id="1">
    <w:p w14:paraId="3E1EE9FB" w14:textId="77777777" w:rsidR="00F255F9" w:rsidRDefault="00F255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F628" w14:textId="77777777" w:rsidR="00F255F9" w:rsidRDefault="00F255F9">
      <w:pPr>
        <w:spacing w:line="240" w:lineRule="auto"/>
      </w:pPr>
      <w:r>
        <w:separator/>
      </w:r>
    </w:p>
  </w:footnote>
  <w:footnote w:type="continuationSeparator" w:id="0">
    <w:p w14:paraId="3B955D84" w14:textId="77777777" w:rsidR="00F255F9" w:rsidRDefault="00F255F9">
      <w:pPr>
        <w:spacing w:line="240" w:lineRule="auto"/>
      </w:pPr>
      <w:r>
        <w:continuationSeparator/>
      </w:r>
    </w:p>
  </w:footnote>
  <w:footnote w:type="continuationNotice" w:id="1">
    <w:p w14:paraId="3E6D8455" w14:textId="77777777" w:rsidR="00F255F9" w:rsidRDefault="00F255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F36D" w14:textId="443375FF" w:rsidR="005908CB" w:rsidRPr="00D54C4B" w:rsidRDefault="005908CB" w:rsidP="00D54C4B">
    <w:pPr>
      <w:pStyle w:val="Zhlav"/>
      <w:jc w:val="lef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61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124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6DD3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ADA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1DA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7DD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818"/>
    <w:rsid w:val="002D3C18"/>
    <w:rsid w:val="002D466D"/>
    <w:rsid w:val="002D4F87"/>
    <w:rsid w:val="002D5AE0"/>
    <w:rsid w:val="002D5E64"/>
    <w:rsid w:val="002D63EA"/>
    <w:rsid w:val="002D7644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6FD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D5E62"/>
    <w:rsid w:val="003D5F75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0DE3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86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05B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08CB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56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2F5B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034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336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57503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87FF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63AD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0268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4DB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1D70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BE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3A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657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1F91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0432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909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081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1A21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3E4C"/>
    <w:rsid w:val="00B94412"/>
    <w:rsid w:val="00B960E1"/>
    <w:rsid w:val="00B9661B"/>
    <w:rsid w:val="00B968CA"/>
    <w:rsid w:val="00B97911"/>
    <w:rsid w:val="00B97ECD"/>
    <w:rsid w:val="00BA0D32"/>
    <w:rsid w:val="00BA28E2"/>
    <w:rsid w:val="00BA2F86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4CCB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52C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A27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3FC6"/>
    <w:rsid w:val="00CE5CEF"/>
    <w:rsid w:val="00CE5D8D"/>
    <w:rsid w:val="00CE684C"/>
    <w:rsid w:val="00CE6BA2"/>
    <w:rsid w:val="00CE7815"/>
    <w:rsid w:val="00CE7A81"/>
    <w:rsid w:val="00CE7C4B"/>
    <w:rsid w:val="00CF0352"/>
    <w:rsid w:val="00CF05A4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6AC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22D"/>
    <w:rsid w:val="00D52E8F"/>
    <w:rsid w:val="00D531E1"/>
    <w:rsid w:val="00D53727"/>
    <w:rsid w:val="00D539E6"/>
    <w:rsid w:val="00D53E1F"/>
    <w:rsid w:val="00D54C2B"/>
    <w:rsid w:val="00D54C4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0F19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26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1B8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1B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62E5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5F9"/>
    <w:rsid w:val="00F258F1"/>
    <w:rsid w:val="00F2616E"/>
    <w:rsid w:val="00F26366"/>
    <w:rsid w:val="00F2644A"/>
    <w:rsid w:val="00F2670A"/>
    <w:rsid w:val="00F27422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16C9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6FB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6E18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B35EDE-61B8-470F-B477-4C1D724F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1730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11918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Eva Bartošová</cp:lastModifiedBy>
  <cp:revision>34</cp:revision>
  <cp:lastPrinted>2024-11-01T06:29:00Z</cp:lastPrinted>
  <dcterms:created xsi:type="dcterms:W3CDTF">2019-03-29T07:55:00Z</dcterms:created>
  <dcterms:modified xsi:type="dcterms:W3CDTF">2024-11-01T07:02:00Z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