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B66C7" w14:paraId="4B5A3D3C" w14:textId="77777777">
        <w:trPr>
          <w:trHeight w:val="100"/>
        </w:trPr>
        <w:tc>
          <w:tcPr>
            <w:tcW w:w="107" w:type="dxa"/>
          </w:tcPr>
          <w:p w14:paraId="7D2E2647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7F749E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A9B0EF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F58B14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E55854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7A7518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EAE6BE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A2FCBC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C69FED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F20297" w14:textId="77777777" w:rsidR="001B66C7" w:rsidRDefault="001B66C7">
            <w:pPr>
              <w:pStyle w:val="EmptyCellLayoutStyle"/>
              <w:spacing w:after="0" w:line="240" w:lineRule="auto"/>
            </w:pPr>
          </w:p>
        </w:tc>
      </w:tr>
      <w:tr w:rsidR="00E342C3" w14:paraId="0D87C503" w14:textId="77777777" w:rsidTr="00E342C3">
        <w:trPr>
          <w:trHeight w:val="340"/>
        </w:trPr>
        <w:tc>
          <w:tcPr>
            <w:tcW w:w="107" w:type="dxa"/>
          </w:tcPr>
          <w:p w14:paraId="5FEC1397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B87E2A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CD0A32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B66C7" w14:paraId="1F1D00D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DA3D" w14:textId="77777777" w:rsidR="001B66C7" w:rsidRDefault="00692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6B73305" w14:textId="77777777" w:rsidR="001B66C7" w:rsidRDefault="001B66C7">
            <w:pPr>
              <w:spacing w:after="0" w:line="240" w:lineRule="auto"/>
            </w:pPr>
          </w:p>
        </w:tc>
        <w:tc>
          <w:tcPr>
            <w:tcW w:w="2422" w:type="dxa"/>
          </w:tcPr>
          <w:p w14:paraId="3AB85009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E32F1A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92DD5F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43790D" w14:textId="77777777" w:rsidR="001B66C7" w:rsidRDefault="001B66C7">
            <w:pPr>
              <w:pStyle w:val="EmptyCellLayoutStyle"/>
              <w:spacing w:after="0" w:line="240" w:lineRule="auto"/>
            </w:pPr>
          </w:p>
        </w:tc>
      </w:tr>
      <w:tr w:rsidR="001B66C7" w14:paraId="314E99C2" w14:textId="77777777">
        <w:trPr>
          <w:trHeight w:val="167"/>
        </w:trPr>
        <w:tc>
          <w:tcPr>
            <w:tcW w:w="107" w:type="dxa"/>
          </w:tcPr>
          <w:p w14:paraId="2C9DBD09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69DDE8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72ECBE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F0F83B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6FED04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E4766A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9F90AF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7E4AB1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0415DB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C75D2F" w14:textId="77777777" w:rsidR="001B66C7" w:rsidRDefault="001B66C7">
            <w:pPr>
              <w:pStyle w:val="EmptyCellLayoutStyle"/>
              <w:spacing w:after="0" w:line="240" w:lineRule="auto"/>
            </w:pPr>
          </w:p>
        </w:tc>
      </w:tr>
      <w:tr w:rsidR="00E342C3" w14:paraId="17A6BA61" w14:textId="77777777" w:rsidTr="00E342C3">
        <w:tc>
          <w:tcPr>
            <w:tcW w:w="107" w:type="dxa"/>
          </w:tcPr>
          <w:p w14:paraId="2F6D7E78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999704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432AA1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B66C7" w14:paraId="2A4BD2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227A" w14:textId="77777777" w:rsidR="001B66C7" w:rsidRDefault="00692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80CE" w14:textId="77777777" w:rsidR="001B66C7" w:rsidRDefault="00692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3A8C" w14:textId="77777777" w:rsidR="001B66C7" w:rsidRDefault="006929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F349" w14:textId="77777777" w:rsidR="001B66C7" w:rsidRDefault="006929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1CFA" w14:textId="77777777" w:rsidR="001B66C7" w:rsidRDefault="00692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540C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372A" w14:textId="77777777" w:rsidR="001B66C7" w:rsidRDefault="00692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01D4" w14:textId="77777777" w:rsidR="001B66C7" w:rsidRDefault="00692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E501" w14:textId="77777777" w:rsidR="001B66C7" w:rsidRDefault="00692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19AC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342C3" w14:paraId="4E798CA5" w14:textId="77777777" w:rsidTr="00E342C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B109" w14:textId="77777777" w:rsidR="001B66C7" w:rsidRDefault="00692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A93C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4E3F" w14:textId="77777777" w:rsidR="001B66C7" w:rsidRDefault="001B66C7">
                  <w:pPr>
                    <w:spacing w:after="0" w:line="240" w:lineRule="auto"/>
                  </w:pPr>
                </w:p>
              </w:tc>
            </w:tr>
            <w:tr w:rsidR="001B66C7" w14:paraId="69511B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73E7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3637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B8E5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E5A9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4E47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B105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BB45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3795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3017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977A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21,29 Kč</w:t>
                  </w:r>
                </w:p>
              </w:tc>
            </w:tr>
            <w:tr w:rsidR="001B66C7" w14:paraId="7EB985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8BB4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7539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D6B5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D724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3D72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0F30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76EF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8824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9456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771D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133,09 Kč</w:t>
                  </w:r>
                </w:p>
              </w:tc>
            </w:tr>
            <w:tr w:rsidR="001B66C7" w14:paraId="630FAF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63FB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5DFC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8986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D8FB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0654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82A2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4A95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05C8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805B" w14:textId="44C28294" w:rsidR="001B66C7" w:rsidRDefault="00600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ED76" w14:textId="63ED580F" w:rsidR="001B66C7" w:rsidRDefault="00600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-270,11 Kč</w:t>
                  </w:r>
                </w:p>
              </w:tc>
            </w:tr>
            <w:tr w:rsidR="001B66C7" w14:paraId="4DCA66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B5FB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5253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029C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E6F3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CEAC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6085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A576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5CDD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3837" w14:textId="43E1FF28" w:rsidR="001B66C7" w:rsidRDefault="00600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- 7 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7D15" w14:textId="0601DFF6" w:rsidR="001B66C7" w:rsidRDefault="00600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-338,93 Kč</w:t>
                  </w:r>
                </w:p>
              </w:tc>
            </w:tr>
            <w:tr w:rsidR="001B66C7" w14:paraId="7B56E1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9967" w14:textId="77777777" w:rsidR="001B66C7" w:rsidRDefault="00692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EE97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FF74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F4DC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6F17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B706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29C9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DE3B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71F2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3C23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29,39 Kč</w:t>
                  </w:r>
                </w:p>
              </w:tc>
            </w:tr>
            <w:tr w:rsidR="001B66C7" w14:paraId="0E4F11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920B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887D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EABE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51DD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7921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CBC4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03CE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DB5C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5D57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DBCD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306,64 Kč</w:t>
                  </w:r>
                </w:p>
              </w:tc>
            </w:tr>
            <w:tr w:rsidR="001B66C7" w14:paraId="37D762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6728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13DE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F72D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56C8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23E7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2876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2503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BE88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2419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B1DE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305,36 Kč</w:t>
                  </w:r>
                </w:p>
              </w:tc>
            </w:tr>
            <w:tr w:rsidR="001B66C7" w14:paraId="6B418B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DAF4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A997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F5B9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9B50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357E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C5B0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E380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9B49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2E0A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0C66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236,15 Kč</w:t>
                  </w:r>
                </w:p>
              </w:tc>
            </w:tr>
            <w:tr w:rsidR="001B66C7" w14:paraId="084C05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125C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38A7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215B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6CDC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203B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5398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D818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DD86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1820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512E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91,14 Kč</w:t>
                  </w:r>
                </w:p>
              </w:tc>
            </w:tr>
            <w:tr w:rsidR="001B66C7" w14:paraId="519665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F43D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A5AB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8555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0384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BF89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9C8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BD6B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A1D0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90CB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6243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39,82 Kč</w:t>
                  </w:r>
                </w:p>
              </w:tc>
            </w:tr>
            <w:tr w:rsidR="001B66C7" w14:paraId="569F4C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668C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BCA3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8065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91F7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5A2B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E841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EE23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9D77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B587" w14:textId="45ECC4C8" w:rsidR="001B66C7" w:rsidRDefault="00600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-7 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A09B" w14:textId="41EACCCA" w:rsidR="001B66C7" w:rsidRDefault="00600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-251,28 Kč</w:t>
                  </w:r>
                </w:p>
              </w:tc>
            </w:tr>
            <w:tr w:rsidR="001B66C7" w14:paraId="32AE68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3D0F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38D9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B2D9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1CC1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DD7F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329F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BD4C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0E03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573D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AA4E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251,38 Kč</w:t>
                  </w:r>
                </w:p>
              </w:tc>
            </w:tr>
            <w:tr w:rsidR="001B66C7" w14:paraId="557934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3A9D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9771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8DEF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F964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5CEE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C3A4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58BA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8B7F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5C41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10A3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262,03 Kč</w:t>
                  </w:r>
                </w:p>
              </w:tc>
            </w:tr>
            <w:tr w:rsidR="001B66C7" w14:paraId="125892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B3DC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D04C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B121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F755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6880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AA34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4D1A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D1D5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CE18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2FFC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59,30 Kč</w:t>
                  </w:r>
                </w:p>
              </w:tc>
            </w:tr>
            <w:tr w:rsidR="001B66C7" w14:paraId="5CAC95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6C03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9BE3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236A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6C14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1B8C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B35C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A0AD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AE92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C079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CCF5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87,84 Kč</w:t>
                  </w:r>
                </w:p>
              </w:tc>
            </w:tr>
            <w:tr w:rsidR="001B66C7" w14:paraId="0DC7CD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5501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0505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5BBF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7A70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0289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3889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8F80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F007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FDCE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A9B1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57,71 Kč</w:t>
                  </w:r>
                </w:p>
              </w:tc>
            </w:tr>
            <w:tr w:rsidR="001B66C7" w14:paraId="418FCC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7915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F18D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564F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F55B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8A09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5D48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36BF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21F1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EB3F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C1C8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210,81 Kč</w:t>
                  </w:r>
                </w:p>
              </w:tc>
            </w:tr>
            <w:tr w:rsidR="001B66C7" w14:paraId="72E24A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E8D1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6D52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C2FF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932B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AD12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33DB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0166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594F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E877" w14:textId="0B3DE349" w:rsidR="001B66C7" w:rsidRDefault="006C5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02FC" w14:textId="2AC21EFD" w:rsidR="001B66C7" w:rsidRDefault="006C5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-738,90 Kč</w:t>
                  </w:r>
                </w:p>
              </w:tc>
            </w:tr>
            <w:tr w:rsidR="001B66C7" w14:paraId="2BAE46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989F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EF32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0623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56A9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8B74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B6EF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C7D6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54DB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0F8E" w14:textId="32C58786" w:rsidR="001B66C7" w:rsidRDefault="006C5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84B1" w14:textId="3BD65D94" w:rsidR="001B66C7" w:rsidRDefault="00191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-657,74 Kč</w:t>
                  </w:r>
                </w:p>
              </w:tc>
            </w:tr>
            <w:tr w:rsidR="001B66C7" w14:paraId="113D3E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B26A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7F25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AB33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87A4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5653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8D62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E3A2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A195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A1F9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CD49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117,33 Kč</w:t>
                  </w:r>
                </w:p>
              </w:tc>
            </w:tr>
            <w:tr w:rsidR="001B66C7" w14:paraId="17EDF4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BA1C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B6E2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FFE7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07DF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F6BD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8CE6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E08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07E0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F6A9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ACE1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107,32 Kč</w:t>
                  </w:r>
                </w:p>
              </w:tc>
            </w:tr>
            <w:tr w:rsidR="00E342C3" w14:paraId="4524D69A" w14:textId="77777777" w:rsidTr="00E342C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E3E5" w14:textId="77777777" w:rsidR="001B66C7" w:rsidRDefault="00692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6675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67CD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0062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9270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7634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867B" w14:textId="1D432FE2" w:rsidR="001B66C7" w:rsidRDefault="00E01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59,64 Kč</w:t>
                  </w:r>
                </w:p>
              </w:tc>
            </w:tr>
            <w:tr w:rsidR="00E342C3" w14:paraId="474D8F68" w14:textId="77777777" w:rsidTr="00E342C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BB72" w14:textId="77777777" w:rsidR="001B66C7" w:rsidRDefault="00692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0D50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19 826,00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9F90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2790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8765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FD7E" w14:textId="5AEB7C85" w:rsidR="001B66C7" w:rsidRDefault="00E01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59,64 Kč</w:t>
                  </w:r>
                </w:p>
              </w:tc>
            </w:tr>
          </w:tbl>
          <w:p w14:paraId="0583714F" w14:textId="77777777" w:rsidR="001B66C7" w:rsidRDefault="001B66C7">
            <w:pPr>
              <w:spacing w:after="0" w:line="240" w:lineRule="auto"/>
            </w:pPr>
          </w:p>
        </w:tc>
        <w:tc>
          <w:tcPr>
            <w:tcW w:w="15" w:type="dxa"/>
          </w:tcPr>
          <w:p w14:paraId="49C83FDE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46F80C" w14:textId="77777777" w:rsidR="001B66C7" w:rsidRDefault="001B66C7">
            <w:pPr>
              <w:pStyle w:val="EmptyCellLayoutStyle"/>
              <w:spacing w:after="0" w:line="240" w:lineRule="auto"/>
            </w:pPr>
          </w:p>
        </w:tc>
      </w:tr>
      <w:tr w:rsidR="001B66C7" w14:paraId="6BEA6F0F" w14:textId="77777777">
        <w:trPr>
          <w:trHeight w:val="124"/>
        </w:trPr>
        <w:tc>
          <w:tcPr>
            <w:tcW w:w="107" w:type="dxa"/>
          </w:tcPr>
          <w:p w14:paraId="7248E2CB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31717E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DBD069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D6F355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41DDA4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E0CDA5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3E1074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09FFFF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AE828D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D31570" w14:textId="77777777" w:rsidR="001B66C7" w:rsidRDefault="001B66C7">
            <w:pPr>
              <w:pStyle w:val="EmptyCellLayoutStyle"/>
              <w:spacing w:after="0" w:line="240" w:lineRule="auto"/>
            </w:pPr>
          </w:p>
        </w:tc>
      </w:tr>
      <w:tr w:rsidR="00E342C3" w14:paraId="54AE0C2B" w14:textId="77777777" w:rsidTr="00E342C3">
        <w:trPr>
          <w:trHeight w:val="340"/>
        </w:trPr>
        <w:tc>
          <w:tcPr>
            <w:tcW w:w="107" w:type="dxa"/>
          </w:tcPr>
          <w:p w14:paraId="1BB38FA8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B66C7" w14:paraId="1BB3513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E796" w14:textId="77777777" w:rsidR="001B66C7" w:rsidRDefault="00692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94072A4" w14:textId="77777777" w:rsidR="001B66C7" w:rsidRDefault="001B66C7">
            <w:pPr>
              <w:spacing w:after="0" w:line="240" w:lineRule="auto"/>
            </w:pPr>
          </w:p>
        </w:tc>
        <w:tc>
          <w:tcPr>
            <w:tcW w:w="40" w:type="dxa"/>
          </w:tcPr>
          <w:p w14:paraId="5D0E7955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51AC77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520B00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7CDA90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D99ECE" w14:textId="77777777" w:rsidR="001B66C7" w:rsidRDefault="001B66C7">
            <w:pPr>
              <w:pStyle w:val="EmptyCellLayoutStyle"/>
              <w:spacing w:after="0" w:line="240" w:lineRule="auto"/>
            </w:pPr>
          </w:p>
        </w:tc>
      </w:tr>
      <w:tr w:rsidR="001B66C7" w14:paraId="72D06430" w14:textId="77777777">
        <w:trPr>
          <w:trHeight w:val="225"/>
        </w:trPr>
        <w:tc>
          <w:tcPr>
            <w:tcW w:w="107" w:type="dxa"/>
          </w:tcPr>
          <w:p w14:paraId="3415A477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5330B6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809AE5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C328CB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00D947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9C30FC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103C98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F14F3D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799D98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9FA02A" w14:textId="77777777" w:rsidR="001B66C7" w:rsidRDefault="001B66C7">
            <w:pPr>
              <w:pStyle w:val="EmptyCellLayoutStyle"/>
              <w:spacing w:after="0" w:line="240" w:lineRule="auto"/>
            </w:pPr>
          </w:p>
        </w:tc>
      </w:tr>
      <w:tr w:rsidR="00E342C3" w14:paraId="78D34158" w14:textId="77777777" w:rsidTr="00E342C3">
        <w:tc>
          <w:tcPr>
            <w:tcW w:w="107" w:type="dxa"/>
          </w:tcPr>
          <w:p w14:paraId="3FA08C16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B66C7" w14:paraId="30E93A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EB35" w14:textId="77777777" w:rsidR="001B66C7" w:rsidRDefault="00692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011B" w14:textId="77777777" w:rsidR="001B66C7" w:rsidRDefault="00692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5321" w14:textId="77777777" w:rsidR="001B66C7" w:rsidRDefault="006929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0F86" w14:textId="77777777" w:rsidR="001B66C7" w:rsidRDefault="006929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6F27" w14:textId="77777777" w:rsidR="001B66C7" w:rsidRDefault="00692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2574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9766" w14:textId="77777777" w:rsidR="001B66C7" w:rsidRDefault="00692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101A" w14:textId="77777777" w:rsidR="001B66C7" w:rsidRDefault="00692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8C70" w14:textId="77777777" w:rsidR="001B66C7" w:rsidRDefault="00692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7A1B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342C3" w14:paraId="5A562481" w14:textId="77777777" w:rsidTr="00E342C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2851" w14:textId="77777777" w:rsidR="001B66C7" w:rsidRDefault="00692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2745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45A8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EB5D" w14:textId="77777777" w:rsidR="001B66C7" w:rsidRDefault="001B66C7">
                  <w:pPr>
                    <w:spacing w:after="0" w:line="240" w:lineRule="auto"/>
                  </w:pPr>
                </w:p>
              </w:tc>
            </w:tr>
            <w:tr w:rsidR="001B66C7" w14:paraId="68B5BA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51EA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4AD0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C801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C246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F7A1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D398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74F1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0BCE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B7E6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D921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29,15 Kč</w:t>
                  </w:r>
                </w:p>
              </w:tc>
            </w:tr>
            <w:tr w:rsidR="001B66C7" w14:paraId="41281F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EA97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640B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D4E3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C89A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A85E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F19E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2193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E2D1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1A4F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0CE2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2 602,74 Kč</w:t>
                  </w:r>
                </w:p>
              </w:tc>
            </w:tr>
            <w:tr w:rsidR="001B66C7" w14:paraId="571A06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02E6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0D91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4F9E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0F00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7274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A4DB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41CC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F996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DE76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2F14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574,68 Kč</w:t>
                  </w:r>
                </w:p>
              </w:tc>
            </w:tr>
            <w:tr w:rsidR="001B66C7" w14:paraId="05AEDF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EB71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1E26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7850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6D1A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68B2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3E06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18FD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6D37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9F83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37D6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5 996,71 Kč</w:t>
                  </w:r>
                </w:p>
              </w:tc>
            </w:tr>
            <w:tr w:rsidR="001B66C7" w14:paraId="6CA590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60DD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D1E7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8008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8914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7366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CD32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D965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D68D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B76A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2F55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5 971,73 Kč</w:t>
                  </w:r>
                </w:p>
              </w:tc>
            </w:tr>
            <w:tr w:rsidR="001B66C7" w14:paraId="3CFF10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7474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52CB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089F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6B32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0FD1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96AD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24D7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3C93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9F9B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CCBB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4 618,30 Kč</w:t>
                  </w:r>
                </w:p>
              </w:tc>
            </w:tr>
            <w:tr w:rsidR="001B66C7" w14:paraId="5FD534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08E9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9329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4E6F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B731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957E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A937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5D6E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EC26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4792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76BE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2 138,83 Kč</w:t>
                  </w:r>
                </w:p>
              </w:tc>
            </w:tr>
            <w:tr w:rsidR="001B66C7" w14:paraId="26F32A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39A0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5809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31DB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5735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4C04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2565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7BC5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F381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8BE1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25DC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934,49 Kč</w:t>
                  </w:r>
                </w:p>
              </w:tc>
            </w:tr>
            <w:tr w:rsidR="001B66C7" w14:paraId="6E94CE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4E06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2813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5052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3772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1291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0BC8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DFF6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8DD9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A17D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0237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5 899,27 Kč</w:t>
                  </w:r>
                </w:p>
              </w:tc>
            </w:tr>
            <w:tr w:rsidR="001B66C7" w14:paraId="05DC6D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9C85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8B89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CBDA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562A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7FB8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966E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B29A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CA70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F457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9CA5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6 149,13 Kč</w:t>
                  </w:r>
                </w:p>
              </w:tc>
            </w:tr>
            <w:tr w:rsidR="001B66C7" w14:paraId="182230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DE41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4DDD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E0A4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C6BF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7F0E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04B1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D484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9A1A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C298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1152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1 391,74 Kč</w:t>
                  </w:r>
                </w:p>
              </w:tc>
            </w:tr>
            <w:tr w:rsidR="001B66C7" w14:paraId="57F30C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18DD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C089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1120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CBCC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1C69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D70A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6DE2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2302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EE80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781F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2 061,37 Kč</w:t>
                  </w:r>
                </w:p>
              </w:tc>
            </w:tr>
            <w:tr w:rsidR="001B66C7" w14:paraId="4AE434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A542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AA78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A119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1E50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C1EC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52ED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1FEB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61B2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D602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FDBE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1 354,26 Kč</w:t>
                  </w:r>
                </w:p>
              </w:tc>
            </w:tr>
            <w:tr w:rsidR="001B66C7" w14:paraId="61EA00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0AFC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3E91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EC10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DBCE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5E4D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A276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77AF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674A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5F51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93AB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4 947,29 Kč</w:t>
                  </w:r>
                </w:p>
              </w:tc>
            </w:tr>
            <w:tr w:rsidR="001B66C7" w14:paraId="02DE63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9805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E152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B0AC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A4ED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0E43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E4F9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0CFB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E1EF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651E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FAD3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2 753,49 Kč</w:t>
                  </w:r>
                </w:p>
              </w:tc>
            </w:tr>
            <w:tr w:rsidR="001B66C7" w14:paraId="3763B5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6B07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BBF2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F993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3AE4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2966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0F76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00CD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97A1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EF8E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DC00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2 518,62 Kč</w:t>
                  </w:r>
                </w:p>
              </w:tc>
            </w:tr>
            <w:tr w:rsidR="00E342C3" w14:paraId="3F3A4CDE" w14:textId="77777777" w:rsidTr="00E342C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171A" w14:textId="77777777" w:rsidR="001B66C7" w:rsidRDefault="00692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A469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124E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2316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DA48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ED72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20D4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49 941,80 Kč</w:t>
                  </w:r>
                </w:p>
              </w:tc>
            </w:tr>
            <w:tr w:rsidR="00E342C3" w14:paraId="1DC1B76A" w14:textId="77777777" w:rsidTr="00E342C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B10C" w14:textId="77777777" w:rsidR="001B66C7" w:rsidRDefault="00692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7884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16 819,00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3AFD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F05A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6A82" w14:textId="77777777" w:rsidR="001B66C7" w:rsidRDefault="001B66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F7D0" w14:textId="77777777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49 941,80 Kč</w:t>
                  </w:r>
                </w:p>
              </w:tc>
            </w:tr>
          </w:tbl>
          <w:p w14:paraId="2BA6109C" w14:textId="77777777" w:rsidR="001B66C7" w:rsidRDefault="001B66C7">
            <w:pPr>
              <w:spacing w:after="0" w:line="240" w:lineRule="auto"/>
            </w:pPr>
          </w:p>
        </w:tc>
        <w:tc>
          <w:tcPr>
            <w:tcW w:w="40" w:type="dxa"/>
          </w:tcPr>
          <w:p w14:paraId="719B95EB" w14:textId="77777777" w:rsidR="001B66C7" w:rsidRDefault="001B66C7">
            <w:pPr>
              <w:pStyle w:val="EmptyCellLayoutStyle"/>
              <w:spacing w:after="0" w:line="240" w:lineRule="auto"/>
            </w:pPr>
          </w:p>
        </w:tc>
      </w:tr>
      <w:tr w:rsidR="001B66C7" w14:paraId="6F0786B9" w14:textId="77777777">
        <w:trPr>
          <w:trHeight w:val="107"/>
        </w:trPr>
        <w:tc>
          <w:tcPr>
            <w:tcW w:w="107" w:type="dxa"/>
          </w:tcPr>
          <w:p w14:paraId="5B7EB93D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954522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89F961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30B16A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130BAB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B388FF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9B6B5D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72A8A0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BBD3CD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B9127F" w14:textId="77777777" w:rsidR="001B66C7" w:rsidRDefault="001B66C7">
            <w:pPr>
              <w:pStyle w:val="EmptyCellLayoutStyle"/>
              <w:spacing w:after="0" w:line="240" w:lineRule="auto"/>
            </w:pPr>
          </w:p>
        </w:tc>
      </w:tr>
      <w:tr w:rsidR="00E342C3" w14:paraId="393215FD" w14:textId="77777777" w:rsidTr="00E342C3">
        <w:trPr>
          <w:trHeight w:val="30"/>
        </w:trPr>
        <w:tc>
          <w:tcPr>
            <w:tcW w:w="107" w:type="dxa"/>
          </w:tcPr>
          <w:p w14:paraId="0EC85953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179135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B66C7" w14:paraId="5AA7CC6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5FBE" w14:textId="77777777" w:rsidR="001B66C7" w:rsidRDefault="00692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25A2140" w14:textId="77777777" w:rsidR="001B66C7" w:rsidRDefault="001B66C7">
            <w:pPr>
              <w:spacing w:after="0" w:line="240" w:lineRule="auto"/>
            </w:pPr>
          </w:p>
        </w:tc>
        <w:tc>
          <w:tcPr>
            <w:tcW w:w="1869" w:type="dxa"/>
          </w:tcPr>
          <w:p w14:paraId="3C209772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5EB280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F2BA48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E13793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1DA697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8CE4CA" w14:textId="77777777" w:rsidR="001B66C7" w:rsidRDefault="001B66C7">
            <w:pPr>
              <w:pStyle w:val="EmptyCellLayoutStyle"/>
              <w:spacing w:after="0" w:line="240" w:lineRule="auto"/>
            </w:pPr>
          </w:p>
        </w:tc>
      </w:tr>
      <w:tr w:rsidR="00E342C3" w14:paraId="107BB0A4" w14:textId="77777777" w:rsidTr="00E342C3">
        <w:trPr>
          <w:trHeight w:val="310"/>
        </w:trPr>
        <w:tc>
          <w:tcPr>
            <w:tcW w:w="107" w:type="dxa"/>
          </w:tcPr>
          <w:p w14:paraId="51826772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C766C5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6BE4BB1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F018BC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F1A362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15E48F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B66C7" w14:paraId="69E151C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0276" w14:textId="1C4503D2" w:rsidR="001B66C7" w:rsidRDefault="00692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</w:t>
                  </w:r>
                  <w:r w:rsidR="004E575E">
                    <w:rPr>
                      <w:rFonts w:ascii="Arial" w:eastAsia="Arial" w:hAnsi="Arial"/>
                      <w:b/>
                      <w:color w:val="000000"/>
                    </w:rPr>
                    <w:t>0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 w:rsidR="004E575E">
                    <w:rPr>
                      <w:rFonts w:ascii="Arial" w:eastAsia="Arial" w:hAnsi="Arial"/>
                      <w:b/>
                      <w:color w:val="000000"/>
                    </w:rPr>
                    <w:t>001</w:t>
                  </w:r>
                </w:p>
              </w:tc>
            </w:tr>
          </w:tbl>
          <w:p w14:paraId="040AB16F" w14:textId="77777777" w:rsidR="001B66C7" w:rsidRDefault="001B66C7">
            <w:pPr>
              <w:spacing w:after="0" w:line="240" w:lineRule="auto"/>
            </w:pPr>
          </w:p>
        </w:tc>
        <w:tc>
          <w:tcPr>
            <w:tcW w:w="15" w:type="dxa"/>
          </w:tcPr>
          <w:p w14:paraId="2945B203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CAE9E3" w14:textId="77777777" w:rsidR="001B66C7" w:rsidRDefault="001B66C7">
            <w:pPr>
              <w:pStyle w:val="EmptyCellLayoutStyle"/>
              <w:spacing w:after="0" w:line="240" w:lineRule="auto"/>
            </w:pPr>
          </w:p>
        </w:tc>
      </w:tr>
      <w:tr w:rsidR="001B66C7" w14:paraId="5C74F02A" w14:textId="77777777">
        <w:trPr>
          <w:trHeight w:val="137"/>
        </w:trPr>
        <w:tc>
          <w:tcPr>
            <w:tcW w:w="107" w:type="dxa"/>
          </w:tcPr>
          <w:p w14:paraId="74342AC3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597AF8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CF46F2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E19D5C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5EBE64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BAF8B6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E45E05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F7C1FB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D97DB2" w14:textId="77777777" w:rsidR="001B66C7" w:rsidRDefault="001B66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B7E264" w14:textId="77777777" w:rsidR="001B66C7" w:rsidRDefault="001B66C7">
            <w:pPr>
              <w:pStyle w:val="EmptyCellLayoutStyle"/>
              <w:spacing w:after="0" w:line="240" w:lineRule="auto"/>
            </w:pPr>
          </w:p>
        </w:tc>
      </w:tr>
    </w:tbl>
    <w:p w14:paraId="0D2E734C" w14:textId="77777777" w:rsidR="001B66C7" w:rsidRDefault="001B66C7">
      <w:pPr>
        <w:spacing w:after="0" w:line="240" w:lineRule="auto"/>
      </w:pPr>
    </w:p>
    <w:sectPr w:rsidR="001B66C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4775" w14:textId="77777777" w:rsidR="001D1BBC" w:rsidRDefault="001D1BBC">
      <w:pPr>
        <w:spacing w:after="0" w:line="240" w:lineRule="auto"/>
      </w:pPr>
      <w:r>
        <w:separator/>
      </w:r>
    </w:p>
  </w:endnote>
  <w:endnote w:type="continuationSeparator" w:id="0">
    <w:p w14:paraId="72345883" w14:textId="77777777" w:rsidR="001D1BBC" w:rsidRDefault="001D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B66C7" w14:paraId="46D948D9" w14:textId="77777777">
      <w:tc>
        <w:tcPr>
          <w:tcW w:w="8570" w:type="dxa"/>
        </w:tcPr>
        <w:p w14:paraId="616BC2A8" w14:textId="77777777" w:rsidR="001B66C7" w:rsidRDefault="001B66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1799AB" w14:textId="77777777" w:rsidR="001B66C7" w:rsidRDefault="001B66C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A6F31E0" w14:textId="77777777" w:rsidR="001B66C7" w:rsidRDefault="001B66C7">
          <w:pPr>
            <w:pStyle w:val="EmptyCellLayoutStyle"/>
            <w:spacing w:after="0" w:line="240" w:lineRule="auto"/>
          </w:pPr>
        </w:p>
      </w:tc>
    </w:tr>
    <w:tr w:rsidR="001B66C7" w14:paraId="35D4ABB0" w14:textId="77777777">
      <w:tc>
        <w:tcPr>
          <w:tcW w:w="8570" w:type="dxa"/>
        </w:tcPr>
        <w:p w14:paraId="18CC8AF2" w14:textId="77777777" w:rsidR="001B66C7" w:rsidRDefault="001B66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B66C7" w14:paraId="31D8D9B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FB1EC8" w14:textId="77777777" w:rsidR="001B66C7" w:rsidRDefault="0069296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2418AA" w14:textId="77777777" w:rsidR="001B66C7" w:rsidRDefault="001B66C7">
          <w:pPr>
            <w:spacing w:after="0" w:line="240" w:lineRule="auto"/>
          </w:pPr>
        </w:p>
      </w:tc>
      <w:tc>
        <w:tcPr>
          <w:tcW w:w="55" w:type="dxa"/>
        </w:tcPr>
        <w:p w14:paraId="6ED328E4" w14:textId="77777777" w:rsidR="001B66C7" w:rsidRDefault="001B66C7">
          <w:pPr>
            <w:pStyle w:val="EmptyCellLayoutStyle"/>
            <w:spacing w:after="0" w:line="240" w:lineRule="auto"/>
          </w:pPr>
        </w:p>
      </w:tc>
    </w:tr>
    <w:tr w:rsidR="001B66C7" w14:paraId="45BC8E45" w14:textId="77777777">
      <w:tc>
        <w:tcPr>
          <w:tcW w:w="8570" w:type="dxa"/>
        </w:tcPr>
        <w:p w14:paraId="3ACB5854" w14:textId="77777777" w:rsidR="001B66C7" w:rsidRDefault="001B66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085CBE" w14:textId="77777777" w:rsidR="001B66C7" w:rsidRDefault="001B66C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9DAB0C7" w14:textId="77777777" w:rsidR="001B66C7" w:rsidRDefault="001B66C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7047E" w14:textId="77777777" w:rsidR="001D1BBC" w:rsidRDefault="001D1BBC">
      <w:pPr>
        <w:spacing w:after="0" w:line="240" w:lineRule="auto"/>
      </w:pPr>
      <w:r>
        <w:separator/>
      </w:r>
    </w:p>
  </w:footnote>
  <w:footnote w:type="continuationSeparator" w:id="0">
    <w:p w14:paraId="74709C63" w14:textId="77777777" w:rsidR="001D1BBC" w:rsidRDefault="001D1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B66C7" w14:paraId="71B6EB6A" w14:textId="77777777">
      <w:tc>
        <w:tcPr>
          <w:tcW w:w="148" w:type="dxa"/>
        </w:tcPr>
        <w:p w14:paraId="6E1F4099" w14:textId="77777777" w:rsidR="001B66C7" w:rsidRDefault="001B66C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FFE2D1C" w14:textId="77777777" w:rsidR="001B66C7" w:rsidRDefault="001B66C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5156B02" w14:textId="77777777" w:rsidR="001B66C7" w:rsidRDefault="001B66C7">
          <w:pPr>
            <w:pStyle w:val="EmptyCellLayoutStyle"/>
            <w:spacing w:after="0" w:line="240" w:lineRule="auto"/>
          </w:pPr>
        </w:p>
      </w:tc>
    </w:tr>
    <w:tr w:rsidR="001B66C7" w14:paraId="70B59EDB" w14:textId="77777777">
      <w:tc>
        <w:tcPr>
          <w:tcW w:w="148" w:type="dxa"/>
        </w:tcPr>
        <w:p w14:paraId="11722A7C" w14:textId="77777777" w:rsidR="001B66C7" w:rsidRDefault="001B66C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1B66C7" w14:paraId="1F11080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3D49CF4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E962889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19DFF31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553B22B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6E724BE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C795016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5022546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E5CBAA1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670A847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AF473F3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</w:tr>
          <w:tr w:rsidR="00E342C3" w14:paraId="533618C4" w14:textId="77777777" w:rsidTr="00E342C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B6E74DF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1B66C7" w14:paraId="4CB30AD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8677EA" w14:textId="77777777" w:rsidR="001B66C7" w:rsidRDefault="006929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6 nájemní smlouvy č. 280N07/27</w:t>
                      </w:r>
                    </w:p>
                  </w:tc>
                </w:tr>
              </w:tbl>
              <w:p w14:paraId="0BB4F611" w14:textId="77777777" w:rsidR="001B66C7" w:rsidRDefault="001B66C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A21F163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</w:tr>
          <w:tr w:rsidR="001B66C7" w14:paraId="5B2DC23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D60E637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96CA764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5E9840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0037876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0311CF7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730D7E4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7D72D74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4F79CFF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A4EC505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AE9173F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</w:tr>
          <w:tr w:rsidR="001B66C7" w14:paraId="22F3D9F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57FF12D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C9271F8" w14:textId="77777777" w:rsidR="001B66C7" w:rsidRDefault="001B66C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92B2205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1B66C7" w14:paraId="782C9A9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C4D502" w14:textId="2B2100B8" w:rsidR="001B66C7" w:rsidRDefault="001B66C7">
                      <w:pPr>
                        <w:spacing w:after="0" w:line="240" w:lineRule="auto"/>
                      </w:pPr>
                    </w:p>
                  </w:tc>
                </w:tr>
              </w:tbl>
              <w:p w14:paraId="6233B692" w14:textId="77777777" w:rsidR="001B66C7" w:rsidRDefault="001B66C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4EFFAE5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1B66C7" w14:paraId="7F02BCE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7906B2" w14:textId="77777777" w:rsidR="001B66C7" w:rsidRDefault="006929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7157C0D" w14:textId="77777777" w:rsidR="001B66C7" w:rsidRDefault="001B66C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E44D70F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6"/>
                </w:tblGrid>
                <w:tr w:rsidR="001B66C7" w14:paraId="13B4A04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FB6092" w14:textId="77777777" w:rsidR="001B66C7" w:rsidRDefault="006929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375721A" w14:textId="77777777" w:rsidR="001B66C7" w:rsidRDefault="001B66C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BA70CAA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9D9897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</w:tr>
          <w:tr w:rsidR="001B66C7" w14:paraId="2DBC9A2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FFD64A4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70AE336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7BB5D5E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9F9B551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BADB9EB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2C24FE1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37F269A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FF8E72B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AC94BE4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77139A0" w14:textId="77777777" w:rsidR="001B66C7" w:rsidRDefault="001B66C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717FCA" w14:textId="77777777" w:rsidR="001B66C7" w:rsidRDefault="001B66C7">
          <w:pPr>
            <w:spacing w:after="0" w:line="240" w:lineRule="auto"/>
          </w:pPr>
        </w:p>
      </w:tc>
      <w:tc>
        <w:tcPr>
          <w:tcW w:w="40" w:type="dxa"/>
        </w:tcPr>
        <w:p w14:paraId="18402AC6" w14:textId="77777777" w:rsidR="001B66C7" w:rsidRDefault="001B66C7">
          <w:pPr>
            <w:pStyle w:val="EmptyCellLayoutStyle"/>
            <w:spacing w:after="0" w:line="240" w:lineRule="auto"/>
          </w:pPr>
        </w:p>
      </w:tc>
    </w:tr>
    <w:tr w:rsidR="001B66C7" w14:paraId="7831690F" w14:textId="77777777">
      <w:tc>
        <w:tcPr>
          <w:tcW w:w="148" w:type="dxa"/>
        </w:tcPr>
        <w:p w14:paraId="029C28DB" w14:textId="77777777" w:rsidR="001B66C7" w:rsidRDefault="001B66C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BD7FF40" w14:textId="77777777" w:rsidR="001B66C7" w:rsidRDefault="001B66C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867FBBD" w14:textId="77777777" w:rsidR="001B66C7" w:rsidRDefault="001B66C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33972910">
    <w:abstractNumId w:val="0"/>
  </w:num>
  <w:num w:numId="2" w16cid:durableId="1806464768">
    <w:abstractNumId w:val="1"/>
  </w:num>
  <w:num w:numId="3" w16cid:durableId="1430663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C7"/>
    <w:rsid w:val="00191013"/>
    <w:rsid w:val="001B66C7"/>
    <w:rsid w:val="001D1BBC"/>
    <w:rsid w:val="002D4DE9"/>
    <w:rsid w:val="004E575E"/>
    <w:rsid w:val="00582B74"/>
    <w:rsid w:val="00600F70"/>
    <w:rsid w:val="00692964"/>
    <w:rsid w:val="006C5639"/>
    <w:rsid w:val="00E01834"/>
    <w:rsid w:val="00E3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5D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82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2B74"/>
  </w:style>
  <w:style w:type="paragraph" w:styleId="Zpat">
    <w:name w:val="footer"/>
    <w:basedOn w:val="Normln"/>
    <w:link w:val="ZpatChar"/>
    <w:uiPriority w:val="99"/>
    <w:unhideWhenUsed/>
    <w:rsid w:val="00582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2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2024-10-31T11:13:00Z</dcterms:created>
  <dcterms:modified xsi:type="dcterms:W3CDTF">2024-10-31T11:14:00Z</dcterms:modified>
</cp:coreProperties>
</file>