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DB3A71" w14:paraId="7CCB8F6D" w14:textId="77777777">
        <w:trPr>
          <w:trHeight w:val="148"/>
        </w:trPr>
        <w:tc>
          <w:tcPr>
            <w:tcW w:w="115" w:type="dxa"/>
          </w:tcPr>
          <w:p w14:paraId="03224F2F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45F6B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D5F3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09CB0B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6BF4296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26A22F3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BD3D5B" w14:paraId="20FA153A" w14:textId="77777777" w:rsidTr="00BD3D5B">
        <w:trPr>
          <w:trHeight w:val="340"/>
        </w:trPr>
        <w:tc>
          <w:tcPr>
            <w:tcW w:w="115" w:type="dxa"/>
          </w:tcPr>
          <w:p w14:paraId="284A4FEC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8C60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3A71" w14:paraId="5B5666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1A30" w14:textId="438E3F4F" w:rsidR="00DB3A71" w:rsidRDefault="00A701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Uživatel:</w:t>
                  </w:r>
                </w:p>
              </w:tc>
            </w:tr>
          </w:tbl>
          <w:p w14:paraId="1CACC586" w14:textId="77777777" w:rsidR="00DB3A71" w:rsidRDefault="00DB3A71">
            <w:pPr>
              <w:spacing w:after="0" w:line="240" w:lineRule="auto"/>
            </w:pPr>
          </w:p>
        </w:tc>
        <w:tc>
          <w:tcPr>
            <w:tcW w:w="8022" w:type="dxa"/>
          </w:tcPr>
          <w:p w14:paraId="2B2269A4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23B88C0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DB3A71" w14:paraId="7CB5BFAF" w14:textId="77777777">
        <w:trPr>
          <w:trHeight w:val="100"/>
        </w:trPr>
        <w:tc>
          <w:tcPr>
            <w:tcW w:w="115" w:type="dxa"/>
          </w:tcPr>
          <w:p w14:paraId="350D25FE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74588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B35E73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B5F2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ABD70D7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09EF1F9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BD3D5B" w14:paraId="0079594C" w14:textId="77777777" w:rsidTr="00BD3D5B">
        <w:tc>
          <w:tcPr>
            <w:tcW w:w="115" w:type="dxa"/>
          </w:tcPr>
          <w:p w14:paraId="6387A1CB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56E773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DB3A71" w14:paraId="59305C4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0689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94DA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3A71" w14:paraId="3B3534E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6EB5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D7D7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033AC3E2" w14:textId="77777777" w:rsidR="00DB3A71" w:rsidRDefault="00DB3A71">
            <w:pPr>
              <w:spacing w:after="0" w:line="240" w:lineRule="auto"/>
            </w:pPr>
          </w:p>
        </w:tc>
      </w:tr>
      <w:tr w:rsidR="00DB3A71" w14:paraId="7F6A9990" w14:textId="77777777">
        <w:trPr>
          <w:trHeight w:val="349"/>
        </w:trPr>
        <w:tc>
          <w:tcPr>
            <w:tcW w:w="115" w:type="dxa"/>
          </w:tcPr>
          <w:p w14:paraId="4A6361D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CA261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DE3BF4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AEDBE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D361137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E3F59F4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DB3A71" w14:paraId="1F1B82C1" w14:textId="77777777">
        <w:trPr>
          <w:trHeight w:val="340"/>
        </w:trPr>
        <w:tc>
          <w:tcPr>
            <w:tcW w:w="115" w:type="dxa"/>
          </w:tcPr>
          <w:p w14:paraId="379224CC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A66C5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3A71" w14:paraId="347B6E8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8A67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4D0EF4" w14:textId="77777777" w:rsidR="00DB3A71" w:rsidRDefault="00DB3A71">
            <w:pPr>
              <w:spacing w:after="0" w:line="240" w:lineRule="auto"/>
            </w:pPr>
          </w:p>
        </w:tc>
        <w:tc>
          <w:tcPr>
            <w:tcW w:w="801" w:type="dxa"/>
          </w:tcPr>
          <w:p w14:paraId="6D43B0E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8E5ACE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E2651C2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DB3A71" w14:paraId="2B5CB944" w14:textId="77777777">
        <w:trPr>
          <w:trHeight w:val="229"/>
        </w:trPr>
        <w:tc>
          <w:tcPr>
            <w:tcW w:w="115" w:type="dxa"/>
          </w:tcPr>
          <w:p w14:paraId="7D73E294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C83802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198276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ECB9F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6C67C09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79146FA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BD3D5B" w14:paraId="3B6ECA70" w14:textId="77777777" w:rsidTr="00BD3D5B">
        <w:tc>
          <w:tcPr>
            <w:tcW w:w="115" w:type="dxa"/>
          </w:tcPr>
          <w:p w14:paraId="1F3C3461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DB3A71" w14:paraId="76983AC7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3C70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6E4D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6319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C233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EBC7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158C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770C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E35F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F73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3B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8F7A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1408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98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3D5B" w14:paraId="19AABF79" w14:textId="77777777" w:rsidTr="00BD3D5B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DA4E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</w:tr>
            <w:tr w:rsidR="00DB3A71" w14:paraId="131AB16A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5654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B865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D966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0EAC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B69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DF4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A29B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9E409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AF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BF7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6F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9E9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63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494,30</w:t>
                  </w:r>
                </w:p>
              </w:tc>
            </w:tr>
            <w:tr w:rsidR="00DB3A71" w14:paraId="5E2919C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D80C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021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6CB3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E3EC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A6DA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FC65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48AA1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71774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BC9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EC02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EBE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F62F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320E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19 713,25</w:t>
                  </w:r>
                </w:p>
              </w:tc>
            </w:tr>
            <w:tr w:rsidR="00DB3A71" w14:paraId="5B4E981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733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DC8C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CBB7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F1B0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CE5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E4E6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5113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53A1E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602C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892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91A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CCB3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DF0B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2 341,46</w:t>
                  </w:r>
                </w:p>
              </w:tc>
            </w:tr>
            <w:tr w:rsidR="00DB3A71" w14:paraId="4CDA15A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78AF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BDD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F370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0612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E072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2B4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805D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1388B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EE4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2C6E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3D7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FA32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776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1 337,98</w:t>
                  </w:r>
                </w:p>
              </w:tc>
            </w:tr>
            <w:tr w:rsidR="00DB3A71" w14:paraId="15414AC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510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826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2B6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1810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EB23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88F0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03640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3801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307E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91B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0EA7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199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17C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3 127,96</w:t>
                  </w:r>
                </w:p>
              </w:tc>
            </w:tr>
            <w:tr w:rsidR="00DB3A71" w14:paraId="3AC92AF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FA3A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3F50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B66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201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5410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992B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2D8AB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EDFE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2E4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38D0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8AA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3C0E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394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4 451,44</w:t>
                  </w:r>
                </w:p>
              </w:tc>
            </w:tr>
            <w:tr w:rsidR="00DB3A71" w14:paraId="3726FC7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3DD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C437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78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5DB6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04C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40D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8B6B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3F65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005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30D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D75D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DF27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C93C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4 529,78</w:t>
                  </w:r>
                </w:p>
              </w:tc>
            </w:tr>
            <w:tr w:rsidR="00DB3A71" w14:paraId="45FA5F1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3EC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B63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91C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5055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D2ED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A64B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136B4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7EB8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35D4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EFD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AB0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1988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E12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7 826,55</w:t>
                  </w:r>
                </w:p>
              </w:tc>
            </w:tr>
            <w:tr w:rsidR="00DB3A71" w14:paraId="55C99EB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B1D3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B58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FFFE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8817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D756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D72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6F0DA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BFAE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19A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24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B375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80A6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1E92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3 736,24</w:t>
                  </w:r>
                </w:p>
              </w:tc>
            </w:tr>
            <w:tr w:rsidR="00DB3A71" w14:paraId="57E035E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4D29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FBB4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121D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C7C4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CE4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33A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884C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9928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93A9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53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AD56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81DA" w14:textId="77777777" w:rsidR="00DB3A71" w:rsidRDefault="005E54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83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1 851,47</w:t>
                  </w:r>
                </w:p>
              </w:tc>
            </w:tr>
            <w:tr w:rsidR="00BD3D5B" w14:paraId="00FF0701" w14:textId="77777777" w:rsidTr="00BD3D5B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FB43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2336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C1B6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1698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96E5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238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6C92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126 150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F44C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BBE0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3B4F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49 410,43</w:t>
                  </w:r>
                </w:p>
              </w:tc>
            </w:tr>
            <w:tr w:rsidR="00BD3D5B" w14:paraId="439B3CCC" w14:textId="77777777" w:rsidTr="00BD3D5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5D29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D208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126 150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4DAE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DEB4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F11" w14:textId="77777777" w:rsidR="00DB3A71" w:rsidRDefault="005E54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49 410</w:t>
                  </w:r>
                </w:p>
              </w:tc>
            </w:tr>
            <w:tr w:rsidR="00BD3D5B" w14:paraId="43C7726A" w14:textId="77777777" w:rsidTr="00BD3D5B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2DFC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E826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DE35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8062" w14:textId="77777777" w:rsidR="00DB3A71" w:rsidRDefault="00DB3A71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DD01" w14:textId="77777777" w:rsidR="00DB3A71" w:rsidRDefault="00DB3A71">
                  <w:pPr>
                    <w:spacing w:after="0" w:line="240" w:lineRule="auto"/>
                  </w:pPr>
                </w:p>
              </w:tc>
            </w:tr>
          </w:tbl>
          <w:p w14:paraId="557D1A82" w14:textId="77777777" w:rsidR="00DB3A71" w:rsidRDefault="00DB3A71">
            <w:pPr>
              <w:spacing w:after="0" w:line="240" w:lineRule="auto"/>
            </w:pPr>
          </w:p>
        </w:tc>
      </w:tr>
      <w:tr w:rsidR="00DB3A71" w14:paraId="5CB62657" w14:textId="77777777">
        <w:trPr>
          <w:trHeight w:val="254"/>
        </w:trPr>
        <w:tc>
          <w:tcPr>
            <w:tcW w:w="115" w:type="dxa"/>
          </w:tcPr>
          <w:p w14:paraId="24590308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6034E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9800E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C2862E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5A27E89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5DD0FDC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BD3D5B" w14:paraId="774FBF86" w14:textId="77777777" w:rsidTr="00BD3D5B">
        <w:trPr>
          <w:trHeight w:val="1305"/>
        </w:trPr>
        <w:tc>
          <w:tcPr>
            <w:tcW w:w="115" w:type="dxa"/>
          </w:tcPr>
          <w:p w14:paraId="52E9B304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DB3A71" w14:paraId="45BFBFB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915E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26B916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975715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9F4B584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BE47094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29F903" w14:textId="77777777" w:rsidR="00DB3A71" w:rsidRDefault="00DB3A71">
            <w:pPr>
              <w:spacing w:after="0" w:line="240" w:lineRule="auto"/>
            </w:pPr>
          </w:p>
        </w:tc>
        <w:tc>
          <w:tcPr>
            <w:tcW w:w="405" w:type="dxa"/>
          </w:tcPr>
          <w:p w14:paraId="2D42D0C4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DB3A71" w14:paraId="1D43EA34" w14:textId="77777777">
        <w:trPr>
          <w:trHeight w:val="100"/>
        </w:trPr>
        <w:tc>
          <w:tcPr>
            <w:tcW w:w="115" w:type="dxa"/>
          </w:tcPr>
          <w:p w14:paraId="49736D18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CFD78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04D6F0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B66FDA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2EE0703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08FF201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  <w:tr w:rsidR="00BD3D5B" w14:paraId="6D31EAB7" w14:textId="77777777" w:rsidTr="00BD3D5B">
        <w:trPr>
          <w:trHeight w:val="1685"/>
        </w:trPr>
        <w:tc>
          <w:tcPr>
            <w:tcW w:w="115" w:type="dxa"/>
          </w:tcPr>
          <w:p w14:paraId="517C9E90" w14:textId="77777777" w:rsidR="00DB3A71" w:rsidRDefault="00DB3A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DB3A71" w14:paraId="1D336770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D3B4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556E9D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8816F27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891F739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2C60732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20ED991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EBD3F54" w14:textId="77777777" w:rsidR="00DB3A71" w:rsidRDefault="005E54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13F912" w14:textId="77777777" w:rsidR="00DB3A71" w:rsidRDefault="00DB3A71">
            <w:pPr>
              <w:spacing w:after="0" w:line="240" w:lineRule="auto"/>
            </w:pPr>
          </w:p>
        </w:tc>
        <w:tc>
          <w:tcPr>
            <w:tcW w:w="405" w:type="dxa"/>
          </w:tcPr>
          <w:p w14:paraId="11470906" w14:textId="77777777" w:rsidR="00DB3A71" w:rsidRDefault="00DB3A71">
            <w:pPr>
              <w:pStyle w:val="EmptyCellLayoutStyle"/>
              <w:spacing w:after="0" w:line="240" w:lineRule="auto"/>
            </w:pPr>
          </w:p>
        </w:tc>
      </w:tr>
    </w:tbl>
    <w:p w14:paraId="2F066FE2" w14:textId="77777777" w:rsidR="00DB3A71" w:rsidRDefault="00DB3A71">
      <w:pPr>
        <w:spacing w:after="0" w:line="240" w:lineRule="auto"/>
      </w:pPr>
    </w:p>
    <w:sectPr w:rsidR="00DB3A7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BEC9" w14:textId="77777777" w:rsidR="003838AC" w:rsidRDefault="003838AC">
      <w:pPr>
        <w:spacing w:after="0" w:line="240" w:lineRule="auto"/>
      </w:pPr>
      <w:r>
        <w:separator/>
      </w:r>
    </w:p>
  </w:endnote>
  <w:endnote w:type="continuationSeparator" w:id="0">
    <w:p w14:paraId="64BA35EE" w14:textId="77777777" w:rsidR="003838AC" w:rsidRDefault="0038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3A71" w14:paraId="5C94C22B" w14:textId="77777777">
      <w:tc>
        <w:tcPr>
          <w:tcW w:w="9346" w:type="dxa"/>
        </w:tcPr>
        <w:p w14:paraId="5C5F2AF0" w14:textId="77777777" w:rsidR="00DB3A71" w:rsidRDefault="00DB3A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FF2755" w14:textId="77777777" w:rsidR="00DB3A71" w:rsidRDefault="00DB3A71">
          <w:pPr>
            <w:pStyle w:val="EmptyCellLayoutStyle"/>
            <w:spacing w:after="0" w:line="240" w:lineRule="auto"/>
          </w:pPr>
        </w:p>
      </w:tc>
    </w:tr>
    <w:tr w:rsidR="00DB3A71" w14:paraId="66CBFDC9" w14:textId="77777777">
      <w:tc>
        <w:tcPr>
          <w:tcW w:w="9346" w:type="dxa"/>
        </w:tcPr>
        <w:p w14:paraId="51E9C0BD" w14:textId="77777777" w:rsidR="00DB3A71" w:rsidRDefault="00DB3A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3A71" w14:paraId="3ADEA5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93F9B1" w14:textId="77777777" w:rsidR="00DB3A71" w:rsidRDefault="005E54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7C8A22" w14:textId="77777777" w:rsidR="00DB3A71" w:rsidRDefault="00DB3A71">
          <w:pPr>
            <w:spacing w:after="0" w:line="240" w:lineRule="auto"/>
          </w:pPr>
        </w:p>
      </w:tc>
    </w:tr>
    <w:tr w:rsidR="00DB3A71" w14:paraId="5E313BEE" w14:textId="77777777">
      <w:tc>
        <w:tcPr>
          <w:tcW w:w="9346" w:type="dxa"/>
        </w:tcPr>
        <w:p w14:paraId="3AD3F424" w14:textId="77777777" w:rsidR="00DB3A71" w:rsidRDefault="00DB3A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49E709" w14:textId="77777777" w:rsidR="00DB3A71" w:rsidRDefault="00DB3A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4BC7" w14:textId="77777777" w:rsidR="003838AC" w:rsidRDefault="003838AC">
      <w:pPr>
        <w:spacing w:after="0" w:line="240" w:lineRule="auto"/>
      </w:pPr>
      <w:r>
        <w:separator/>
      </w:r>
    </w:p>
  </w:footnote>
  <w:footnote w:type="continuationSeparator" w:id="0">
    <w:p w14:paraId="5BFAF615" w14:textId="77777777" w:rsidR="003838AC" w:rsidRDefault="0038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3A71" w14:paraId="06BB9DEF" w14:textId="77777777">
      <w:tc>
        <w:tcPr>
          <w:tcW w:w="144" w:type="dxa"/>
        </w:tcPr>
        <w:p w14:paraId="07DBD567" w14:textId="77777777" w:rsidR="00DB3A71" w:rsidRDefault="00DB3A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969415" w14:textId="77777777" w:rsidR="00DB3A71" w:rsidRDefault="00DB3A71">
          <w:pPr>
            <w:pStyle w:val="EmptyCellLayoutStyle"/>
            <w:spacing w:after="0" w:line="240" w:lineRule="auto"/>
          </w:pPr>
        </w:p>
      </w:tc>
    </w:tr>
    <w:tr w:rsidR="00DB3A71" w14:paraId="29C1A19A" w14:textId="77777777">
      <w:tc>
        <w:tcPr>
          <w:tcW w:w="144" w:type="dxa"/>
        </w:tcPr>
        <w:p w14:paraId="66A6850E" w14:textId="77777777" w:rsidR="00DB3A71" w:rsidRDefault="00DB3A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5"/>
            <w:gridCol w:w="344"/>
            <w:gridCol w:w="1345"/>
            <w:gridCol w:w="39"/>
            <w:gridCol w:w="1887"/>
            <w:gridCol w:w="644"/>
          </w:tblGrid>
          <w:tr w:rsidR="00DB3A71" w14:paraId="4BB2A4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4B62D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1CD75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7EAFC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2B1B2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BC515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88A78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90DA9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1E8AD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C0B4D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E777E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F0795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6AF76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A3437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F5F82B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E26B4E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F780A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10368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07BB8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BD3D5B" w14:paraId="7046A88F" w14:textId="77777777" w:rsidTr="00BD3D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4713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DB3A71" w14:paraId="54AE3226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591CAE" w14:textId="27209C16" w:rsidR="00DB3A71" w:rsidRDefault="005E54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AE761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zaplacení úhrady </w:t>
                      </w:r>
                      <w:r w:rsidR="00CB1F4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za užívání nemovité věci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264N24/27</w:t>
                      </w:r>
                    </w:p>
                  </w:tc>
                </w:tr>
              </w:tbl>
              <w:p w14:paraId="39C6CE39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AE2223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DB3A71" w14:paraId="126161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D725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D7EE7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E3041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20080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08DB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A9A6E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3FA2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1748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F0334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B717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6D0A8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3968C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76948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22CFC4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2D5EAD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DCC9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E519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B4DCA9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BD3D5B" w14:paraId="596E1AC9" w14:textId="77777777" w:rsidTr="00BD3D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EF5E8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0B780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3A71" w14:paraId="24408D8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97E56" w14:textId="77777777" w:rsidR="00DB3A71" w:rsidRDefault="005E54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811C53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8782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3A71" w14:paraId="2C31B6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6BF32" w14:textId="77777777" w:rsidR="00DB3A71" w:rsidRDefault="005E54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26412427</w:t>
                      </w:r>
                    </w:p>
                  </w:tc>
                </w:tr>
              </w:tbl>
              <w:p w14:paraId="0A252673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B31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DB3A71" w14:paraId="7578E0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249E0" w14:textId="0607E74A" w:rsidR="00DB3A71" w:rsidRDefault="00DB3A71">
                      <w:pPr>
                        <w:spacing w:after="0" w:line="240" w:lineRule="auto"/>
                      </w:pPr>
                    </w:p>
                  </w:tc>
                </w:tr>
              </w:tbl>
              <w:p w14:paraId="39541A4B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18D9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15AE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A93E9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DB3A71" w14:paraId="7DAF8D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2E532" w14:textId="77777777" w:rsidR="00DB3A71" w:rsidRDefault="00DB3A71">
                      <w:pPr>
                        <w:spacing w:after="0" w:line="240" w:lineRule="auto"/>
                      </w:pPr>
                    </w:p>
                  </w:tc>
                </w:tr>
              </w:tbl>
              <w:p w14:paraId="52DFB4C2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B2654C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8907D5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53B1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7A11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9CBC5C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BD3D5B" w14:paraId="6C9627A9" w14:textId="77777777" w:rsidTr="00BD3D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6682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D6D04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BFFFBB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67AA5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1FE9AC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85AA8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5EBC0C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4F8AE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190D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6F8EA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BFAB9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F27091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795730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AB70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3A71" w14:paraId="163164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D2998" w14:textId="77777777" w:rsidR="00DB3A71" w:rsidRDefault="005E54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49 410 Kč</w:t>
                      </w:r>
                    </w:p>
                  </w:tc>
                </w:tr>
              </w:tbl>
              <w:p w14:paraId="7FF198AB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27AD04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BD3D5B" w14:paraId="450B9813" w14:textId="77777777" w:rsidTr="00BD3D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C6AD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1AA77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89794B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1F0F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8F56F6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BF5CB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A54CF5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A2336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B2CF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805A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9E757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90C67B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5"/>
                </w:tblGrid>
                <w:tr w:rsidR="00DB3A71" w14:paraId="799C855F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38E07" w14:textId="7E195403" w:rsidR="00DB3A71" w:rsidRDefault="005E54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852A14">
                        <w:rPr>
                          <w:rFonts w:ascii="Arial" w:eastAsia="Arial" w:hAnsi="Arial"/>
                          <w:color w:val="000000"/>
                        </w:rPr>
                        <w:t>nájem od 1.3.2024 do 1</w:t>
                      </w:r>
                      <w:r w:rsidR="000D2B77">
                        <w:rPr>
                          <w:rFonts w:ascii="Arial" w:eastAsia="Arial" w:hAnsi="Arial"/>
                          <w:color w:val="000000"/>
                        </w:rPr>
                        <w:t>8.8.2024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04B57DD5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912A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0E3D1B9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58F71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DB3A71" w14:paraId="0DF86A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5FAA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CB14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29D2E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BAC6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609FE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E3A0F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2C5C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891C0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0645F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6D86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84F1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1E17B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81B95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AF952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12FA81A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D37F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067E29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C6C334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DB3A71" w14:paraId="5D094B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18FCE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BAB3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D47A1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D33E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CF37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341DA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357B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876E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67101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E1A38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AD24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1A0A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2DA6C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663CDE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DFC85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5001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0D6A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026D6C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DB3A71" w14:paraId="74B181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93A7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33A79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3A71" w14:paraId="4FD866C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02717" w14:textId="61C193D8" w:rsidR="00DB3A71" w:rsidRDefault="00DB3A71">
                      <w:pPr>
                        <w:spacing w:after="0" w:line="240" w:lineRule="auto"/>
                      </w:pPr>
                    </w:p>
                  </w:tc>
                </w:tr>
              </w:tbl>
              <w:p w14:paraId="3BEC0729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B771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4032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A7EB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CBC9C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8EA6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4543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EFBF0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09C2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4575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8960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82F6A9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E18447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6A85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753D7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2C4D87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BD3D5B" w14:paraId="2633F31F" w14:textId="77777777" w:rsidTr="00BD3D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CAD2B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303B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B2244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27670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8553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3A71" w14:paraId="5136E53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D987AE" w14:textId="16C38949" w:rsidR="00DB3A71" w:rsidRDefault="00DB3A71">
                      <w:pPr>
                        <w:spacing w:after="0" w:line="240" w:lineRule="auto"/>
                      </w:pPr>
                    </w:p>
                  </w:tc>
                </w:tr>
              </w:tbl>
              <w:p w14:paraId="42055CDB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8158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E98F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DB3A71" w14:paraId="54FB8B8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EE2B1" w14:textId="5D40DF72" w:rsidR="00DB3A71" w:rsidRDefault="00DB3A71">
                      <w:pPr>
                        <w:spacing w:after="0" w:line="240" w:lineRule="auto"/>
                      </w:pPr>
                    </w:p>
                  </w:tc>
                </w:tr>
              </w:tbl>
              <w:p w14:paraId="51246ABF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FFDC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76D5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AAFB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D031AA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B21599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7049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F8161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74F04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BD3D5B" w14:paraId="54C81D46" w14:textId="77777777" w:rsidTr="00BD3D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2BFB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2501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48209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16C8D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4FD9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203C0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ABB3A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18091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20FDF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B9AF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DB3A71" w14:paraId="06B683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4ABFB" w14:textId="77777777" w:rsidR="00DB3A71" w:rsidRDefault="00DB3A71">
                      <w:pPr>
                        <w:spacing w:after="0" w:line="240" w:lineRule="auto"/>
                      </w:pPr>
                    </w:p>
                  </w:tc>
                </w:tr>
              </w:tbl>
              <w:p w14:paraId="22D1D672" w14:textId="77777777" w:rsidR="00DB3A71" w:rsidRDefault="00DB3A71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71C892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CC5E69F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D329C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FB642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E3D67E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BD3D5B" w14:paraId="5632949D" w14:textId="77777777" w:rsidTr="00BD3D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7F92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DDDC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F2E7C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1884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57889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AE05D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2324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F208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C00CB3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3FC3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F342D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E181A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D37E5A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472B09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D077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52B9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A5156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  <w:tr w:rsidR="00DB3A71" w14:paraId="4D9C19F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7C2B7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9C6BA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DB4747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4A458E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5B65D4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5E38A1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AF3E5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0F6B4B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7FC40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8FD11A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5B1C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9114C0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D5E93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2607FD5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B14BF3B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F924C2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040DA6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8C9E28" w14:textId="77777777" w:rsidR="00DB3A71" w:rsidRDefault="00DB3A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9C9308" w14:textId="77777777" w:rsidR="00DB3A71" w:rsidRDefault="00DB3A71">
          <w:pPr>
            <w:spacing w:after="0" w:line="240" w:lineRule="auto"/>
          </w:pPr>
        </w:p>
      </w:tc>
    </w:tr>
    <w:tr w:rsidR="00DB3A71" w14:paraId="7484DC50" w14:textId="77777777">
      <w:tc>
        <w:tcPr>
          <w:tcW w:w="144" w:type="dxa"/>
        </w:tcPr>
        <w:p w14:paraId="046168FD" w14:textId="77777777" w:rsidR="00DB3A71" w:rsidRDefault="00DB3A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0575CC" w14:textId="77777777" w:rsidR="00DB3A71" w:rsidRDefault="00DB3A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1231250">
    <w:abstractNumId w:val="0"/>
  </w:num>
  <w:num w:numId="2" w16cid:durableId="721908094">
    <w:abstractNumId w:val="1"/>
  </w:num>
  <w:num w:numId="3" w16cid:durableId="541669461">
    <w:abstractNumId w:val="2"/>
  </w:num>
  <w:num w:numId="4" w16cid:durableId="2042170861">
    <w:abstractNumId w:val="3"/>
  </w:num>
  <w:num w:numId="5" w16cid:durableId="1217813687">
    <w:abstractNumId w:val="4"/>
  </w:num>
  <w:num w:numId="6" w16cid:durableId="2034964290">
    <w:abstractNumId w:val="5"/>
  </w:num>
  <w:num w:numId="7" w16cid:durableId="253633197">
    <w:abstractNumId w:val="6"/>
  </w:num>
  <w:num w:numId="8" w16cid:durableId="559705505">
    <w:abstractNumId w:val="7"/>
  </w:num>
  <w:num w:numId="9" w16cid:durableId="1696998399">
    <w:abstractNumId w:val="8"/>
  </w:num>
  <w:num w:numId="10" w16cid:durableId="1704820248">
    <w:abstractNumId w:val="9"/>
  </w:num>
  <w:num w:numId="11" w16cid:durableId="1545799489">
    <w:abstractNumId w:val="10"/>
  </w:num>
  <w:num w:numId="12" w16cid:durableId="497499628">
    <w:abstractNumId w:val="11"/>
  </w:num>
  <w:num w:numId="13" w16cid:durableId="123039570">
    <w:abstractNumId w:val="12"/>
  </w:num>
  <w:num w:numId="14" w16cid:durableId="1864318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71"/>
    <w:rsid w:val="000D2B77"/>
    <w:rsid w:val="003838AC"/>
    <w:rsid w:val="00387B01"/>
    <w:rsid w:val="005234FC"/>
    <w:rsid w:val="00552526"/>
    <w:rsid w:val="005E546D"/>
    <w:rsid w:val="00852A14"/>
    <w:rsid w:val="00A7010F"/>
    <w:rsid w:val="00AE7616"/>
    <w:rsid w:val="00BD3D5B"/>
    <w:rsid w:val="00CB1F48"/>
    <w:rsid w:val="00D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64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616"/>
  </w:style>
  <w:style w:type="paragraph" w:styleId="Zpat">
    <w:name w:val="footer"/>
    <w:basedOn w:val="Normln"/>
    <w:link w:val="ZpatChar"/>
    <w:uiPriority w:val="99"/>
    <w:unhideWhenUsed/>
    <w:rsid w:val="00AE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2024-10-31T10:44:00Z</dcterms:created>
  <dcterms:modified xsi:type="dcterms:W3CDTF">2024-10-31T10:45:00Z</dcterms:modified>
</cp:coreProperties>
</file>