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022"/>
        <w:gridCol w:w="405"/>
      </w:tblGrid>
      <w:tr w:rsidR="00EE3477" w14:paraId="0F55303F" w14:textId="77777777">
        <w:trPr>
          <w:trHeight w:val="148"/>
        </w:trPr>
        <w:tc>
          <w:tcPr>
            <w:tcW w:w="115" w:type="dxa"/>
          </w:tcPr>
          <w:p w14:paraId="6CEF6EFD" w14:textId="77777777" w:rsidR="00EE3477" w:rsidRDefault="00EE34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81DBB1" w14:textId="77777777" w:rsidR="00EE3477" w:rsidRDefault="00EE34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D5F1D6" w14:textId="77777777" w:rsidR="00EE3477" w:rsidRDefault="00EE34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AB8517" w14:textId="77777777" w:rsidR="00EE3477" w:rsidRDefault="00EE3477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391DC834" w14:textId="77777777" w:rsidR="00EE3477" w:rsidRDefault="00EE3477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6964EAD" w14:textId="77777777" w:rsidR="00EE3477" w:rsidRDefault="00EE3477">
            <w:pPr>
              <w:pStyle w:val="EmptyCellLayoutStyle"/>
              <w:spacing w:after="0" w:line="240" w:lineRule="auto"/>
            </w:pPr>
          </w:p>
        </w:tc>
      </w:tr>
      <w:tr w:rsidR="005E1313" w14:paraId="7AC391AC" w14:textId="77777777" w:rsidTr="005E1313">
        <w:trPr>
          <w:trHeight w:val="340"/>
        </w:trPr>
        <w:tc>
          <w:tcPr>
            <w:tcW w:w="115" w:type="dxa"/>
          </w:tcPr>
          <w:p w14:paraId="52289BDB" w14:textId="77777777" w:rsidR="00EE3477" w:rsidRDefault="00EE34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EFF885" w14:textId="77777777" w:rsidR="00EE3477" w:rsidRDefault="00EE34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E3477" w14:paraId="13571DC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0FF5" w14:textId="77DF7546" w:rsidR="00EE3477" w:rsidRDefault="00754E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Uživatel</w:t>
                  </w:r>
                  <w:r w:rsidR="00A21ADB">
                    <w:rPr>
                      <w:rFonts w:ascii="Arial" w:eastAsia="Arial" w:hAnsi="Arial"/>
                      <w:b/>
                      <w:color w:val="000000"/>
                    </w:rPr>
                    <w:t>:</w:t>
                  </w:r>
                </w:p>
              </w:tc>
            </w:tr>
          </w:tbl>
          <w:p w14:paraId="101DDA66" w14:textId="77777777" w:rsidR="00EE3477" w:rsidRDefault="00EE3477">
            <w:pPr>
              <w:spacing w:after="0" w:line="240" w:lineRule="auto"/>
            </w:pPr>
          </w:p>
        </w:tc>
        <w:tc>
          <w:tcPr>
            <w:tcW w:w="8022" w:type="dxa"/>
          </w:tcPr>
          <w:p w14:paraId="720D74F9" w14:textId="77777777" w:rsidR="00EE3477" w:rsidRDefault="00EE3477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94D6FB8" w14:textId="77777777" w:rsidR="00EE3477" w:rsidRDefault="00EE3477">
            <w:pPr>
              <w:pStyle w:val="EmptyCellLayoutStyle"/>
              <w:spacing w:after="0" w:line="240" w:lineRule="auto"/>
            </w:pPr>
          </w:p>
        </w:tc>
      </w:tr>
      <w:tr w:rsidR="00EE3477" w14:paraId="195672BD" w14:textId="77777777">
        <w:trPr>
          <w:trHeight w:val="100"/>
        </w:trPr>
        <w:tc>
          <w:tcPr>
            <w:tcW w:w="115" w:type="dxa"/>
          </w:tcPr>
          <w:p w14:paraId="3BB87DA7" w14:textId="77777777" w:rsidR="00EE3477" w:rsidRDefault="00EE34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B94769" w14:textId="77777777" w:rsidR="00EE3477" w:rsidRDefault="00EE34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F55584" w14:textId="77777777" w:rsidR="00EE3477" w:rsidRDefault="00EE34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DEA901" w14:textId="77777777" w:rsidR="00EE3477" w:rsidRDefault="00EE3477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8067589" w14:textId="77777777" w:rsidR="00EE3477" w:rsidRDefault="00EE3477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AD7F173" w14:textId="77777777" w:rsidR="00EE3477" w:rsidRDefault="00EE3477">
            <w:pPr>
              <w:pStyle w:val="EmptyCellLayoutStyle"/>
              <w:spacing w:after="0" w:line="240" w:lineRule="auto"/>
            </w:pPr>
          </w:p>
        </w:tc>
      </w:tr>
      <w:tr w:rsidR="005E1313" w14:paraId="0C5C62CD" w14:textId="77777777" w:rsidTr="005E1313">
        <w:tc>
          <w:tcPr>
            <w:tcW w:w="115" w:type="dxa"/>
          </w:tcPr>
          <w:p w14:paraId="247C8BB6" w14:textId="77777777" w:rsidR="00EE3477" w:rsidRDefault="00EE34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0890CB" w14:textId="77777777" w:rsidR="00EE3477" w:rsidRDefault="00EE34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3"/>
              <w:gridCol w:w="7761"/>
            </w:tblGrid>
            <w:tr w:rsidR="00EE3477" w14:paraId="601F8810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A71E" w14:textId="77777777" w:rsidR="00EE3477" w:rsidRDefault="00A21A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0EE8" w14:textId="77777777" w:rsidR="00EE3477" w:rsidRDefault="00A21A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E3477" w14:paraId="51C8C0FA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A6FA" w14:textId="77777777" w:rsidR="00EE3477" w:rsidRDefault="00A21A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Agropodnik Mašovice, a.s.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A480" w14:textId="77777777" w:rsidR="00EE3477" w:rsidRDefault="00A21A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154, 66902 Mašovice</w:t>
                  </w:r>
                </w:p>
              </w:tc>
            </w:tr>
          </w:tbl>
          <w:p w14:paraId="1DA0280A" w14:textId="77777777" w:rsidR="00EE3477" w:rsidRDefault="00EE3477">
            <w:pPr>
              <w:spacing w:after="0" w:line="240" w:lineRule="auto"/>
            </w:pPr>
          </w:p>
        </w:tc>
      </w:tr>
      <w:tr w:rsidR="00EE3477" w14:paraId="415A51C4" w14:textId="77777777">
        <w:trPr>
          <w:trHeight w:val="349"/>
        </w:trPr>
        <w:tc>
          <w:tcPr>
            <w:tcW w:w="115" w:type="dxa"/>
          </w:tcPr>
          <w:p w14:paraId="4F470845" w14:textId="77777777" w:rsidR="00EE3477" w:rsidRDefault="00EE34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1528F0" w14:textId="77777777" w:rsidR="00EE3477" w:rsidRDefault="00EE34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D07248" w14:textId="77777777" w:rsidR="00EE3477" w:rsidRDefault="00EE34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BCE7A3" w14:textId="77777777" w:rsidR="00EE3477" w:rsidRDefault="00EE3477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3A0F0386" w14:textId="52A2E648" w:rsidR="00EE3477" w:rsidRDefault="00754E13" w:rsidP="00754E13">
            <w:pPr>
              <w:pStyle w:val="EmptyCellLayoutStyle"/>
              <w:tabs>
                <w:tab w:val="left" w:pos="4650"/>
              </w:tabs>
              <w:spacing w:after="0" w:line="240" w:lineRule="auto"/>
            </w:pPr>
            <w:r>
              <w:tab/>
            </w:r>
          </w:p>
        </w:tc>
        <w:tc>
          <w:tcPr>
            <w:tcW w:w="405" w:type="dxa"/>
          </w:tcPr>
          <w:p w14:paraId="6D070511" w14:textId="77777777" w:rsidR="00EE3477" w:rsidRDefault="00EE3477">
            <w:pPr>
              <w:pStyle w:val="EmptyCellLayoutStyle"/>
              <w:spacing w:after="0" w:line="240" w:lineRule="auto"/>
            </w:pPr>
          </w:p>
        </w:tc>
      </w:tr>
      <w:tr w:rsidR="00EE3477" w14:paraId="0A128B23" w14:textId="77777777">
        <w:trPr>
          <w:trHeight w:val="340"/>
        </w:trPr>
        <w:tc>
          <w:tcPr>
            <w:tcW w:w="115" w:type="dxa"/>
          </w:tcPr>
          <w:p w14:paraId="40FF97F5" w14:textId="77777777" w:rsidR="00EE3477" w:rsidRDefault="00EE34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755DFC" w14:textId="77777777" w:rsidR="00EE3477" w:rsidRDefault="00EE34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E3477" w14:paraId="47EA2BB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4711" w14:textId="77777777" w:rsidR="00EE3477" w:rsidRDefault="00A21A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D9B214E" w14:textId="77777777" w:rsidR="00EE3477" w:rsidRDefault="00EE3477">
            <w:pPr>
              <w:spacing w:after="0" w:line="240" w:lineRule="auto"/>
            </w:pPr>
          </w:p>
        </w:tc>
        <w:tc>
          <w:tcPr>
            <w:tcW w:w="801" w:type="dxa"/>
          </w:tcPr>
          <w:p w14:paraId="43599EC7" w14:textId="77777777" w:rsidR="00EE3477" w:rsidRDefault="00EE3477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02D126E" w14:textId="77777777" w:rsidR="00EE3477" w:rsidRDefault="00EE3477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3C28F382" w14:textId="77777777" w:rsidR="00EE3477" w:rsidRDefault="00EE3477">
            <w:pPr>
              <w:pStyle w:val="EmptyCellLayoutStyle"/>
              <w:spacing w:after="0" w:line="240" w:lineRule="auto"/>
            </w:pPr>
          </w:p>
        </w:tc>
      </w:tr>
      <w:tr w:rsidR="00EE3477" w14:paraId="6949912D" w14:textId="77777777">
        <w:trPr>
          <w:trHeight w:val="229"/>
        </w:trPr>
        <w:tc>
          <w:tcPr>
            <w:tcW w:w="115" w:type="dxa"/>
          </w:tcPr>
          <w:p w14:paraId="04706714" w14:textId="77777777" w:rsidR="00EE3477" w:rsidRDefault="00EE34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2F27EE" w14:textId="77777777" w:rsidR="00EE3477" w:rsidRDefault="00EE34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1BC21C" w14:textId="77777777" w:rsidR="00EE3477" w:rsidRDefault="00EE34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F26E30" w14:textId="77777777" w:rsidR="00EE3477" w:rsidRDefault="00EE3477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579DBE3" w14:textId="77777777" w:rsidR="00EE3477" w:rsidRDefault="00EE3477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3EF57300" w14:textId="77777777" w:rsidR="00EE3477" w:rsidRDefault="00EE3477">
            <w:pPr>
              <w:pStyle w:val="EmptyCellLayoutStyle"/>
              <w:spacing w:after="0" w:line="240" w:lineRule="auto"/>
            </w:pPr>
          </w:p>
        </w:tc>
      </w:tr>
      <w:tr w:rsidR="005E1313" w14:paraId="36FF90A9" w14:textId="77777777" w:rsidTr="005E1313">
        <w:tc>
          <w:tcPr>
            <w:tcW w:w="115" w:type="dxa"/>
          </w:tcPr>
          <w:p w14:paraId="465364CE" w14:textId="77777777" w:rsidR="00EE3477" w:rsidRDefault="00EE34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062"/>
              <w:gridCol w:w="485"/>
              <w:gridCol w:w="376"/>
              <w:gridCol w:w="563"/>
              <w:gridCol w:w="570"/>
              <w:gridCol w:w="716"/>
              <w:gridCol w:w="688"/>
              <w:gridCol w:w="1248"/>
              <w:gridCol w:w="910"/>
              <w:gridCol w:w="376"/>
              <w:gridCol w:w="718"/>
              <w:gridCol w:w="1386"/>
            </w:tblGrid>
            <w:tr w:rsidR="00EE3477" w14:paraId="60A7A24E" w14:textId="77777777">
              <w:trPr>
                <w:trHeight w:val="487"/>
              </w:trPr>
              <w:tc>
                <w:tcPr>
                  <w:tcW w:w="154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1D8A" w14:textId="77777777" w:rsidR="00EE3477" w:rsidRDefault="00A21A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DD6B" w14:textId="77777777" w:rsidR="00EE3477" w:rsidRDefault="00A21A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4B1A" w14:textId="77777777" w:rsidR="00EE3477" w:rsidRDefault="00A21A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209A" w14:textId="77777777" w:rsidR="00EE3477" w:rsidRDefault="00A21AD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48D09" w14:textId="77777777" w:rsidR="00EE3477" w:rsidRDefault="00A21AD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6AFC" w14:textId="77777777" w:rsidR="00EE3477" w:rsidRDefault="00A21A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C21C9" w14:textId="77777777" w:rsidR="00EE3477" w:rsidRDefault="00A21A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E67F" w14:textId="77777777" w:rsidR="00EE3477" w:rsidRDefault="00A21A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851C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2371A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88F33" w14:textId="77777777" w:rsidR="00EE3477" w:rsidRDefault="00A21A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7E8E" w14:textId="77777777" w:rsidR="00EE3477" w:rsidRDefault="00A21A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DE23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E1313" w14:paraId="37162C2D" w14:textId="77777777" w:rsidTr="005E1313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A7004" w14:textId="77777777" w:rsidR="00EE3477" w:rsidRDefault="00A21A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Znojmo-Hradiště</w:t>
                  </w:r>
                </w:p>
              </w:tc>
            </w:tr>
            <w:tr w:rsidR="00EE3477" w14:paraId="17545AC2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8280" w14:textId="77777777" w:rsidR="00EE3477" w:rsidRDefault="00EE3477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065A1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B85E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B0B0" w14:textId="77777777" w:rsidR="00EE3477" w:rsidRDefault="00EE34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0ECD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B785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85C7A" w14:textId="77777777" w:rsidR="00EE3477" w:rsidRDefault="00A21A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0BB91" w14:textId="77777777" w:rsidR="00EE3477" w:rsidRDefault="00A21A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87E45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F9AE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74F2B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4FEFC" w14:textId="77777777" w:rsidR="00EE3477" w:rsidRDefault="00A21A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6E5A3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796,37</w:t>
                  </w:r>
                </w:p>
              </w:tc>
            </w:tr>
            <w:tr w:rsidR="00EE3477" w14:paraId="15A6C2B5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A9554" w14:textId="77777777" w:rsidR="00EE3477" w:rsidRDefault="00EE3477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6A9D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0497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02EC" w14:textId="77777777" w:rsidR="00EE3477" w:rsidRDefault="00EE34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116C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0F1D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58BD2" w14:textId="77777777" w:rsidR="00EE3477" w:rsidRDefault="00A21A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1F1A6" w14:textId="77777777" w:rsidR="00EE3477" w:rsidRDefault="00A21A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389C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88135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50 330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7B23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BFFD" w14:textId="77777777" w:rsidR="00EE3477" w:rsidRDefault="00A21A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2852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31 760,24</w:t>
                  </w:r>
                </w:p>
              </w:tc>
            </w:tr>
            <w:tr w:rsidR="00EE3477" w14:paraId="243B8964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86967" w14:textId="77777777" w:rsidR="00EE3477" w:rsidRDefault="00EE3477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0717B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4616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A1FE" w14:textId="77777777" w:rsidR="00EE3477" w:rsidRDefault="00EE34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6B9B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F0D73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3BD3B" w14:textId="77777777" w:rsidR="00EE3477" w:rsidRDefault="00A21A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F7312" w14:textId="77777777" w:rsidR="00EE3477" w:rsidRDefault="00A21A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7672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2C576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15BC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AD49" w14:textId="77777777" w:rsidR="00EE3477" w:rsidRDefault="00A21A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70C8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3 772,36</w:t>
                  </w:r>
                </w:p>
              </w:tc>
            </w:tr>
            <w:tr w:rsidR="00EE3477" w14:paraId="43F08E61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87EA" w14:textId="77777777" w:rsidR="00EE3477" w:rsidRDefault="00EE3477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D388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D2BC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5753" w14:textId="77777777" w:rsidR="00EE3477" w:rsidRDefault="00EE34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13F9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0502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EF77E" w14:textId="77777777" w:rsidR="00EE3477" w:rsidRDefault="00A21A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9677A" w14:textId="77777777" w:rsidR="00EE3477" w:rsidRDefault="00A21A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90D4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093B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6EBB5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D5F56" w14:textId="77777777" w:rsidR="00EE3477" w:rsidRDefault="00A21A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4540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2 155,63</w:t>
                  </w:r>
                </w:p>
              </w:tc>
            </w:tr>
            <w:tr w:rsidR="00EE3477" w14:paraId="4ABDD58F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E8D0" w14:textId="77777777" w:rsidR="00EE3477" w:rsidRDefault="00EE3477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A8200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1F60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29CDD" w14:textId="77777777" w:rsidR="00EE3477" w:rsidRDefault="00EE34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8ED7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D606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B9132" w14:textId="77777777" w:rsidR="00EE3477" w:rsidRDefault="00A21A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E3674" w14:textId="77777777" w:rsidR="00EE3477" w:rsidRDefault="00A21A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F3C1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31772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2C35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C526" w14:textId="77777777" w:rsidR="00EE3477" w:rsidRDefault="00A21A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F8C0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5 039,49</w:t>
                  </w:r>
                </w:p>
              </w:tc>
            </w:tr>
            <w:tr w:rsidR="00EE3477" w14:paraId="3F6D71C1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B9DF" w14:textId="77777777" w:rsidR="00EE3477" w:rsidRDefault="00EE3477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8191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84B1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8585" w14:textId="77777777" w:rsidR="00EE3477" w:rsidRDefault="00EE34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05AE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86D3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949B6" w14:textId="77777777" w:rsidR="00EE3477" w:rsidRDefault="00A21A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D84BD" w14:textId="77777777" w:rsidR="00EE3477" w:rsidRDefault="00A21A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144A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1541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2532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CD0D" w14:textId="77777777" w:rsidR="00EE3477" w:rsidRDefault="00A21A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360D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7 171,77</w:t>
                  </w:r>
                </w:p>
              </w:tc>
            </w:tr>
            <w:tr w:rsidR="00EE3477" w14:paraId="2A384EFA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1DB91" w14:textId="77777777" w:rsidR="00EE3477" w:rsidRDefault="00EE3477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3D71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E3E0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901B0" w14:textId="77777777" w:rsidR="00EE3477" w:rsidRDefault="00EE34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7357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F7F24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D33D6" w14:textId="77777777" w:rsidR="00EE3477" w:rsidRDefault="00A21A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A7594" w14:textId="77777777" w:rsidR="00EE3477" w:rsidRDefault="00A21A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8AA1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107E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1689F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741A" w14:textId="77777777" w:rsidR="00EE3477" w:rsidRDefault="00A21A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DE934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7 297,98</w:t>
                  </w:r>
                </w:p>
              </w:tc>
            </w:tr>
            <w:tr w:rsidR="00EE3477" w14:paraId="4B27B168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938D" w14:textId="77777777" w:rsidR="00EE3477" w:rsidRDefault="00EE3477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740B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B273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A132" w14:textId="77777777" w:rsidR="00EE3477" w:rsidRDefault="00EE34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D694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B653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8375E" w14:textId="77777777" w:rsidR="00EE3477" w:rsidRDefault="00A21A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0C0E0" w14:textId="77777777" w:rsidR="00EE3477" w:rsidRDefault="00A21A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51C3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6E25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6626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7814" w14:textId="77777777" w:rsidR="00EE3477" w:rsidRDefault="00A21A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5A8D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12 609,44</w:t>
                  </w:r>
                </w:p>
              </w:tc>
            </w:tr>
            <w:tr w:rsidR="00EE3477" w14:paraId="43CAF953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DC8FC" w14:textId="77777777" w:rsidR="00EE3477" w:rsidRDefault="00EE3477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3C19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48AC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D42A" w14:textId="77777777" w:rsidR="00EE3477" w:rsidRDefault="00EE34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1578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57A3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CE726" w14:textId="77777777" w:rsidR="00EE3477" w:rsidRDefault="00A21A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C7BF7" w14:textId="77777777" w:rsidR="00EE3477" w:rsidRDefault="00A21A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806E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E3AA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5B339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499B" w14:textId="77777777" w:rsidR="00EE3477" w:rsidRDefault="00A21A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861E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6 019,49</w:t>
                  </w:r>
                </w:p>
              </w:tc>
            </w:tr>
            <w:tr w:rsidR="00EE3477" w14:paraId="1DF0E9E1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C97B" w14:textId="77777777" w:rsidR="00EE3477" w:rsidRDefault="00EE3477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D55D8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F0FF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42F2" w14:textId="77777777" w:rsidR="00EE3477" w:rsidRDefault="00EE34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35BA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E521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9048C" w14:textId="77777777" w:rsidR="00EE3477" w:rsidRDefault="00A21A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0355D" w14:textId="77777777" w:rsidR="00EE3477" w:rsidRDefault="00A21A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2E11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010A1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AAC9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A0A3" w14:textId="77777777" w:rsidR="00EE3477" w:rsidRDefault="00A21A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48DC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2 982,93</w:t>
                  </w:r>
                </w:p>
              </w:tc>
            </w:tr>
            <w:tr w:rsidR="005E1313" w14:paraId="05C08FFC" w14:textId="77777777" w:rsidTr="005E1313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1AEE" w14:textId="77777777" w:rsidR="00EE3477" w:rsidRDefault="00A21A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FA71" w14:textId="77777777" w:rsidR="00EE3477" w:rsidRDefault="00EE347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9B7E" w14:textId="77777777" w:rsidR="00EE3477" w:rsidRDefault="00EE3477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5ED78" w14:textId="77777777" w:rsidR="00EE3477" w:rsidRDefault="00EE347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CD04" w14:textId="77777777" w:rsidR="00EE3477" w:rsidRDefault="00EE347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CE3AD" w14:textId="77777777" w:rsidR="00EE3477" w:rsidRDefault="00EE347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739CA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126 150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E155" w14:textId="77777777" w:rsidR="00EE3477" w:rsidRDefault="00EE347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69E6" w14:textId="77777777" w:rsidR="00EE3477" w:rsidRDefault="00EE3477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8653D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79 605,70</w:t>
                  </w:r>
                </w:p>
              </w:tc>
            </w:tr>
            <w:tr w:rsidR="005E1313" w14:paraId="4344F7ED" w14:textId="77777777" w:rsidTr="005E1313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05A37" w14:textId="77777777" w:rsidR="00EE3477" w:rsidRDefault="00A21A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4922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126 150</w:t>
                  </w:r>
                </w:p>
              </w:tc>
              <w:tc>
                <w:tcPr>
                  <w:tcW w:w="37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6B80" w14:textId="77777777" w:rsidR="00EE3477" w:rsidRDefault="00EE347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F8A6" w14:textId="77777777" w:rsidR="00EE3477" w:rsidRDefault="00EE3477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0C868" w14:textId="77777777" w:rsidR="00EE3477" w:rsidRDefault="00A21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79 606</w:t>
                  </w:r>
                </w:p>
              </w:tc>
            </w:tr>
            <w:tr w:rsidR="005E1313" w14:paraId="024F6115" w14:textId="77777777" w:rsidTr="005E1313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1723" w14:textId="77777777" w:rsidR="00EE3477" w:rsidRDefault="00EE347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2037" w14:textId="77777777" w:rsidR="00EE3477" w:rsidRDefault="00EE34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B738" w14:textId="77777777" w:rsidR="00EE3477" w:rsidRDefault="00EE347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C5FE" w14:textId="77777777" w:rsidR="00EE3477" w:rsidRDefault="00EE3477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9BA2" w14:textId="77777777" w:rsidR="00EE3477" w:rsidRDefault="00EE3477">
                  <w:pPr>
                    <w:spacing w:after="0" w:line="240" w:lineRule="auto"/>
                  </w:pPr>
                </w:p>
              </w:tc>
            </w:tr>
          </w:tbl>
          <w:p w14:paraId="3A4C2431" w14:textId="77777777" w:rsidR="00EE3477" w:rsidRDefault="00EE3477">
            <w:pPr>
              <w:spacing w:after="0" w:line="240" w:lineRule="auto"/>
            </w:pPr>
          </w:p>
        </w:tc>
      </w:tr>
      <w:tr w:rsidR="00EE3477" w14:paraId="450371F3" w14:textId="77777777">
        <w:trPr>
          <w:trHeight w:val="254"/>
        </w:trPr>
        <w:tc>
          <w:tcPr>
            <w:tcW w:w="115" w:type="dxa"/>
          </w:tcPr>
          <w:p w14:paraId="055D8435" w14:textId="77777777" w:rsidR="00EE3477" w:rsidRDefault="00EE34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A58C70" w14:textId="77777777" w:rsidR="00EE3477" w:rsidRDefault="00EE34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09A4D1" w14:textId="77777777" w:rsidR="00EE3477" w:rsidRDefault="00EE34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04B0C8" w14:textId="77777777" w:rsidR="00EE3477" w:rsidRDefault="00EE3477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CFEADBD" w14:textId="77777777" w:rsidR="00EE3477" w:rsidRDefault="00EE3477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15C17A3" w14:textId="77777777" w:rsidR="00EE3477" w:rsidRDefault="00EE3477">
            <w:pPr>
              <w:pStyle w:val="EmptyCellLayoutStyle"/>
              <w:spacing w:after="0" w:line="240" w:lineRule="auto"/>
            </w:pPr>
          </w:p>
        </w:tc>
      </w:tr>
      <w:tr w:rsidR="005E1313" w14:paraId="6FE9B25B" w14:textId="77777777" w:rsidTr="005E1313">
        <w:trPr>
          <w:trHeight w:val="1305"/>
        </w:trPr>
        <w:tc>
          <w:tcPr>
            <w:tcW w:w="115" w:type="dxa"/>
          </w:tcPr>
          <w:p w14:paraId="303757CA" w14:textId="77777777" w:rsidR="00EE3477" w:rsidRDefault="00EE34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3"/>
            </w:tblGrid>
            <w:tr w:rsidR="00EE3477" w14:paraId="4B99F263" w14:textId="77777777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9D86" w14:textId="77777777" w:rsidR="00EE3477" w:rsidRDefault="00A21A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BBAFFE8" w14:textId="77777777" w:rsidR="00EE3477" w:rsidRDefault="00A21A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FF86C81" w14:textId="77777777" w:rsidR="00EE3477" w:rsidRDefault="00A21AD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8676935" w14:textId="77777777" w:rsidR="00EE3477" w:rsidRDefault="00A21AD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23BCFA7" w14:textId="77777777" w:rsidR="00EE3477" w:rsidRDefault="00A21A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BF4AD0F" w14:textId="77777777" w:rsidR="00EE3477" w:rsidRDefault="00EE3477">
            <w:pPr>
              <w:spacing w:after="0" w:line="240" w:lineRule="auto"/>
            </w:pPr>
          </w:p>
        </w:tc>
        <w:tc>
          <w:tcPr>
            <w:tcW w:w="405" w:type="dxa"/>
          </w:tcPr>
          <w:p w14:paraId="1630F9BE" w14:textId="77777777" w:rsidR="00EE3477" w:rsidRDefault="00EE3477">
            <w:pPr>
              <w:pStyle w:val="EmptyCellLayoutStyle"/>
              <w:spacing w:after="0" w:line="240" w:lineRule="auto"/>
            </w:pPr>
          </w:p>
        </w:tc>
      </w:tr>
      <w:tr w:rsidR="00EE3477" w14:paraId="28BF02E2" w14:textId="77777777">
        <w:trPr>
          <w:trHeight w:val="100"/>
        </w:trPr>
        <w:tc>
          <w:tcPr>
            <w:tcW w:w="115" w:type="dxa"/>
          </w:tcPr>
          <w:p w14:paraId="736C4012" w14:textId="77777777" w:rsidR="00EE3477" w:rsidRDefault="00EE34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E2EBDA" w14:textId="77777777" w:rsidR="00EE3477" w:rsidRDefault="00EE34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7EC0AC" w14:textId="77777777" w:rsidR="00EE3477" w:rsidRDefault="00EE34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B23BFC" w14:textId="77777777" w:rsidR="00EE3477" w:rsidRDefault="00EE3477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3B4008C" w14:textId="77777777" w:rsidR="00EE3477" w:rsidRDefault="00EE3477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B85D813" w14:textId="77777777" w:rsidR="00EE3477" w:rsidRDefault="00EE3477">
            <w:pPr>
              <w:pStyle w:val="EmptyCellLayoutStyle"/>
              <w:spacing w:after="0" w:line="240" w:lineRule="auto"/>
            </w:pPr>
          </w:p>
        </w:tc>
      </w:tr>
      <w:tr w:rsidR="005E1313" w14:paraId="02F9FA2A" w14:textId="77777777" w:rsidTr="005E1313">
        <w:trPr>
          <w:trHeight w:val="1685"/>
        </w:trPr>
        <w:tc>
          <w:tcPr>
            <w:tcW w:w="115" w:type="dxa"/>
          </w:tcPr>
          <w:p w14:paraId="42DE517F" w14:textId="77777777" w:rsidR="00EE3477" w:rsidRDefault="00EE34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3"/>
            </w:tblGrid>
            <w:tr w:rsidR="00EE3477" w14:paraId="42BC1688" w14:textId="77777777">
              <w:trPr>
                <w:trHeight w:val="160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5438" w14:textId="77777777" w:rsidR="00EE3477" w:rsidRDefault="00A21A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350D571" w14:textId="77777777" w:rsidR="00EE3477" w:rsidRDefault="00A21AD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F191583" w14:textId="77777777" w:rsidR="00EE3477" w:rsidRDefault="00A21A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05B04AD" w14:textId="77777777" w:rsidR="00EE3477" w:rsidRDefault="00A21AD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ECF42A1" w14:textId="77777777" w:rsidR="00EE3477" w:rsidRDefault="00A21AD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03BF5E8" w14:textId="77777777" w:rsidR="00EE3477" w:rsidRDefault="00A21AD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7556979" w14:textId="77777777" w:rsidR="00EE3477" w:rsidRDefault="00A21A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4B943DE" w14:textId="77777777" w:rsidR="00EE3477" w:rsidRDefault="00EE3477">
            <w:pPr>
              <w:spacing w:after="0" w:line="240" w:lineRule="auto"/>
            </w:pPr>
          </w:p>
        </w:tc>
        <w:tc>
          <w:tcPr>
            <w:tcW w:w="405" w:type="dxa"/>
          </w:tcPr>
          <w:p w14:paraId="7D56B8BC" w14:textId="77777777" w:rsidR="00EE3477" w:rsidRDefault="00EE3477">
            <w:pPr>
              <w:pStyle w:val="EmptyCellLayoutStyle"/>
              <w:spacing w:after="0" w:line="240" w:lineRule="auto"/>
            </w:pPr>
          </w:p>
        </w:tc>
      </w:tr>
    </w:tbl>
    <w:p w14:paraId="4AFEC618" w14:textId="77777777" w:rsidR="00EE3477" w:rsidRDefault="00EE3477">
      <w:pPr>
        <w:spacing w:after="0" w:line="240" w:lineRule="auto"/>
      </w:pPr>
    </w:p>
    <w:sectPr w:rsidR="00EE347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05496" w14:textId="77777777" w:rsidR="00A21ADB" w:rsidRDefault="00A21ADB">
      <w:pPr>
        <w:spacing w:after="0" w:line="240" w:lineRule="auto"/>
      </w:pPr>
      <w:r>
        <w:separator/>
      </w:r>
    </w:p>
  </w:endnote>
  <w:endnote w:type="continuationSeparator" w:id="0">
    <w:p w14:paraId="4D31A206" w14:textId="77777777" w:rsidR="00A21ADB" w:rsidRDefault="00A21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E3477" w14:paraId="1A364D06" w14:textId="77777777">
      <w:tc>
        <w:tcPr>
          <w:tcW w:w="9346" w:type="dxa"/>
        </w:tcPr>
        <w:p w14:paraId="6DC24A98" w14:textId="77777777" w:rsidR="00EE3477" w:rsidRDefault="00EE347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1B4A54D" w14:textId="77777777" w:rsidR="00EE3477" w:rsidRDefault="00EE3477">
          <w:pPr>
            <w:pStyle w:val="EmptyCellLayoutStyle"/>
            <w:spacing w:after="0" w:line="240" w:lineRule="auto"/>
          </w:pPr>
        </w:p>
      </w:tc>
    </w:tr>
    <w:tr w:rsidR="00EE3477" w14:paraId="13C60B4D" w14:textId="77777777">
      <w:tc>
        <w:tcPr>
          <w:tcW w:w="9346" w:type="dxa"/>
        </w:tcPr>
        <w:p w14:paraId="30358EAF" w14:textId="77777777" w:rsidR="00EE3477" w:rsidRDefault="00EE347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E3477" w14:paraId="1BEECE9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1AFAF8F" w14:textId="77777777" w:rsidR="00EE3477" w:rsidRDefault="00A21AD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377BE23" w14:textId="77777777" w:rsidR="00EE3477" w:rsidRDefault="00EE3477">
          <w:pPr>
            <w:spacing w:after="0" w:line="240" w:lineRule="auto"/>
          </w:pPr>
        </w:p>
      </w:tc>
    </w:tr>
    <w:tr w:rsidR="00EE3477" w14:paraId="08584044" w14:textId="77777777">
      <w:tc>
        <w:tcPr>
          <w:tcW w:w="9346" w:type="dxa"/>
        </w:tcPr>
        <w:p w14:paraId="2FAC407F" w14:textId="77777777" w:rsidR="00EE3477" w:rsidRDefault="00EE347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E331276" w14:textId="77777777" w:rsidR="00EE3477" w:rsidRDefault="00EE347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26056" w14:textId="77777777" w:rsidR="00A21ADB" w:rsidRDefault="00A21ADB">
      <w:pPr>
        <w:spacing w:after="0" w:line="240" w:lineRule="auto"/>
      </w:pPr>
      <w:r>
        <w:separator/>
      </w:r>
    </w:p>
  </w:footnote>
  <w:footnote w:type="continuationSeparator" w:id="0">
    <w:p w14:paraId="6A4C2AC6" w14:textId="77777777" w:rsidR="00A21ADB" w:rsidRDefault="00A21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E3477" w14:paraId="5E751D9F" w14:textId="77777777">
      <w:tc>
        <w:tcPr>
          <w:tcW w:w="144" w:type="dxa"/>
        </w:tcPr>
        <w:p w14:paraId="1971B43B" w14:textId="77777777" w:rsidR="00EE3477" w:rsidRDefault="00EE347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A1BFAE6" w14:textId="77777777" w:rsidR="00EE3477" w:rsidRDefault="00EE3477">
          <w:pPr>
            <w:pStyle w:val="EmptyCellLayoutStyle"/>
            <w:spacing w:after="0" w:line="240" w:lineRule="auto"/>
          </w:pPr>
        </w:p>
      </w:tc>
    </w:tr>
    <w:tr w:rsidR="00EE3477" w14:paraId="730A55CF" w14:textId="77777777">
      <w:tc>
        <w:tcPr>
          <w:tcW w:w="144" w:type="dxa"/>
        </w:tcPr>
        <w:p w14:paraId="4DFE5552" w14:textId="77777777" w:rsidR="00EE3477" w:rsidRDefault="00EE347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6"/>
            <w:gridCol w:w="45"/>
            <w:gridCol w:w="39"/>
            <w:gridCol w:w="15"/>
            <w:gridCol w:w="1225"/>
            <w:gridCol w:w="344"/>
            <w:gridCol w:w="1345"/>
            <w:gridCol w:w="39"/>
            <w:gridCol w:w="1887"/>
            <w:gridCol w:w="644"/>
          </w:tblGrid>
          <w:tr w:rsidR="00EE3477" w14:paraId="690F94A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11C0E98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C68B4F6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7F30FBD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2AFC5B6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C40C14A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B441C7C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F058A67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29B6497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E6EC029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9CEAD6D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8E001D8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4B38DBD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7517670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14:paraId="5B3953F1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14:paraId="415639AA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3EF04ED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39CCD98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187FD5C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</w:tr>
          <w:tr w:rsidR="005E1313" w14:paraId="41F67BBF" w14:textId="77777777" w:rsidTr="005E131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C6A988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883"/>
                </w:tblGrid>
                <w:tr w:rsidR="00EE3477" w14:paraId="39AB679F" w14:textId="77777777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62783D" w14:textId="6D68944A" w:rsidR="00EE3477" w:rsidRDefault="00A21A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5B0CF0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dohody o zaplacení úhrady za užívání nemovité věci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č. 264N24/27</w:t>
                      </w:r>
                    </w:p>
                  </w:tc>
                </w:tr>
              </w:tbl>
              <w:p w14:paraId="7FB2FFB9" w14:textId="77777777" w:rsidR="00EE3477" w:rsidRDefault="00EE3477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B21FD12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</w:tr>
          <w:tr w:rsidR="00EE3477" w14:paraId="1FFE2C0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F630EB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BF7BBE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FAEFBC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CBAC41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9C12DA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8C1BDA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1527D3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A5BB40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0D2CFD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83BC3A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D8EBF6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E135FA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0E08A18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11E7F21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79FFE89B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8B776B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71407B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1C364C8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</w:tr>
          <w:tr w:rsidR="005E1313" w14:paraId="745DFE77" w14:textId="77777777" w:rsidTr="005E131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EC5E3C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E82580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E3477" w14:paraId="622FF68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F36329" w14:textId="77777777" w:rsidR="00EE3477" w:rsidRDefault="00A21A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5129D8B" w14:textId="77777777" w:rsidR="00EE3477" w:rsidRDefault="00EE347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535A81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EE3477" w14:paraId="5A65640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C3D23F" w14:textId="77777777" w:rsidR="00EE3477" w:rsidRDefault="00A21A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26412427</w:t>
                      </w:r>
                    </w:p>
                  </w:tc>
                </w:tr>
              </w:tbl>
              <w:p w14:paraId="7EBB094D" w14:textId="77777777" w:rsidR="00EE3477" w:rsidRDefault="00EE347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E4CF82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6"/>
                </w:tblGrid>
                <w:tr w:rsidR="00EE3477" w14:paraId="11ABC5E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F99A92" w14:textId="7DA68274" w:rsidR="00EE3477" w:rsidRDefault="00EE3477">
                      <w:pPr>
                        <w:spacing w:after="0" w:line="240" w:lineRule="auto"/>
                      </w:pPr>
                    </w:p>
                  </w:tc>
                </w:tr>
              </w:tbl>
              <w:p w14:paraId="05D41A38" w14:textId="77777777" w:rsidR="00EE3477" w:rsidRDefault="00EE347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FE8E04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9B07B8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83F6A2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EE3477" w14:paraId="14056DC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99880E" w14:textId="77777777" w:rsidR="00EE3477" w:rsidRDefault="00EE3477">
                      <w:pPr>
                        <w:spacing w:after="0" w:line="240" w:lineRule="auto"/>
                      </w:pPr>
                    </w:p>
                  </w:tc>
                </w:tr>
              </w:tbl>
              <w:p w14:paraId="2F52672E" w14:textId="77777777" w:rsidR="00EE3477" w:rsidRDefault="00EE3477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74D2668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35C71D54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BCE62D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D70AD7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BC7A050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</w:tr>
          <w:tr w:rsidR="005E1313" w14:paraId="4BC2B5A2" w14:textId="77777777" w:rsidTr="005E131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F82087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04BA47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266B0A77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51E29E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516F7BC6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805D70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738D6468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51D801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D85954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E7E9D8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202E6C0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45B2114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2710C120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CDBFB1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E3477" w14:paraId="618FC95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3FC5B1" w14:textId="77777777" w:rsidR="00EE3477" w:rsidRDefault="00A21A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79 606 Kč</w:t>
                      </w:r>
                    </w:p>
                  </w:tc>
                </w:tr>
              </w:tbl>
              <w:p w14:paraId="642C686C" w14:textId="77777777" w:rsidR="00EE3477" w:rsidRDefault="00EE3477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6AED233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</w:tr>
          <w:tr w:rsidR="005E1313" w14:paraId="67A1F74E" w14:textId="77777777" w:rsidTr="005E131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BEF028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0FDC03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527842BE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DB256A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233752D0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8FAE16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1F164BB9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63C7DB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F6F99E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D3132A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C931A42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2633450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45"/>
                </w:tblGrid>
                <w:tr w:rsidR="00EE3477" w14:paraId="4A723669" w14:textId="77777777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DAAED6" w14:textId="04313527" w:rsidR="00EE3477" w:rsidRDefault="00A21A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 xml:space="preserve">Roční </w:t>
                      </w:r>
                      <w:r w:rsidR="003E1DAB">
                        <w:rPr>
                          <w:rFonts w:ascii="Arial" w:eastAsia="Arial" w:hAnsi="Arial"/>
                          <w:color w:val="000000"/>
                        </w:rPr>
                        <w:t>nájem</w:t>
                      </w:r>
                      <w:r w:rsidR="007A1D80">
                        <w:rPr>
                          <w:rFonts w:ascii="Arial" w:eastAsia="Arial" w:hAnsi="Arial"/>
                          <w:color w:val="000000"/>
                        </w:rPr>
                        <w:t xml:space="preserve"> od 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8.8.2023 do 29.2.2024:</w:t>
                      </w:r>
                    </w:p>
                  </w:tc>
                </w:tr>
              </w:tbl>
              <w:p w14:paraId="1A9E3EED" w14:textId="77777777" w:rsidR="00EE3477" w:rsidRDefault="00EE347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E0C956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2198CDC6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E1ADD1F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</w:tr>
          <w:tr w:rsidR="00EE3477" w14:paraId="1CDB0DB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994DB7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475247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2C3DBD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497499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0ACBA6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83396BE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2ABF2F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F51E7B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9F1533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FD0811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2B330B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51EFAF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F64D95F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AF418AE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14:paraId="6163BF20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A80864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2B56AF09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785A36B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</w:tr>
          <w:tr w:rsidR="00EE3477" w14:paraId="38AA285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AA417C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9EEC45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DACBB6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C5EB3E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DE9977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B2524E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0C5FB6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C0C02E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997050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769177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B76B5C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9E55E8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526293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99C6B35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70C9A6DE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1391F5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D3087F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AF9B539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</w:tr>
          <w:tr w:rsidR="00EE3477" w14:paraId="1BD3357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D998BE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C5B1C1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E3477" w14:paraId="651D2A6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40EEFC" w14:textId="41727E02" w:rsidR="00EE3477" w:rsidRDefault="00EE3477">
                      <w:pPr>
                        <w:spacing w:after="0" w:line="240" w:lineRule="auto"/>
                      </w:pPr>
                    </w:p>
                  </w:tc>
                </w:tr>
              </w:tbl>
              <w:p w14:paraId="2AF006EF" w14:textId="77777777" w:rsidR="00EE3477" w:rsidRDefault="00EE347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46D909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0122C9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A03DCE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6FD7EE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BBCC55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9AB0EC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82119E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EAC9F8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52F467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E76EDEF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392AD7B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D1648B5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F03FDD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CEE1A5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4B3410B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</w:tr>
          <w:tr w:rsidR="005E1313" w14:paraId="75E8C6C6" w14:textId="77777777" w:rsidTr="005E131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B7C4DE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0844EC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9490E7D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BDBBE2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DDAB37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EE3477" w14:paraId="739920D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FE15DB" w14:textId="37F9BFD7" w:rsidR="00EE3477" w:rsidRDefault="00EE3477">
                      <w:pPr>
                        <w:spacing w:after="0" w:line="240" w:lineRule="auto"/>
                      </w:pPr>
                    </w:p>
                  </w:tc>
                </w:tr>
              </w:tbl>
              <w:p w14:paraId="548EA1DD" w14:textId="77777777" w:rsidR="00EE3477" w:rsidRDefault="00EE347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E4848E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BE43A8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1"/>
                </w:tblGrid>
                <w:tr w:rsidR="00EE3477" w14:paraId="7CED0EF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365879" w14:textId="48342121" w:rsidR="00EE3477" w:rsidRDefault="00EE3477">
                      <w:pPr>
                        <w:spacing w:after="0" w:line="240" w:lineRule="auto"/>
                      </w:pPr>
                    </w:p>
                  </w:tc>
                </w:tr>
              </w:tbl>
              <w:p w14:paraId="2D651BD6" w14:textId="77777777" w:rsidR="00EE3477" w:rsidRDefault="00EE347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A1F810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B63915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4B8A81B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B15E69B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023C9723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7ED07C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111CC9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88A1F8A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</w:tr>
          <w:tr w:rsidR="005E1313" w14:paraId="70EF29C9" w14:textId="77777777" w:rsidTr="005E131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1E8B5E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D595A6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0DAEEED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0CCA0C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B000EE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6208ABE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778485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23D8EE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F45EA8A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4F763E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EE3477" w14:paraId="5632E22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78110C" w14:textId="77777777" w:rsidR="00EE3477" w:rsidRDefault="00EE3477">
                      <w:pPr>
                        <w:spacing w:after="0" w:line="240" w:lineRule="auto"/>
                      </w:pPr>
                    </w:p>
                  </w:tc>
                </w:tr>
              </w:tbl>
              <w:p w14:paraId="791C0355" w14:textId="77777777" w:rsidR="00EE3477" w:rsidRDefault="00EE3477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4D2DC39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8576201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579E65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648751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AA82DBC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</w:tr>
          <w:tr w:rsidR="005E1313" w14:paraId="2D35A7A3" w14:textId="77777777" w:rsidTr="005E131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22EF78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49945A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CD1EA7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1DE454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CD4780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3CE34D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E8C6BB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1CD1E4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AD0F7E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380B65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1A0B7E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937A689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11C82073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45919253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A75CFB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A6F96D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FBBA856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</w:tr>
          <w:tr w:rsidR="00EE3477" w14:paraId="324FFB6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E6CDB1F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11F3C55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65A5D53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3BB07D4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9281F37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3425A98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39A5C59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3D5A828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6A100F8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9AED5ED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351C8E8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3951DA8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A9FAAC6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14:paraId="1A673856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14:paraId="04E8FCE2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93A2212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63A00AE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A38DBAB" w14:textId="77777777" w:rsidR="00EE3477" w:rsidRDefault="00EE347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16C4E72" w14:textId="77777777" w:rsidR="00EE3477" w:rsidRDefault="00EE3477">
          <w:pPr>
            <w:spacing w:after="0" w:line="240" w:lineRule="auto"/>
          </w:pPr>
        </w:p>
      </w:tc>
    </w:tr>
    <w:tr w:rsidR="00EE3477" w14:paraId="14F27AA1" w14:textId="77777777">
      <w:tc>
        <w:tcPr>
          <w:tcW w:w="144" w:type="dxa"/>
        </w:tcPr>
        <w:p w14:paraId="6E8AE3B4" w14:textId="77777777" w:rsidR="00EE3477" w:rsidRDefault="00EE347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14E53D2" w14:textId="77777777" w:rsidR="00EE3477" w:rsidRDefault="00EE347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18723376">
    <w:abstractNumId w:val="0"/>
  </w:num>
  <w:num w:numId="2" w16cid:durableId="866720460">
    <w:abstractNumId w:val="1"/>
  </w:num>
  <w:num w:numId="3" w16cid:durableId="1126913">
    <w:abstractNumId w:val="2"/>
  </w:num>
  <w:num w:numId="4" w16cid:durableId="1684746901">
    <w:abstractNumId w:val="3"/>
  </w:num>
  <w:num w:numId="5" w16cid:durableId="198327313">
    <w:abstractNumId w:val="4"/>
  </w:num>
  <w:num w:numId="6" w16cid:durableId="1882550450">
    <w:abstractNumId w:val="5"/>
  </w:num>
  <w:num w:numId="7" w16cid:durableId="1309431730">
    <w:abstractNumId w:val="6"/>
  </w:num>
  <w:num w:numId="8" w16cid:durableId="530991938">
    <w:abstractNumId w:val="7"/>
  </w:num>
  <w:num w:numId="9" w16cid:durableId="887297833">
    <w:abstractNumId w:val="8"/>
  </w:num>
  <w:num w:numId="10" w16cid:durableId="2089645256">
    <w:abstractNumId w:val="9"/>
  </w:num>
  <w:num w:numId="11" w16cid:durableId="1840005363">
    <w:abstractNumId w:val="10"/>
  </w:num>
  <w:num w:numId="12" w16cid:durableId="2033412489">
    <w:abstractNumId w:val="11"/>
  </w:num>
  <w:num w:numId="13" w16cid:durableId="1188912427">
    <w:abstractNumId w:val="12"/>
  </w:num>
  <w:num w:numId="14" w16cid:durableId="19090697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477"/>
    <w:rsid w:val="003E1DAB"/>
    <w:rsid w:val="005B0CF0"/>
    <w:rsid w:val="005E1313"/>
    <w:rsid w:val="00754E13"/>
    <w:rsid w:val="007A1D80"/>
    <w:rsid w:val="00A21ADB"/>
    <w:rsid w:val="00A62C15"/>
    <w:rsid w:val="00EE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2E38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B0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0CF0"/>
  </w:style>
  <w:style w:type="paragraph" w:styleId="Zpat">
    <w:name w:val="footer"/>
    <w:basedOn w:val="Normln"/>
    <w:link w:val="ZpatChar"/>
    <w:uiPriority w:val="99"/>
    <w:unhideWhenUsed/>
    <w:rsid w:val="005B0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0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2024-10-31T10:44:00Z</dcterms:created>
  <dcterms:modified xsi:type="dcterms:W3CDTF">2024-10-31T10:44:00Z</dcterms:modified>
</cp:coreProperties>
</file>