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4E69" w:rsidRDefault="00184E69" w:rsidP="008222B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3924E8">
        <w:rPr>
          <w:rFonts w:cs="Arial"/>
          <w:b/>
          <w:sz w:val="24"/>
        </w:rPr>
        <w:t>2</w:t>
      </w:r>
      <w:r w:rsidR="00272E74" w:rsidRPr="001A55D3">
        <w:rPr>
          <w:rFonts w:cs="Arial"/>
          <w:b/>
          <w:sz w:val="24"/>
        </w:rPr>
        <w:t xml:space="preserve">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DF1257" w:rsidRPr="00DF1257">
        <w:rPr>
          <w:rFonts w:ascii="Arial-BoldMT" w:hAnsi="Arial-BoldMT"/>
          <w:b/>
          <w:bCs/>
          <w:color w:val="000000"/>
          <w:sz w:val="24"/>
        </w:rPr>
        <w:t>1270294</w:t>
      </w:r>
    </w:p>
    <w:p w:rsidR="0047342C" w:rsidRPr="00103D9E" w:rsidRDefault="0047342C" w:rsidP="00B543A0">
      <w:pPr>
        <w:jc w:val="center"/>
        <w:rPr>
          <w:rFonts w:cs="Arial"/>
        </w:rPr>
      </w:pPr>
    </w:p>
    <w:p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:rsidR="00B543A0" w:rsidRPr="00103D9E" w:rsidRDefault="00B543A0" w:rsidP="00B543A0">
      <w:pPr>
        <w:jc w:val="both"/>
        <w:rPr>
          <w:rFonts w:cs="Arial"/>
        </w:rPr>
      </w:pPr>
    </w:p>
    <w:p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:rsidR="001A55D3" w:rsidRPr="00E36E60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7B4637">
        <w:rPr>
          <w:rFonts w:cs="Arial"/>
          <w:bCs/>
          <w:szCs w:val="20"/>
        </w:rPr>
        <w:t>xxxxxxxxxxxxxx</w:t>
      </w:r>
      <w:proofErr w:type="spellEnd"/>
      <w:r w:rsidR="007B4637" w:rsidRPr="00E36E60">
        <w:rPr>
          <w:rFonts w:cs="Arial"/>
          <w:bCs/>
          <w:szCs w:val="20"/>
        </w:rPr>
        <w:t xml:space="preserve"> </w:t>
      </w:r>
      <w:r w:rsidR="001A55D3" w:rsidRPr="00E36E60">
        <w:rPr>
          <w:rFonts w:cs="Arial"/>
          <w:bCs/>
          <w:szCs w:val="20"/>
        </w:rPr>
        <w:t>na základě pověření</w:t>
      </w:r>
    </w:p>
    <w:p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</w:r>
      <w:r w:rsidRPr="00E36E60">
        <w:rPr>
          <w:rFonts w:cs="Arial"/>
          <w:bCs/>
          <w:szCs w:val="20"/>
        </w:rPr>
        <w:tab/>
        <w:t xml:space="preserve"> </w:t>
      </w:r>
      <w:proofErr w:type="spellStart"/>
      <w:r w:rsidR="007B4637">
        <w:rPr>
          <w:rFonts w:cs="Arial"/>
          <w:bCs/>
          <w:szCs w:val="20"/>
        </w:rPr>
        <w:t>xxxxxxxxxxxxxx</w:t>
      </w:r>
      <w:proofErr w:type="spellEnd"/>
      <w:r w:rsidR="007B4637" w:rsidRPr="00E36E60">
        <w:rPr>
          <w:rFonts w:cs="Arial"/>
          <w:bCs/>
          <w:szCs w:val="20"/>
        </w:rPr>
        <w:t xml:space="preserve"> </w:t>
      </w:r>
      <w:r w:rsidRPr="00E36E60">
        <w:rPr>
          <w:rFonts w:cs="Arial"/>
          <w:bCs/>
          <w:szCs w:val="20"/>
        </w:rPr>
        <w:t>na základě pověření</w:t>
      </w:r>
    </w:p>
    <w:p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B543A0" w:rsidRPr="00103D9E" w:rsidRDefault="00B543A0" w:rsidP="003D2D68">
      <w:pPr>
        <w:spacing w:line="120" w:lineRule="auto"/>
        <w:rPr>
          <w:rFonts w:cs="Arial"/>
          <w:b/>
        </w:rPr>
      </w:pPr>
    </w:p>
    <w:p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 xml:space="preserve">č. </w:t>
      </w:r>
      <w:r w:rsidR="003924E8">
        <w:rPr>
          <w:rFonts w:cs="Arial"/>
        </w:rPr>
        <w:t>2</w:t>
      </w:r>
      <w:r w:rsidRPr="001A55D3">
        <w:rPr>
          <w:rFonts w:cs="Arial"/>
        </w:rPr>
        <w:t xml:space="preserve"> je</w:t>
      </w:r>
      <w:r>
        <w:rPr>
          <w:rFonts w:cs="Arial"/>
        </w:rPr>
        <w:t xml:space="preserve"> pověřen: Ing. Marek Cvrček, ekonomický náměstek ředitele VZP ČR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778BD">
        <w:rPr>
          <w:rFonts w:cs="Arial"/>
          <w:szCs w:val="20"/>
        </w:rPr>
        <w:t>dne</w:t>
      </w:r>
      <w:r w:rsidR="00F11DF9">
        <w:rPr>
          <w:rFonts w:cs="Arial"/>
          <w:szCs w:val="20"/>
        </w:rPr>
        <w:t xml:space="preserve"> </w:t>
      </w:r>
      <w:r w:rsidR="000B3512">
        <w:rPr>
          <w:rFonts w:cs="Arial"/>
          <w:szCs w:val="20"/>
        </w:rPr>
        <w:t>20.7</w:t>
      </w:r>
      <w:r w:rsidR="009A02A6">
        <w:rPr>
          <w:rFonts w:cs="Arial"/>
          <w:szCs w:val="20"/>
        </w:rPr>
        <w:t>.</w:t>
      </w:r>
      <w:r w:rsidR="00691294">
        <w:rPr>
          <w:rFonts w:cs="Arial"/>
          <w:szCs w:val="20"/>
        </w:rPr>
        <w:t>202</w:t>
      </w:r>
      <w:r w:rsidR="000B3512">
        <w:rPr>
          <w:rFonts w:cs="Arial"/>
          <w:szCs w:val="20"/>
        </w:rPr>
        <w:t>0</w:t>
      </w:r>
      <w:r w:rsidR="00D34986" w:rsidRPr="001778BD">
        <w:rPr>
          <w:rFonts w:cs="Arial"/>
          <w:szCs w:val="20"/>
        </w:rPr>
        <w:t xml:space="preserve"> S</w:t>
      </w:r>
      <w:r w:rsidRPr="001778BD">
        <w:rPr>
          <w:rFonts w:cs="Arial"/>
          <w:szCs w:val="20"/>
        </w:rPr>
        <w:t>mlouv</w:t>
      </w:r>
      <w:r w:rsidR="003C7068" w:rsidRPr="001778BD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DF1257" w:rsidRPr="00DF1257">
        <w:rPr>
          <w:rFonts w:cs="Arial"/>
          <w:szCs w:val="20"/>
        </w:rPr>
        <w:t xml:space="preserve">1270294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DF1257">
        <w:rPr>
          <w:rFonts w:cs="Arial"/>
          <w:szCs w:val="20"/>
        </w:rPr>
        <w:t xml:space="preserve">VW </w:t>
      </w:r>
      <w:proofErr w:type="spellStart"/>
      <w:r w:rsidR="00DF1257">
        <w:rPr>
          <w:rFonts w:cs="Arial"/>
          <w:sz w:val="18"/>
          <w:szCs w:val="18"/>
        </w:rPr>
        <w:t>Crafter</w:t>
      </w:r>
      <w:proofErr w:type="spellEnd"/>
      <w:r w:rsidR="00DF1257">
        <w:rPr>
          <w:rFonts w:cs="Arial"/>
          <w:sz w:val="18"/>
          <w:szCs w:val="18"/>
        </w:rPr>
        <w:t xml:space="preserve">(N1) </w:t>
      </w:r>
      <w:proofErr w:type="spellStart"/>
      <w:r w:rsidR="00DF1257">
        <w:rPr>
          <w:rFonts w:cs="Arial"/>
          <w:sz w:val="18"/>
          <w:szCs w:val="18"/>
        </w:rPr>
        <w:t>Crafter</w:t>
      </w:r>
      <w:proofErr w:type="spellEnd"/>
      <w:r w:rsidR="00691294" w:rsidRPr="00691294">
        <w:rPr>
          <w:rFonts w:ascii="ArialMT" w:hAnsi="ArialMT"/>
          <w:color w:val="000000"/>
          <w:szCs w:val="20"/>
        </w:rPr>
        <w:t xml:space="preserve">, č. karoserie: </w:t>
      </w:r>
      <w:r w:rsidR="00DF1257" w:rsidRPr="00DF1257">
        <w:rPr>
          <w:rFonts w:ascii="ArialMT" w:hAnsi="ArialMT"/>
          <w:color w:val="000000"/>
          <w:szCs w:val="20"/>
        </w:rPr>
        <w:t>WV1ZZZSYZM9017534</w:t>
      </w:r>
      <w:r w:rsidR="00691294" w:rsidRPr="00691294">
        <w:rPr>
          <w:rFonts w:ascii="ArialMT" w:hAnsi="ArialMT"/>
          <w:color w:val="000000"/>
          <w:szCs w:val="20"/>
        </w:rPr>
        <w:t xml:space="preserve">, RZ: </w:t>
      </w:r>
      <w:r w:rsidR="00DF1257" w:rsidRPr="00DF1257">
        <w:rPr>
          <w:rFonts w:ascii="ArialMT" w:hAnsi="ArialMT"/>
          <w:color w:val="000000"/>
          <w:szCs w:val="20"/>
        </w:rPr>
        <w:t>8AL0427</w:t>
      </w:r>
      <w:r w:rsidR="0096338E">
        <w:rPr>
          <w:rStyle w:val="fontstyle01"/>
        </w:rPr>
        <w:t>.</w:t>
      </w:r>
    </w:p>
    <w:p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45256D" w:rsidRPr="00271AE1">
        <w:rPr>
          <w:rFonts w:cs="Arial"/>
        </w:rPr>
        <w:t xml:space="preserve">   </w:t>
      </w:r>
      <w:r w:rsidR="00215596" w:rsidRPr="00271AE1">
        <w:rPr>
          <w:rFonts w:cs="Arial"/>
        </w:rPr>
        <w:t xml:space="preserve">  </w:t>
      </w:r>
      <w:r w:rsidR="00E77498">
        <w:rPr>
          <w:rFonts w:cs="Arial"/>
        </w:rPr>
        <w:t>3</w:t>
      </w:r>
      <w:r w:rsidR="00DF1257">
        <w:rPr>
          <w:rFonts w:cs="Arial"/>
        </w:rPr>
        <w:t>0</w:t>
      </w:r>
      <w:r w:rsidR="00354A14">
        <w:rPr>
          <w:rFonts w:cs="Arial"/>
        </w:rPr>
        <w:t xml:space="preserve"> 000</w:t>
      </w:r>
      <w:r w:rsidR="00EC7296" w:rsidRPr="00EC7296">
        <w:rPr>
          <w:rFonts w:cs="Arial"/>
          <w:bCs/>
        </w:rPr>
        <w:t xml:space="preserve"> km</w:t>
      </w:r>
    </w:p>
    <w:p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A821AE">
        <w:rPr>
          <w:rFonts w:cs="Arial"/>
          <w:bCs/>
        </w:rPr>
        <w:t xml:space="preserve"> </w:t>
      </w:r>
      <w:r w:rsidR="00215596">
        <w:rPr>
          <w:rFonts w:cs="Arial"/>
          <w:bCs/>
        </w:rPr>
        <w:t xml:space="preserve"> </w:t>
      </w:r>
      <w:r w:rsidR="00A358A1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5F6E67">
        <w:rPr>
          <w:rFonts w:cs="Arial"/>
          <w:bCs/>
        </w:rPr>
        <w:t xml:space="preserve"> </w:t>
      </w:r>
      <w:r w:rsidR="0045256D">
        <w:rPr>
          <w:rFonts w:cs="Arial"/>
          <w:bCs/>
        </w:rPr>
        <w:t xml:space="preserve"> </w:t>
      </w:r>
      <w:r w:rsidR="00DF1257">
        <w:rPr>
          <w:rFonts w:cs="Arial"/>
          <w:bCs/>
        </w:rPr>
        <w:t>7 812,62</w:t>
      </w:r>
      <w:r w:rsidR="00E77498">
        <w:rPr>
          <w:rFonts w:cs="Arial"/>
          <w:bCs/>
        </w:rPr>
        <w:t xml:space="preserve"> </w:t>
      </w:r>
      <w:r w:rsidR="00EC7296" w:rsidRPr="00EC7296">
        <w:rPr>
          <w:rFonts w:cs="Arial"/>
          <w:bCs/>
        </w:rPr>
        <w:t>Kč</w:t>
      </w:r>
    </w:p>
    <w:p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="00A821AE">
        <w:rPr>
          <w:rFonts w:cs="Arial"/>
          <w:b/>
        </w:rPr>
        <w:t xml:space="preserve">  </w:t>
      </w:r>
      <w:r w:rsidR="00C43D37" w:rsidRPr="00C43D37">
        <w:rPr>
          <w:rFonts w:cs="Arial"/>
        </w:rPr>
        <w:t xml:space="preserve">  </w:t>
      </w:r>
      <w:r w:rsidR="00C43D37">
        <w:rPr>
          <w:rFonts w:cs="Arial"/>
        </w:rPr>
        <w:t xml:space="preserve">  </w:t>
      </w:r>
      <w:r w:rsidR="0045256D">
        <w:rPr>
          <w:rFonts w:cs="Arial"/>
        </w:rPr>
        <w:t xml:space="preserve"> </w:t>
      </w:r>
      <w:r w:rsidR="00A358A1">
        <w:rPr>
          <w:rFonts w:cs="Arial"/>
        </w:rPr>
        <w:t xml:space="preserve"> </w:t>
      </w:r>
      <w:r w:rsidR="00354A14">
        <w:rPr>
          <w:rFonts w:cs="Arial"/>
        </w:rPr>
        <w:t xml:space="preserve"> </w:t>
      </w:r>
      <w:r w:rsidR="00CF2EEC">
        <w:rPr>
          <w:rFonts w:cs="Arial"/>
        </w:rPr>
        <w:t xml:space="preserve"> </w:t>
      </w:r>
      <w:r w:rsidR="00DF1257">
        <w:rPr>
          <w:rFonts w:cs="Arial"/>
        </w:rPr>
        <w:t>10 777,13</w:t>
      </w:r>
      <w:r w:rsidR="00FC786C">
        <w:rPr>
          <w:rFonts w:cs="Arial"/>
        </w:rPr>
        <w:t xml:space="preserve"> </w:t>
      </w:r>
      <w:r w:rsidR="00EC7296">
        <w:rPr>
          <w:rFonts w:cs="Arial"/>
          <w:bCs/>
        </w:rPr>
        <w:t>Kč</w:t>
      </w:r>
    </w:p>
    <w:p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>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 xml:space="preserve">, a to prostřednictvím registru smluv. Smluvní strany se dohodly, že 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3924E8">
        <w:rPr>
          <w:rFonts w:cs="Arial"/>
          <w:color w:val="000000"/>
        </w:rPr>
        <w:t> 2</w:t>
      </w:r>
      <w:r w:rsidRPr="001A55D3">
        <w:rPr>
          <w:rFonts w:cs="Arial"/>
          <w:color w:val="000000"/>
        </w:rPr>
        <w:t>.</w:t>
      </w:r>
    </w:p>
    <w:p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>1.</w:t>
      </w:r>
      <w:r w:rsidR="003924E8">
        <w:rPr>
          <w:rFonts w:cs="Arial"/>
          <w:color w:val="000000"/>
        </w:rPr>
        <w:t> </w:t>
      </w:r>
      <w:r w:rsidR="000B3512">
        <w:rPr>
          <w:rFonts w:cs="Arial"/>
          <w:color w:val="000000"/>
        </w:rPr>
        <w:t>listopadu</w:t>
      </w:r>
      <w:r w:rsidR="0028616E" w:rsidRPr="001A55D3">
        <w:rPr>
          <w:rFonts w:cs="Arial"/>
          <w:color w:val="000000"/>
        </w:rPr>
        <w:t xml:space="preserve"> 202</w:t>
      </w:r>
      <w:r w:rsidR="00E36E60">
        <w:rPr>
          <w:rFonts w:cs="Arial"/>
          <w:color w:val="000000"/>
        </w:rPr>
        <w:t>4</w:t>
      </w:r>
      <w:r w:rsidR="0028616E" w:rsidRPr="001A55D3">
        <w:rPr>
          <w:rFonts w:cs="Arial"/>
          <w:color w:val="000000"/>
        </w:rPr>
        <w:t xml:space="preserve">, a to za předpokladu, že bude k tomuto dni </w:t>
      </w:r>
      <w:r w:rsidRPr="001A55D3">
        <w:rPr>
          <w:rFonts w:cs="Arial"/>
          <w:color w:val="000000"/>
        </w:rPr>
        <w:t>uveřejněn prostřednictvím registru smluv dle odstavce</w:t>
      </w:r>
      <w:r w:rsidR="003924E8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 xml:space="preserve">1. tohoto článku. </w:t>
      </w:r>
      <w:r w:rsidR="0028616E" w:rsidRPr="001A55D3">
        <w:rPr>
          <w:rFonts w:cs="Arial"/>
          <w:color w:val="000000"/>
        </w:rPr>
        <w:t xml:space="preserve">Nebude-li Dodatek </w:t>
      </w:r>
      <w:r w:rsidR="003924E8">
        <w:rPr>
          <w:rFonts w:cs="Arial"/>
          <w:color w:val="000000"/>
        </w:rPr>
        <w:t>č. 2</w:t>
      </w:r>
      <w:r w:rsidR="0028616E" w:rsidRPr="001A55D3">
        <w:rPr>
          <w:rFonts w:cs="Arial"/>
          <w:color w:val="000000"/>
        </w:rPr>
        <w:t xml:space="preserve">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 xml:space="preserve">. </w:t>
      </w:r>
    </w:p>
    <w:p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</w:t>
      </w:r>
      <w:r w:rsidR="003924E8">
        <w:rPr>
          <w:rFonts w:cs="Arial"/>
          <w:color w:val="000000"/>
        </w:rPr>
        <w:t>č. 2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:rsidR="00B62F80" w:rsidRPr="00181C43" w:rsidRDefault="007B463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proofErr w:type="spellStart"/>
      <w:r>
        <w:rPr>
          <w:rFonts w:cs="Arial"/>
          <w:bCs/>
          <w:szCs w:val="20"/>
        </w:rPr>
        <w:t>xxxxxxxxxxxxxx</w:t>
      </w:r>
      <w:proofErr w:type="spellEnd"/>
      <w:r w:rsidRPr="00E36E60">
        <w:rPr>
          <w:rFonts w:cs="Arial"/>
          <w:b/>
          <w:szCs w:val="20"/>
        </w:rPr>
        <w:t xml:space="preserve"> </w:t>
      </w:r>
      <w:r w:rsidR="00E36E60" w:rsidRPr="00E36E60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:rsidR="000D0A89" w:rsidRPr="00707A56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7B4637">
        <w:rPr>
          <w:rFonts w:cs="Arial"/>
          <w:bCs/>
          <w:szCs w:val="20"/>
        </w:rPr>
        <w:t>xxxxxxxxxxxxxx</w:t>
      </w:r>
      <w:proofErr w:type="spellEnd"/>
      <w:r w:rsidR="007B4637" w:rsidRPr="00707A56">
        <w:rPr>
          <w:rFonts w:cs="Arial"/>
          <w:b/>
          <w:bCs/>
          <w:szCs w:val="20"/>
        </w:rPr>
        <w:t xml:space="preserve"> </w:t>
      </w:r>
      <w:r w:rsidR="00E36E60" w:rsidRPr="00707A56">
        <w:rPr>
          <w:rFonts w:cs="Arial"/>
          <w:b/>
          <w:bCs/>
          <w:szCs w:val="20"/>
        </w:rPr>
        <w:t>na základě pověření</w:t>
      </w:r>
    </w:p>
    <w:p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506" w:rsidRDefault="007A0506">
      <w:r>
        <w:separator/>
      </w:r>
    </w:p>
  </w:endnote>
  <w:endnote w:type="continuationSeparator" w:id="0">
    <w:p w:rsidR="007A0506" w:rsidRDefault="007A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506" w:rsidRDefault="007A0506">
      <w:r>
        <w:separator/>
      </w:r>
    </w:p>
  </w:footnote>
  <w:footnote w:type="continuationSeparator" w:id="0">
    <w:p w:rsidR="007A0506" w:rsidRDefault="007A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5EDC"/>
    <w:rsid w:val="0005638A"/>
    <w:rsid w:val="000576A4"/>
    <w:rsid w:val="00060EB7"/>
    <w:rsid w:val="00066687"/>
    <w:rsid w:val="000A4B40"/>
    <w:rsid w:val="000B3512"/>
    <w:rsid w:val="000D0A89"/>
    <w:rsid w:val="000E1B6D"/>
    <w:rsid w:val="00103D9E"/>
    <w:rsid w:val="0010599E"/>
    <w:rsid w:val="001103DA"/>
    <w:rsid w:val="00114AFA"/>
    <w:rsid w:val="00120331"/>
    <w:rsid w:val="0015694C"/>
    <w:rsid w:val="00171107"/>
    <w:rsid w:val="001750FB"/>
    <w:rsid w:val="001778BD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354D"/>
    <w:rsid w:val="00206F06"/>
    <w:rsid w:val="0021506B"/>
    <w:rsid w:val="00215596"/>
    <w:rsid w:val="00215970"/>
    <w:rsid w:val="0022375C"/>
    <w:rsid w:val="00225518"/>
    <w:rsid w:val="002301C7"/>
    <w:rsid w:val="00246A17"/>
    <w:rsid w:val="00247659"/>
    <w:rsid w:val="00270607"/>
    <w:rsid w:val="00271AE1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1D63"/>
    <w:rsid w:val="00314B80"/>
    <w:rsid w:val="00315ADF"/>
    <w:rsid w:val="003215F0"/>
    <w:rsid w:val="0033067C"/>
    <w:rsid w:val="00333726"/>
    <w:rsid w:val="00334E25"/>
    <w:rsid w:val="00335936"/>
    <w:rsid w:val="00336CAC"/>
    <w:rsid w:val="00354A14"/>
    <w:rsid w:val="00355FBE"/>
    <w:rsid w:val="003566A1"/>
    <w:rsid w:val="0036002F"/>
    <w:rsid w:val="00366D1A"/>
    <w:rsid w:val="00367696"/>
    <w:rsid w:val="003828BE"/>
    <w:rsid w:val="003924E8"/>
    <w:rsid w:val="003A2B44"/>
    <w:rsid w:val="003A3A7B"/>
    <w:rsid w:val="003A7D6D"/>
    <w:rsid w:val="003B15CA"/>
    <w:rsid w:val="003C7068"/>
    <w:rsid w:val="003D2D68"/>
    <w:rsid w:val="003D7336"/>
    <w:rsid w:val="003E268D"/>
    <w:rsid w:val="003E5899"/>
    <w:rsid w:val="003E6CB1"/>
    <w:rsid w:val="003F0DD1"/>
    <w:rsid w:val="0042191E"/>
    <w:rsid w:val="00426EFE"/>
    <w:rsid w:val="00432150"/>
    <w:rsid w:val="0043786E"/>
    <w:rsid w:val="00437B8C"/>
    <w:rsid w:val="0045256D"/>
    <w:rsid w:val="00462B5C"/>
    <w:rsid w:val="00472E39"/>
    <w:rsid w:val="0047342C"/>
    <w:rsid w:val="00481A0B"/>
    <w:rsid w:val="004825A2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2D8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5F6E67"/>
    <w:rsid w:val="00610681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7903"/>
    <w:rsid w:val="00681295"/>
    <w:rsid w:val="00691294"/>
    <w:rsid w:val="006943B5"/>
    <w:rsid w:val="006A2ACC"/>
    <w:rsid w:val="006E4E19"/>
    <w:rsid w:val="00707A56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0506"/>
    <w:rsid w:val="007A6A59"/>
    <w:rsid w:val="007B4637"/>
    <w:rsid w:val="007C12BC"/>
    <w:rsid w:val="007C38C4"/>
    <w:rsid w:val="007E5205"/>
    <w:rsid w:val="008011ED"/>
    <w:rsid w:val="0080799A"/>
    <w:rsid w:val="00817314"/>
    <w:rsid w:val="008222B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475EC"/>
    <w:rsid w:val="00952C0B"/>
    <w:rsid w:val="0096338E"/>
    <w:rsid w:val="009752D2"/>
    <w:rsid w:val="009778BF"/>
    <w:rsid w:val="00992437"/>
    <w:rsid w:val="009A02A6"/>
    <w:rsid w:val="009E1916"/>
    <w:rsid w:val="00A0113B"/>
    <w:rsid w:val="00A24131"/>
    <w:rsid w:val="00A2457E"/>
    <w:rsid w:val="00A3300C"/>
    <w:rsid w:val="00A33DF5"/>
    <w:rsid w:val="00A358A1"/>
    <w:rsid w:val="00A41734"/>
    <w:rsid w:val="00A6309C"/>
    <w:rsid w:val="00A821AE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43D37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36E60"/>
    <w:rsid w:val="00E37000"/>
    <w:rsid w:val="00E53F9C"/>
    <w:rsid w:val="00E74471"/>
    <w:rsid w:val="00E77450"/>
    <w:rsid w:val="00E77498"/>
    <w:rsid w:val="00E84403"/>
    <w:rsid w:val="00E9761E"/>
    <w:rsid w:val="00EA7A72"/>
    <w:rsid w:val="00EA7F8C"/>
    <w:rsid w:val="00EB10B1"/>
    <w:rsid w:val="00EB11EC"/>
    <w:rsid w:val="00EC7296"/>
    <w:rsid w:val="00ED7BB9"/>
    <w:rsid w:val="00EE2498"/>
    <w:rsid w:val="00EE5F19"/>
    <w:rsid w:val="00EF0FAD"/>
    <w:rsid w:val="00F00E6A"/>
    <w:rsid w:val="00F04603"/>
    <w:rsid w:val="00F118C4"/>
    <w:rsid w:val="00F11DF9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94D27"/>
    <w:rsid w:val="00F9738F"/>
    <w:rsid w:val="00FB610A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FE6A-A382-4785-BEBB-24EF19A9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2024-10-11T14:08:00Z</cp:lastPrinted>
  <dcterms:created xsi:type="dcterms:W3CDTF">2024-10-30T15:10:00Z</dcterms:created>
  <dcterms:modified xsi:type="dcterms:W3CDTF">2024-10-30T15:10:00Z</dcterms:modified>
</cp:coreProperties>
</file>