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CD4711" w:rsidRPr="00CD4711">
        <w:rPr>
          <w:rFonts w:ascii="Arial-BoldMT" w:hAnsi="Arial-BoldMT"/>
          <w:b/>
          <w:bCs/>
          <w:color w:val="000000"/>
          <w:sz w:val="24"/>
        </w:rPr>
        <w:t>1270009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B12CE8">
        <w:rPr>
          <w:rFonts w:cs="Arial"/>
          <w:bCs/>
          <w:szCs w:val="20"/>
        </w:rPr>
        <w:t>xxxxxxxxxxxxxx</w:t>
      </w:r>
      <w:proofErr w:type="spellEnd"/>
      <w:r w:rsidR="00271AE1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B12CE8"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Cs/>
          <w:szCs w:val="20"/>
        </w:rPr>
        <w:t xml:space="preserve"> 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182CD5">
        <w:rPr>
          <w:rFonts w:cs="Arial"/>
          <w:szCs w:val="20"/>
        </w:rPr>
        <w:t>24.8.</w:t>
      </w:r>
      <w:r w:rsidR="00691294">
        <w:rPr>
          <w:rFonts w:cs="Arial"/>
          <w:szCs w:val="20"/>
        </w:rPr>
        <w:t>202</w:t>
      </w:r>
      <w:r w:rsidR="00182CD5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CD4711" w:rsidRPr="00CD4711">
        <w:rPr>
          <w:rFonts w:cs="Arial"/>
          <w:szCs w:val="20"/>
        </w:rPr>
        <w:t xml:space="preserve">1270009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r w:rsidR="00F9738F">
        <w:rPr>
          <w:rFonts w:cs="Arial"/>
          <w:sz w:val="18"/>
          <w:szCs w:val="18"/>
        </w:rPr>
        <w:t>Fabia 1.0 TSI Ambit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CD4711" w:rsidRPr="00CD4711">
        <w:rPr>
          <w:rFonts w:ascii="ArialMT" w:hAnsi="ArialMT"/>
          <w:color w:val="000000"/>
          <w:szCs w:val="20"/>
        </w:rPr>
        <w:t>TMBJP6NJ4MZ059090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CD4711" w:rsidRPr="00CD4711">
        <w:rPr>
          <w:rFonts w:ascii="ArialMT" w:hAnsi="ArialMT"/>
          <w:color w:val="000000"/>
          <w:szCs w:val="20"/>
        </w:rPr>
        <w:t>8AN2607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CD4711">
        <w:rPr>
          <w:rFonts w:cs="Arial"/>
        </w:rPr>
        <w:t>71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CD4711">
        <w:rPr>
          <w:rFonts w:cs="Arial"/>
          <w:bCs/>
        </w:rPr>
        <w:t>5 239,69</w:t>
      </w:r>
      <w:r w:rsidR="00E77498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</w:t>
      </w:r>
      <w:r w:rsidR="00CD4711">
        <w:rPr>
          <w:rFonts w:cs="Arial"/>
        </w:rPr>
        <w:t xml:space="preserve"> 6 199,22</w:t>
      </w:r>
      <w:r w:rsidR="00FC786C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182CD5">
        <w:rPr>
          <w:rFonts w:cs="Arial"/>
          <w:color w:val="000000"/>
        </w:rPr>
        <w:t>listopadu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B12CE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="00271AE1" w:rsidRPr="00271AE1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B12CE8">
        <w:rPr>
          <w:rFonts w:cs="Arial"/>
          <w:bCs/>
          <w:szCs w:val="20"/>
        </w:rPr>
        <w:t>xxxxxxxxxxxxxx</w:t>
      </w:r>
      <w:proofErr w:type="spellEnd"/>
      <w:r w:rsidR="00B12CE8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D1" w:rsidRDefault="009835D1">
      <w:r>
        <w:separator/>
      </w:r>
    </w:p>
  </w:endnote>
  <w:endnote w:type="continuationSeparator" w:id="0">
    <w:p w:rsidR="009835D1" w:rsidRDefault="0098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D1" w:rsidRDefault="009835D1">
      <w:r>
        <w:separator/>
      </w:r>
    </w:p>
  </w:footnote>
  <w:footnote w:type="continuationSeparator" w:id="0">
    <w:p w:rsidR="009835D1" w:rsidRDefault="0098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5EDC"/>
    <w:rsid w:val="0005638A"/>
    <w:rsid w:val="000576A4"/>
    <w:rsid w:val="00060EB7"/>
    <w:rsid w:val="00066687"/>
    <w:rsid w:val="000A4B40"/>
    <w:rsid w:val="000D0A89"/>
    <w:rsid w:val="000E1B6D"/>
    <w:rsid w:val="00103D9E"/>
    <w:rsid w:val="0010599E"/>
    <w:rsid w:val="001103DA"/>
    <w:rsid w:val="00114AFA"/>
    <w:rsid w:val="00120331"/>
    <w:rsid w:val="00121CAF"/>
    <w:rsid w:val="0015694C"/>
    <w:rsid w:val="00171107"/>
    <w:rsid w:val="001750FB"/>
    <w:rsid w:val="001778BD"/>
    <w:rsid w:val="00181C43"/>
    <w:rsid w:val="00182CD5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0E5E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835D1"/>
    <w:rsid w:val="00992437"/>
    <w:rsid w:val="009A02A6"/>
    <w:rsid w:val="009E1916"/>
    <w:rsid w:val="00A0113B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2CE8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1CCD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3FF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9042C-BCCD-4962-906D-F5C37219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2024-10-11T14:08:00Z</cp:lastPrinted>
  <dcterms:created xsi:type="dcterms:W3CDTF">2024-10-31T08:51:00Z</dcterms:created>
  <dcterms:modified xsi:type="dcterms:W3CDTF">2024-10-31T08:51:00Z</dcterms:modified>
</cp:coreProperties>
</file>