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F9738F" w:rsidRPr="00F9738F">
        <w:rPr>
          <w:rFonts w:ascii="Arial-BoldMT" w:hAnsi="Arial-BoldMT"/>
          <w:b/>
          <w:bCs/>
          <w:color w:val="000000"/>
          <w:sz w:val="24"/>
        </w:rPr>
        <w:t>1269999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bookmarkStart w:id="1" w:name="_Hlk180486442"/>
      <w:r w:rsidR="00980506">
        <w:t>XXXXXXXXXXXXXXX</w:t>
      </w:r>
      <w:bookmarkEnd w:id="1"/>
      <w:r w:rsidR="00980506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980506">
        <w:t>XXXXXXXXXXXXXXX</w:t>
      </w:r>
      <w:r w:rsidR="00980506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2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2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961C6E" w:rsidRPr="00961C6E">
        <w:rPr>
          <w:rFonts w:cs="Arial"/>
          <w:szCs w:val="20"/>
        </w:rPr>
        <w:t>24.8.2020</w:t>
      </w:r>
      <w:r w:rsidR="00961C6E">
        <w:rPr>
          <w:rFonts w:cs="Arial"/>
          <w:szCs w:val="20"/>
        </w:rPr>
        <w:t xml:space="preserve"> </w:t>
      </w:r>
      <w:r w:rsidR="00D34986" w:rsidRPr="001778BD">
        <w:rPr>
          <w:rFonts w:cs="Arial"/>
          <w:szCs w:val="20"/>
        </w:rPr>
        <w:t>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F9738F" w:rsidRPr="00F9738F">
        <w:rPr>
          <w:rFonts w:cs="Arial"/>
          <w:szCs w:val="20"/>
        </w:rPr>
        <w:t xml:space="preserve">1269999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5F6E67">
        <w:rPr>
          <w:rFonts w:cs="Arial"/>
          <w:szCs w:val="20"/>
        </w:rPr>
        <w:t xml:space="preserve">Škoda </w:t>
      </w:r>
      <w:r w:rsidR="00F9738F">
        <w:rPr>
          <w:rFonts w:cs="Arial"/>
          <w:sz w:val="18"/>
          <w:szCs w:val="18"/>
        </w:rPr>
        <w:t>Fabia 1.0 TSI Ambit</w:t>
      </w:r>
      <w:r w:rsidR="00691294" w:rsidRPr="00691294">
        <w:rPr>
          <w:rFonts w:ascii="ArialMT" w:hAnsi="ArialMT"/>
          <w:color w:val="000000"/>
          <w:szCs w:val="20"/>
        </w:rPr>
        <w:t xml:space="preserve">, č. karoserie: </w:t>
      </w:r>
      <w:r w:rsidR="00F9738F" w:rsidRPr="00F9738F">
        <w:rPr>
          <w:rFonts w:ascii="ArialMT" w:hAnsi="ArialMT"/>
          <w:color w:val="000000"/>
          <w:szCs w:val="20"/>
        </w:rPr>
        <w:t>TMBJP6NJ9MZ059005</w:t>
      </w:r>
      <w:r w:rsidR="00691294" w:rsidRPr="00691294">
        <w:rPr>
          <w:rFonts w:ascii="ArialMT" w:hAnsi="ArialMT"/>
          <w:color w:val="000000"/>
          <w:szCs w:val="20"/>
        </w:rPr>
        <w:t xml:space="preserve">, RZ: </w:t>
      </w:r>
      <w:r w:rsidR="00F9738F" w:rsidRPr="00F9738F">
        <w:rPr>
          <w:rFonts w:ascii="ArialMT" w:hAnsi="ArialMT"/>
          <w:color w:val="000000"/>
          <w:szCs w:val="20"/>
        </w:rPr>
        <w:t>8AM9894</w:t>
      </w:r>
      <w:r w:rsidR="0096338E">
        <w:rPr>
          <w:rStyle w:val="fontstyle01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9475EC">
        <w:rPr>
          <w:rFonts w:cs="Arial"/>
        </w:rPr>
        <w:t>6</w:t>
      </w:r>
      <w:r w:rsidR="00F9738F">
        <w:rPr>
          <w:rFonts w:cs="Arial"/>
        </w:rPr>
        <w:t>0</w:t>
      </w:r>
      <w:r w:rsidR="00354A14">
        <w:rPr>
          <w:rFonts w:cs="Arial"/>
        </w:rPr>
        <w:t xml:space="preserve"> 000</w:t>
      </w:r>
      <w:r w:rsidR="00EC7296" w:rsidRPr="00EC7296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A821AE">
        <w:rPr>
          <w:rFonts w:cs="Arial"/>
          <w:bCs/>
        </w:rPr>
        <w:t xml:space="preserve"> </w:t>
      </w:r>
      <w:r w:rsidR="00215596">
        <w:rPr>
          <w:rFonts w:cs="Arial"/>
          <w:bCs/>
        </w:rPr>
        <w:t xml:space="preserve"> </w:t>
      </w:r>
      <w:r w:rsidR="00A358A1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F9738F">
        <w:rPr>
          <w:rFonts w:cs="Arial"/>
          <w:bCs/>
        </w:rPr>
        <w:t>5 047,69</w:t>
      </w:r>
      <w:r w:rsidR="00A821AE">
        <w:rPr>
          <w:rFonts w:cs="Arial"/>
          <w:bCs/>
        </w:rPr>
        <w:t xml:space="preserve"> </w:t>
      </w:r>
      <w:r w:rsidR="00EC7296" w:rsidRPr="00EC7296">
        <w:rPr>
          <w:rFonts w:cs="Arial"/>
          <w:bCs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354A14">
        <w:rPr>
          <w:rFonts w:cs="Arial"/>
        </w:rPr>
        <w:t xml:space="preserve"> </w:t>
      </w:r>
      <w:r w:rsidR="00CF2EEC">
        <w:rPr>
          <w:rFonts w:cs="Arial"/>
        </w:rPr>
        <w:t xml:space="preserve">  </w:t>
      </w:r>
      <w:r w:rsidR="00F9738F">
        <w:rPr>
          <w:rFonts w:cs="Arial"/>
        </w:rPr>
        <w:t>5 648,22</w:t>
      </w:r>
      <w:r w:rsidR="00FC786C">
        <w:rPr>
          <w:rFonts w:cs="Arial"/>
        </w:rPr>
        <w:t xml:space="preserve"> </w:t>
      </w:r>
      <w:r w:rsidR="00EC7296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</w:t>
      </w:r>
      <w:r w:rsidR="00E756BE">
        <w:rPr>
          <w:rFonts w:cs="Arial"/>
          <w:color w:val="000000"/>
        </w:rPr>
        <w:t>listopadu</w:t>
      </w:r>
      <w:r w:rsidR="00E756BE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980506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t>XXXXXXXXXXXXXXX</w:t>
      </w:r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980506">
        <w:t>XXXXXXXXXXXXXXX</w:t>
      </w:r>
      <w:r w:rsidR="00980506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27B" w:rsidRDefault="001F227B">
      <w:r>
        <w:separator/>
      </w:r>
    </w:p>
  </w:endnote>
  <w:endnote w:type="continuationSeparator" w:id="0">
    <w:p w:rsidR="001F227B" w:rsidRDefault="001F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27B" w:rsidRDefault="001F227B">
      <w:r>
        <w:separator/>
      </w:r>
    </w:p>
  </w:footnote>
  <w:footnote w:type="continuationSeparator" w:id="0">
    <w:p w:rsidR="001F227B" w:rsidRDefault="001F2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5EDC"/>
    <w:rsid w:val="0005638A"/>
    <w:rsid w:val="000576A4"/>
    <w:rsid w:val="00060EB7"/>
    <w:rsid w:val="00066687"/>
    <w:rsid w:val="000A4B40"/>
    <w:rsid w:val="000D0A89"/>
    <w:rsid w:val="000E1B6D"/>
    <w:rsid w:val="00103D9E"/>
    <w:rsid w:val="001059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1F227B"/>
    <w:rsid w:val="0020354D"/>
    <w:rsid w:val="00206F06"/>
    <w:rsid w:val="0021506B"/>
    <w:rsid w:val="00215596"/>
    <w:rsid w:val="00215970"/>
    <w:rsid w:val="0022375C"/>
    <w:rsid w:val="00225518"/>
    <w:rsid w:val="002301C7"/>
    <w:rsid w:val="00246A17"/>
    <w:rsid w:val="00247659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2D8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4F1F"/>
    <w:rsid w:val="0062156D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2ACC"/>
    <w:rsid w:val="006E4E19"/>
    <w:rsid w:val="00707A56"/>
    <w:rsid w:val="00730901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475EC"/>
    <w:rsid w:val="00952C0B"/>
    <w:rsid w:val="00961C6E"/>
    <w:rsid w:val="0096338E"/>
    <w:rsid w:val="009752D2"/>
    <w:rsid w:val="009778BF"/>
    <w:rsid w:val="00980506"/>
    <w:rsid w:val="00992437"/>
    <w:rsid w:val="009A02A6"/>
    <w:rsid w:val="009E1916"/>
    <w:rsid w:val="00A0113B"/>
    <w:rsid w:val="00A24131"/>
    <w:rsid w:val="00A2457E"/>
    <w:rsid w:val="00A3300C"/>
    <w:rsid w:val="00A33DF5"/>
    <w:rsid w:val="00A358A1"/>
    <w:rsid w:val="00A41734"/>
    <w:rsid w:val="00A6309C"/>
    <w:rsid w:val="00A821AE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3CF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43D37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53F9C"/>
    <w:rsid w:val="00E557B8"/>
    <w:rsid w:val="00E74471"/>
    <w:rsid w:val="00E756BE"/>
    <w:rsid w:val="00E77450"/>
    <w:rsid w:val="00E84403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9738F"/>
    <w:rsid w:val="00FB610A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EC53A-2F5C-4A20-A97B-6FF31495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2024-10-11T14:08:00Z</cp:lastPrinted>
  <dcterms:created xsi:type="dcterms:W3CDTF">2024-10-31T08:39:00Z</dcterms:created>
  <dcterms:modified xsi:type="dcterms:W3CDTF">2024-10-31T08:39:00Z</dcterms:modified>
</cp:coreProperties>
</file>