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9475EC" w:rsidRPr="009475EC">
        <w:rPr>
          <w:rFonts w:ascii="Arial-BoldMT" w:hAnsi="Arial-BoldMT"/>
          <w:b/>
          <w:bCs/>
          <w:color w:val="000000"/>
          <w:sz w:val="24"/>
        </w:rPr>
        <w:t>1269987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B01C2F">
        <w:t>XXXXXXXXXXXXXXX</w:t>
      </w:r>
      <w:r w:rsidR="00B01C2F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B01C2F">
        <w:t>XXXXXXXXXXXXXXX</w:t>
      </w:r>
      <w:r w:rsidR="00B01C2F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D7702C" w:rsidRPr="00D7702C">
        <w:rPr>
          <w:rFonts w:cs="Arial"/>
          <w:szCs w:val="20"/>
        </w:rPr>
        <w:t>24.</w:t>
      </w:r>
      <w:r w:rsidR="003A6387">
        <w:rPr>
          <w:rFonts w:cs="Arial"/>
          <w:szCs w:val="20"/>
        </w:rPr>
        <w:t> </w:t>
      </w:r>
      <w:r w:rsidR="00D7702C" w:rsidRPr="00D7702C">
        <w:rPr>
          <w:rFonts w:cs="Arial"/>
          <w:szCs w:val="20"/>
        </w:rPr>
        <w:t>8.</w:t>
      </w:r>
      <w:r w:rsidR="003A6387">
        <w:rPr>
          <w:rFonts w:cs="Arial"/>
          <w:szCs w:val="20"/>
        </w:rPr>
        <w:t> </w:t>
      </w:r>
      <w:r w:rsidR="00D7702C" w:rsidRPr="00D7702C">
        <w:rPr>
          <w:rFonts w:cs="Arial"/>
          <w:szCs w:val="20"/>
        </w:rPr>
        <w:t>2020</w:t>
      </w:r>
      <w:r w:rsidR="00D7702C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9475EC" w:rsidRPr="009475EC">
        <w:rPr>
          <w:rFonts w:cs="Arial"/>
          <w:szCs w:val="20"/>
        </w:rPr>
        <w:t xml:space="preserve">1269987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A0113B">
        <w:rPr>
          <w:rFonts w:cs="Arial"/>
          <w:sz w:val="18"/>
          <w:szCs w:val="18"/>
        </w:rPr>
        <w:t>Fabia 1.0 TSI Ambit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9475EC" w:rsidRPr="009475EC">
        <w:rPr>
          <w:rFonts w:ascii="ArialMT" w:hAnsi="ArialMT"/>
          <w:color w:val="000000"/>
          <w:szCs w:val="20"/>
        </w:rPr>
        <w:t>TMBJP6NJ4MZ058537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9475EC" w:rsidRPr="009475EC">
        <w:rPr>
          <w:rFonts w:ascii="ArialMT" w:hAnsi="ArialMT"/>
          <w:color w:val="000000"/>
          <w:szCs w:val="20"/>
        </w:rPr>
        <w:t>8AM9854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9475EC">
        <w:rPr>
          <w:rFonts w:cs="Arial"/>
        </w:rPr>
        <w:t>60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9475EC">
        <w:rPr>
          <w:rFonts w:cs="Arial"/>
          <w:bCs/>
        </w:rPr>
        <w:t>5 000,69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CF2EEC">
        <w:rPr>
          <w:rFonts w:cs="Arial"/>
        </w:rPr>
        <w:t xml:space="preserve">  </w:t>
      </w:r>
      <w:r w:rsidR="00D22EEB">
        <w:rPr>
          <w:rFonts w:cs="Arial"/>
        </w:rPr>
        <w:t>5</w:t>
      </w:r>
      <w:r w:rsidR="00FC786C">
        <w:rPr>
          <w:rFonts w:cs="Arial"/>
        </w:rPr>
        <w:t xml:space="preserve"> 958,22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7B79BC">
        <w:rPr>
          <w:rFonts w:cs="Arial"/>
          <w:color w:val="000000"/>
        </w:rPr>
        <w:t>listopadu</w:t>
      </w:r>
      <w:r w:rsidR="007B79BC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B01C2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B01C2F">
        <w:t>XXXXXXXXXXXXXXX</w:t>
      </w:r>
      <w:r w:rsidR="00B01C2F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E57" w:rsidRDefault="00404E57">
      <w:r>
        <w:separator/>
      </w:r>
    </w:p>
  </w:endnote>
  <w:endnote w:type="continuationSeparator" w:id="0">
    <w:p w:rsidR="00404E57" w:rsidRDefault="0040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E57" w:rsidRDefault="00404E57">
      <w:r>
        <w:separator/>
      </w:r>
    </w:p>
  </w:footnote>
  <w:footnote w:type="continuationSeparator" w:id="0">
    <w:p w:rsidR="00404E57" w:rsidRDefault="0040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4FA3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6387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04E57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B79BC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2437"/>
    <w:rsid w:val="009A02A6"/>
    <w:rsid w:val="009E1916"/>
    <w:rsid w:val="00A0113B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1C2F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02C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53F9C"/>
    <w:rsid w:val="00E74471"/>
    <w:rsid w:val="00E77450"/>
    <w:rsid w:val="00E84403"/>
    <w:rsid w:val="00E90F3B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  <w:rsid w:val="00FC786C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F795-BCAC-4904-BDD2-E0CE52C5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2024-10-11T14:08:00Z</cp:lastPrinted>
  <dcterms:created xsi:type="dcterms:W3CDTF">2024-10-31T08:33:00Z</dcterms:created>
  <dcterms:modified xsi:type="dcterms:W3CDTF">2024-10-31T08:33:00Z</dcterms:modified>
</cp:coreProperties>
</file>