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53F9C" w:rsidRPr="00E53F9C">
        <w:rPr>
          <w:rFonts w:ascii="Arial-BoldMT" w:hAnsi="Arial-BoldMT"/>
          <w:b/>
          <w:bCs/>
          <w:color w:val="000000"/>
          <w:sz w:val="24"/>
        </w:rPr>
        <w:t>1270022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8519FB">
        <w:rPr>
          <w:rFonts w:cs="Arial"/>
          <w:bCs/>
          <w:szCs w:val="20"/>
        </w:rPr>
        <w:t>xxxxxxxxxxxxxx</w:t>
      </w:r>
      <w:proofErr w:type="spellEnd"/>
      <w:r w:rsidR="00271AE1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8519FB">
        <w:rPr>
          <w:rFonts w:cs="Arial"/>
          <w:bCs/>
          <w:szCs w:val="20"/>
        </w:rPr>
        <w:t>xxxxxxxxxxxxxx</w:t>
      </w:r>
      <w:proofErr w:type="spellEnd"/>
      <w:r w:rsidR="008519FB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C527EB">
        <w:rPr>
          <w:rFonts w:cs="Arial"/>
          <w:szCs w:val="20"/>
        </w:rPr>
        <w:t>26.8.2020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53F9C" w:rsidRPr="00E53F9C">
        <w:rPr>
          <w:rFonts w:cs="Arial"/>
          <w:szCs w:val="20"/>
        </w:rPr>
        <w:t xml:space="preserve">1270022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A0113B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E53F9C" w:rsidRPr="00E53F9C">
        <w:rPr>
          <w:rFonts w:ascii="ArialMT" w:hAnsi="ArialMT"/>
          <w:color w:val="000000"/>
          <w:szCs w:val="20"/>
        </w:rPr>
        <w:t>TMBJP6NJXMZ061622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E53F9C" w:rsidRPr="00E53F9C">
        <w:rPr>
          <w:rFonts w:ascii="ArialMT" w:hAnsi="ArialMT"/>
          <w:color w:val="000000"/>
          <w:szCs w:val="20"/>
        </w:rPr>
        <w:t>8AN3248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E53F9C">
        <w:rPr>
          <w:rFonts w:cs="Arial"/>
        </w:rPr>
        <w:t>4</w:t>
      </w:r>
      <w:r w:rsidR="00A0113B">
        <w:rPr>
          <w:rFonts w:cs="Arial"/>
        </w:rPr>
        <w:t>8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E53F9C">
        <w:rPr>
          <w:rFonts w:cs="Arial"/>
          <w:bCs/>
        </w:rPr>
        <w:t>4 772,69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</w:t>
      </w:r>
      <w:r w:rsidR="00E53F9C">
        <w:rPr>
          <w:rFonts w:cs="Arial"/>
        </w:rPr>
        <w:t>5 862,22</w:t>
      </w:r>
      <w:r w:rsidR="00642D91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C527EB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8519FB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8519FB">
        <w:rPr>
          <w:rFonts w:cs="Arial"/>
          <w:bCs/>
          <w:szCs w:val="20"/>
        </w:rPr>
        <w:t>xxxxxxxxxxxxxx</w:t>
      </w:r>
      <w:proofErr w:type="spellEnd"/>
      <w:r w:rsidR="008519FB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FC9" w:rsidRDefault="002C0FC9">
      <w:r>
        <w:separator/>
      </w:r>
    </w:p>
  </w:endnote>
  <w:endnote w:type="continuationSeparator" w:id="0">
    <w:p w:rsidR="002C0FC9" w:rsidRDefault="002C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FC9" w:rsidRDefault="002C0FC9">
      <w:r>
        <w:separator/>
      </w:r>
    </w:p>
  </w:footnote>
  <w:footnote w:type="continuationSeparator" w:id="0">
    <w:p w:rsidR="002C0FC9" w:rsidRDefault="002C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0FC9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26C6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19FB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2E5E"/>
    <w:rsid w:val="00C27405"/>
    <w:rsid w:val="00C34689"/>
    <w:rsid w:val="00C438AD"/>
    <w:rsid w:val="00C43D37"/>
    <w:rsid w:val="00C527EB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53F9C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DA29-5B8E-4D03-93AC-668ECCC8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2024-10-31T09:03:00Z</dcterms:created>
  <dcterms:modified xsi:type="dcterms:W3CDTF">2024-10-31T09:03:00Z</dcterms:modified>
</cp:coreProperties>
</file>