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99178B">
        <w:rPr>
          <w:rFonts w:cs="Arial"/>
          <w:b/>
          <w:sz w:val="24"/>
        </w:rPr>
        <w:t>3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CD2F0E">
        <w:rPr>
          <w:rFonts w:ascii="Arial-BoldMT" w:hAnsi="Arial-BoldMT"/>
          <w:b/>
          <w:bCs/>
          <w:color w:val="000000"/>
          <w:sz w:val="24"/>
        </w:rPr>
        <w:t>1270289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bookmarkStart w:id="1" w:name="_Hlk180486442"/>
      <w:r w:rsidR="00B30EDA">
        <w:t>XXXXXXXXXXXXXXX</w:t>
      </w:r>
      <w:bookmarkEnd w:id="1"/>
      <w:r w:rsidR="00B30EDA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B30EDA">
        <w:t>XXXXXXXXXXXXXXX</w:t>
      </w:r>
      <w:r w:rsidR="00B30EDA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2" w:name="Klient"/>
      <w:r>
        <w:rPr>
          <w:rFonts w:cs="Arial"/>
        </w:rPr>
        <w:t>a</w:t>
      </w:r>
    </w:p>
    <w:p w:rsidR="004E0C3F" w:rsidRDefault="004E0C3F" w:rsidP="00D34986">
      <w:pPr>
        <w:jc w:val="both"/>
        <w:rPr>
          <w:rFonts w:cs="Arial"/>
        </w:rPr>
      </w:pP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99178B">
        <w:rPr>
          <w:rFonts w:cs="Arial"/>
        </w:rPr>
        <w:t>3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2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9B6AB9">
        <w:rPr>
          <w:rFonts w:cs="Arial"/>
          <w:szCs w:val="20"/>
        </w:rPr>
        <w:t>20. 7</w:t>
      </w:r>
      <w:r w:rsidR="00C70FA9" w:rsidRPr="00C70FA9">
        <w:rPr>
          <w:rFonts w:cs="Arial"/>
          <w:szCs w:val="20"/>
        </w:rPr>
        <w:t>.</w:t>
      </w:r>
      <w:r w:rsidR="00EB6F6F">
        <w:rPr>
          <w:rFonts w:cs="Arial"/>
          <w:szCs w:val="20"/>
        </w:rPr>
        <w:t xml:space="preserve"> </w:t>
      </w:r>
      <w:r w:rsidR="00C70FA9" w:rsidRPr="00C70FA9">
        <w:rPr>
          <w:rFonts w:cs="Arial"/>
          <w:szCs w:val="20"/>
        </w:rPr>
        <w:t>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CD2F0E" w:rsidRPr="00CD2F0E">
        <w:rPr>
          <w:rFonts w:cs="Arial"/>
          <w:szCs w:val="20"/>
        </w:rPr>
        <w:t xml:space="preserve">1270289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 w:rsidRPr="00C70FA9">
        <w:rPr>
          <w:rFonts w:cs="Arial"/>
          <w:szCs w:val="20"/>
        </w:rPr>
        <w:t xml:space="preserve">Škoda </w:t>
      </w:r>
      <w:r w:rsidR="00C70FA9" w:rsidRPr="00C70FA9">
        <w:rPr>
          <w:rFonts w:cs="Arial"/>
          <w:sz w:val="18"/>
          <w:szCs w:val="18"/>
        </w:rPr>
        <w:t xml:space="preserve">Superb 2.0 TDI </w:t>
      </w:r>
      <w:proofErr w:type="spellStart"/>
      <w:r w:rsidR="00C70FA9" w:rsidRPr="00C70FA9">
        <w:rPr>
          <w:rFonts w:cs="Arial"/>
          <w:sz w:val="18"/>
          <w:szCs w:val="18"/>
        </w:rPr>
        <w:t>Ambi</w:t>
      </w:r>
      <w:proofErr w:type="spellEnd"/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CD2F0E" w:rsidRPr="00CD2F0E">
        <w:rPr>
          <w:rFonts w:ascii="ArialMT" w:hAnsi="ArialMT"/>
          <w:color w:val="000000"/>
          <w:szCs w:val="20"/>
        </w:rPr>
        <w:t>TMBCR7NP7M7023175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CD2F0E" w:rsidRPr="00CD2F0E">
        <w:rPr>
          <w:rFonts w:ascii="ArialMT" w:hAnsi="ArialMT"/>
          <w:color w:val="000000"/>
          <w:szCs w:val="20"/>
        </w:rPr>
        <w:t>8AK4704</w:t>
      </w:r>
      <w:r w:rsidR="0096338E">
        <w:rPr>
          <w:rStyle w:val="fontstyle01"/>
        </w:rPr>
        <w:t>.</w:t>
      </w:r>
      <w:r w:rsidR="006C3E3B">
        <w:rPr>
          <w:rStyle w:val="fontstyle01"/>
        </w:rPr>
        <w:t xml:space="preserve"> Doba trvání Smlouvy je 48 měsíců.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6C3E3B" w:rsidRDefault="006C3E3B" w:rsidP="006C3E3B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11. 2024, s čímž obě smluvní strany souhlasí.</w:t>
      </w:r>
    </w:p>
    <w:p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:rsidR="00D6067C" w:rsidRPr="00A06564" w:rsidRDefault="006C3E3B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="00C70FA9"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>
        <w:rPr>
          <w:rFonts w:cs="Arial"/>
          <w:b/>
        </w:rPr>
        <w:t xml:space="preserve"> </w:t>
      </w:r>
      <w:r w:rsidR="00A06564" w:rsidRPr="00A06564">
        <w:rPr>
          <w:rFonts w:cs="Arial"/>
        </w:rPr>
        <w:t>51 měsíců</w:t>
      </w:r>
      <w:r w:rsidR="00C70FA9">
        <w:rPr>
          <w:rFonts w:cs="Arial"/>
          <w:b/>
        </w:rPr>
        <w:tab/>
      </w:r>
    </w:p>
    <w:p w:rsidR="006C3E3B" w:rsidRPr="00F52E06" w:rsidRDefault="006C3E3B" w:rsidP="006C3E3B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</w:t>
      </w:r>
      <w:r w:rsidRPr="00A06564">
        <w:rPr>
          <w:rFonts w:cs="Arial"/>
        </w:rPr>
        <w:t>1</w:t>
      </w:r>
      <w:r>
        <w:rPr>
          <w:rFonts w:cs="Arial"/>
        </w:rPr>
        <w:t>8</w:t>
      </w:r>
      <w:r w:rsidRPr="00A06564">
        <w:rPr>
          <w:rFonts w:cs="Arial"/>
        </w:rPr>
        <w:t>.</w:t>
      </w:r>
      <w:r>
        <w:rPr>
          <w:rFonts w:cs="Arial"/>
        </w:rPr>
        <w:t xml:space="preserve"> </w:t>
      </w:r>
      <w:r w:rsidRPr="00A06564">
        <w:rPr>
          <w:rFonts w:cs="Arial"/>
        </w:rPr>
        <w:t>2.</w:t>
      </w:r>
      <w:r>
        <w:rPr>
          <w:rFonts w:cs="Arial"/>
        </w:rPr>
        <w:t xml:space="preserve"> </w:t>
      </w:r>
      <w:r w:rsidRPr="00A06564">
        <w:rPr>
          <w:rFonts w:cs="Arial"/>
        </w:rPr>
        <w:t>2025</w:t>
      </w:r>
    </w:p>
    <w:p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391E4E">
        <w:rPr>
          <w:rFonts w:cs="Arial"/>
        </w:rPr>
        <w:t xml:space="preserve"> </w:t>
      </w:r>
      <w:r w:rsidR="00CD2F0E">
        <w:rPr>
          <w:rFonts w:cs="Arial"/>
        </w:rPr>
        <w:t>134 938</w:t>
      </w:r>
      <w:r w:rsidR="00391E4E">
        <w:rPr>
          <w:rFonts w:cs="Arial"/>
        </w:rPr>
        <w:t xml:space="preserve"> </w:t>
      </w:r>
      <w:r w:rsidR="00EC7296" w:rsidRPr="00A06564">
        <w:rPr>
          <w:rFonts w:cs="Arial"/>
          <w:bCs/>
        </w:rPr>
        <w:t>km</w:t>
      </w:r>
    </w:p>
    <w:p w:rsidR="00D853C2" w:rsidRPr="00FB6879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FB6879">
        <w:rPr>
          <w:rFonts w:cs="Arial"/>
        </w:rPr>
        <w:t>Stávající m</w:t>
      </w:r>
      <w:r w:rsidR="006313AC" w:rsidRPr="00FB6879">
        <w:rPr>
          <w:rFonts w:cs="Arial"/>
        </w:rPr>
        <w:t>ěsíční leasingová splátka bez DPH:</w:t>
      </w:r>
      <w:r w:rsidR="006313AC" w:rsidRPr="00FB6879">
        <w:rPr>
          <w:rFonts w:cs="Arial"/>
        </w:rPr>
        <w:tab/>
      </w:r>
      <w:r w:rsidR="00A821AE" w:rsidRPr="00FB6879">
        <w:rPr>
          <w:rFonts w:cs="Arial"/>
          <w:bCs/>
        </w:rPr>
        <w:t xml:space="preserve"> </w:t>
      </w:r>
      <w:r w:rsidR="00215596" w:rsidRPr="00FB6879">
        <w:rPr>
          <w:rFonts w:cs="Arial"/>
          <w:bCs/>
        </w:rPr>
        <w:t xml:space="preserve"> </w:t>
      </w:r>
      <w:r w:rsidR="00A358A1" w:rsidRPr="00FB6879">
        <w:rPr>
          <w:rFonts w:cs="Arial"/>
          <w:bCs/>
        </w:rPr>
        <w:t xml:space="preserve"> </w:t>
      </w:r>
      <w:r w:rsidR="005F6E67" w:rsidRPr="00FB6879">
        <w:rPr>
          <w:rFonts w:cs="Arial"/>
          <w:bCs/>
        </w:rPr>
        <w:t xml:space="preserve"> </w:t>
      </w:r>
      <w:r w:rsidR="00A06564" w:rsidRPr="00FB6879">
        <w:rPr>
          <w:rFonts w:cs="Arial"/>
          <w:bCs/>
        </w:rPr>
        <w:tab/>
      </w:r>
      <w:r w:rsidR="00366B87" w:rsidRPr="00FB6879">
        <w:rPr>
          <w:rFonts w:cs="Arial"/>
          <w:bCs/>
        </w:rPr>
        <w:t xml:space="preserve"> </w:t>
      </w:r>
      <w:r w:rsidR="00CD2F0E" w:rsidRPr="006C3E3B">
        <w:rPr>
          <w:rFonts w:cs="Arial"/>
          <w:bCs/>
        </w:rPr>
        <w:t>24 337,42</w:t>
      </w:r>
      <w:r w:rsidR="00E77498" w:rsidRPr="006C3E3B">
        <w:rPr>
          <w:rFonts w:cs="Arial"/>
          <w:bCs/>
        </w:rPr>
        <w:t xml:space="preserve"> </w:t>
      </w:r>
      <w:r w:rsidR="00EC7296" w:rsidRPr="006C3E3B">
        <w:rPr>
          <w:rFonts w:cs="Arial"/>
          <w:bCs/>
        </w:rPr>
        <w:t>Kč</w:t>
      </w:r>
    </w:p>
    <w:p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366B87">
        <w:rPr>
          <w:rFonts w:cs="Arial"/>
          <w:bCs/>
        </w:rPr>
        <w:t xml:space="preserve"> </w:t>
      </w:r>
      <w:r w:rsidR="00CD2F0E">
        <w:rPr>
          <w:rFonts w:cs="Arial"/>
          <w:bCs/>
        </w:rPr>
        <w:t>24 337,</w:t>
      </w:r>
      <w:r w:rsidR="00FB6879">
        <w:rPr>
          <w:rFonts w:cs="Arial"/>
          <w:bCs/>
        </w:rPr>
        <w:t>42</w:t>
      </w:r>
      <w:r w:rsidR="00FB6879" w:rsidRPr="00A06564">
        <w:rPr>
          <w:rFonts w:cs="Arial"/>
          <w:bCs/>
        </w:rPr>
        <w:t xml:space="preserve"> Kč</w:t>
      </w:r>
    </w:p>
    <w:p w:rsidR="00FB6879" w:rsidRDefault="00FB6879" w:rsidP="00FB687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534AF5">
        <w:rPr>
          <w:rFonts w:cs="Arial"/>
          <w:b/>
        </w:rPr>
        <w:t xml:space="preserve">Měsíční leasingová splátka </w:t>
      </w:r>
      <w:r>
        <w:rPr>
          <w:rFonts w:cs="Arial"/>
          <w:b/>
        </w:rPr>
        <w:t>vč.</w:t>
      </w:r>
      <w:r w:rsidRPr="00534AF5">
        <w:rPr>
          <w:rFonts w:cs="Arial"/>
          <w:b/>
        </w:rPr>
        <w:t xml:space="preserve"> DPH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</w:t>
      </w:r>
      <w:r>
        <w:rPr>
          <w:rFonts w:cs="Arial"/>
          <w:bCs/>
        </w:rPr>
        <w:t>29 448,28</w:t>
      </w:r>
      <w:r w:rsidRPr="00A06564">
        <w:rPr>
          <w:rFonts w:cs="Arial"/>
          <w:bCs/>
        </w:rPr>
        <w:t xml:space="preserve"> 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99178B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99178B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99178B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FB6879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lastRenderedPageBreak/>
        <w:t xml:space="preserve">Tento Dodatek </w:t>
      </w:r>
      <w:r w:rsidR="003924E8">
        <w:rPr>
          <w:rFonts w:cs="Arial"/>
          <w:color w:val="000000"/>
        </w:rPr>
        <w:t>č. </w:t>
      </w:r>
      <w:r w:rsidR="0099178B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4E0C3F">
        <w:rPr>
          <w:rFonts w:cs="Arial"/>
          <w:color w:val="000000"/>
        </w:rPr>
        <w:t>listopadu</w:t>
      </w:r>
      <w:r w:rsidR="004E0C3F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99178B">
        <w:rPr>
          <w:rFonts w:cs="Arial"/>
          <w:color w:val="000000"/>
        </w:rPr>
        <w:t>3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99178B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4E0C3F">
        <w:rPr>
          <w:rFonts w:cs="Arial"/>
          <w:color w:val="000000"/>
        </w:rPr>
        <w:t>3</w:t>
      </w:r>
      <w:r w:rsidR="004E0C3F" w:rsidRPr="001A55D3">
        <w:rPr>
          <w:rFonts w:cs="Arial"/>
          <w:color w:val="000000"/>
        </w:rPr>
        <w:t xml:space="preserve"> </w:t>
      </w:r>
      <w:r w:rsidRPr="001A55D3">
        <w:rPr>
          <w:rFonts w:cs="Arial"/>
          <w:color w:val="000000"/>
        </w:rPr>
        <w:t>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99178B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99178B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99178B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B30EDA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B30EDA">
        <w:t>XXXXXXXXXXXXXXX</w:t>
      </w:r>
      <w:r w:rsidR="00B30EDA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165" w:rsidRDefault="00373165">
      <w:r>
        <w:separator/>
      </w:r>
    </w:p>
  </w:endnote>
  <w:endnote w:type="continuationSeparator" w:id="0">
    <w:p w:rsidR="00373165" w:rsidRDefault="0037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165" w:rsidRDefault="00373165">
      <w:r>
        <w:separator/>
      </w:r>
    </w:p>
  </w:footnote>
  <w:footnote w:type="continuationSeparator" w:id="0">
    <w:p w:rsidR="00373165" w:rsidRDefault="0037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354D"/>
    <w:rsid w:val="00206F06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C7763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B87"/>
    <w:rsid w:val="00366D1A"/>
    <w:rsid w:val="00367696"/>
    <w:rsid w:val="00373165"/>
    <w:rsid w:val="003825FB"/>
    <w:rsid w:val="003828BE"/>
    <w:rsid w:val="00391E4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2C7D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0C3F"/>
    <w:rsid w:val="00500B11"/>
    <w:rsid w:val="0050358F"/>
    <w:rsid w:val="00507D40"/>
    <w:rsid w:val="00520296"/>
    <w:rsid w:val="0054087A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AF5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C3E3B"/>
    <w:rsid w:val="006E4E19"/>
    <w:rsid w:val="006F3A96"/>
    <w:rsid w:val="00707A56"/>
    <w:rsid w:val="00723698"/>
    <w:rsid w:val="00736AC5"/>
    <w:rsid w:val="007440E9"/>
    <w:rsid w:val="00751A32"/>
    <w:rsid w:val="00756810"/>
    <w:rsid w:val="007568B8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178B"/>
    <w:rsid w:val="00992437"/>
    <w:rsid w:val="009A02A6"/>
    <w:rsid w:val="009B6AB9"/>
    <w:rsid w:val="009E1916"/>
    <w:rsid w:val="00A0113B"/>
    <w:rsid w:val="00A06564"/>
    <w:rsid w:val="00A24131"/>
    <w:rsid w:val="00A2457E"/>
    <w:rsid w:val="00A3300C"/>
    <w:rsid w:val="00A33DF5"/>
    <w:rsid w:val="00A358A1"/>
    <w:rsid w:val="00A41734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0EDA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57357"/>
    <w:rsid w:val="00C63988"/>
    <w:rsid w:val="00C70FA9"/>
    <w:rsid w:val="00C736A6"/>
    <w:rsid w:val="00C8070A"/>
    <w:rsid w:val="00C83571"/>
    <w:rsid w:val="00C92E6D"/>
    <w:rsid w:val="00CB4256"/>
    <w:rsid w:val="00CD0094"/>
    <w:rsid w:val="00CD2F0E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DB9"/>
    <w:rsid w:val="00D80EC1"/>
    <w:rsid w:val="00D83169"/>
    <w:rsid w:val="00D853C2"/>
    <w:rsid w:val="00D92F2D"/>
    <w:rsid w:val="00DB2375"/>
    <w:rsid w:val="00DB3289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B6F6F"/>
    <w:rsid w:val="00EC7296"/>
    <w:rsid w:val="00ED7BB9"/>
    <w:rsid w:val="00EE2498"/>
    <w:rsid w:val="00EE5F19"/>
    <w:rsid w:val="00EF0FAD"/>
    <w:rsid w:val="00F00E6A"/>
    <w:rsid w:val="00F04603"/>
    <w:rsid w:val="00F118C4"/>
    <w:rsid w:val="00F11DF9"/>
    <w:rsid w:val="00F17655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B6879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5999-8C56-42BB-860B-9E65AC64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2024-10-23T14:02:00Z</cp:lastPrinted>
  <dcterms:created xsi:type="dcterms:W3CDTF">2024-10-31T09:09:00Z</dcterms:created>
  <dcterms:modified xsi:type="dcterms:W3CDTF">2024-10-31T09:09:00Z</dcterms:modified>
</cp:coreProperties>
</file>