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Líšnická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Líšnice 204, 56184 Líšnice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Líšnice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3 063,35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34 006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7 006,94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Pastviny u Klášterce nad Orlicí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6 705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2 120,46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Vlčkovice u Mladkova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zeleň, 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40 784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5 646,54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Žamberk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4 063,58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39 290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8 380,56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120 785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23 155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103N24/50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10312450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23 155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31.10.2024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